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D7" w:rsidRPr="00632DD7" w:rsidRDefault="001D1FDE" w:rsidP="00632D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632DD7" w:rsidRPr="00632DD7" w:rsidRDefault="00632DD7" w:rsidP="00632D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письму __________№____________</w:t>
      </w:r>
    </w:p>
    <w:p w:rsidR="00632DD7" w:rsidRPr="00632DD7" w:rsidRDefault="00632DD7" w:rsidP="00632D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3D79" w:rsidRPr="00BF3D79" w:rsidRDefault="00BF3D79" w:rsidP="00BF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3D79">
        <w:rPr>
          <w:rFonts w:ascii="Times New Roman" w:hAnsi="Times New Roman" w:cs="Times New Roman"/>
          <w:b/>
          <w:sz w:val="28"/>
          <w:szCs w:val="28"/>
        </w:rPr>
        <w:t xml:space="preserve">Отчет о ходе реализации муниципальной программы муниципального образования Веневский район «Комплексное развитие сельских территорий Веневского района» за </w:t>
      </w:r>
      <w:r w:rsidR="002D66B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3D79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2D66B0" w:rsidRPr="002D66B0">
        <w:rPr>
          <w:rFonts w:ascii="Times New Roman" w:hAnsi="Times New Roman" w:cs="Times New Roman"/>
          <w:b/>
          <w:sz w:val="28"/>
          <w:szCs w:val="28"/>
        </w:rPr>
        <w:t>5</w:t>
      </w:r>
      <w:r w:rsidRPr="00BF3D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3D79" w:rsidRPr="00BF3D79" w:rsidRDefault="00BF3D79" w:rsidP="00BF3D7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3D79" w:rsidRPr="00BF3D79" w:rsidRDefault="00BF3D79" w:rsidP="002B29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муниципального образования Веневский район </w:t>
      </w:r>
      <w:r w:rsidR="002F398C" w:rsidRPr="002F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«Комплексное развитие сельски</w:t>
      </w:r>
      <w:r w:rsidR="002F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территорий Веневского района»</w:t>
      </w: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утверждена постановлением администрации муниципального образования Веневский район от 02.03.2022 года №</w:t>
      </w:r>
      <w:r w:rsidR="002D66B0" w:rsidRPr="002D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</w:t>
      </w: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Паспорт муниципальной программы утвержден постановлением администрации муниципального образования Веневский район от 02.03.2022 года №</w:t>
      </w:r>
      <w:r w:rsidR="002D66B0" w:rsidRPr="002D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Постановлением администрации муниципального образования Веневский район от </w:t>
      </w:r>
      <w:r w:rsidR="00F3487D" w:rsidRPr="00F34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34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.03.2025</w:t>
      </w: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F34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285</w:t>
      </w:r>
      <w:r w:rsidRPr="00BF3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паспорт муниципальной программы внесены изменения (утверждены цифры бюджета 202</w:t>
      </w:r>
      <w:r w:rsidR="00B0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B0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гг.). </w:t>
      </w:r>
    </w:p>
    <w:p w:rsidR="00BF3D79" w:rsidRPr="00BF3D79" w:rsidRDefault="00BF3D79" w:rsidP="00BF3D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исполнитель муниципальной программы: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541F7B" w:rsidRPr="00541F7B" w:rsidRDefault="00541F7B" w:rsidP="0054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Основной целью муниципальной программы является повышение качества жизни и уровня благосостояния сельских жителей.</w:t>
      </w:r>
    </w:p>
    <w:p w:rsidR="00541F7B" w:rsidRPr="00541F7B" w:rsidRDefault="00541F7B" w:rsidP="00541F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Приоритетными направлениями муниципальной программы «Комплексное развитие сельских территорий Веневского района» являются: </w:t>
      </w:r>
    </w:p>
    <w:p w:rsidR="00541F7B" w:rsidRPr="00541F7B" w:rsidRDefault="00541F7B" w:rsidP="00541F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сохранение и восстановление земельных ресурсов, сокращение очагов распространения борщевика Сосновского на территории поселения и улучшение качественного состояния земель путем его локализации и ликвидации;</w:t>
      </w:r>
    </w:p>
    <w:p w:rsidR="00541F7B" w:rsidRPr="00541F7B" w:rsidRDefault="00541F7B" w:rsidP="00541F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улучшение условий жизнедеятельности сельского населения, в том числе путем улучшения жилищных условий, повышения уровня благоустройства сельских населенных пунктов, обеспечения коммунальной инфраструктурой, в том числе центральным водоснабжением и водоотведением, газо-, энергоснабжением;</w:t>
      </w:r>
    </w:p>
    <w:p w:rsidR="00541F7B" w:rsidRPr="00541F7B" w:rsidRDefault="00541F7B" w:rsidP="00541F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развитие инженерной и дорожно-транспортной инфраструктуры сельских территорий, повышения транспортной доступности сельских территорий до ближайших межмуниципальных обслуживающих центров за счет развития и приведения в нормативное состояние сети местных дорог;</w:t>
      </w:r>
    </w:p>
    <w:p w:rsidR="00541F7B" w:rsidRPr="00541F7B" w:rsidRDefault="00541F7B" w:rsidP="00541F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расширение зоны охвата территории района газораспределительными сетями для перевода на газовое топливо всех существующих </w:t>
      </w:r>
      <w:proofErr w:type="spellStart"/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негазифицированных</w:t>
      </w:r>
      <w:proofErr w:type="spellEnd"/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потребителей;</w:t>
      </w:r>
    </w:p>
    <w:p w:rsidR="00541F7B" w:rsidRPr="00541F7B" w:rsidRDefault="00541F7B" w:rsidP="00541F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улучшение экологической обстановки, связанной со снижением объемов использования твердого топлива;</w:t>
      </w:r>
    </w:p>
    <w:p w:rsidR="00541F7B" w:rsidRPr="00541F7B" w:rsidRDefault="00541F7B" w:rsidP="00541F7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повышение </w:t>
      </w:r>
      <w:proofErr w:type="gramStart"/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>эффективности взаимодействия органов местного самоуправления муниципального образования</w:t>
      </w:r>
      <w:proofErr w:type="gramEnd"/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Веневский район и жителей Веневского района;</w:t>
      </w:r>
    </w:p>
    <w:p w:rsidR="001D1FDE" w:rsidRPr="00541F7B" w:rsidRDefault="00541F7B" w:rsidP="00541F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-</w:t>
      </w:r>
      <w:r w:rsidRPr="00541F7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рост удовлетворенности населения качеством работы органов местного самоуправления муниципальных образований.</w:t>
      </w:r>
    </w:p>
    <w:p w:rsidR="00764C31" w:rsidRDefault="00764C31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764C31" w:rsidSect="00764C31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Сведения о финансировании муниципальной программы 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Веневский район </w:t>
      </w:r>
    </w:p>
    <w:p w:rsid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«Комплексное развитие сельских территорий Веневского района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</w:t>
      </w:r>
      <w:r w:rsidR="00146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квартал 202</w:t>
      </w:r>
      <w:r w:rsidR="0014604F" w:rsidRPr="00146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973"/>
        <w:gridCol w:w="1707"/>
        <w:gridCol w:w="1837"/>
        <w:gridCol w:w="1417"/>
        <w:gridCol w:w="1418"/>
        <w:gridCol w:w="1417"/>
        <w:gridCol w:w="2552"/>
      </w:tblGrid>
      <w:tr w:rsidR="00632DD7" w:rsidRPr="00632DD7" w:rsidTr="004370D2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по программе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исполнения  подпрограммы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выполнения мероприятия (реквизиты НПА, ссылки на сайт, реквизиты актов выполненных работ и т.п.)</w:t>
            </w:r>
          </w:p>
        </w:tc>
      </w:tr>
      <w:tr w:rsidR="00632DD7" w:rsidRPr="00632DD7" w:rsidTr="004370D2"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Первона-чальный</w:t>
            </w:r>
            <w:proofErr w:type="spellEnd"/>
            <w:proofErr w:type="gramEnd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D8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     № </w:t>
            </w:r>
            <w:r w:rsidR="00D8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  <w:r w:rsidR="00D8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632DD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DD7" w:rsidRPr="00632DD7" w:rsidTr="004370D2">
        <w:trPr>
          <w:trHeight w:val="358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D94EA3" w:rsidRDefault="00632DD7" w:rsidP="007F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 </w:t>
            </w:r>
            <w:r w:rsidR="007F0ECF"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«Комплексная борьба с борщевиком Сосновского»</w:t>
            </w:r>
          </w:p>
        </w:tc>
      </w:tr>
      <w:tr w:rsidR="00632DD7" w:rsidRPr="00632DD7" w:rsidTr="004370D2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632DD7" w:rsidRDefault="00632DD7" w:rsidP="005E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проект</w:t>
            </w: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борьба с борщевиком Сосновского</w:t>
            </w: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D94EA3" w:rsidRDefault="00C53F0E" w:rsidP="00623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2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DD7" w:rsidRPr="00D94EA3" w:rsidRDefault="007F0ECF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D94EA3" w:rsidRDefault="005E1BBF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D94EA3" w:rsidRDefault="0030220D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D94EA3" w:rsidRDefault="00A51E2F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D94EA3" w:rsidRDefault="007F0ECF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2DD7" w:rsidRPr="00632DD7" w:rsidTr="004370D2">
        <w:trPr>
          <w:trHeight w:val="358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910F0F" w:rsidRDefault="00910F0F" w:rsidP="00D9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0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2: «Реализация проекта «Народный бюджет» в муниципальном образовании Веневский район»</w:t>
            </w:r>
          </w:p>
        </w:tc>
      </w:tr>
      <w:tr w:rsidR="00E431FC" w:rsidRPr="00632DD7" w:rsidTr="004370D2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FC" w:rsidRPr="005E1BBF" w:rsidRDefault="00E431FC" w:rsidP="00E431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1FC" w:rsidRPr="005E1BBF" w:rsidRDefault="00E431FC" w:rsidP="00E43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«Народный бюджет»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1FC" w:rsidRPr="005E1BBF" w:rsidRDefault="005E1BBF" w:rsidP="00E431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1FC" w:rsidRPr="005E1BBF" w:rsidRDefault="00E431FC" w:rsidP="00E431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1FC" w:rsidRPr="00D94EA3" w:rsidRDefault="00910F0F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1FC" w:rsidRPr="00D94EA3" w:rsidRDefault="0030220D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1FC" w:rsidRPr="00D94EA3" w:rsidRDefault="00114CFE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1FC" w:rsidRPr="00D94EA3" w:rsidRDefault="00E431FC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DD7" w:rsidRPr="00632DD7" w:rsidTr="004370D2">
        <w:trPr>
          <w:trHeight w:val="358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D94EA3" w:rsidRDefault="008711E9" w:rsidP="00EC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3: Комплекс процессных мероприятий «Благоустройство сельских территорий»</w:t>
            </w:r>
          </w:p>
        </w:tc>
      </w:tr>
      <w:tr w:rsidR="00632DD7" w:rsidRPr="00632DD7" w:rsidTr="004370D2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632DD7" w:rsidRDefault="008711E9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83" w:rsidRPr="00146F83" w:rsidRDefault="00146F83" w:rsidP="00146F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проект</w:t>
            </w:r>
          </w:p>
          <w:p w:rsidR="00632DD7" w:rsidRPr="00632DD7" w:rsidRDefault="00146F83" w:rsidP="001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«Благоустройство сельских территорий»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D94EA3" w:rsidP="006236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2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D94EA3" w:rsidP="00632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803981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A61B4E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114CFE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D94EA3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2DD7" w:rsidRPr="00632DD7" w:rsidTr="004370D2">
        <w:trPr>
          <w:trHeight w:val="358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803981" w:rsidRDefault="00803981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4: «Создание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населения»</w:t>
            </w:r>
          </w:p>
        </w:tc>
      </w:tr>
      <w:tr w:rsidR="00632DD7" w:rsidRPr="00632DD7" w:rsidTr="004370D2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632DD7" w:rsidRDefault="00632DD7" w:rsidP="0044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446389" w:rsidRDefault="00446389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3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Иные направления деятельности, отвечающие критериям проектной деятельности «Газификация, водоснабжение, благоустройство </w:t>
            </w:r>
            <w:proofErr w:type="spellStart"/>
            <w:r w:rsidRPr="004463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н.п</w:t>
            </w:r>
            <w:proofErr w:type="spellEnd"/>
            <w:r w:rsidRPr="004463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Веневского района»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D94EA3" w:rsidP="00623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2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75FEA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446389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990C48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114CFE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75FEA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3094" w:rsidRPr="00632DD7" w:rsidTr="000B3094">
        <w:trPr>
          <w:trHeight w:val="358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94" w:rsidRDefault="000B3094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Задача 5: Комплекс процессных мероприятий «Организация и содержание мест захоронения»</w:t>
            </w:r>
          </w:p>
        </w:tc>
      </w:tr>
      <w:tr w:rsidR="00FB789C" w:rsidRPr="00632DD7" w:rsidTr="00FB789C">
        <w:trPr>
          <w:trHeight w:val="56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9C" w:rsidRPr="00FB789C" w:rsidRDefault="00FB789C" w:rsidP="000B30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78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89C" w:rsidRPr="00FB789C" w:rsidRDefault="00FB789C" w:rsidP="00FB7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78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Комплекс процессных мероприятий </w:t>
            </w:r>
            <w:r w:rsidRPr="00FB78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«Организация и содержание мест захоронения»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89C" w:rsidRPr="00632DD7" w:rsidRDefault="00FB789C" w:rsidP="00FB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89C" w:rsidRPr="00632DD7" w:rsidRDefault="00FB789C" w:rsidP="00F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89C" w:rsidRPr="00446389" w:rsidRDefault="00FB789C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89C" w:rsidRPr="00632DD7" w:rsidRDefault="00990C48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89C" w:rsidRPr="00632DD7" w:rsidRDefault="00114CFE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89C" w:rsidRDefault="00FB789C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89C" w:rsidRPr="00632DD7" w:rsidTr="00FB789C">
        <w:trPr>
          <w:trHeight w:val="358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9C" w:rsidRDefault="0063583E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6: Комплекс процессных мероприятий «Охрана окружающей среды Веневского района»</w:t>
            </w:r>
          </w:p>
        </w:tc>
      </w:tr>
      <w:tr w:rsidR="00132798" w:rsidRPr="00632DD7" w:rsidTr="004370D2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98" w:rsidRPr="0063583E" w:rsidRDefault="00132798" w:rsidP="006358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8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798" w:rsidRPr="0063583E" w:rsidRDefault="00132798" w:rsidP="006358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8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 процессных мероприятий</w:t>
            </w:r>
          </w:p>
          <w:p w:rsidR="00132798" w:rsidRPr="0063583E" w:rsidRDefault="00132798" w:rsidP="006358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8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«Охрана окружающей среды Веневского района»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798" w:rsidRPr="00632DD7" w:rsidRDefault="00132798" w:rsidP="0013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798" w:rsidRPr="00632DD7" w:rsidRDefault="00132798" w:rsidP="0013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798" w:rsidRPr="00446389" w:rsidRDefault="00132798" w:rsidP="00635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327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2 484,0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798" w:rsidRPr="00632DD7" w:rsidRDefault="003673CD" w:rsidP="00635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2 648,5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798" w:rsidRPr="00632DD7" w:rsidRDefault="00114CFE" w:rsidP="00635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850,1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088" w:rsidRPr="00182CD4" w:rsidRDefault="00CF0088" w:rsidP="00CF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2C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счет на оплату №1;</w:t>
            </w:r>
          </w:p>
          <w:p w:rsidR="00CF0088" w:rsidRPr="00182CD4" w:rsidRDefault="00CF0088" w:rsidP="00CF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2C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 сдачи-приемки выполненных работ;</w:t>
            </w:r>
          </w:p>
          <w:p w:rsidR="00132798" w:rsidRPr="00182CD4" w:rsidRDefault="00CF0088" w:rsidP="00CF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2C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 о приемке выполненных работ № 1 от 12.02.25 г.</w:t>
            </w:r>
          </w:p>
          <w:p w:rsidR="002F2B9C" w:rsidRPr="00182CD4" w:rsidRDefault="002F2B9C" w:rsidP="00CF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2C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 контракту № 25-4-35 от </w:t>
            </w:r>
            <w:r w:rsidR="00ED6488" w:rsidRPr="00182C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  <w:r w:rsidR="00601460" w:rsidRPr="00182C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.02.25 г.</w:t>
            </w:r>
          </w:p>
          <w:p w:rsidR="00A060D5" w:rsidRPr="00182CD4" w:rsidRDefault="00A060D5" w:rsidP="00CF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060D5" w:rsidRPr="00182CD4" w:rsidRDefault="00A060D5" w:rsidP="0069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2C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счет на оплату №</w:t>
            </w:r>
            <w:r w:rsidR="0008133E" w:rsidRPr="00182C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82C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10;</w:t>
            </w:r>
          </w:p>
          <w:p w:rsidR="00A060D5" w:rsidRPr="00182CD4" w:rsidRDefault="00A060D5" w:rsidP="0069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2C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 сдачи-приемки выполненных работ;</w:t>
            </w:r>
          </w:p>
          <w:p w:rsidR="00A060D5" w:rsidRPr="00182CD4" w:rsidRDefault="00690AEC" w:rsidP="0069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2C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A060D5" w:rsidRPr="00182C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 о приемке выполненных работ №</w:t>
            </w:r>
            <w:r w:rsidRPr="00182C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 от 06.03.</w:t>
            </w:r>
            <w:r w:rsidR="00A060D5" w:rsidRPr="00182C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  <w:r w:rsidRPr="00182C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:rsidR="004D437E" w:rsidRPr="00182CD4" w:rsidRDefault="00690AEC" w:rsidP="00A3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2C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 контракту </w:t>
            </w:r>
            <w:r w:rsidR="0008133E" w:rsidRPr="00182C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25-4-41 от 10</w:t>
            </w:r>
            <w:r w:rsidR="00A36D70" w:rsidRPr="00182C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.02.25 г.</w:t>
            </w:r>
          </w:p>
          <w:p w:rsidR="00A36D70" w:rsidRPr="00182CD4" w:rsidRDefault="00A36D70" w:rsidP="00A3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E404D" w:rsidRPr="00182CD4" w:rsidRDefault="006E404D" w:rsidP="006E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2C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 о приемке выполненных работ по форме КС-2, справка о стоимости выполненных работ и затрат по форме КС-3, акт сдачи-приемки выполненных работ от 04.03.25 г. к контракту № 25-4-60 от 03.03.25 г.</w:t>
            </w:r>
          </w:p>
          <w:p w:rsidR="00E171D9" w:rsidRPr="00182CD4" w:rsidRDefault="00E171D9" w:rsidP="006E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E404D" w:rsidRDefault="006E404D" w:rsidP="0067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32798" w:rsidRPr="00632DD7" w:rsidTr="004370D2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98" w:rsidRPr="00632DD7" w:rsidRDefault="00132798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798" w:rsidRPr="00632DD7" w:rsidRDefault="00132798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 w:rsidRPr="0063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МП: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798" w:rsidRPr="00632DD7" w:rsidRDefault="00132798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798" w:rsidRPr="00632DD7" w:rsidRDefault="00132798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798" w:rsidRPr="00632DD7" w:rsidRDefault="00C74DF0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12 741,1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567" w:rsidRDefault="007E6567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2798" w:rsidRPr="00880BE7" w:rsidRDefault="003673CD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13 061,3</w:t>
            </w:r>
          </w:p>
          <w:p w:rsidR="00311439" w:rsidRDefault="00311439" w:rsidP="0088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.- 2 318,9</w:t>
            </w:r>
          </w:p>
          <w:p w:rsidR="00132798" w:rsidRPr="00880BE7" w:rsidRDefault="00311439" w:rsidP="0088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="00880BE7" w:rsidRPr="00880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3 246,7</w:t>
            </w:r>
          </w:p>
          <w:p w:rsidR="00132798" w:rsidRPr="00632DD7" w:rsidRDefault="000601A0" w:rsidP="00880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.-7 495,7</w:t>
            </w:r>
            <w:r w:rsidR="00132798" w:rsidRPr="00880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798" w:rsidRDefault="00880BE7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850,1</w:t>
            </w:r>
          </w:p>
          <w:p w:rsidR="00132798" w:rsidRDefault="00132798" w:rsidP="0088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880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  <w:p w:rsidR="00506FA3" w:rsidRDefault="00506FA3" w:rsidP="0050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.- 0</w:t>
            </w:r>
          </w:p>
          <w:p w:rsidR="00506FA3" w:rsidRPr="00880BE7" w:rsidRDefault="00506FA3" w:rsidP="0050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Pr="00880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06FA3" w:rsidRPr="00632DD7" w:rsidRDefault="00506FA3" w:rsidP="00506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- 850,1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798" w:rsidRPr="00632DD7" w:rsidRDefault="00132798" w:rsidP="00D9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53F0E" w:rsidRDefault="00C53F0E" w:rsidP="00632D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D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Сведения о достижении значений показателей 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Веневский район 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«Комплексное развитие сельских территорий Веневского района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</w:t>
      </w:r>
      <w:r w:rsidR="00146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квартал 20</w:t>
      </w:r>
      <w:r w:rsidR="00F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4604F" w:rsidRPr="00146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276"/>
        <w:gridCol w:w="1702"/>
        <w:gridCol w:w="1700"/>
        <w:gridCol w:w="3685"/>
      </w:tblGrid>
      <w:tr w:rsidR="00632DD7" w:rsidRPr="00632DD7" w:rsidTr="004370D2">
        <w:trPr>
          <w:trHeight w:val="84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/>
            </w:r>
            <w:proofErr w:type="gramStart"/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Ед. </w:t>
            </w: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/>
              <w:t>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Плановое значение показателя на конец отчетного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значение показателя на конец отчетного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632DD7" w:rsidRPr="00632DD7" w:rsidTr="004370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площадей, обработанных от борщевика Сосновского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E92983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7F68DB" w:rsidP="00C33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387113" w:rsidP="00C33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показателя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31.12.2025 г.</w:t>
            </w:r>
          </w:p>
        </w:tc>
      </w:tr>
      <w:tr w:rsidR="00387113" w:rsidRPr="00632DD7" w:rsidTr="0038711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13" w:rsidRPr="00632DD7" w:rsidRDefault="00387113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13" w:rsidRPr="00632DD7" w:rsidRDefault="00387113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реализованных в рамках проекта «Народный бюджет»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13" w:rsidRPr="00632DD7" w:rsidRDefault="00387113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13" w:rsidRPr="00632DD7" w:rsidRDefault="00AC66FE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13" w:rsidRPr="007F68DB" w:rsidRDefault="00387113" w:rsidP="00C33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13" w:rsidRDefault="00387113" w:rsidP="00387113">
            <w:pPr>
              <w:jc w:val="center"/>
            </w:pPr>
            <w:r w:rsidRPr="00E5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показателя до 31.12.2025 г.</w:t>
            </w:r>
          </w:p>
        </w:tc>
      </w:tr>
      <w:tr w:rsidR="00D12416" w:rsidRPr="00632DD7" w:rsidTr="00E92983">
        <w:trPr>
          <w:trHeight w:val="27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6" w:rsidRPr="00795F05" w:rsidRDefault="00D12416" w:rsidP="0079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6" w:rsidRPr="00E92983" w:rsidRDefault="00D12416" w:rsidP="00D124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отремонтированных и благоустроенных </w:t>
            </w:r>
            <w:proofErr w:type="spellStart"/>
            <w:r w:rsidRPr="00E9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внутридворовых</w:t>
            </w:r>
            <w:proofErr w:type="spellEnd"/>
            <w:r w:rsidRPr="00E9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в </w:t>
            </w:r>
            <w:proofErr w:type="spellStart"/>
            <w:r w:rsidRPr="00E9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 w:rsidRPr="00E9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Веневского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6" w:rsidRPr="00E92983" w:rsidRDefault="00D12416" w:rsidP="00D124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6" w:rsidRPr="00795F05" w:rsidRDefault="00E92983" w:rsidP="0079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6" w:rsidRDefault="00D12416" w:rsidP="00C33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16" w:rsidRDefault="00D12416" w:rsidP="00387113">
            <w:pPr>
              <w:jc w:val="center"/>
            </w:pPr>
            <w:r w:rsidRPr="00E5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показателя до 31.12.2025 г.</w:t>
            </w:r>
          </w:p>
        </w:tc>
      </w:tr>
      <w:tr w:rsidR="00387113" w:rsidRPr="00632DD7" w:rsidTr="0038711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13" w:rsidRPr="00632DD7" w:rsidRDefault="00387113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13" w:rsidRPr="00632DD7" w:rsidRDefault="00387113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спиленных деревьев на территории районных кладбищ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13" w:rsidRPr="00632DD7" w:rsidRDefault="00387113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13" w:rsidRPr="00632DD7" w:rsidRDefault="00AC66FE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13" w:rsidRPr="00632DD7" w:rsidRDefault="00387113" w:rsidP="00C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13" w:rsidRDefault="00387113" w:rsidP="00387113">
            <w:pPr>
              <w:jc w:val="center"/>
            </w:pPr>
            <w:r w:rsidRPr="00E5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показателя до 31.12.2025 г.</w:t>
            </w:r>
          </w:p>
        </w:tc>
      </w:tr>
      <w:tr w:rsidR="00387113" w:rsidRPr="00363EEC" w:rsidTr="0038711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13" w:rsidRPr="00363EEC" w:rsidRDefault="00387113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E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13" w:rsidRPr="00363EEC" w:rsidRDefault="00387113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EEC">
              <w:rPr>
                <w:rFonts w:ascii="Times New Roman" w:hAnsi="Times New Roman" w:cs="Times New Roman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13" w:rsidRPr="00363EEC" w:rsidRDefault="00387113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E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13" w:rsidRPr="00363EEC" w:rsidRDefault="00AC66FE" w:rsidP="00363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13" w:rsidRPr="00363EEC" w:rsidRDefault="0056000C" w:rsidP="0036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13" w:rsidRDefault="00387113" w:rsidP="00387113">
            <w:pPr>
              <w:jc w:val="center"/>
            </w:pPr>
            <w:r w:rsidRPr="00E5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показателя до 31.12.2025 г.</w:t>
            </w:r>
          </w:p>
        </w:tc>
      </w:tr>
    </w:tbl>
    <w:p w:rsidR="00363EEC" w:rsidRPr="00387113" w:rsidRDefault="00363EEC" w:rsidP="00D21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A46" w:rsidRPr="00387113" w:rsidRDefault="00D21A46" w:rsidP="00D21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по исполнению плана реализации 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Веневский район </w:t>
      </w:r>
    </w:p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«Комплексное развитие сельских территорий Веневского района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84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</w:t>
      </w:r>
      <w:r w:rsidR="00D950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="004D3884" w:rsidRPr="004D38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4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квартал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 w:rsidR="0014604F" w:rsidRPr="00146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3C5" w:rsidRDefault="00C043C5"/>
    <w:tbl>
      <w:tblPr>
        <w:tblW w:w="15168" w:type="dxa"/>
        <w:jc w:val="right"/>
        <w:tblInd w:w="17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5"/>
        <w:gridCol w:w="2268"/>
        <w:gridCol w:w="1701"/>
        <w:gridCol w:w="2126"/>
        <w:gridCol w:w="1276"/>
        <w:gridCol w:w="1134"/>
        <w:gridCol w:w="1985"/>
        <w:gridCol w:w="850"/>
        <w:gridCol w:w="50"/>
        <w:gridCol w:w="801"/>
        <w:gridCol w:w="708"/>
        <w:gridCol w:w="1604"/>
      </w:tblGrid>
      <w:tr w:rsidR="00146FF3" w:rsidRPr="00375CD2" w:rsidTr="00F321AB">
        <w:trPr>
          <w:trHeight w:val="1541"/>
          <w:jc w:val="right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элемента/контрольное событие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(соисполнитель)</w:t>
            </w:r>
          </w:p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Достигнутый результат реализации мероприятия (контрольного события</w:t>
            </w:r>
            <w:r w:rsidR="007D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2D6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2D6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 (плановая/фактическая дата контрольного события)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</w:t>
            </w:r>
            <w:proofErr w:type="spellStart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 выполнения в срок мероприятия (контрольного события)</w:t>
            </w:r>
          </w:p>
        </w:tc>
      </w:tr>
      <w:tr w:rsidR="00146FF3" w:rsidRPr="00375CD2" w:rsidTr="00F321AB">
        <w:trPr>
          <w:trHeight w:val="1540"/>
          <w:jc w:val="right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2D6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2D6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2D6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2D6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2D6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FF3" w:rsidRPr="00375CD2" w:rsidTr="00146FF3">
        <w:trPr>
          <w:trHeight w:val="212"/>
          <w:jc w:val="right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0A2169" w:rsidP="00363EE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Задача 1:  «Комплексная борьба с борщевиком Сосновского»</w:t>
            </w:r>
          </w:p>
        </w:tc>
      </w:tr>
      <w:tr w:rsidR="000A2169" w:rsidRPr="00375CD2" w:rsidTr="00F321AB">
        <w:trPr>
          <w:trHeight w:val="858"/>
          <w:jc w:val="righ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69" w:rsidRPr="00920CAF" w:rsidRDefault="000A2169" w:rsidP="00920C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69" w:rsidRPr="00920CAF" w:rsidRDefault="000A2169" w:rsidP="00920CA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</w:pPr>
            <w:r w:rsidRPr="00920CAF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Региональный проект «Комплексная борьба с борщевиком Сосновского»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69" w:rsidRPr="00920CAF" w:rsidRDefault="000A216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69" w:rsidRPr="00920CAF" w:rsidRDefault="000A216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Комплексная борьба с борщевиком Сосновского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69" w:rsidRPr="00920CAF" w:rsidRDefault="000A216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69" w:rsidRPr="00920CAF" w:rsidRDefault="000A216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31.12.2025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69" w:rsidRPr="00920CAF" w:rsidRDefault="000A216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901 0603 1820200000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69" w:rsidRPr="00920CAF" w:rsidRDefault="000A216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236,6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69" w:rsidRPr="00920CAF" w:rsidRDefault="00933552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69" w:rsidRPr="00920CAF" w:rsidRDefault="007857C1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69" w:rsidRPr="00920CAF" w:rsidRDefault="000A2169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20C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 исполнении</w:t>
            </w:r>
          </w:p>
        </w:tc>
      </w:tr>
      <w:tr w:rsidR="000A2169" w:rsidRPr="00375CD2" w:rsidTr="00F321AB">
        <w:trPr>
          <w:trHeight w:val="858"/>
          <w:jc w:val="righ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69" w:rsidRPr="00920CAF" w:rsidRDefault="000A2169" w:rsidP="00920C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69" w:rsidRPr="00920CAF" w:rsidRDefault="000A216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1:</w:t>
            </w:r>
          </w:p>
          <w:p w:rsidR="000A2169" w:rsidRPr="00920CAF" w:rsidRDefault="000A2169" w:rsidP="00920CA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20CA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Выполнение работ по комплексной борьбе с борщевиком Сосновского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69" w:rsidRPr="00920CAF" w:rsidRDefault="000A216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69" w:rsidRPr="00920CAF" w:rsidRDefault="000A216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комплексной борьбе с борщевиком Сосновского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69" w:rsidRPr="00920CAF" w:rsidRDefault="000A216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69" w:rsidRPr="00920CAF" w:rsidRDefault="000A216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69" w:rsidRPr="00920CAF" w:rsidRDefault="000A216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901 0603 18202S0680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69" w:rsidRPr="00920CAF" w:rsidRDefault="000A216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236,6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69" w:rsidRPr="00920CAF" w:rsidRDefault="00933552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69" w:rsidRPr="00920CAF" w:rsidRDefault="007857C1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169" w:rsidRPr="00920CAF" w:rsidRDefault="000A2169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исполнении</w:t>
            </w:r>
          </w:p>
        </w:tc>
      </w:tr>
      <w:tr w:rsidR="00146FF3" w:rsidRPr="00375CD2" w:rsidTr="00146FF3">
        <w:trPr>
          <w:trHeight w:val="558"/>
          <w:jc w:val="right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1626B7" w:rsidRDefault="00F462F4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Задача 2: «Реализация проекта «Народный бюджет» в муниципальном образовании Веневский район»</w:t>
            </w:r>
          </w:p>
        </w:tc>
      </w:tr>
      <w:tr w:rsidR="00F462F4" w:rsidRPr="00375CD2" w:rsidTr="00F321AB">
        <w:trPr>
          <w:trHeight w:val="858"/>
          <w:jc w:val="righ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</w:pPr>
            <w:r w:rsidRPr="00920CAF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 xml:space="preserve">Региональный проект «Народный бюджет»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Реализация регионального проекта «Народный бюджет» в муниципальном </w:t>
            </w: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образовании Веневский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01.01.2025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31.12.2025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901 0409 1820300000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2 100,5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62F4" w:rsidRPr="00920CAF" w:rsidRDefault="00807065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2 256,3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62F4" w:rsidRPr="00920CAF" w:rsidRDefault="007857C1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20C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 исполнении</w:t>
            </w:r>
          </w:p>
        </w:tc>
      </w:tr>
      <w:tr w:rsidR="00F462F4" w:rsidRPr="00375CD2" w:rsidTr="00F321AB">
        <w:trPr>
          <w:trHeight w:val="858"/>
          <w:jc w:val="right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20CA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Контрольное событие 2:</w:t>
            </w:r>
          </w:p>
          <w:p w:rsidR="00F462F4" w:rsidRPr="00920CAF" w:rsidRDefault="00F462F4" w:rsidP="00920CA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автодороги в деревне </w:t>
            </w:r>
            <w:proofErr w:type="spellStart"/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Чусово</w:t>
            </w:r>
            <w:proofErr w:type="spellEnd"/>
            <w:r w:rsidRPr="00920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62F4" w:rsidRPr="00920CAF" w:rsidRDefault="00F462F4" w:rsidP="00920CA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20CA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Веневского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автодороги в деревне </w:t>
            </w:r>
            <w:proofErr w:type="spellStart"/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Чусово</w:t>
            </w:r>
            <w:proofErr w:type="spellEnd"/>
            <w:r w:rsidRPr="00920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62F4" w:rsidRPr="00920CAF" w:rsidRDefault="00F462F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Веневского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25.12.2025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901 0409 182039Д100 240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656,4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F4" w:rsidRPr="00920CAF" w:rsidRDefault="00E115CF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F4" w:rsidRPr="00920CAF" w:rsidRDefault="007857C1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исполнении</w:t>
            </w:r>
          </w:p>
        </w:tc>
      </w:tr>
      <w:tr w:rsidR="00F462F4" w:rsidRPr="00375CD2" w:rsidTr="00F321AB">
        <w:trPr>
          <w:trHeight w:val="858"/>
          <w:jc w:val="right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20CA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Контрольное событие 3:</w:t>
            </w:r>
          </w:p>
          <w:p w:rsidR="00F462F4" w:rsidRPr="00920CAF" w:rsidRDefault="00F462F4" w:rsidP="00920CA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автодороги в деревне </w:t>
            </w:r>
            <w:proofErr w:type="spellStart"/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Чусово</w:t>
            </w:r>
            <w:proofErr w:type="spellEnd"/>
            <w:r w:rsidRPr="00920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62F4" w:rsidRPr="00920CAF" w:rsidRDefault="00F462F4" w:rsidP="00920CA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20CA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Веневского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автодороги в деревне </w:t>
            </w:r>
            <w:proofErr w:type="spellStart"/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Чусово</w:t>
            </w:r>
            <w:proofErr w:type="spellEnd"/>
            <w:r w:rsidRPr="00920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62F4" w:rsidRPr="00920CAF" w:rsidRDefault="00F462F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Веневского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901 0409 18203S0550 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1 444,1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F4" w:rsidRPr="00920CAF" w:rsidRDefault="00807065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F4" w:rsidRPr="00920CAF" w:rsidRDefault="007857C1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F4" w:rsidRPr="00920CAF" w:rsidRDefault="00F462F4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0C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920C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20C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исполнении</w:t>
            </w:r>
            <w:proofErr w:type="spellEnd"/>
          </w:p>
        </w:tc>
      </w:tr>
      <w:tr w:rsidR="00AD79C8" w:rsidRPr="00375CD2" w:rsidTr="00146FF3">
        <w:trPr>
          <w:trHeight w:val="398"/>
          <w:jc w:val="right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1626B7" w:rsidRDefault="00D545B1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3: Комплекс процессных мероприятий «Благоустройство сельских территорий»</w:t>
            </w:r>
          </w:p>
        </w:tc>
      </w:tr>
      <w:tr w:rsidR="004B4449" w:rsidRPr="00375CD2" w:rsidTr="00F321AB">
        <w:trPr>
          <w:trHeight w:val="858"/>
          <w:jc w:val="righ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49" w:rsidRPr="00920CAF" w:rsidRDefault="004B444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49" w:rsidRPr="00920CAF" w:rsidRDefault="004B4449" w:rsidP="00920CA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</w:pPr>
            <w:r w:rsidRPr="00920CAF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Региональный проект</w:t>
            </w:r>
          </w:p>
          <w:p w:rsidR="004B4449" w:rsidRPr="00920CAF" w:rsidRDefault="004B4449" w:rsidP="00920CA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</w:pPr>
            <w:r w:rsidRPr="00920CAF">
              <w:rPr>
                <w:rFonts w:ascii="Times New Roman" w:eastAsiaTheme="minorHAnsi" w:hAnsi="Times New Roman" w:cs="Times New Roman"/>
                <w:i/>
                <w:sz w:val="20"/>
                <w:lang w:eastAsia="en-US"/>
              </w:rPr>
              <w:t>«Благоустройство сельских территорий»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49" w:rsidRPr="00920CAF" w:rsidRDefault="004B4449" w:rsidP="00920CA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B4449" w:rsidRPr="00920CAF" w:rsidRDefault="004B4449" w:rsidP="00920CA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49" w:rsidRPr="00920CAF" w:rsidRDefault="004B444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Благоустройство сельских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49" w:rsidRPr="00920CAF" w:rsidRDefault="004B444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49" w:rsidRPr="00920CAF" w:rsidRDefault="004B444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01.12.2025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49" w:rsidRPr="00920CAF" w:rsidRDefault="004B444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901 0503 1820400000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49" w:rsidRPr="00920CAF" w:rsidRDefault="004B444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3 920,0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49" w:rsidRPr="00920CAF" w:rsidRDefault="006F2651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5 550,0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49" w:rsidRPr="00920CAF" w:rsidRDefault="007857C1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49" w:rsidRPr="00920CAF" w:rsidRDefault="004B4449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20C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 исполнении</w:t>
            </w:r>
          </w:p>
        </w:tc>
      </w:tr>
      <w:tr w:rsidR="004B4449" w:rsidRPr="00375CD2" w:rsidTr="00F321AB">
        <w:trPr>
          <w:trHeight w:val="858"/>
          <w:jc w:val="righ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49" w:rsidRPr="00920CAF" w:rsidRDefault="004B444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49" w:rsidRPr="00920CAF" w:rsidRDefault="004B4449" w:rsidP="00920CA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20CA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Контрольное событие 4:</w:t>
            </w:r>
          </w:p>
          <w:p w:rsidR="004B4449" w:rsidRPr="00920CAF" w:rsidRDefault="004B4449" w:rsidP="00920CA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20CAF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49" w:rsidRPr="00920CAF" w:rsidRDefault="004B4449" w:rsidP="00920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449" w:rsidRPr="00920CAF" w:rsidRDefault="004B4449" w:rsidP="00920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449" w:rsidRPr="00920CAF" w:rsidRDefault="004B4449" w:rsidP="00920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449" w:rsidRPr="00920CAF" w:rsidRDefault="004B4449" w:rsidP="00920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449" w:rsidRPr="00920CAF" w:rsidRDefault="004B4449" w:rsidP="00920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49" w:rsidRPr="00920CAF" w:rsidRDefault="004B444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ремонту  и благоустройству внутридворовой территории МКД №  1, 3, 5, 7 и МКД № 4, 6, 6-а по улице </w:t>
            </w:r>
            <w:proofErr w:type="gramStart"/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Шахтерская</w:t>
            </w:r>
            <w:proofErr w:type="gramEnd"/>
            <w:r w:rsidRPr="00920CAF">
              <w:rPr>
                <w:rFonts w:ascii="Times New Roman" w:hAnsi="Times New Roman" w:cs="Times New Roman"/>
                <w:sz w:val="20"/>
                <w:szCs w:val="20"/>
              </w:rPr>
              <w:t xml:space="preserve"> в пос. </w:t>
            </w:r>
            <w:proofErr w:type="spellStart"/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Грицовский</w:t>
            </w:r>
            <w:proofErr w:type="spellEnd"/>
            <w:r w:rsidRPr="00920CAF">
              <w:rPr>
                <w:rFonts w:ascii="Times New Roman" w:hAnsi="Times New Roman" w:cs="Times New Roman"/>
                <w:sz w:val="20"/>
                <w:szCs w:val="20"/>
              </w:rPr>
              <w:t xml:space="preserve"> Веневского</w:t>
            </w:r>
          </w:p>
          <w:p w:rsidR="004B4449" w:rsidRPr="00920CAF" w:rsidRDefault="004B444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49" w:rsidRPr="00920CAF" w:rsidRDefault="004B444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49" w:rsidRPr="00920CAF" w:rsidRDefault="004B444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49" w:rsidRPr="00920CAF" w:rsidRDefault="004B444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901 0503</w:t>
            </w:r>
          </w:p>
          <w:p w:rsidR="004B4449" w:rsidRPr="00920CAF" w:rsidRDefault="004B444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18204L5763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49" w:rsidRPr="00920CAF" w:rsidRDefault="004B4449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3 920,0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49" w:rsidRPr="00920CAF" w:rsidRDefault="00652696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49" w:rsidRPr="00920CAF" w:rsidRDefault="007857C1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49" w:rsidRPr="00920CAF" w:rsidRDefault="004B4449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исполнении</w:t>
            </w:r>
          </w:p>
        </w:tc>
      </w:tr>
      <w:tr w:rsidR="009B48AC" w:rsidRPr="00375CD2" w:rsidTr="00146FF3">
        <w:trPr>
          <w:trHeight w:val="329"/>
          <w:jc w:val="right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1626B7" w:rsidRDefault="00D13B1D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Задача 4: «Создание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населения»</w:t>
            </w:r>
          </w:p>
        </w:tc>
      </w:tr>
      <w:tr w:rsidR="003C620F" w:rsidRPr="00375CD2" w:rsidTr="00F321AB">
        <w:trPr>
          <w:trHeight w:val="419"/>
          <w:jc w:val="righ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0F" w:rsidRPr="00920CAF" w:rsidRDefault="003C620F" w:rsidP="00920C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0F" w:rsidRPr="00920CAF" w:rsidRDefault="003C620F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Иные направления деятельности, отвечающие критериям проектной </w:t>
            </w: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деятельности «Газификация, водоснабжение, благоустройство </w:t>
            </w:r>
            <w:proofErr w:type="spellStart"/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н.п</w:t>
            </w:r>
            <w:proofErr w:type="spellEnd"/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. Веневского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0F" w:rsidRPr="00920CAF" w:rsidRDefault="003C620F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0F" w:rsidRPr="00920CAF" w:rsidRDefault="003C620F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Газификация, водоснабжение, благоустройство </w:t>
            </w:r>
            <w:proofErr w:type="spellStart"/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н.п</w:t>
            </w:r>
            <w:proofErr w:type="spellEnd"/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. Веневского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0F" w:rsidRPr="00920CAF" w:rsidRDefault="003C620F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0F" w:rsidRPr="00920CAF" w:rsidRDefault="003C620F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31.12.2025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0F" w:rsidRPr="00920CAF" w:rsidRDefault="003C620F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901 0502 1830100000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0F" w:rsidRPr="00920CAF" w:rsidRDefault="003C620F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2500,0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0F" w:rsidRPr="00920CAF" w:rsidRDefault="003A74E3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0F" w:rsidRPr="00920CAF" w:rsidRDefault="007857C1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0F" w:rsidRPr="00920CAF" w:rsidRDefault="003C620F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На исполнении</w:t>
            </w:r>
          </w:p>
        </w:tc>
      </w:tr>
      <w:tr w:rsidR="003C620F" w:rsidRPr="00375CD2" w:rsidTr="00F321AB">
        <w:trPr>
          <w:trHeight w:val="416"/>
          <w:jc w:val="righ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0F" w:rsidRPr="00920CAF" w:rsidRDefault="003C620F" w:rsidP="00920C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0F" w:rsidRPr="00920CAF" w:rsidRDefault="003C620F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5:</w:t>
            </w:r>
          </w:p>
          <w:p w:rsidR="003C620F" w:rsidRPr="00920CAF" w:rsidRDefault="003C620F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Выполнение дополнительных работ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0F" w:rsidRPr="00920CAF" w:rsidRDefault="003C620F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0F" w:rsidRPr="00920CAF" w:rsidRDefault="003C620F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дополнительных работ по благоустройству сельских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0F" w:rsidRPr="00920CAF" w:rsidRDefault="003C620F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0F" w:rsidRPr="00920CAF" w:rsidRDefault="003C620F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25.12.2025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0F" w:rsidRPr="00920CAF" w:rsidRDefault="003C620F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901 0503 1830140100 240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0F" w:rsidRPr="00920CAF" w:rsidRDefault="003C620F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0F" w:rsidRPr="00920CAF" w:rsidRDefault="003A74E3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0F" w:rsidRPr="00920CAF" w:rsidRDefault="007857C1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0F" w:rsidRPr="00920CAF" w:rsidRDefault="003C620F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На исполнении</w:t>
            </w:r>
          </w:p>
        </w:tc>
      </w:tr>
      <w:tr w:rsidR="008D2A83" w:rsidRPr="00375CD2" w:rsidTr="008D2A83">
        <w:trPr>
          <w:trHeight w:val="416"/>
          <w:jc w:val="right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83" w:rsidRPr="001626B7" w:rsidRDefault="008D2A83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Задача 5: Комплекс процессных мероприятий «Организация и содержание мест захоронения»</w:t>
            </w:r>
          </w:p>
        </w:tc>
      </w:tr>
      <w:tr w:rsidR="00DC6714" w:rsidRPr="00375CD2" w:rsidTr="00F321AB">
        <w:trPr>
          <w:trHeight w:val="416"/>
          <w:jc w:val="righ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714" w:rsidRPr="00920CAF" w:rsidRDefault="00DC6714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C6714" w:rsidRPr="00920CAF" w:rsidRDefault="00DC6714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714" w:rsidRPr="00920CAF" w:rsidRDefault="00DC6714" w:rsidP="00920CA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процессных мероприятий «Организация и содержание мест захоронения»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714" w:rsidRPr="00920CAF" w:rsidRDefault="00DC6714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714" w:rsidRPr="00920CAF" w:rsidRDefault="00DC6714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и благоустройство мест захоронения на кладбищах в поселениях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714" w:rsidRPr="00920CAF" w:rsidRDefault="00DC6714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1016D" w:rsidRDefault="00B1016D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C6714" w:rsidRPr="00920CAF" w:rsidRDefault="00DC6714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714" w:rsidRPr="00920CAF" w:rsidRDefault="00DC6714" w:rsidP="00920CA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1016D" w:rsidRDefault="00B1016D" w:rsidP="00920CA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C6714" w:rsidRPr="00920CAF" w:rsidRDefault="00DC6714" w:rsidP="00920CA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31.12.2025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714" w:rsidRPr="00920CAF" w:rsidRDefault="00DC6714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A74E3" w:rsidRDefault="003A74E3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C6714" w:rsidRPr="00920CAF" w:rsidRDefault="00DC6714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901 0503 1840300000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714" w:rsidRPr="00920CAF" w:rsidRDefault="00DC6714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A74E3" w:rsidRDefault="003A74E3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C6714" w:rsidRPr="00920CAF" w:rsidRDefault="00DC6714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1500,0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3A74E3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1 500,0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B94F7D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DC6714" w:rsidP="00920CAF">
            <w:pPr>
              <w:spacing w:after="0"/>
              <w:jc w:val="center"/>
              <w:rPr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На исполнении</w:t>
            </w:r>
          </w:p>
        </w:tc>
      </w:tr>
      <w:tr w:rsidR="00DC6714" w:rsidRPr="00375CD2" w:rsidTr="00F321AB">
        <w:trPr>
          <w:trHeight w:val="416"/>
          <w:jc w:val="righ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714" w:rsidRPr="00920CAF" w:rsidRDefault="00DC6714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14" w:rsidRPr="00920CAF" w:rsidRDefault="00DC6714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714" w:rsidRPr="00920CAF" w:rsidRDefault="00DC6714" w:rsidP="00920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6:</w:t>
            </w:r>
          </w:p>
          <w:p w:rsidR="00DC6714" w:rsidRPr="00920CAF" w:rsidRDefault="00DC6714" w:rsidP="00920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Содержание и благоустройство мест захоронения на кладбищах в поселениях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714" w:rsidRPr="00920CAF" w:rsidRDefault="00DC6714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714" w:rsidRPr="00920CAF" w:rsidRDefault="00DC6714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Содержание и благоустройство мест захоронения на кладбищах в поселениях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714" w:rsidRPr="00920CAF" w:rsidRDefault="00DC6714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16D" w:rsidRDefault="00B1016D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14" w:rsidRPr="00920CAF" w:rsidRDefault="00DC6714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714" w:rsidRPr="00920CAF" w:rsidRDefault="00DC6714" w:rsidP="00920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16D" w:rsidRDefault="00B1016D" w:rsidP="00920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14" w:rsidRPr="00920CAF" w:rsidRDefault="00DC6714" w:rsidP="00920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714" w:rsidRPr="00920CAF" w:rsidRDefault="00DC6714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74E3" w:rsidRDefault="003A74E3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14" w:rsidRPr="00920CAF" w:rsidRDefault="00DC6714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901 0503 1840320570 240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714" w:rsidRPr="00920CAF" w:rsidRDefault="00DC6714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4E3" w:rsidRDefault="003A74E3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714" w:rsidRPr="00920CAF" w:rsidRDefault="00DC6714" w:rsidP="00920C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60286A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B94F7D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DC6714" w:rsidP="00920CAF">
            <w:pPr>
              <w:spacing w:after="0"/>
              <w:jc w:val="center"/>
              <w:rPr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На исполнении</w:t>
            </w:r>
          </w:p>
        </w:tc>
      </w:tr>
      <w:tr w:rsidR="008D2A83" w:rsidRPr="00375CD2" w:rsidTr="008D2A83">
        <w:trPr>
          <w:trHeight w:val="416"/>
          <w:jc w:val="right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A83" w:rsidRPr="001626B7" w:rsidRDefault="00826513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B7">
              <w:rPr>
                <w:rFonts w:ascii="Times New Roman" w:hAnsi="Times New Roman" w:cs="Times New Roman"/>
                <w:sz w:val="24"/>
                <w:szCs w:val="24"/>
              </w:rPr>
              <w:t>Задача 6: Комплекс процессных мероприятий «Охрана окружающей среды Веневского района»</w:t>
            </w:r>
          </w:p>
        </w:tc>
      </w:tr>
      <w:tr w:rsidR="00DC6714" w:rsidRPr="00375CD2" w:rsidTr="00F321AB">
        <w:trPr>
          <w:trHeight w:val="416"/>
          <w:jc w:val="righ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DC671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DC671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процессных мероприятий</w:t>
            </w:r>
          </w:p>
          <w:p w:rsidR="00DC6714" w:rsidRPr="00920CAF" w:rsidRDefault="00DC671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«Охрана окружающей среды Веневского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DC671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DC671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Охрана окружающей среды Веневского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DC671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DC671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31.12.2025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DC671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901 0605 18404 00000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DC671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i/>
                <w:sz w:val="20"/>
                <w:szCs w:val="20"/>
              </w:rPr>
              <w:t>2 484,0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60286A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2 648,5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B94F7D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850,1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DC6714" w:rsidP="00920CAF">
            <w:pPr>
              <w:spacing w:after="0"/>
              <w:jc w:val="center"/>
              <w:rPr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На исполнении</w:t>
            </w:r>
          </w:p>
        </w:tc>
      </w:tr>
      <w:tr w:rsidR="00DC6714" w:rsidRPr="00375CD2" w:rsidTr="00F321AB">
        <w:trPr>
          <w:trHeight w:val="416"/>
          <w:jc w:val="righ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DC671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DC671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7:</w:t>
            </w:r>
          </w:p>
          <w:p w:rsidR="00DC6714" w:rsidRPr="00920CAF" w:rsidRDefault="00DC671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ликвидации мест несанкционированного размещения отходов в </w:t>
            </w:r>
            <w:proofErr w:type="spellStart"/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Веневском</w:t>
            </w:r>
            <w:proofErr w:type="spellEnd"/>
            <w:r w:rsidRPr="00920CAF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DC671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DC671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ликвидации мест несанкционированного размещения отходов в </w:t>
            </w:r>
            <w:proofErr w:type="spellStart"/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Веневском</w:t>
            </w:r>
            <w:proofErr w:type="spellEnd"/>
            <w:r w:rsidRPr="00920CAF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DC671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DC671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DC6714" w:rsidP="00920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901 0605 1840420740 240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86A" w:rsidRDefault="0060286A" w:rsidP="00602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6714" w:rsidRDefault="00DC6714" w:rsidP="00602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1 284,0</w:t>
            </w:r>
          </w:p>
          <w:p w:rsidR="0060286A" w:rsidRPr="00920CAF" w:rsidRDefault="0060286A" w:rsidP="00602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60286A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B94F7D" w:rsidP="00920C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14" w:rsidRPr="00920CAF" w:rsidRDefault="00DC6714" w:rsidP="00920CAF">
            <w:pPr>
              <w:spacing w:after="0"/>
              <w:jc w:val="center"/>
              <w:rPr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На исполнении</w:t>
            </w:r>
          </w:p>
        </w:tc>
      </w:tr>
      <w:tr w:rsidR="00B1016D" w:rsidRPr="00375CD2" w:rsidTr="00B1016D">
        <w:trPr>
          <w:trHeight w:val="416"/>
          <w:jc w:val="righ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920CAF" w:rsidRDefault="00B1016D" w:rsidP="00557E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777234" w:rsidRDefault="00B1016D" w:rsidP="0055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3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7723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1016D" w:rsidRPr="00777234" w:rsidRDefault="00B1016D" w:rsidP="0055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34">
              <w:rPr>
                <w:rFonts w:ascii="Times New Roman" w:hAnsi="Times New Roman" w:cs="Times New Roman"/>
                <w:sz w:val="20"/>
                <w:szCs w:val="20"/>
              </w:rPr>
              <w:t>Ликвидация стихийной свалки по улице Кольцевая в городе Веневе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16D" w:rsidRDefault="00B1016D" w:rsidP="00557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16D" w:rsidRDefault="00B1016D" w:rsidP="00557E0F">
            <w:pPr>
              <w:jc w:val="center"/>
            </w:pPr>
            <w:r w:rsidRPr="009B56EE">
              <w:rPr>
                <w:rFonts w:ascii="Times New Roman" w:hAnsi="Times New Roman" w:cs="Times New Roman"/>
                <w:sz w:val="20"/>
                <w:szCs w:val="20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16D" w:rsidRDefault="00B1016D" w:rsidP="00557E0F">
            <w:pPr>
              <w:jc w:val="center"/>
            </w:pPr>
            <w:r w:rsidRPr="00A4493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ликвидации мест несанкционированного размещения отходов в </w:t>
            </w:r>
            <w:proofErr w:type="spellStart"/>
            <w:r w:rsidRPr="00A44932">
              <w:rPr>
                <w:rFonts w:ascii="Times New Roman" w:hAnsi="Times New Roman" w:cs="Times New Roman"/>
                <w:sz w:val="20"/>
                <w:szCs w:val="20"/>
              </w:rPr>
              <w:t>Веневском</w:t>
            </w:r>
            <w:proofErr w:type="spellEnd"/>
            <w:r w:rsidRPr="00A4493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920CAF" w:rsidRDefault="00B1016D" w:rsidP="00557E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920CAF" w:rsidRDefault="00B1016D" w:rsidP="00557E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Default="00B1016D" w:rsidP="00557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16D" w:rsidRDefault="00B1016D" w:rsidP="00557E0F">
            <w:pPr>
              <w:jc w:val="center"/>
            </w:pPr>
            <w:r w:rsidRPr="00EB036F">
              <w:rPr>
                <w:rFonts w:ascii="Times New Roman" w:hAnsi="Times New Roman" w:cs="Times New Roman"/>
                <w:sz w:val="20"/>
                <w:szCs w:val="20"/>
              </w:rPr>
              <w:t>901 0605 1840420740 240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770FAB" w:rsidRDefault="00B1016D" w:rsidP="0055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770FAB" w:rsidRDefault="00B1016D" w:rsidP="00B1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920CAF" w:rsidRDefault="00A41ED2" w:rsidP="00557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Default="00B1016D" w:rsidP="00B1016D">
            <w:pPr>
              <w:jc w:val="center"/>
            </w:pPr>
            <w:r w:rsidRPr="00B06161">
              <w:rPr>
                <w:rFonts w:ascii="Times New Roman" w:hAnsi="Times New Roman" w:cs="Times New Roman"/>
                <w:sz w:val="20"/>
                <w:szCs w:val="20"/>
              </w:rPr>
              <w:t>На исполнении</w:t>
            </w:r>
          </w:p>
        </w:tc>
      </w:tr>
      <w:tr w:rsidR="00B1016D" w:rsidRPr="00375CD2" w:rsidTr="00B1016D">
        <w:trPr>
          <w:trHeight w:val="416"/>
          <w:jc w:val="righ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920CAF" w:rsidRDefault="00B1016D" w:rsidP="00557E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777234" w:rsidRDefault="00B1016D" w:rsidP="0055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3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7723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1016D" w:rsidRPr="00777234" w:rsidRDefault="00B1016D" w:rsidP="0055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34">
              <w:rPr>
                <w:rFonts w:ascii="Times New Roman" w:hAnsi="Times New Roman" w:cs="Times New Roman"/>
                <w:sz w:val="20"/>
                <w:szCs w:val="20"/>
              </w:rPr>
              <w:t>Ликвидация стихийной свалки вблизи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234">
              <w:rPr>
                <w:rFonts w:ascii="Times New Roman" w:hAnsi="Times New Roman" w:cs="Times New Roman"/>
                <w:sz w:val="20"/>
                <w:szCs w:val="20"/>
              </w:rPr>
              <w:t>Геологов,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234">
              <w:rPr>
                <w:rFonts w:ascii="Times New Roman" w:hAnsi="Times New Roman" w:cs="Times New Roman"/>
                <w:sz w:val="20"/>
                <w:szCs w:val="20"/>
              </w:rPr>
              <w:t>Новая,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234">
              <w:rPr>
                <w:rFonts w:ascii="Times New Roman" w:hAnsi="Times New Roman" w:cs="Times New Roman"/>
                <w:sz w:val="20"/>
                <w:szCs w:val="20"/>
              </w:rPr>
              <w:t xml:space="preserve">Малые </w:t>
            </w:r>
            <w:proofErr w:type="spellStart"/>
            <w:r w:rsidRPr="00777234">
              <w:rPr>
                <w:rFonts w:ascii="Times New Roman" w:hAnsi="Times New Roman" w:cs="Times New Roman"/>
                <w:sz w:val="20"/>
                <w:szCs w:val="20"/>
              </w:rPr>
              <w:t>Городенцы</w:t>
            </w:r>
            <w:proofErr w:type="spellEnd"/>
            <w:r w:rsidRPr="00777234">
              <w:rPr>
                <w:rFonts w:ascii="Times New Roman" w:hAnsi="Times New Roman" w:cs="Times New Roman"/>
                <w:sz w:val="20"/>
                <w:szCs w:val="20"/>
              </w:rPr>
              <w:t xml:space="preserve"> в городе Венев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16D" w:rsidRDefault="00B1016D" w:rsidP="00557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16D" w:rsidRDefault="00B1016D" w:rsidP="00557E0F">
            <w:pPr>
              <w:jc w:val="center"/>
            </w:pPr>
            <w:r w:rsidRPr="009B56EE">
              <w:rPr>
                <w:rFonts w:ascii="Times New Roman" w:hAnsi="Times New Roman" w:cs="Times New Roman"/>
                <w:sz w:val="20"/>
                <w:szCs w:val="20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16D" w:rsidRDefault="00B1016D" w:rsidP="00557E0F">
            <w:pPr>
              <w:jc w:val="center"/>
            </w:pPr>
            <w:r w:rsidRPr="00A4493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ликвидации мест несанкционированного размещения отходов в </w:t>
            </w:r>
            <w:proofErr w:type="spellStart"/>
            <w:r w:rsidRPr="00A44932">
              <w:rPr>
                <w:rFonts w:ascii="Times New Roman" w:hAnsi="Times New Roman" w:cs="Times New Roman"/>
                <w:sz w:val="20"/>
                <w:szCs w:val="20"/>
              </w:rPr>
              <w:t>Веневском</w:t>
            </w:r>
            <w:proofErr w:type="spellEnd"/>
            <w:r w:rsidRPr="00A4493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920CAF" w:rsidRDefault="00B1016D" w:rsidP="00557E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920CAF" w:rsidRDefault="00B1016D" w:rsidP="00557E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Default="00B1016D" w:rsidP="00557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16D" w:rsidRDefault="00B1016D" w:rsidP="00557E0F">
            <w:pPr>
              <w:jc w:val="center"/>
            </w:pPr>
            <w:r w:rsidRPr="00EB036F">
              <w:rPr>
                <w:rFonts w:ascii="Times New Roman" w:hAnsi="Times New Roman" w:cs="Times New Roman"/>
                <w:sz w:val="20"/>
                <w:szCs w:val="20"/>
              </w:rPr>
              <w:t>901 0605 1840420740 240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770FAB" w:rsidRDefault="00B1016D" w:rsidP="0055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770FAB" w:rsidRDefault="00B1016D" w:rsidP="00B1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920CAF" w:rsidRDefault="00A41ED2" w:rsidP="00557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Default="00B1016D" w:rsidP="00B1016D">
            <w:pPr>
              <w:jc w:val="center"/>
            </w:pPr>
            <w:r w:rsidRPr="00B06161">
              <w:rPr>
                <w:rFonts w:ascii="Times New Roman" w:hAnsi="Times New Roman" w:cs="Times New Roman"/>
                <w:sz w:val="20"/>
                <w:szCs w:val="20"/>
              </w:rPr>
              <w:t>На исполнении</w:t>
            </w:r>
          </w:p>
        </w:tc>
      </w:tr>
      <w:tr w:rsidR="00B1016D" w:rsidRPr="00375CD2" w:rsidTr="00B1016D">
        <w:trPr>
          <w:trHeight w:val="416"/>
          <w:jc w:val="righ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920CAF" w:rsidRDefault="00B1016D" w:rsidP="00557E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777234" w:rsidRDefault="00B1016D" w:rsidP="0055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3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7723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1016D" w:rsidRPr="00777234" w:rsidRDefault="00B1016D" w:rsidP="0055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34">
              <w:rPr>
                <w:rFonts w:ascii="Times New Roman" w:hAnsi="Times New Roman" w:cs="Times New Roman"/>
                <w:sz w:val="20"/>
                <w:szCs w:val="20"/>
              </w:rPr>
              <w:t>Ликвидация стихийной свалки вблизи парка им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2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proofErr w:type="gramEnd"/>
            <w:r w:rsidRPr="00777234">
              <w:rPr>
                <w:rFonts w:ascii="Times New Roman" w:hAnsi="Times New Roman" w:cs="Times New Roman"/>
                <w:sz w:val="20"/>
                <w:szCs w:val="20"/>
              </w:rPr>
              <w:t>Стихарева</w:t>
            </w:r>
            <w:proofErr w:type="spellEnd"/>
            <w:r w:rsidRPr="00777234">
              <w:rPr>
                <w:rFonts w:ascii="Times New Roman" w:hAnsi="Times New Roman" w:cs="Times New Roman"/>
                <w:sz w:val="20"/>
                <w:szCs w:val="20"/>
              </w:rPr>
              <w:t xml:space="preserve"> в городе Веневе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16D" w:rsidRDefault="00B1016D" w:rsidP="00557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16D" w:rsidRDefault="00B1016D" w:rsidP="00557E0F">
            <w:pPr>
              <w:jc w:val="center"/>
            </w:pPr>
            <w:r w:rsidRPr="009B56EE">
              <w:rPr>
                <w:rFonts w:ascii="Times New Roman" w:hAnsi="Times New Roman" w:cs="Times New Roman"/>
                <w:sz w:val="20"/>
                <w:szCs w:val="20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16D" w:rsidRDefault="00B1016D" w:rsidP="00557E0F">
            <w:pPr>
              <w:jc w:val="center"/>
            </w:pPr>
            <w:r w:rsidRPr="00A4493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ликвидации мест несанкционированного размещения отходов в </w:t>
            </w:r>
            <w:proofErr w:type="spellStart"/>
            <w:r w:rsidRPr="00A44932">
              <w:rPr>
                <w:rFonts w:ascii="Times New Roman" w:hAnsi="Times New Roman" w:cs="Times New Roman"/>
                <w:sz w:val="20"/>
                <w:szCs w:val="20"/>
              </w:rPr>
              <w:t>Веневском</w:t>
            </w:r>
            <w:proofErr w:type="spellEnd"/>
            <w:r w:rsidRPr="00A4493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920CAF" w:rsidRDefault="00B1016D" w:rsidP="00557E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920CAF" w:rsidRDefault="00B1016D" w:rsidP="00557E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Default="00B1016D" w:rsidP="00557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16D" w:rsidRDefault="00B1016D" w:rsidP="00557E0F">
            <w:pPr>
              <w:jc w:val="center"/>
            </w:pPr>
            <w:r w:rsidRPr="00EB036F">
              <w:rPr>
                <w:rFonts w:ascii="Times New Roman" w:hAnsi="Times New Roman" w:cs="Times New Roman"/>
                <w:sz w:val="20"/>
                <w:szCs w:val="20"/>
              </w:rPr>
              <w:t>901 0605 1840420740 240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0562DC" w:rsidRDefault="00B1016D" w:rsidP="00B1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0562DC" w:rsidRDefault="00B1016D" w:rsidP="00B1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920CAF" w:rsidRDefault="00D72F3B" w:rsidP="00557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Default="00B1016D" w:rsidP="00B1016D">
            <w:pPr>
              <w:jc w:val="center"/>
            </w:pPr>
            <w:r w:rsidRPr="00B06161">
              <w:rPr>
                <w:rFonts w:ascii="Times New Roman" w:hAnsi="Times New Roman" w:cs="Times New Roman"/>
                <w:sz w:val="20"/>
                <w:szCs w:val="20"/>
              </w:rPr>
              <w:t>На исполнении</w:t>
            </w:r>
          </w:p>
        </w:tc>
      </w:tr>
      <w:tr w:rsidR="00B1016D" w:rsidRPr="00375CD2" w:rsidTr="00B1016D">
        <w:trPr>
          <w:trHeight w:val="416"/>
          <w:jc w:val="righ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920CAF" w:rsidRDefault="00B1016D" w:rsidP="00557E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777234" w:rsidRDefault="00B1016D" w:rsidP="0055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11</w:t>
            </w:r>
            <w:r w:rsidRPr="0077723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1016D" w:rsidRPr="00777234" w:rsidRDefault="00B1016D" w:rsidP="0055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34">
              <w:rPr>
                <w:rFonts w:ascii="Times New Roman" w:hAnsi="Times New Roman" w:cs="Times New Roman"/>
                <w:sz w:val="20"/>
                <w:szCs w:val="20"/>
              </w:rPr>
              <w:t>Ликвидация стихийной свалки вблизи мемориала «Братская могила» в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234">
              <w:rPr>
                <w:rFonts w:ascii="Times New Roman" w:hAnsi="Times New Roman" w:cs="Times New Roman"/>
                <w:sz w:val="20"/>
                <w:szCs w:val="20"/>
              </w:rPr>
              <w:t>Веневе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16D" w:rsidRDefault="00B1016D" w:rsidP="00557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16D" w:rsidRDefault="00B1016D" w:rsidP="00557E0F">
            <w:pPr>
              <w:jc w:val="center"/>
            </w:pPr>
            <w:r w:rsidRPr="009B56EE">
              <w:rPr>
                <w:rFonts w:ascii="Times New Roman" w:hAnsi="Times New Roman" w:cs="Times New Roman"/>
                <w:sz w:val="20"/>
                <w:szCs w:val="20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16D" w:rsidRDefault="00B1016D" w:rsidP="00557E0F">
            <w:pPr>
              <w:jc w:val="center"/>
            </w:pPr>
            <w:r w:rsidRPr="00A4493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ликвидации мест несанкционированного размещения отходов в </w:t>
            </w:r>
            <w:proofErr w:type="spellStart"/>
            <w:r w:rsidRPr="00A44932">
              <w:rPr>
                <w:rFonts w:ascii="Times New Roman" w:hAnsi="Times New Roman" w:cs="Times New Roman"/>
                <w:sz w:val="20"/>
                <w:szCs w:val="20"/>
              </w:rPr>
              <w:t>Веневском</w:t>
            </w:r>
            <w:proofErr w:type="spellEnd"/>
            <w:r w:rsidRPr="00A4493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920CAF" w:rsidRDefault="00B1016D" w:rsidP="00557E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920CAF" w:rsidRDefault="00B1016D" w:rsidP="00557E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Default="00B1016D" w:rsidP="00557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16D" w:rsidRDefault="00B1016D" w:rsidP="00557E0F">
            <w:pPr>
              <w:jc w:val="center"/>
            </w:pPr>
            <w:r w:rsidRPr="00EB036F">
              <w:rPr>
                <w:rFonts w:ascii="Times New Roman" w:hAnsi="Times New Roman" w:cs="Times New Roman"/>
                <w:sz w:val="20"/>
                <w:szCs w:val="20"/>
              </w:rPr>
              <w:t>901 0605 1840420740 240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8840D9" w:rsidRDefault="00B1016D" w:rsidP="00B1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8840D9" w:rsidRDefault="00B1016D" w:rsidP="00B1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Pr="00920CAF" w:rsidRDefault="00A02D49" w:rsidP="00557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6D" w:rsidRDefault="00B1016D" w:rsidP="00B1016D">
            <w:pPr>
              <w:jc w:val="center"/>
            </w:pPr>
            <w:r w:rsidRPr="00B06161">
              <w:rPr>
                <w:rFonts w:ascii="Times New Roman" w:hAnsi="Times New Roman" w:cs="Times New Roman"/>
                <w:sz w:val="20"/>
                <w:szCs w:val="20"/>
              </w:rPr>
              <w:t>На исполнении</w:t>
            </w:r>
          </w:p>
        </w:tc>
      </w:tr>
      <w:tr w:rsidR="00F321AB" w:rsidRPr="00375CD2" w:rsidTr="00F321AB">
        <w:trPr>
          <w:trHeight w:val="416"/>
          <w:jc w:val="righ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AB" w:rsidRPr="00920CAF" w:rsidRDefault="00F321AB" w:rsidP="00F321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AB" w:rsidRPr="00920CAF" w:rsidRDefault="00F321AB" w:rsidP="00F321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  <w:r w:rsidR="00E612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321AB" w:rsidRPr="00920CAF" w:rsidRDefault="00F321AB" w:rsidP="00F321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Обустройство контейнерных площадок на территории Веневского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AB" w:rsidRPr="00920CAF" w:rsidRDefault="00F321AB" w:rsidP="00F321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AB" w:rsidRPr="00920CAF" w:rsidRDefault="00F321AB" w:rsidP="00F321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Обустройство контейнерных площадок на территории Веневского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AB" w:rsidRPr="00920CAF" w:rsidRDefault="00F321AB" w:rsidP="00F321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AB" w:rsidRPr="00920CAF" w:rsidRDefault="00F321AB" w:rsidP="00F321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25.12.2025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AB" w:rsidRPr="00920CAF" w:rsidRDefault="00F321AB" w:rsidP="00F321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901 0605 1840420760 240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AB" w:rsidRPr="00920CAF" w:rsidRDefault="00F321AB" w:rsidP="00F321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AB" w:rsidRPr="00920CAF" w:rsidRDefault="00F321AB" w:rsidP="00F321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AB" w:rsidRPr="00920CAF" w:rsidRDefault="00B1197E" w:rsidP="00F321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AB" w:rsidRPr="00920CAF" w:rsidRDefault="00F321AB" w:rsidP="00F321AB">
            <w:pPr>
              <w:spacing w:after="0"/>
              <w:jc w:val="center"/>
              <w:rPr>
                <w:sz w:val="20"/>
                <w:szCs w:val="20"/>
              </w:rPr>
            </w:pPr>
            <w:r w:rsidRPr="00920CAF">
              <w:rPr>
                <w:rFonts w:ascii="Times New Roman" w:hAnsi="Times New Roman" w:cs="Times New Roman"/>
                <w:sz w:val="20"/>
                <w:szCs w:val="20"/>
              </w:rPr>
              <w:t>На исполнении</w:t>
            </w:r>
          </w:p>
        </w:tc>
      </w:tr>
    </w:tbl>
    <w:p w:rsidR="00375CD2" w:rsidRDefault="00375CD2"/>
    <w:sectPr w:rsidR="00375CD2" w:rsidSect="00632D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D2" w:rsidRDefault="00A41ED2">
      <w:pPr>
        <w:spacing w:after="0" w:line="240" w:lineRule="auto"/>
      </w:pPr>
      <w:r>
        <w:separator/>
      </w:r>
    </w:p>
  </w:endnote>
  <w:endnote w:type="continuationSeparator" w:id="0">
    <w:p w:rsidR="00A41ED2" w:rsidRDefault="00A4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4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D2" w:rsidRDefault="00A41ED2">
      <w:pPr>
        <w:spacing w:after="0" w:line="240" w:lineRule="auto"/>
      </w:pPr>
      <w:r>
        <w:separator/>
      </w:r>
    </w:p>
  </w:footnote>
  <w:footnote w:type="continuationSeparator" w:id="0">
    <w:p w:rsidR="00A41ED2" w:rsidRDefault="00A41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D7"/>
    <w:rsid w:val="00027C20"/>
    <w:rsid w:val="000601A0"/>
    <w:rsid w:val="0008133E"/>
    <w:rsid w:val="000A2169"/>
    <w:rsid w:val="000A32D4"/>
    <w:rsid w:val="000B3094"/>
    <w:rsid w:val="001031A4"/>
    <w:rsid w:val="00114CFE"/>
    <w:rsid w:val="00122553"/>
    <w:rsid w:val="00132798"/>
    <w:rsid w:val="0014604F"/>
    <w:rsid w:val="00146F83"/>
    <w:rsid w:val="00146FF3"/>
    <w:rsid w:val="001626B7"/>
    <w:rsid w:val="00182CD4"/>
    <w:rsid w:val="001C56E5"/>
    <w:rsid w:val="001D1FDE"/>
    <w:rsid w:val="001F6135"/>
    <w:rsid w:val="002155AD"/>
    <w:rsid w:val="0022058A"/>
    <w:rsid w:val="0026785A"/>
    <w:rsid w:val="002A7DFC"/>
    <w:rsid w:val="002B2913"/>
    <w:rsid w:val="002D53E8"/>
    <w:rsid w:val="002D66B0"/>
    <w:rsid w:val="002F2B9C"/>
    <w:rsid w:val="002F398C"/>
    <w:rsid w:val="00300B73"/>
    <w:rsid w:val="0030220D"/>
    <w:rsid w:val="00311439"/>
    <w:rsid w:val="003352A9"/>
    <w:rsid w:val="00336E56"/>
    <w:rsid w:val="00363EEC"/>
    <w:rsid w:val="003673CD"/>
    <w:rsid w:val="003678A1"/>
    <w:rsid w:val="00375CD2"/>
    <w:rsid w:val="00384DBD"/>
    <w:rsid w:val="00387113"/>
    <w:rsid w:val="003A74E3"/>
    <w:rsid w:val="003C620F"/>
    <w:rsid w:val="004210A8"/>
    <w:rsid w:val="004370D2"/>
    <w:rsid w:val="004443E7"/>
    <w:rsid w:val="00446389"/>
    <w:rsid w:val="00481CDF"/>
    <w:rsid w:val="00486E8E"/>
    <w:rsid w:val="00497665"/>
    <w:rsid w:val="004B4449"/>
    <w:rsid w:val="004C6BA2"/>
    <w:rsid w:val="004D3884"/>
    <w:rsid w:val="004D437E"/>
    <w:rsid w:val="00506FA3"/>
    <w:rsid w:val="0054021F"/>
    <w:rsid w:val="00541F7B"/>
    <w:rsid w:val="00557E0F"/>
    <w:rsid w:val="0056000C"/>
    <w:rsid w:val="00575CA2"/>
    <w:rsid w:val="00583C8F"/>
    <w:rsid w:val="005D4563"/>
    <w:rsid w:val="005E1BBF"/>
    <w:rsid w:val="00601460"/>
    <w:rsid w:val="0060286A"/>
    <w:rsid w:val="006236DB"/>
    <w:rsid w:val="00632DD7"/>
    <w:rsid w:val="0063583E"/>
    <w:rsid w:val="00652696"/>
    <w:rsid w:val="00675FEA"/>
    <w:rsid w:val="00676AA1"/>
    <w:rsid w:val="00690AEC"/>
    <w:rsid w:val="006D68C1"/>
    <w:rsid w:val="006E404D"/>
    <w:rsid w:val="006F2651"/>
    <w:rsid w:val="00713E87"/>
    <w:rsid w:val="00764C31"/>
    <w:rsid w:val="00777234"/>
    <w:rsid w:val="007857C1"/>
    <w:rsid w:val="00795F05"/>
    <w:rsid w:val="007C56E8"/>
    <w:rsid w:val="007D3242"/>
    <w:rsid w:val="007E6567"/>
    <w:rsid w:val="007F0ECF"/>
    <w:rsid w:val="007F68DB"/>
    <w:rsid w:val="00803981"/>
    <w:rsid w:val="00807065"/>
    <w:rsid w:val="00826513"/>
    <w:rsid w:val="008465DB"/>
    <w:rsid w:val="008711E9"/>
    <w:rsid w:val="00880BE7"/>
    <w:rsid w:val="008C1C6B"/>
    <w:rsid w:val="008D2A83"/>
    <w:rsid w:val="008D343A"/>
    <w:rsid w:val="00904399"/>
    <w:rsid w:val="00910F0F"/>
    <w:rsid w:val="00920CAF"/>
    <w:rsid w:val="009220C2"/>
    <w:rsid w:val="00933552"/>
    <w:rsid w:val="00990C48"/>
    <w:rsid w:val="009B48AC"/>
    <w:rsid w:val="009F5AF9"/>
    <w:rsid w:val="00A02D49"/>
    <w:rsid w:val="00A060D5"/>
    <w:rsid w:val="00A26670"/>
    <w:rsid w:val="00A36D70"/>
    <w:rsid w:val="00A41ED2"/>
    <w:rsid w:val="00A44F88"/>
    <w:rsid w:val="00A51E2F"/>
    <w:rsid w:val="00A61B4E"/>
    <w:rsid w:val="00A67575"/>
    <w:rsid w:val="00AC66FE"/>
    <w:rsid w:val="00AD79C8"/>
    <w:rsid w:val="00B002B0"/>
    <w:rsid w:val="00B02DB2"/>
    <w:rsid w:val="00B1016D"/>
    <w:rsid w:val="00B1197E"/>
    <w:rsid w:val="00B425CC"/>
    <w:rsid w:val="00B94F7D"/>
    <w:rsid w:val="00BA0BAB"/>
    <w:rsid w:val="00BF1F0F"/>
    <w:rsid w:val="00BF3D79"/>
    <w:rsid w:val="00C043C5"/>
    <w:rsid w:val="00C04BA1"/>
    <w:rsid w:val="00C33CCD"/>
    <w:rsid w:val="00C53F0E"/>
    <w:rsid w:val="00C666E5"/>
    <w:rsid w:val="00C74DF0"/>
    <w:rsid w:val="00C85064"/>
    <w:rsid w:val="00C9431C"/>
    <w:rsid w:val="00CC114F"/>
    <w:rsid w:val="00CD0AC9"/>
    <w:rsid w:val="00CF0088"/>
    <w:rsid w:val="00D00FB7"/>
    <w:rsid w:val="00D12416"/>
    <w:rsid w:val="00D13B1D"/>
    <w:rsid w:val="00D17486"/>
    <w:rsid w:val="00D21A46"/>
    <w:rsid w:val="00D32938"/>
    <w:rsid w:val="00D358F6"/>
    <w:rsid w:val="00D545B1"/>
    <w:rsid w:val="00D55A49"/>
    <w:rsid w:val="00D72F3B"/>
    <w:rsid w:val="00D76233"/>
    <w:rsid w:val="00D821F3"/>
    <w:rsid w:val="00D94EA3"/>
    <w:rsid w:val="00D9501E"/>
    <w:rsid w:val="00DC2CA1"/>
    <w:rsid w:val="00DC6714"/>
    <w:rsid w:val="00E115CF"/>
    <w:rsid w:val="00E171D9"/>
    <w:rsid w:val="00E431FC"/>
    <w:rsid w:val="00E51E21"/>
    <w:rsid w:val="00E61226"/>
    <w:rsid w:val="00E76D98"/>
    <w:rsid w:val="00E92983"/>
    <w:rsid w:val="00EC088B"/>
    <w:rsid w:val="00ED6488"/>
    <w:rsid w:val="00EF7C4E"/>
    <w:rsid w:val="00F209C8"/>
    <w:rsid w:val="00F321AB"/>
    <w:rsid w:val="00F3487D"/>
    <w:rsid w:val="00F416E1"/>
    <w:rsid w:val="00F462F4"/>
    <w:rsid w:val="00FB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1A4"/>
    <w:pPr>
      <w:keepNext/>
      <w:keepLines/>
      <w:tabs>
        <w:tab w:val="num" w:pos="0"/>
      </w:tabs>
      <w:suppressAutoHyphens/>
      <w:spacing w:before="480" w:after="0" w:line="240" w:lineRule="auto"/>
      <w:outlineLvl w:val="0"/>
    </w:pPr>
    <w:rPr>
      <w:rFonts w:ascii="Cambria" w:eastAsia="font348" w:hAnsi="Cambria" w:cs="font348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1031A4"/>
    <w:pPr>
      <w:keepNext/>
      <w:keepLines/>
      <w:tabs>
        <w:tab w:val="num" w:pos="0"/>
      </w:tabs>
      <w:suppressAutoHyphens/>
      <w:spacing w:before="40" w:after="0" w:line="240" w:lineRule="auto"/>
      <w:outlineLvl w:val="1"/>
    </w:pPr>
    <w:rPr>
      <w:rFonts w:ascii="Cambria" w:eastAsia="font348" w:hAnsi="Cambria" w:cs="font348"/>
      <w:color w:val="365F91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1031A4"/>
    <w:pPr>
      <w:keepNext/>
      <w:tabs>
        <w:tab w:val="num" w:pos="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CD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5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363EEC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31A4"/>
    <w:rPr>
      <w:rFonts w:ascii="Cambria" w:eastAsia="font348" w:hAnsi="Cambria" w:cs="font348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1031A4"/>
    <w:rPr>
      <w:rFonts w:ascii="Cambria" w:eastAsia="font348" w:hAnsi="Cambria" w:cs="font348"/>
      <w:color w:val="365F9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1031A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WW8Num1z0">
    <w:name w:val="WW8Num1z0"/>
    <w:rsid w:val="001031A4"/>
  </w:style>
  <w:style w:type="character" w:customStyle="1" w:styleId="WW8Num1z1">
    <w:name w:val="WW8Num1z1"/>
    <w:rsid w:val="001031A4"/>
  </w:style>
  <w:style w:type="character" w:customStyle="1" w:styleId="WW8Num1z2">
    <w:name w:val="WW8Num1z2"/>
    <w:rsid w:val="001031A4"/>
  </w:style>
  <w:style w:type="character" w:customStyle="1" w:styleId="WW8Num1z3">
    <w:name w:val="WW8Num1z3"/>
    <w:rsid w:val="001031A4"/>
  </w:style>
  <w:style w:type="character" w:customStyle="1" w:styleId="WW8Num1z4">
    <w:name w:val="WW8Num1z4"/>
    <w:rsid w:val="001031A4"/>
  </w:style>
  <w:style w:type="character" w:customStyle="1" w:styleId="WW8Num1z5">
    <w:name w:val="WW8Num1z5"/>
    <w:rsid w:val="001031A4"/>
  </w:style>
  <w:style w:type="character" w:customStyle="1" w:styleId="WW8Num1z6">
    <w:name w:val="WW8Num1z6"/>
    <w:rsid w:val="001031A4"/>
  </w:style>
  <w:style w:type="character" w:customStyle="1" w:styleId="WW8Num1z7">
    <w:name w:val="WW8Num1z7"/>
    <w:rsid w:val="001031A4"/>
  </w:style>
  <w:style w:type="character" w:customStyle="1" w:styleId="WW8Num1z8">
    <w:name w:val="WW8Num1z8"/>
    <w:rsid w:val="001031A4"/>
  </w:style>
  <w:style w:type="character" w:customStyle="1" w:styleId="WW8Num2z0">
    <w:name w:val="WW8Num2z0"/>
    <w:rsid w:val="001031A4"/>
    <w:rPr>
      <w:b/>
      <w:sz w:val="24"/>
      <w:szCs w:val="24"/>
    </w:rPr>
  </w:style>
  <w:style w:type="character" w:customStyle="1" w:styleId="WW8Num2z1">
    <w:name w:val="WW8Num2z1"/>
    <w:rsid w:val="001031A4"/>
  </w:style>
  <w:style w:type="character" w:customStyle="1" w:styleId="WW8Num2z2">
    <w:name w:val="WW8Num2z2"/>
    <w:rsid w:val="001031A4"/>
  </w:style>
  <w:style w:type="character" w:customStyle="1" w:styleId="WW8Num2z3">
    <w:name w:val="WW8Num2z3"/>
    <w:rsid w:val="001031A4"/>
  </w:style>
  <w:style w:type="character" w:customStyle="1" w:styleId="WW8Num2z4">
    <w:name w:val="WW8Num2z4"/>
    <w:rsid w:val="001031A4"/>
  </w:style>
  <w:style w:type="character" w:customStyle="1" w:styleId="WW8Num2z5">
    <w:name w:val="WW8Num2z5"/>
    <w:rsid w:val="001031A4"/>
  </w:style>
  <w:style w:type="character" w:customStyle="1" w:styleId="WW8Num2z6">
    <w:name w:val="WW8Num2z6"/>
    <w:rsid w:val="001031A4"/>
  </w:style>
  <w:style w:type="character" w:customStyle="1" w:styleId="WW8Num2z7">
    <w:name w:val="WW8Num2z7"/>
    <w:rsid w:val="001031A4"/>
  </w:style>
  <w:style w:type="character" w:customStyle="1" w:styleId="WW8Num2z8">
    <w:name w:val="WW8Num2z8"/>
    <w:rsid w:val="001031A4"/>
  </w:style>
  <w:style w:type="character" w:customStyle="1" w:styleId="WW8Num3z0">
    <w:name w:val="WW8Num3z0"/>
    <w:rsid w:val="001031A4"/>
    <w:rPr>
      <w:b/>
      <w:sz w:val="24"/>
      <w:szCs w:val="24"/>
    </w:rPr>
  </w:style>
  <w:style w:type="character" w:customStyle="1" w:styleId="WW8Num3z1">
    <w:name w:val="WW8Num3z1"/>
    <w:rsid w:val="001031A4"/>
  </w:style>
  <w:style w:type="character" w:customStyle="1" w:styleId="WW8Num3z2">
    <w:name w:val="WW8Num3z2"/>
    <w:rsid w:val="001031A4"/>
  </w:style>
  <w:style w:type="character" w:customStyle="1" w:styleId="WW8Num3z3">
    <w:name w:val="WW8Num3z3"/>
    <w:rsid w:val="001031A4"/>
  </w:style>
  <w:style w:type="character" w:customStyle="1" w:styleId="WW8Num3z4">
    <w:name w:val="WW8Num3z4"/>
    <w:rsid w:val="001031A4"/>
  </w:style>
  <w:style w:type="character" w:customStyle="1" w:styleId="WW8Num3z5">
    <w:name w:val="WW8Num3z5"/>
    <w:rsid w:val="001031A4"/>
  </w:style>
  <w:style w:type="character" w:customStyle="1" w:styleId="WW8Num3z6">
    <w:name w:val="WW8Num3z6"/>
    <w:rsid w:val="001031A4"/>
  </w:style>
  <w:style w:type="character" w:customStyle="1" w:styleId="WW8Num3z7">
    <w:name w:val="WW8Num3z7"/>
    <w:rsid w:val="001031A4"/>
  </w:style>
  <w:style w:type="character" w:customStyle="1" w:styleId="WW8Num3z8">
    <w:name w:val="WW8Num3z8"/>
    <w:rsid w:val="001031A4"/>
  </w:style>
  <w:style w:type="character" w:customStyle="1" w:styleId="WW8Num4z0">
    <w:name w:val="WW8Num4z0"/>
    <w:rsid w:val="001031A4"/>
    <w:rPr>
      <w:b/>
      <w:sz w:val="24"/>
      <w:szCs w:val="24"/>
    </w:rPr>
  </w:style>
  <w:style w:type="character" w:customStyle="1" w:styleId="WW8Num4z1">
    <w:name w:val="WW8Num4z1"/>
    <w:rsid w:val="001031A4"/>
  </w:style>
  <w:style w:type="character" w:customStyle="1" w:styleId="WW8Num4z2">
    <w:name w:val="WW8Num4z2"/>
    <w:rsid w:val="001031A4"/>
  </w:style>
  <w:style w:type="character" w:customStyle="1" w:styleId="WW8Num4z3">
    <w:name w:val="WW8Num4z3"/>
    <w:rsid w:val="001031A4"/>
  </w:style>
  <w:style w:type="character" w:customStyle="1" w:styleId="WW8Num4z4">
    <w:name w:val="WW8Num4z4"/>
    <w:rsid w:val="001031A4"/>
  </w:style>
  <w:style w:type="character" w:customStyle="1" w:styleId="WW8Num4z5">
    <w:name w:val="WW8Num4z5"/>
    <w:rsid w:val="001031A4"/>
  </w:style>
  <w:style w:type="character" w:customStyle="1" w:styleId="WW8Num4z6">
    <w:name w:val="WW8Num4z6"/>
    <w:rsid w:val="001031A4"/>
  </w:style>
  <w:style w:type="character" w:customStyle="1" w:styleId="WW8Num4z7">
    <w:name w:val="WW8Num4z7"/>
    <w:rsid w:val="001031A4"/>
  </w:style>
  <w:style w:type="character" w:customStyle="1" w:styleId="WW8Num4z8">
    <w:name w:val="WW8Num4z8"/>
    <w:rsid w:val="001031A4"/>
  </w:style>
  <w:style w:type="character" w:customStyle="1" w:styleId="11">
    <w:name w:val="Основной шрифт абзаца1"/>
    <w:rsid w:val="001031A4"/>
  </w:style>
  <w:style w:type="character" w:customStyle="1" w:styleId="21">
    <w:name w:val="Основной шрифт абзаца2"/>
    <w:rsid w:val="001031A4"/>
  </w:style>
  <w:style w:type="character" w:customStyle="1" w:styleId="Bodytext10">
    <w:name w:val="Body text + 10"/>
    <w:rsid w:val="001031A4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rsid w:val="001031A4"/>
    <w:rPr>
      <w:sz w:val="26"/>
      <w:szCs w:val="26"/>
      <w:shd w:val="clear" w:color="auto" w:fill="FFFFFF"/>
    </w:rPr>
  </w:style>
  <w:style w:type="character" w:customStyle="1" w:styleId="a5">
    <w:name w:val="Основной текст с отступом Знак"/>
    <w:rsid w:val="001031A4"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rsid w:val="001031A4"/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rsid w:val="001031A4"/>
    <w:rPr>
      <w:rFonts w:ascii="Corbel" w:eastAsia="Corbel" w:hAnsi="Corbel" w:cs="Corbel"/>
      <w:sz w:val="18"/>
      <w:szCs w:val="18"/>
      <w:shd w:val="clear" w:color="auto" w:fill="FFFFFF"/>
    </w:rPr>
  </w:style>
  <w:style w:type="character" w:customStyle="1" w:styleId="a8">
    <w:name w:val="Текст выноски Знак"/>
    <w:rsid w:val="001031A4"/>
    <w:rPr>
      <w:rFonts w:ascii="Tahoma" w:eastAsia="Times New Roman" w:hAnsi="Tahoma" w:cs="Tahoma"/>
      <w:sz w:val="16"/>
      <w:szCs w:val="16"/>
    </w:rPr>
  </w:style>
  <w:style w:type="character" w:customStyle="1" w:styleId="ConsNormal">
    <w:name w:val="ConsNormal Знак"/>
    <w:rsid w:val="001031A4"/>
    <w:rPr>
      <w:rFonts w:ascii="Arial" w:eastAsia="Arial" w:hAnsi="Arial" w:cs="Arial"/>
      <w:lang w:bidi="ar-SA"/>
    </w:rPr>
  </w:style>
  <w:style w:type="character" w:customStyle="1" w:styleId="apple-converted-space">
    <w:name w:val="apple-converted-space"/>
    <w:rsid w:val="001031A4"/>
  </w:style>
  <w:style w:type="character" w:customStyle="1" w:styleId="a9">
    <w:name w:val="Нижний колонтитул Знак"/>
    <w:rsid w:val="001031A4"/>
    <w:rPr>
      <w:rFonts w:ascii="Times New Roman" w:eastAsia="Times New Roman" w:hAnsi="Times New Roman" w:cs="Times New Roman"/>
    </w:rPr>
  </w:style>
  <w:style w:type="character" w:styleId="aa">
    <w:name w:val="Hyperlink"/>
    <w:rsid w:val="001031A4"/>
    <w:rPr>
      <w:color w:val="0000FF"/>
      <w:u w:val="single"/>
    </w:rPr>
  </w:style>
  <w:style w:type="character" w:customStyle="1" w:styleId="s1">
    <w:name w:val="s1"/>
    <w:basedOn w:val="21"/>
    <w:rsid w:val="001031A4"/>
  </w:style>
  <w:style w:type="character" w:customStyle="1" w:styleId="s2">
    <w:name w:val="s2"/>
    <w:basedOn w:val="21"/>
    <w:rsid w:val="001031A4"/>
  </w:style>
  <w:style w:type="character" w:customStyle="1" w:styleId="12">
    <w:name w:val="Строгий1"/>
    <w:rsid w:val="001031A4"/>
    <w:rPr>
      <w:b/>
      <w:bCs/>
    </w:rPr>
  </w:style>
  <w:style w:type="character" w:customStyle="1" w:styleId="ab">
    <w:name w:val="Без интервала Знак"/>
    <w:rsid w:val="001031A4"/>
    <w:rPr>
      <w:rFonts w:ascii="Times New Roman" w:hAnsi="Times New Roman" w:cs="Times New Roman"/>
      <w:sz w:val="24"/>
      <w:szCs w:val="22"/>
    </w:rPr>
  </w:style>
  <w:style w:type="character" w:customStyle="1" w:styleId="ListLabel1">
    <w:name w:val="ListLabel 1"/>
    <w:rsid w:val="001031A4"/>
    <w:rPr>
      <w:sz w:val="24"/>
      <w:szCs w:val="24"/>
    </w:rPr>
  </w:style>
  <w:style w:type="character" w:customStyle="1" w:styleId="ListLabel2">
    <w:name w:val="ListLabel 2"/>
    <w:rsid w:val="001031A4"/>
    <w:rPr>
      <w:b w:val="0"/>
    </w:rPr>
  </w:style>
  <w:style w:type="character" w:customStyle="1" w:styleId="ListLabel3">
    <w:name w:val="ListLabel 3"/>
    <w:rsid w:val="001031A4"/>
    <w:rPr>
      <w:b/>
      <w:sz w:val="24"/>
    </w:rPr>
  </w:style>
  <w:style w:type="character" w:customStyle="1" w:styleId="ListLabel4">
    <w:name w:val="ListLabel 4"/>
    <w:rsid w:val="001031A4"/>
    <w:rPr>
      <w:rFonts w:ascii="Times New Roman" w:hAnsi="Times New Roman" w:cs="Times New Roman"/>
      <w:b/>
      <w:color w:val="000000"/>
    </w:rPr>
  </w:style>
  <w:style w:type="character" w:customStyle="1" w:styleId="ListLabel5">
    <w:name w:val="ListLabel 5"/>
    <w:rsid w:val="001031A4"/>
    <w:rPr>
      <w:b/>
      <w:sz w:val="28"/>
    </w:rPr>
  </w:style>
  <w:style w:type="character" w:customStyle="1" w:styleId="ListLabel6">
    <w:name w:val="ListLabel 6"/>
    <w:rsid w:val="001031A4"/>
    <w:rPr>
      <w:b/>
      <w:sz w:val="24"/>
    </w:rPr>
  </w:style>
  <w:style w:type="character" w:customStyle="1" w:styleId="ListLabel7">
    <w:name w:val="ListLabel 7"/>
    <w:rsid w:val="001031A4"/>
    <w:rPr>
      <w:color w:val="000000"/>
    </w:rPr>
  </w:style>
  <w:style w:type="character" w:customStyle="1" w:styleId="ListLabel8">
    <w:name w:val="ListLabel 8"/>
    <w:rsid w:val="001031A4"/>
    <w:rPr>
      <w:sz w:val="28"/>
      <w:szCs w:val="28"/>
    </w:rPr>
  </w:style>
  <w:style w:type="character" w:customStyle="1" w:styleId="ListLabel9">
    <w:name w:val="ListLabel 9"/>
    <w:rsid w:val="001031A4"/>
    <w:rPr>
      <w:rFonts w:eastAsia="Times New Roman"/>
      <w:b/>
      <w:i w:val="0"/>
    </w:rPr>
  </w:style>
  <w:style w:type="character" w:customStyle="1" w:styleId="ListLabel10">
    <w:name w:val="ListLabel 10"/>
    <w:rsid w:val="001031A4"/>
    <w:rPr>
      <w:sz w:val="28"/>
    </w:rPr>
  </w:style>
  <w:style w:type="character" w:customStyle="1" w:styleId="ListLabel11">
    <w:name w:val="ListLabel 11"/>
    <w:rsid w:val="001031A4"/>
    <w:rPr>
      <w:sz w:val="28"/>
      <w:szCs w:val="28"/>
    </w:rPr>
  </w:style>
  <w:style w:type="character" w:customStyle="1" w:styleId="13">
    <w:name w:val="Текст выноски Знак1"/>
    <w:rsid w:val="001031A4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d"/>
    <w:rsid w:val="001031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d">
    <w:name w:val="Body Text"/>
    <w:basedOn w:val="a"/>
    <w:link w:val="14"/>
    <w:rsid w:val="001031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Основной текст Знак1"/>
    <w:basedOn w:val="a0"/>
    <w:link w:val="ad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List"/>
    <w:basedOn w:val="ad"/>
    <w:rsid w:val="001031A4"/>
    <w:rPr>
      <w:rFonts w:cs="Arial"/>
    </w:rPr>
  </w:style>
  <w:style w:type="paragraph" w:styleId="af">
    <w:name w:val="caption"/>
    <w:basedOn w:val="a"/>
    <w:qFormat/>
    <w:rsid w:val="001031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1031A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15">
    <w:name w:val="Название объекта1"/>
    <w:basedOn w:val="a"/>
    <w:rsid w:val="001031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1031A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17">
    <w:name w:val="Абзац списка1"/>
    <w:basedOn w:val="a"/>
    <w:rsid w:val="001031A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0">
    <w:name w:val="Содержимое таблицы"/>
    <w:basedOn w:val="a"/>
    <w:rsid w:val="001031A4"/>
    <w:pPr>
      <w:widowControl w:val="0"/>
      <w:suppressLineNumbers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6">
    <w:name w:val="Основной текст6"/>
    <w:basedOn w:val="a"/>
    <w:rsid w:val="001031A4"/>
    <w:pPr>
      <w:widowControl w:val="0"/>
      <w:shd w:val="clear" w:color="auto" w:fill="FFFFFF"/>
      <w:suppressAutoHyphens/>
      <w:spacing w:after="240" w:line="0" w:lineRule="atLeast"/>
      <w:ind w:hanging="620"/>
      <w:jc w:val="right"/>
    </w:pPr>
    <w:rPr>
      <w:rFonts w:ascii="Calibri" w:eastAsia="Calibri" w:hAnsi="Calibri" w:cs="Calibri"/>
      <w:sz w:val="26"/>
      <w:szCs w:val="26"/>
      <w:lang w:eastAsia="zh-CN"/>
    </w:rPr>
  </w:style>
  <w:style w:type="paragraph" w:customStyle="1" w:styleId="18">
    <w:name w:val="Без интервала1"/>
    <w:rsid w:val="001031A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ConsPlusNonformat">
    <w:name w:val="ConsPlusNonformat"/>
    <w:rsid w:val="001031A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1">
    <w:name w:val="Body Text Indent"/>
    <w:basedOn w:val="a"/>
    <w:link w:val="19"/>
    <w:rsid w:val="001031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9">
    <w:name w:val="Основной текст с отступом Знак1"/>
    <w:basedOn w:val="a0"/>
    <w:link w:val="af1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a">
    <w:name w:val="Обычный (веб)1"/>
    <w:basedOn w:val="a"/>
    <w:rsid w:val="001031A4"/>
    <w:pPr>
      <w:suppressAutoHyphens/>
      <w:spacing w:before="34" w:after="34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zh-CN"/>
    </w:rPr>
  </w:style>
  <w:style w:type="paragraph" w:customStyle="1" w:styleId="1b">
    <w:name w:val="Основной текст1"/>
    <w:basedOn w:val="a"/>
    <w:rsid w:val="001031A4"/>
    <w:pPr>
      <w:widowControl w:val="0"/>
      <w:shd w:val="clear" w:color="auto" w:fill="FFFFFF"/>
      <w:suppressAutoHyphens/>
      <w:spacing w:after="0" w:line="216" w:lineRule="exact"/>
      <w:jc w:val="both"/>
    </w:pPr>
    <w:rPr>
      <w:rFonts w:ascii="Corbel" w:eastAsia="Corbel" w:hAnsi="Corbel" w:cs="Corbel"/>
      <w:sz w:val="18"/>
      <w:szCs w:val="18"/>
      <w:lang w:eastAsia="zh-CN"/>
    </w:rPr>
  </w:style>
  <w:style w:type="paragraph" w:customStyle="1" w:styleId="1c">
    <w:name w:val="Текст выноски1"/>
    <w:basedOn w:val="a"/>
    <w:rsid w:val="001031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Normal0">
    <w:name w:val="ConsNormal"/>
    <w:rsid w:val="001031A4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2">
    <w:name w:val="Колонтитул"/>
    <w:basedOn w:val="a"/>
    <w:rsid w:val="001031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3">
    <w:name w:val="footer"/>
    <w:basedOn w:val="a"/>
    <w:link w:val="1d"/>
    <w:rsid w:val="001031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d">
    <w:name w:val="Нижний колонтитул Знак1"/>
    <w:basedOn w:val="a0"/>
    <w:link w:val="af3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1031A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p1">
    <w:name w:val="p1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ext">
    <w:name w:val="headertext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Page">
    <w:name w:val="ConsPlusTitlePage"/>
    <w:rsid w:val="001031A4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formattext">
    <w:name w:val="formattext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0"/>
    <w:rsid w:val="001031A4"/>
    <w:pPr>
      <w:jc w:val="center"/>
    </w:pPr>
    <w:rPr>
      <w:b/>
      <w:bCs/>
    </w:rPr>
  </w:style>
  <w:style w:type="paragraph" w:styleId="af5">
    <w:name w:val="Balloon Text"/>
    <w:basedOn w:val="a"/>
    <w:link w:val="23"/>
    <w:rsid w:val="001031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3">
    <w:name w:val="Текст выноски Знак2"/>
    <w:basedOn w:val="a0"/>
    <w:link w:val="af5"/>
    <w:rsid w:val="001031A4"/>
    <w:rPr>
      <w:rFonts w:ascii="Tahoma" w:eastAsia="Times New Roman" w:hAnsi="Tahoma" w:cs="Tahoma"/>
      <w:sz w:val="16"/>
      <w:szCs w:val="16"/>
      <w:lang w:eastAsia="zh-CN"/>
    </w:rPr>
  </w:style>
  <w:style w:type="paragraph" w:styleId="af6">
    <w:name w:val="No Spacing"/>
    <w:uiPriority w:val="1"/>
    <w:qFormat/>
    <w:rsid w:val="0010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1031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1A4"/>
    <w:pPr>
      <w:keepNext/>
      <w:keepLines/>
      <w:tabs>
        <w:tab w:val="num" w:pos="0"/>
      </w:tabs>
      <w:suppressAutoHyphens/>
      <w:spacing w:before="480" w:after="0" w:line="240" w:lineRule="auto"/>
      <w:outlineLvl w:val="0"/>
    </w:pPr>
    <w:rPr>
      <w:rFonts w:ascii="Cambria" w:eastAsia="font348" w:hAnsi="Cambria" w:cs="font348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1031A4"/>
    <w:pPr>
      <w:keepNext/>
      <w:keepLines/>
      <w:tabs>
        <w:tab w:val="num" w:pos="0"/>
      </w:tabs>
      <w:suppressAutoHyphens/>
      <w:spacing w:before="40" w:after="0" w:line="240" w:lineRule="auto"/>
      <w:outlineLvl w:val="1"/>
    </w:pPr>
    <w:rPr>
      <w:rFonts w:ascii="Cambria" w:eastAsia="font348" w:hAnsi="Cambria" w:cs="font348"/>
      <w:color w:val="365F91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1031A4"/>
    <w:pPr>
      <w:keepNext/>
      <w:tabs>
        <w:tab w:val="num" w:pos="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CD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5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363EEC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31A4"/>
    <w:rPr>
      <w:rFonts w:ascii="Cambria" w:eastAsia="font348" w:hAnsi="Cambria" w:cs="font348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1031A4"/>
    <w:rPr>
      <w:rFonts w:ascii="Cambria" w:eastAsia="font348" w:hAnsi="Cambria" w:cs="font348"/>
      <w:color w:val="365F9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1031A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WW8Num1z0">
    <w:name w:val="WW8Num1z0"/>
    <w:rsid w:val="001031A4"/>
  </w:style>
  <w:style w:type="character" w:customStyle="1" w:styleId="WW8Num1z1">
    <w:name w:val="WW8Num1z1"/>
    <w:rsid w:val="001031A4"/>
  </w:style>
  <w:style w:type="character" w:customStyle="1" w:styleId="WW8Num1z2">
    <w:name w:val="WW8Num1z2"/>
    <w:rsid w:val="001031A4"/>
  </w:style>
  <w:style w:type="character" w:customStyle="1" w:styleId="WW8Num1z3">
    <w:name w:val="WW8Num1z3"/>
    <w:rsid w:val="001031A4"/>
  </w:style>
  <w:style w:type="character" w:customStyle="1" w:styleId="WW8Num1z4">
    <w:name w:val="WW8Num1z4"/>
    <w:rsid w:val="001031A4"/>
  </w:style>
  <w:style w:type="character" w:customStyle="1" w:styleId="WW8Num1z5">
    <w:name w:val="WW8Num1z5"/>
    <w:rsid w:val="001031A4"/>
  </w:style>
  <w:style w:type="character" w:customStyle="1" w:styleId="WW8Num1z6">
    <w:name w:val="WW8Num1z6"/>
    <w:rsid w:val="001031A4"/>
  </w:style>
  <w:style w:type="character" w:customStyle="1" w:styleId="WW8Num1z7">
    <w:name w:val="WW8Num1z7"/>
    <w:rsid w:val="001031A4"/>
  </w:style>
  <w:style w:type="character" w:customStyle="1" w:styleId="WW8Num1z8">
    <w:name w:val="WW8Num1z8"/>
    <w:rsid w:val="001031A4"/>
  </w:style>
  <w:style w:type="character" w:customStyle="1" w:styleId="WW8Num2z0">
    <w:name w:val="WW8Num2z0"/>
    <w:rsid w:val="001031A4"/>
    <w:rPr>
      <w:b/>
      <w:sz w:val="24"/>
      <w:szCs w:val="24"/>
    </w:rPr>
  </w:style>
  <w:style w:type="character" w:customStyle="1" w:styleId="WW8Num2z1">
    <w:name w:val="WW8Num2z1"/>
    <w:rsid w:val="001031A4"/>
  </w:style>
  <w:style w:type="character" w:customStyle="1" w:styleId="WW8Num2z2">
    <w:name w:val="WW8Num2z2"/>
    <w:rsid w:val="001031A4"/>
  </w:style>
  <w:style w:type="character" w:customStyle="1" w:styleId="WW8Num2z3">
    <w:name w:val="WW8Num2z3"/>
    <w:rsid w:val="001031A4"/>
  </w:style>
  <w:style w:type="character" w:customStyle="1" w:styleId="WW8Num2z4">
    <w:name w:val="WW8Num2z4"/>
    <w:rsid w:val="001031A4"/>
  </w:style>
  <w:style w:type="character" w:customStyle="1" w:styleId="WW8Num2z5">
    <w:name w:val="WW8Num2z5"/>
    <w:rsid w:val="001031A4"/>
  </w:style>
  <w:style w:type="character" w:customStyle="1" w:styleId="WW8Num2z6">
    <w:name w:val="WW8Num2z6"/>
    <w:rsid w:val="001031A4"/>
  </w:style>
  <w:style w:type="character" w:customStyle="1" w:styleId="WW8Num2z7">
    <w:name w:val="WW8Num2z7"/>
    <w:rsid w:val="001031A4"/>
  </w:style>
  <w:style w:type="character" w:customStyle="1" w:styleId="WW8Num2z8">
    <w:name w:val="WW8Num2z8"/>
    <w:rsid w:val="001031A4"/>
  </w:style>
  <w:style w:type="character" w:customStyle="1" w:styleId="WW8Num3z0">
    <w:name w:val="WW8Num3z0"/>
    <w:rsid w:val="001031A4"/>
    <w:rPr>
      <w:b/>
      <w:sz w:val="24"/>
      <w:szCs w:val="24"/>
    </w:rPr>
  </w:style>
  <w:style w:type="character" w:customStyle="1" w:styleId="WW8Num3z1">
    <w:name w:val="WW8Num3z1"/>
    <w:rsid w:val="001031A4"/>
  </w:style>
  <w:style w:type="character" w:customStyle="1" w:styleId="WW8Num3z2">
    <w:name w:val="WW8Num3z2"/>
    <w:rsid w:val="001031A4"/>
  </w:style>
  <w:style w:type="character" w:customStyle="1" w:styleId="WW8Num3z3">
    <w:name w:val="WW8Num3z3"/>
    <w:rsid w:val="001031A4"/>
  </w:style>
  <w:style w:type="character" w:customStyle="1" w:styleId="WW8Num3z4">
    <w:name w:val="WW8Num3z4"/>
    <w:rsid w:val="001031A4"/>
  </w:style>
  <w:style w:type="character" w:customStyle="1" w:styleId="WW8Num3z5">
    <w:name w:val="WW8Num3z5"/>
    <w:rsid w:val="001031A4"/>
  </w:style>
  <w:style w:type="character" w:customStyle="1" w:styleId="WW8Num3z6">
    <w:name w:val="WW8Num3z6"/>
    <w:rsid w:val="001031A4"/>
  </w:style>
  <w:style w:type="character" w:customStyle="1" w:styleId="WW8Num3z7">
    <w:name w:val="WW8Num3z7"/>
    <w:rsid w:val="001031A4"/>
  </w:style>
  <w:style w:type="character" w:customStyle="1" w:styleId="WW8Num3z8">
    <w:name w:val="WW8Num3z8"/>
    <w:rsid w:val="001031A4"/>
  </w:style>
  <w:style w:type="character" w:customStyle="1" w:styleId="WW8Num4z0">
    <w:name w:val="WW8Num4z0"/>
    <w:rsid w:val="001031A4"/>
    <w:rPr>
      <w:b/>
      <w:sz w:val="24"/>
      <w:szCs w:val="24"/>
    </w:rPr>
  </w:style>
  <w:style w:type="character" w:customStyle="1" w:styleId="WW8Num4z1">
    <w:name w:val="WW8Num4z1"/>
    <w:rsid w:val="001031A4"/>
  </w:style>
  <w:style w:type="character" w:customStyle="1" w:styleId="WW8Num4z2">
    <w:name w:val="WW8Num4z2"/>
    <w:rsid w:val="001031A4"/>
  </w:style>
  <w:style w:type="character" w:customStyle="1" w:styleId="WW8Num4z3">
    <w:name w:val="WW8Num4z3"/>
    <w:rsid w:val="001031A4"/>
  </w:style>
  <w:style w:type="character" w:customStyle="1" w:styleId="WW8Num4z4">
    <w:name w:val="WW8Num4z4"/>
    <w:rsid w:val="001031A4"/>
  </w:style>
  <w:style w:type="character" w:customStyle="1" w:styleId="WW8Num4z5">
    <w:name w:val="WW8Num4z5"/>
    <w:rsid w:val="001031A4"/>
  </w:style>
  <w:style w:type="character" w:customStyle="1" w:styleId="WW8Num4z6">
    <w:name w:val="WW8Num4z6"/>
    <w:rsid w:val="001031A4"/>
  </w:style>
  <w:style w:type="character" w:customStyle="1" w:styleId="WW8Num4z7">
    <w:name w:val="WW8Num4z7"/>
    <w:rsid w:val="001031A4"/>
  </w:style>
  <w:style w:type="character" w:customStyle="1" w:styleId="WW8Num4z8">
    <w:name w:val="WW8Num4z8"/>
    <w:rsid w:val="001031A4"/>
  </w:style>
  <w:style w:type="character" w:customStyle="1" w:styleId="11">
    <w:name w:val="Основной шрифт абзаца1"/>
    <w:rsid w:val="001031A4"/>
  </w:style>
  <w:style w:type="character" w:customStyle="1" w:styleId="21">
    <w:name w:val="Основной шрифт абзаца2"/>
    <w:rsid w:val="001031A4"/>
  </w:style>
  <w:style w:type="character" w:customStyle="1" w:styleId="Bodytext10">
    <w:name w:val="Body text + 10"/>
    <w:rsid w:val="001031A4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rsid w:val="001031A4"/>
    <w:rPr>
      <w:sz w:val="26"/>
      <w:szCs w:val="26"/>
      <w:shd w:val="clear" w:color="auto" w:fill="FFFFFF"/>
    </w:rPr>
  </w:style>
  <w:style w:type="character" w:customStyle="1" w:styleId="a5">
    <w:name w:val="Основной текст с отступом Знак"/>
    <w:rsid w:val="001031A4"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rsid w:val="001031A4"/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rsid w:val="001031A4"/>
    <w:rPr>
      <w:rFonts w:ascii="Corbel" w:eastAsia="Corbel" w:hAnsi="Corbel" w:cs="Corbel"/>
      <w:sz w:val="18"/>
      <w:szCs w:val="18"/>
      <w:shd w:val="clear" w:color="auto" w:fill="FFFFFF"/>
    </w:rPr>
  </w:style>
  <w:style w:type="character" w:customStyle="1" w:styleId="a8">
    <w:name w:val="Текст выноски Знак"/>
    <w:rsid w:val="001031A4"/>
    <w:rPr>
      <w:rFonts w:ascii="Tahoma" w:eastAsia="Times New Roman" w:hAnsi="Tahoma" w:cs="Tahoma"/>
      <w:sz w:val="16"/>
      <w:szCs w:val="16"/>
    </w:rPr>
  </w:style>
  <w:style w:type="character" w:customStyle="1" w:styleId="ConsNormal">
    <w:name w:val="ConsNormal Знак"/>
    <w:rsid w:val="001031A4"/>
    <w:rPr>
      <w:rFonts w:ascii="Arial" w:eastAsia="Arial" w:hAnsi="Arial" w:cs="Arial"/>
      <w:lang w:bidi="ar-SA"/>
    </w:rPr>
  </w:style>
  <w:style w:type="character" w:customStyle="1" w:styleId="apple-converted-space">
    <w:name w:val="apple-converted-space"/>
    <w:rsid w:val="001031A4"/>
  </w:style>
  <w:style w:type="character" w:customStyle="1" w:styleId="a9">
    <w:name w:val="Нижний колонтитул Знак"/>
    <w:rsid w:val="001031A4"/>
    <w:rPr>
      <w:rFonts w:ascii="Times New Roman" w:eastAsia="Times New Roman" w:hAnsi="Times New Roman" w:cs="Times New Roman"/>
    </w:rPr>
  </w:style>
  <w:style w:type="character" w:styleId="aa">
    <w:name w:val="Hyperlink"/>
    <w:rsid w:val="001031A4"/>
    <w:rPr>
      <w:color w:val="0000FF"/>
      <w:u w:val="single"/>
    </w:rPr>
  </w:style>
  <w:style w:type="character" w:customStyle="1" w:styleId="s1">
    <w:name w:val="s1"/>
    <w:basedOn w:val="21"/>
    <w:rsid w:val="001031A4"/>
  </w:style>
  <w:style w:type="character" w:customStyle="1" w:styleId="s2">
    <w:name w:val="s2"/>
    <w:basedOn w:val="21"/>
    <w:rsid w:val="001031A4"/>
  </w:style>
  <w:style w:type="character" w:customStyle="1" w:styleId="12">
    <w:name w:val="Строгий1"/>
    <w:rsid w:val="001031A4"/>
    <w:rPr>
      <w:b/>
      <w:bCs/>
    </w:rPr>
  </w:style>
  <w:style w:type="character" w:customStyle="1" w:styleId="ab">
    <w:name w:val="Без интервала Знак"/>
    <w:rsid w:val="001031A4"/>
    <w:rPr>
      <w:rFonts w:ascii="Times New Roman" w:hAnsi="Times New Roman" w:cs="Times New Roman"/>
      <w:sz w:val="24"/>
      <w:szCs w:val="22"/>
    </w:rPr>
  </w:style>
  <w:style w:type="character" w:customStyle="1" w:styleId="ListLabel1">
    <w:name w:val="ListLabel 1"/>
    <w:rsid w:val="001031A4"/>
    <w:rPr>
      <w:sz w:val="24"/>
      <w:szCs w:val="24"/>
    </w:rPr>
  </w:style>
  <w:style w:type="character" w:customStyle="1" w:styleId="ListLabel2">
    <w:name w:val="ListLabel 2"/>
    <w:rsid w:val="001031A4"/>
    <w:rPr>
      <w:b w:val="0"/>
    </w:rPr>
  </w:style>
  <w:style w:type="character" w:customStyle="1" w:styleId="ListLabel3">
    <w:name w:val="ListLabel 3"/>
    <w:rsid w:val="001031A4"/>
    <w:rPr>
      <w:b/>
      <w:sz w:val="24"/>
    </w:rPr>
  </w:style>
  <w:style w:type="character" w:customStyle="1" w:styleId="ListLabel4">
    <w:name w:val="ListLabel 4"/>
    <w:rsid w:val="001031A4"/>
    <w:rPr>
      <w:rFonts w:ascii="Times New Roman" w:hAnsi="Times New Roman" w:cs="Times New Roman"/>
      <w:b/>
      <w:color w:val="000000"/>
    </w:rPr>
  </w:style>
  <w:style w:type="character" w:customStyle="1" w:styleId="ListLabel5">
    <w:name w:val="ListLabel 5"/>
    <w:rsid w:val="001031A4"/>
    <w:rPr>
      <w:b/>
      <w:sz w:val="28"/>
    </w:rPr>
  </w:style>
  <w:style w:type="character" w:customStyle="1" w:styleId="ListLabel6">
    <w:name w:val="ListLabel 6"/>
    <w:rsid w:val="001031A4"/>
    <w:rPr>
      <w:b/>
      <w:sz w:val="24"/>
    </w:rPr>
  </w:style>
  <w:style w:type="character" w:customStyle="1" w:styleId="ListLabel7">
    <w:name w:val="ListLabel 7"/>
    <w:rsid w:val="001031A4"/>
    <w:rPr>
      <w:color w:val="000000"/>
    </w:rPr>
  </w:style>
  <w:style w:type="character" w:customStyle="1" w:styleId="ListLabel8">
    <w:name w:val="ListLabel 8"/>
    <w:rsid w:val="001031A4"/>
    <w:rPr>
      <w:sz w:val="28"/>
      <w:szCs w:val="28"/>
    </w:rPr>
  </w:style>
  <w:style w:type="character" w:customStyle="1" w:styleId="ListLabel9">
    <w:name w:val="ListLabel 9"/>
    <w:rsid w:val="001031A4"/>
    <w:rPr>
      <w:rFonts w:eastAsia="Times New Roman"/>
      <w:b/>
      <w:i w:val="0"/>
    </w:rPr>
  </w:style>
  <w:style w:type="character" w:customStyle="1" w:styleId="ListLabel10">
    <w:name w:val="ListLabel 10"/>
    <w:rsid w:val="001031A4"/>
    <w:rPr>
      <w:sz w:val="28"/>
    </w:rPr>
  </w:style>
  <w:style w:type="character" w:customStyle="1" w:styleId="ListLabel11">
    <w:name w:val="ListLabel 11"/>
    <w:rsid w:val="001031A4"/>
    <w:rPr>
      <w:sz w:val="28"/>
      <w:szCs w:val="28"/>
    </w:rPr>
  </w:style>
  <w:style w:type="character" w:customStyle="1" w:styleId="13">
    <w:name w:val="Текст выноски Знак1"/>
    <w:rsid w:val="001031A4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d"/>
    <w:rsid w:val="001031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d">
    <w:name w:val="Body Text"/>
    <w:basedOn w:val="a"/>
    <w:link w:val="14"/>
    <w:rsid w:val="001031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Основной текст Знак1"/>
    <w:basedOn w:val="a0"/>
    <w:link w:val="ad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List"/>
    <w:basedOn w:val="ad"/>
    <w:rsid w:val="001031A4"/>
    <w:rPr>
      <w:rFonts w:cs="Arial"/>
    </w:rPr>
  </w:style>
  <w:style w:type="paragraph" w:styleId="af">
    <w:name w:val="caption"/>
    <w:basedOn w:val="a"/>
    <w:qFormat/>
    <w:rsid w:val="001031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1031A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15">
    <w:name w:val="Название объекта1"/>
    <w:basedOn w:val="a"/>
    <w:rsid w:val="001031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1031A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17">
    <w:name w:val="Абзац списка1"/>
    <w:basedOn w:val="a"/>
    <w:rsid w:val="001031A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0">
    <w:name w:val="Содержимое таблицы"/>
    <w:basedOn w:val="a"/>
    <w:rsid w:val="001031A4"/>
    <w:pPr>
      <w:widowControl w:val="0"/>
      <w:suppressLineNumbers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6">
    <w:name w:val="Основной текст6"/>
    <w:basedOn w:val="a"/>
    <w:rsid w:val="001031A4"/>
    <w:pPr>
      <w:widowControl w:val="0"/>
      <w:shd w:val="clear" w:color="auto" w:fill="FFFFFF"/>
      <w:suppressAutoHyphens/>
      <w:spacing w:after="240" w:line="0" w:lineRule="atLeast"/>
      <w:ind w:hanging="620"/>
      <w:jc w:val="right"/>
    </w:pPr>
    <w:rPr>
      <w:rFonts w:ascii="Calibri" w:eastAsia="Calibri" w:hAnsi="Calibri" w:cs="Calibri"/>
      <w:sz w:val="26"/>
      <w:szCs w:val="26"/>
      <w:lang w:eastAsia="zh-CN"/>
    </w:rPr>
  </w:style>
  <w:style w:type="paragraph" w:customStyle="1" w:styleId="18">
    <w:name w:val="Без интервала1"/>
    <w:rsid w:val="001031A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ConsPlusNonformat">
    <w:name w:val="ConsPlusNonformat"/>
    <w:rsid w:val="001031A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1">
    <w:name w:val="Body Text Indent"/>
    <w:basedOn w:val="a"/>
    <w:link w:val="19"/>
    <w:rsid w:val="001031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9">
    <w:name w:val="Основной текст с отступом Знак1"/>
    <w:basedOn w:val="a0"/>
    <w:link w:val="af1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a">
    <w:name w:val="Обычный (веб)1"/>
    <w:basedOn w:val="a"/>
    <w:rsid w:val="001031A4"/>
    <w:pPr>
      <w:suppressAutoHyphens/>
      <w:spacing w:before="34" w:after="34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zh-CN"/>
    </w:rPr>
  </w:style>
  <w:style w:type="paragraph" w:customStyle="1" w:styleId="1b">
    <w:name w:val="Основной текст1"/>
    <w:basedOn w:val="a"/>
    <w:rsid w:val="001031A4"/>
    <w:pPr>
      <w:widowControl w:val="0"/>
      <w:shd w:val="clear" w:color="auto" w:fill="FFFFFF"/>
      <w:suppressAutoHyphens/>
      <w:spacing w:after="0" w:line="216" w:lineRule="exact"/>
      <w:jc w:val="both"/>
    </w:pPr>
    <w:rPr>
      <w:rFonts w:ascii="Corbel" w:eastAsia="Corbel" w:hAnsi="Corbel" w:cs="Corbel"/>
      <w:sz w:val="18"/>
      <w:szCs w:val="18"/>
      <w:lang w:eastAsia="zh-CN"/>
    </w:rPr>
  </w:style>
  <w:style w:type="paragraph" w:customStyle="1" w:styleId="1c">
    <w:name w:val="Текст выноски1"/>
    <w:basedOn w:val="a"/>
    <w:rsid w:val="001031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Normal0">
    <w:name w:val="ConsNormal"/>
    <w:rsid w:val="001031A4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2">
    <w:name w:val="Колонтитул"/>
    <w:basedOn w:val="a"/>
    <w:rsid w:val="001031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3">
    <w:name w:val="footer"/>
    <w:basedOn w:val="a"/>
    <w:link w:val="1d"/>
    <w:rsid w:val="001031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d">
    <w:name w:val="Нижний колонтитул Знак1"/>
    <w:basedOn w:val="a0"/>
    <w:link w:val="af3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1031A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p1">
    <w:name w:val="p1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ext">
    <w:name w:val="headertext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Page">
    <w:name w:val="ConsPlusTitlePage"/>
    <w:rsid w:val="001031A4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formattext">
    <w:name w:val="formattext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0"/>
    <w:rsid w:val="001031A4"/>
    <w:pPr>
      <w:jc w:val="center"/>
    </w:pPr>
    <w:rPr>
      <w:b/>
      <w:bCs/>
    </w:rPr>
  </w:style>
  <w:style w:type="paragraph" w:styleId="af5">
    <w:name w:val="Balloon Text"/>
    <w:basedOn w:val="a"/>
    <w:link w:val="23"/>
    <w:rsid w:val="001031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3">
    <w:name w:val="Текст выноски Знак2"/>
    <w:basedOn w:val="a0"/>
    <w:link w:val="af5"/>
    <w:rsid w:val="001031A4"/>
    <w:rPr>
      <w:rFonts w:ascii="Tahoma" w:eastAsia="Times New Roman" w:hAnsi="Tahoma" w:cs="Tahoma"/>
      <w:sz w:val="16"/>
      <w:szCs w:val="16"/>
      <w:lang w:eastAsia="zh-CN"/>
    </w:rPr>
  </w:style>
  <w:style w:type="paragraph" w:styleId="af6">
    <w:name w:val="No Spacing"/>
    <w:uiPriority w:val="1"/>
    <w:qFormat/>
    <w:rsid w:val="0010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1031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9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59</cp:revision>
  <cp:lastPrinted>2024-04-23T12:23:00Z</cp:lastPrinted>
  <dcterms:created xsi:type="dcterms:W3CDTF">2023-03-30T13:37:00Z</dcterms:created>
  <dcterms:modified xsi:type="dcterms:W3CDTF">2025-04-07T14:04:00Z</dcterms:modified>
</cp:coreProperties>
</file>