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7" w:rsidRPr="00632DD7" w:rsidRDefault="001D1FDE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32DD7" w:rsidRPr="00632DD7" w:rsidRDefault="00632DD7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письму __________№____________</w:t>
      </w:r>
    </w:p>
    <w:p w:rsidR="00632DD7" w:rsidRPr="00632DD7" w:rsidRDefault="00632DD7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D79" w:rsidRPr="00BF3D79" w:rsidRDefault="00BF3D79" w:rsidP="00BF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D79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муниципальной программы муниципального образования Веневский район </w:t>
      </w:r>
      <w:r w:rsidRPr="00BF3D79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Веневского района» </w:t>
      </w:r>
      <w:r w:rsidRPr="00BF3D79">
        <w:rPr>
          <w:rFonts w:ascii="Times New Roman" w:hAnsi="Times New Roman" w:cs="Times New Roman"/>
          <w:b/>
          <w:sz w:val="28"/>
          <w:szCs w:val="28"/>
        </w:rPr>
        <w:t>за 1 квартал 2024 года</w:t>
      </w:r>
    </w:p>
    <w:p w:rsidR="00BF3D79" w:rsidRPr="00BF3D79" w:rsidRDefault="00BF3D79" w:rsidP="00BF3D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D79" w:rsidRPr="00BF3D79" w:rsidRDefault="00BF3D79" w:rsidP="002B29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муниципального образования Веневский район </w:t>
      </w:r>
      <w:r w:rsidR="002F398C" w:rsidRP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«Комплексное развитие сельски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территорий Веневского района»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утверждена постановлением администрации муниципального образования Веневский район от 02.03.2022 года №1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Паспорт муниципальной программы утвержден постановлением администрации муниципального образования Веневский район от 02.03.2022 года №1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Постановлением администрации муниципального образования Веневский район от 18.03.2024 года №32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3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паспорт муниципальной программы внесены изменения (утверждены цифры бюджета 2024-2026 гг.). </w:t>
      </w:r>
    </w:p>
    <w:p w:rsidR="00BF3D79" w:rsidRPr="00BF3D79" w:rsidRDefault="00BF3D79" w:rsidP="00BF3D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541F7B" w:rsidRPr="00541F7B" w:rsidRDefault="00541F7B" w:rsidP="0054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Основной целью муниципальной программы является повышение качества жизни и уровня благосостояния сельских жителей.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Приоритетными направлениями муниципальной программы «Комплексное развитие сельских территорий Веневского района» являются: 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сохранение и восстановление земельных ресурсов, сокращение очагов распространения борщевика Сосновского на территории поселения и улучшение качественного состояния земель путем его локализации и ликвидации;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улучшение условий жизнедеятельности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местных дорог;</w:t>
      </w:r>
    </w:p>
    <w:p w:rsidR="00541F7B" w:rsidRPr="00541F7B" w:rsidRDefault="00541F7B" w:rsidP="00541F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расширение зоны охвата территории района газораспределительными сетями для перевода на газовое топливо всех существующих </w:t>
      </w:r>
      <w:proofErr w:type="spellStart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негазифицированных</w:t>
      </w:r>
      <w:proofErr w:type="spellEnd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потребителей;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улучшение</w:t>
      </w:r>
      <w:bookmarkStart w:id="0" w:name="_GoBack"/>
      <w:bookmarkEnd w:id="0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экологической обстановки, связанной со снижением объемов использования твердого топлива;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повышение </w:t>
      </w:r>
      <w:proofErr w:type="gramStart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эффективности взаимодействия органов местного самоуправления муниципального образования</w:t>
      </w:r>
      <w:proofErr w:type="gramEnd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Веневский район и жителей Веневского района;</w:t>
      </w:r>
    </w:p>
    <w:p w:rsidR="001D1FDE" w:rsidRPr="00541F7B" w:rsidRDefault="00541F7B" w:rsidP="00541F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рост удовлетворенности населения качеством работы органов местного самоуправления муниципальных образований.</w:t>
      </w:r>
    </w:p>
    <w:p w:rsidR="00764C31" w:rsidRDefault="00764C31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64C31" w:rsidSect="00764C3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Сведения о финансировании 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</w:p>
    <w:p w:rsid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 202</w:t>
      </w:r>
      <w:r w:rsidR="003352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707"/>
        <w:gridCol w:w="1837"/>
        <w:gridCol w:w="1417"/>
        <w:gridCol w:w="1418"/>
        <w:gridCol w:w="1417"/>
        <w:gridCol w:w="2552"/>
      </w:tblGrid>
      <w:tr w:rsidR="00632DD7" w:rsidRPr="00632DD7" w:rsidTr="004370D2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по программе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632DD7" w:rsidRPr="00632DD7" w:rsidTr="004370D2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Первона-чальный</w:t>
            </w:r>
            <w:proofErr w:type="spellEnd"/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8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     № </w:t>
            </w:r>
            <w:r w:rsidR="00D8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 w:rsidR="00D8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D94EA3" w:rsidRDefault="00632DD7" w:rsidP="007F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7F0ECF"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«Комплексная борьба с борщевиком Сосновского»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борьба с борщевиком Сосновского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C53F0E" w:rsidP="00D9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F0ECF"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D55A4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D94EA3" w:rsidRDefault="00632DD7" w:rsidP="00D9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EC088B"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336E56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336E56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336E56" w:rsidP="00D9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336E56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0000-000157 от 15.03.24 к контракту 24-4-37 от 12.02.24</w:t>
            </w: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D94EA3" w:rsidRDefault="00632DD7" w:rsidP="00EC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EC088B"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EA3" w:rsidRDefault="00D94EA3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</w:p>
          <w:p w:rsidR="00632DD7" w:rsidRPr="00632DD7" w:rsidRDefault="00D94EA3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«Народный бюджет»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32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3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4: «Комплексные мероприятия по благоустройству и улучшению санитарного и </w:t>
            </w:r>
            <w:proofErr w:type="gramStart"/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территорий районных кладбищ»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D9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Pr="0063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15238,1</w:t>
            </w:r>
          </w:p>
          <w:p w:rsidR="00675FEA" w:rsidRPr="00675FEA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.Т.о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6991,0</w:t>
            </w:r>
          </w:p>
          <w:p w:rsidR="00675FEA" w:rsidRPr="00675FEA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</w:t>
            </w:r>
            <w:proofErr w:type="gram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proofErr w:type="gram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6771,2</w:t>
            </w:r>
          </w:p>
          <w:p w:rsidR="00675FEA" w:rsidRPr="00675FEA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г.Венев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1428,7</w:t>
            </w:r>
          </w:p>
          <w:p w:rsidR="00675FEA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Грицовское</w:t>
            </w:r>
            <w:proofErr w:type="spellEnd"/>
            <w:r w:rsidRPr="006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6E1" w:rsidRDefault="00F416E1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8,4</w:t>
            </w:r>
          </w:p>
          <w:p w:rsidR="00632DD7" w:rsidRPr="00632DD7" w:rsidRDefault="00F416E1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(0,1%)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3F0E" w:rsidRDefault="00C53F0E" w:rsidP="00632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достижении значений показателей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C53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 20</w:t>
      </w:r>
      <w:r w:rsidR="00F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276"/>
        <w:gridCol w:w="1702"/>
        <w:gridCol w:w="1700"/>
        <w:gridCol w:w="3685"/>
      </w:tblGrid>
      <w:tr w:rsidR="00632DD7" w:rsidRPr="00632DD7" w:rsidTr="004370D2">
        <w:trPr>
          <w:trHeight w:val="8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</w:r>
            <w:proofErr w:type="gramStart"/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Ед. 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показателя на конец отчетного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632DD7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площадей, обработанных от борщевика Сосновского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C33CCD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CD" w:rsidRPr="003678A1" w:rsidRDefault="003678A1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запланированы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632DD7" w:rsidRPr="00632DD7" w:rsidRDefault="00C33CCD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Желаемая тенденция развития показателя – возрастающая.</w:t>
            </w:r>
          </w:p>
        </w:tc>
      </w:tr>
      <w:tr w:rsidR="00632DD7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7F68DB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реализованных в рамках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7F68DB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7F68DB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 показателя не</w:t>
            </w:r>
          </w:p>
          <w:p w:rsidR="00795F05" w:rsidRDefault="00795F05" w:rsidP="00795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наступил</w:t>
            </w:r>
          </w:p>
          <w:p w:rsidR="00632DD7" w:rsidRPr="00632DD7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Желаемая тенденция развития показателя – возрастающая.</w:t>
            </w:r>
          </w:p>
        </w:tc>
      </w:tr>
      <w:tr w:rsidR="00795F05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05">
              <w:rPr>
                <w:rFonts w:ascii="Times New Roman" w:hAnsi="Times New Roman" w:cs="Times New Roman"/>
              </w:rPr>
              <w:t>Доля населения Веневского района, вовлеченного в процесс голосования за инициативные проекты, допущенные к участию в конкурсном отборе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Default="00795F05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 показателя не</w:t>
            </w:r>
          </w:p>
          <w:p w:rsidR="00795F05" w:rsidRPr="007F68DB" w:rsidRDefault="00795F05" w:rsidP="00363E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наступил</w:t>
            </w:r>
          </w:p>
        </w:tc>
      </w:tr>
      <w:tr w:rsidR="00795F05" w:rsidRPr="00632DD7" w:rsidTr="00363E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деревьев на территории районных кладбищ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363EEC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363EEC" w:rsidP="00C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 не</w:t>
            </w:r>
          </w:p>
          <w:p w:rsidR="00795F05" w:rsidRPr="00632DD7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</w:t>
            </w:r>
          </w:p>
        </w:tc>
      </w:tr>
      <w:tr w:rsidR="00363EEC" w:rsidRPr="00363EEC" w:rsidTr="00363EE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 не</w:t>
            </w:r>
          </w:p>
          <w:p w:rsidR="00363EEC" w:rsidRPr="00363EEC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</w:t>
            </w:r>
          </w:p>
        </w:tc>
      </w:tr>
    </w:tbl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EC" w:rsidRDefault="00363EEC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EC" w:rsidRDefault="00363EEC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EC" w:rsidRDefault="00363EEC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EC" w:rsidRDefault="00363EEC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EC" w:rsidRDefault="00363EEC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EC" w:rsidRDefault="00363EEC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EC" w:rsidRDefault="00363EEC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EC" w:rsidRDefault="00363EEC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исполнению плана реализации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4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1 квартал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36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3C5" w:rsidRDefault="00C043C5"/>
    <w:tbl>
      <w:tblPr>
        <w:tblW w:w="15168" w:type="dxa"/>
        <w:jc w:val="right"/>
        <w:tblInd w:w="17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332"/>
        <w:gridCol w:w="2268"/>
        <w:gridCol w:w="2063"/>
        <w:gridCol w:w="992"/>
        <w:gridCol w:w="993"/>
        <w:gridCol w:w="2126"/>
        <w:gridCol w:w="759"/>
        <w:gridCol w:w="79"/>
        <w:gridCol w:w="448"/>
        <w:gridCol w:w="159"/>
        <w:gridCol w:w="368"/>
        <w:gridCol w:w="239"/>
        <w:gridCol w:w="1820"/>
      </w:tblGrid>
      <w:tr w:rsidR="00146FF3" w:rsidRPr="00375CD2" w:rsidTr="009B48AC">
        <w:trPr>
          <w:trHeight w:val="1541"/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элемента/контрольное событие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(соисполнитель)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Достигнутый результат реализации мероприятия (контрольного события</w:t>
            </w:r>
            <w:r w:rsidR="007D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 в срок мероприятия (контрольного события)</w:t>
            </w:r>
          </w:p>
        </w:tc>
      </w:tr>
      <w:tr w:rsidR="00146FF3" w:rsidRPr="00375CD2" w:rsidTr="009B48AC">
        <w:trPr>
          <w:trHeight w:val="1540"/>
          <w:jc w:val="right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FF3" w:rsidRPr="00375CD2" w:rsidTr="00146FF3">
        <w:trPr>
          <w:trHeight w:val="212"/>
          <w:jc w:val="right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«Комплексная борьба с борщевиком Сосновского»</w:t>
            </w:r>
          </w:p>
        </w:tc>
      </w:tr>
      <w:tr w:rsidR="00363EEC" w:rsidRPr="00375CD2" w:rsidTr="009B48A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Региональный проект</w:t>
            </w: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«Комплексная борьба с борщевиком Сосновского»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Комплексная борьба с борщевиком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01.01.</w:t>
            </w:r>
            <w:r w:rsidR="00363EEC"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</w:t>
            </w:r>
            <w:r w:rsidR="00363EEC"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901 0603 1820200000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240,0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363EEC" w:rsidRPr="00375CD2" w:rsidTr="009B48A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Контрольное событие:</w:t>
            </w:r>
          </w:p>
          <w:p w:rsidR="00363EEC" w:rsidRPr="002155AD" w:rsidRDefault="00363EEC" w:rsidP="00363E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01.07</w:t>
            </w:r>
            <w:r w:rsidR="002155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  <w:r w:rsidR="002155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901 0603 18202</w:t>
            </w:r>
            <w:r w:rsidRPr="002155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0680 240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146FF3" w:rsidRPr="00375CD2" w:rsidTr="00146FF3">
        <w:trPr>
          <w:trHeight w:val="558"/>
          <w:jc w:val="right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A26670" w:rsidRDefault="00146FF3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</w:t>
            </w:r>
            <w:r w:rsidR="002155AD"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AD79C8" w:rsidRPr="00375CD2" w:rsidTr="00F209C8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2155AD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.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Газификация, водоснабжение, благоустройство </w:t>
            </w:r>
            <w:proofErr w:type="spellStart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. Веневского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01.01.</w:t>
            </w: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31.12.</w:t>
            </w: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901 0502 1830100000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1665,9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1557,4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F41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AD79C8" w:rsidRPr="00375CD2" w:rsidTr="00F209C8">
        <w:trPr>
          <w:trHeight w:val="858"/>
          <w:jc w:val="right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2155AD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событие:</w:t>
            </w:r>
          </w:p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строительству газопровода в </w:t>
            </w:r>
            <w:proofErr w:type="spellStart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строительству газопровода в </w:t>
            </w:r>
            <w:proofErr w:type="spellStart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. Веневского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01.05</w:t>
            </w: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901 0502 1830120150 410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F41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AD79C8" w:rsidRPr="00375CD2" w:rsidTr="00F209C8">
        <w:trPr>
          <w:trHeight w:val="858"/>
          <w:jc w:val="right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событие:</w:t>
            </w:r>
          </w:p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Выполнение дополнительных работ по благоустройству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дополнительных работ по благоустройству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25.12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901 0503 1830140100 240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1415,9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AD7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</w:t>
            </w:r>
            <w:proofErr w:type="spellEnd"/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исполнении</w:t>
            </w:r>
          </w:p>
        </w:tc>
      </w:tr>
      <w:tr w:rsidR="00AD79C8" w:rsidRPr="00375CD2" w:rsidTr="00146FF3">
        <w:trPr>
          <w:trHeight w:val="398"/>
          <w:jc w:val="right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481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Задача </w:t>
            </w:r>
            <w:r w:rsidR="00481CDF"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9B48AC" w:rsidRPr="00375CD2" w:rsidTr="009B48A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Комплекс процессных мероприятий «Реализация проекта «Народный бюджет» в муниципальном образовании Веневский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проекта «Народный бюджет» в муниципальном образовании Веневский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31.12.</w:t>
            </w: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901 0409 1840100000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исполнении</w:t>
            </w:r>
          </w:p>
        </w:tc>
      </w:tr>
      <w:tr w:rsidR="009B48AC" w:rsidRPr="00375CD2" w:rsidTr="009B48AC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событие:</w:t>
            </w:r>
          </w:p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ремонту участков автодорог в </w:t>
            </w:r>
            <w:proofErr w:type="spellStart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н.п</w:t>
            </w:r>
            <w:proofErr w:type="spellEnd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. Веневского района в рамках реализации проекта «Народный бюджет»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ремонту участков автодорог в </w:t>
            </w:r>
            <w:proofErr w:type="spellStart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н.п</w:t>
            </w:r>
            <w:proofErr w:type="spellEnd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. Веневского района в рамках реализации проекта «Народный бюджет»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01.04.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25.12.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901 0409 18401</w:t>
            </w:r>
            <w:r w:rsidRPr="00F209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0550 240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исполнении</w:t>
            </w:r>
          </w:p>
        </w:tc>
      </w:tr>
      <w:tr w:rsidR="009B48AC" w:rsidRPr="00375CD2" w:rsidTr="00146FF3">
        <w:trPr>
          <w:trHeight w:val="329"/>
          <w:jc w:val="right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C04BA1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4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6: Комплекс процессных мероприятий «Охрана окружающей среды Веневского района»</w:t>
            </w:r>
          </w:p>
        </w:tc>
      </w:tr>
      <w:tr w:rsidR="001031A4" w:rsidRPr="00375CD2" w:rsidTr="009B48AC">
        <w:trPr>
          <w:trHeight w:val="132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</w:t>
            </w:r>
          </w:p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«Охрана окружающей среды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Охрана окружающей среды Веневского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01.01.</w:t>
            </w: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31.12.</w:t>
            </w: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901 0605 18404 00000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1660,8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2231,0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1031A4" w:rsidRPr="00375CD2" w:rsidTr="009B48AC">
        <w:trPr>
          <w:trHeight w:val="416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Контрольное событие</w:t>
            </w:r>
          </w:p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Веневском</w:t>
            </w:r>
            <w:proofErr w:type="spellEnd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Веневском</w:t>
            </w:r>
            <w:proofErr w:type="spellEnd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01.04.</w:t>
            </w: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901 0605 1840420740 240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1660,8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</w:tbl>
    <w:p w:rsidR="00375CD2" w:rsidRDefault="00375CD2"/>
    <w:sectPr w:rsidR="00375CD2" w:rsidSect="00632D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BD" w:rsidRDefault="00384DBD">
      <w:pPr>
        <w:spacing w:after="0" w:line="240" w:lineRule="auto"/>
      </w:pPr>
      <w:r>
        <w:separator/>
      </w:r>
    </w:p>
  </w:endnote>
  <w:endnote w:type="continuationSeparator" w:id="0">
    <w:p w:rsidR="00384DBD" w:rsidRDefault="003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4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BD" w:rsidRDefault="00384DBD">
      <w:pPr>
        <w:spacing w:after="0" w:line="240" w:lineRule="auto"/>
      </w:pPr>
      <w:r>
        <w:separator/>
      </w:r>
    </w:p>
  </w:footnote>
  <w:footnote w:type="continuationSeparator" w:id="0">
    <w:p w:rsidR="00384DBD" w:rsidRDefault="0038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D7"/>
    <w:rsid w:val="001031A4"/>
    <w:rsid w:val="00122553"/>
    <w:rsid w:val="00146FF3"/>
    <w:rsid w:val="001D1FDE"/>
    <w:rsid w:val="002155AD"/>
    <w:rsid w:val="0026785A"/>
    <w:rsid w:val="002A7DFC"/>
    <w:rsid w:val="002B2913"/>
    <w:rsid w:val="002F398C"/>
    <w:rsid w:val="003352A9"/>
    <w:rsid w:val="00336E56"/>
    <w:rsid w:val="00363EEC"/>
    <w:rsid w:val="003678A1"/>
    <w:rsid w:val="00375CD2"/>
    <w:rsid w:val="00384DBD"/>
    <w:rsid w:val="004210A8"/>
    <w:rsid w:val="004370D2"/>
    <w:rsid w:val="004443E7"/>
    <w:rsid w:val="00481CDF"/>
    <w:rsid w:val="00486E8E"/>
    <w:rsid w:val="00541F7B"/>
    <w:rsid w:val="00583C8F"/>
    <w:rsid w:val="005D4563"/>
    <w:rsid w:val="00632DD7"/>
    <w:rsid w:val="00675FEA"/>
    <w:rsid w:val="00764C31"/>
    <w:rsid w:val="00795F05"/>
    <w:rsid w:val="007D3242"/>
    <w:rsid w:val="007F0ECF"/>
    <w:rsid w:val="007F68DB"/>
    <w:rsid w:val="008465DB"/>
    <w:rsid w:val="008C1C6B"/>
    <w:rsid w:val="008D343A"/>
    <w:rsid w:val="00904399"/>
    <w:rsid w:val="009B48AC"/>
    <w:rsid w:val="009F5AF9"/>
    <w:rsid w:val="00A26670"/>
    <w:rsid w:val="00A44F88"/>
    <w:rsid w:val="00A67575"/>
    <w:rsid w:val="00AD79C8"/>
    <w:rsid w:val="00B425CC"/>
    <w:rsid w:val="00BF3D79"/>
    <w:rsid w:val="00C043C5"/>
    <w:rsid w:val="00C04BA1"/>
    <w:rsid w:val="00C33CCD"/>
    <w:rsid w:val="00C53F0E"/>
    <w:rsid w:val="00C85064"/>
    <w:rsid w:val="00CC114F"/>
    <w:rsid w:val="00D00FB7"/>
    <w:rsid w:val="00D55A49"/>
    <w:rsid w:val="00D76233"/>
    <w:rsid w:val="00D821F3"/>
    <w:rsid w:val="00D94EA3"/>
    <w:rsid w:val="00E51E21"/>
    <w:rsid w:val="00EC088B"/>
    <w:rsid w:val="00EF7C4E"/>
    <w:rsid w:val="00F209C8"/>
    <w:rsid w:val="00F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1A4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031A4"/>
    <w:pPr>
      <w:keepNext/>
      <w:keepLines/>
      <w:numPr>
        <w:ilvl w:val="1"/>
        <w:numId w:val="1"/>
      </w:numPr>
      <w:suppressAutoHyphens/>
      <w:spacing w:before="40" w:after="0" w:line="240" w:lineRule="auto"/>
      <w:outlineLvl w:val="1"/>
    </w:pPr>
    <w:rPr>
      <w:rFonts w:ascii="Cambria" w:eastAsia="font348" w:hAnsi="Cambria" w:cs="font348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31A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D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3EE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31A4"/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031A4"/>
    <w:rPr>
      <w:rFonts w:ascii="Cambria" w:eastAsia="font348" w:hAnsi="Cambria" w:cs="font348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03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031A4"/>
  </w:style>
  <w:style w:type="character" w:customStyle="1" w:styleId="WW8Num1z1">
    <w:name w:val="WW8Num1z1"/>
    <w:rsid w:val="001031A4"/>
  </w:style>
  <w:style w:type="character" w:customStyle="1" w:styleId="WW8Num1z2">
    <w:name w:val="WW8Num1z2"/>
    <w:rsid w:val="001031A4"/>
  </w:style>
  <w:style w:type="character" w:customStyle="1" w:styleId="WW8Num1z3">
    <w:name w:val="WW8Num1z3"/>
    <w:rsid w:val="001031A4"/>
  </w:style>
  <w:style w:type="character" w:customStyle="1" w:styleId="WW8Num1z4">
    <w:name w:val="WW8Num1z4"/>
    <w:rsid w:val="001031A4"/>
  </w:style>
  <w:style w:type="character" w:customStyle="1" w:styleId="WW8Num1z5">
    <w:name w:val="WW8Num1z5"/>
    <w:rsid w:val="001031A4"/>
  </w:style>
  <w:style w:type="character" w:customStyle="1" w:styleId="WW8Num1z6">
    <w:name w:val="WW8Num1z6"/>
    <w:rsid w:val="001031A4"/>
  </w:style>
  <w:style w:type="character" w:customStyle="1" w:styleId="WW8Num1z7">
    <w:name w:val="WW8Num1z7"/>
    <w:rsid w:val="001031A4"/>
  </w:style>
  <w:style w:type="character" w:customStyle="1" w:styleId="WW8Num1z8">
    <w:name w:val="WW8Num1z8"/>
    <w:rsid w:val="001031A4"/>
  </w:style>
  <w:style w:type="character" w:customStyle="1" w:styleId="WW8Num2z0">
    <w:name w:val="WW8Num2z0"/>
    <w:rsid w:val="001031A4"/>
    <w:rPr>
      <w:b/>
      <w:sz w:val="24"/>
      <w:szCs w:val="24"/>
    </w:rPr>
  </w:style>
  <w:style w:type="character" w:customStyle="1" w:styleId="WW8Num2z1">
    <w:name w:val="WW8Num2z1"/>
    <w:rsid w:val="001031A4"/>
  </w:style>
  <w:style w:type="character" w:customStyle="1" w:styleId="WW8Num2z2">
    <w:name w:val="WW8Num2z2"/>
    <w:rsid w:val="001031A4"/>
  </w:style>
  <w:style w:type="character" w:customStyle="1" w:styleId="WW8Num2z3">
    <w:name w:val="WW8Num2z3"/>
    <w:rsid w:val="001031A4"/>
  </w:style>
  <w:style w:type="character" w:customStyle="1" w:styleId="WW8Num2z4">
    <w:name w:val="WW8Num2z4"/>
    <w:rsid w:val="001031A4"/>
  </w:style>
  <w:style w:type="character" w:customStyle="1" w:styleId="WW8Num2z5">
    <w:name w:val="WW8Num2z5"/>
    <w:rsid w:val="001031A4"/>
  </w:style>
  <w:style w:type="character" w:customStyle="1" w:styleId="WW8Num2z6">
    <w:name w:val="WW8Num2z6"/>
    <w:rsid w:val="001031A4"/>
  </w:style>
  <w:style w:type="character" w:customStyle="1" w:styleId="WW8Num2z7">
    <w:name w:val="WW8Num2z7"/>
    <w:rsid w:val="001031A4"/>
  </w:style>
  <w:style w:type="character" w:customStyle="1" w:styleId="WW8Num2z8">
    <w:name w:val="WW8Num2z8"/>
    <w:rsid w:val="001031A4"/>
  </w:style>
  <w:style w:type="character" w:customStyle="1" w:styleId="WW8Num3z0">
    <w:name w:val="WW8Num3z0"/>
    <w:rsid w:val="001031A4"/>
    <w:rPr>
      <w:b/>
      <w:sz w:val="24"/>
      <w:szCs w:val="24"/>
    </w:rPr>
  </w:style>
  <w:style w:type="character" w:customStyle="1" w:styleId="WW8Num3z1">
    <w:name w:val="WW8Num3z1"/>
    <w:rsid w:val="001031A4"/>
  </w:style>
  <w:style w:type="character" w:customStyle="1" w:styleId="WW8Num3z2">
    <w:name w:val="WW8Num3z2"/>
    <w:rsid w:val="001031A4"/>
  </w:style>
  <w:style w:type="character" w:customStyle="1" w:styleId="WW8Num3z3">
    <w:name w:val="WW8Num3z3"/>
    <w:rsid w:val="001031A4"/>
  </w:style>
  <w:style w:type="character" w:customStyle="1" w:styleId="WW8Num3z4">
    <w:name w:val="WW8Num3z4"/>
    <w:rsid w:val="001031A4"/>
  </w:style>
  <w:style w:type="character" w:customStyle="1" w:styleId="WW8Num3z5">
    <w:name w:val="WW8Num3z5"/>
    <w:rsid w:val="001031A4"/>
  </w:style>
  <w:style w:type="character" w:customStyle="1" w:styleId="WW8Num3z6">
    <w:name w:val="WW8Num3z6"/>
    <w:rsid w:val="001031A4"/>
  </w:style>
  <w:style w:type="character" w:customStyle="1" w:styleId="WW8Num3z7">
    <w:name w:val="WW8Num3z7"/>
    <w:rsid w:val="001031A4"/>
  </w:style>
  <w:style w:type="character" w:customStyle="1" w:styleId="WW8Num3z8">
    <w:name w:val="WW8Num3z8"/>
    <w:rsid w:val="001031A4"/>
  </w:style>
  <w:style w:type="character" w:customStyle="1" w:styleId="WW8Num4z0">
    <w:name w:val="WW8Num4z0"/>
    <w:rsid w:val="001031A4"/>
    <w:rPr>
      <w:b/>
      <w:sz w:val="24"/>
      <w:szCs w:val="24"/>
    </w:rPr>
  </w:style>
  <w:style w:type="character" w:customStyle="1" w:styleId="WW8Num4z1">
    <w:name w:val="WW8Num4z1"/>
    <w:rsid w:val="001031A4"/>
  </w:style>
  <w:style w:type="character" w:customStyle="1" w:styleId="WW8Num4z2">
    <w:name w:val="WW8Num4z2"/>
    <w:rsid w:val="001031A4"/>
  </w:style>
  <w:style w:type="character" w:customStyle="1" w:styleId="WW8Num4z3">
    <w:name w:val="WW8Num4z3"/>
    <w:rsid w:val="001031A4"/>
  </w:style>
  <w:style w:type="character" w:customStyle="1" w:styleId="WW8Num4z4">
    <w:name w:val="WW8Num4z4"/>
    <w:rsid w:val="001031A4"/>
  </w:style>
  <w:style w:type="character" w:customStyle="1" w:styleId="WW8Num4z5">
    <w:name w:val="WW8Num4z5"/>
    <w:rsid w:val="001031A4"/>
  </w:style>
  <w:style w:type="character" w:customStyle="1" w:styleId="WW8Num4z6">
    <w:name w:val="WW8Num4z6"/>
    <w:rsid w:val="001031A4"/>
  </w:style>
  <w:style w:type="character" w:customStyle="1" w:styleId="WW8Num4z7">
    <w:name w:val="WW8Num4z7"/>
    <w:rsid w:val="001031A4"/>
  </w:style>
  <w:style w:type="character" w:customStyle="1" w:styleId="WW8Num4z8">
    <w:name w:val="WW8Num4z8"/>
    <w:rsid w:val="001031A4"/>
  </w:style>
  <w:style w:type="character" w:customStyle="1" w:styleId="11">
    <w:name w:val="Основной шрифт абзаца1"/>
    <w:rsid w:val="001031A4"/>
  </w:style>
  <w:style w:type="character" w:customStyle="1" w:styleId="DefaultParagraphFont">
    <w:name w:val="Default Paragraph Font"/>
    <w:rsid w:val="001031A4"/>
  </w:style>
  <w:style w:type="character" w:customStyle="1" w:styleId="Bodytext10">
    <w:name w:val="Body text + 10"/>
    <w:rsid w:val="001031A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rsid w:val="001031A4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rsid w:val="001031A4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sid w:val="001031A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rsid w:val="001031A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8">
    <w:name w:val="Текст выноски Знак"/>
    <w:rsid w:val="001031A4"/>
    <w:rPr>
      <w:rFonts w:ascii="Tahoma" w:eastAsia="Times New Roman" w:hAnsi="Tahoma" w:cs="Tahoma"/>
      <w:sz w:val="16"/>
      <w:szCs w:val="16"/>
    </w:rPr>
  </w:style>
  <w:style w:type="character" w:customStyle="1" w:styleId="ConsNormal">
    <w:name w:val="ConsNormal Знак"/>
    <w:rsid w:val="001031A4"/>
    <w:rPr>
      <w:rFonts w:ascii="Arial" w:eastAsia="Arial" w:hAnsi="Arial" w:cs="Arial"/>
      <w:lang w:bidi="ar-SA"/>
    </w:rPr>
  </w:style>
  <w:style w:type="character" w:customStyle="1" w:styleId="apple-converted-space">
    <w:name w:val="apple-converted-space"/>
    <w:rsid w:val="001031A4"/>
  </w:style>
  <w:style w:type="character" w:customStyle="1" w:styleId="a9">
    <w:name w:val="Нижний колонтитул Знак"/>
    <w:rsid w:val="001031A4"/>
    <w:rPr>
      <w:rFonts w:ascii="Times New Roman" w:eastAsia="Times New Roman" w:hAnsi="Times New Roman" w:cs="Times New Roman"/>
    </w:rPr>
  </w:style>
  <w:style w:type="character" w:styleId="aa">
    <w:name w:val="Hyperlink"/>
    <w:rsid w:val="001031A4"/>
    <w:rPr>
      <w:color w:val="0000FF"/>
      <w:u w:val="single"/>
    </w:rPr>
  </w:style>
  <w:style w:type="character" w:customStyle="1" w:styleId="s1">
    <w:name w:val="s1"/>
    <w:basedOn w:val="DefaultParagraphFont"/>
    <w:rsid w:val="001031A4"/>
  </w:style>
  <w:style w:type="character" w:customStyle="1" w:styleId="s2">
    <w:name w:val="s2"/>
    <w:basedOn w:val="DefaultParagraphFont"/>
    <w:rsid w:val="001031A4"/>
  </w:style>
  <w:style w:type="character" w:customStyle="1" w:styleId="Strong">
    <w:name w:val="Strong"/>
    <w:rsid w:val="001031A4"/>
    <w:rPr>
      <w:b/>
      <w:bCs/>
    </w:rPr>
  </w:style>
  <w:style w:type="character" w:customStyle="1" w:styleId="ab">
    <w:name w:val="Без интервала Знак"/>
    <w:rsid w:val="001031A4"/>
    <w:rPr>
      <w:rFonts w:ascii="Times New Roman" w:hAnsi="Times New Roman" w:cs="Times New Roman"/>
      <w:sz w:val="24"/>
      <w:szCs w:val="22"/>
    </w:rPr>
  </w:style>
  <w:style w:type="character" w:customStyle="1" w:styleId="ListLabel1">
    <w:name w:val="ListLabel 1"/>
    <w:rsid w:val="001031A4"/>
    <w:rPr>
      <w:sz w:val="24"/>
      <w:szCs w:val="24"/>
    </w:rPr>
  </w:style>
  <w:style w:type="character" w:customStyle="1" w:styleId="ListLabel2">
    <w:name w:val="ListLabel 2"/>
    <w:rsid w:val="001031A4"/>
    <w:rPr>
      <w:b w:val="0"/>
    </w:rPr>
  </w:style>
  <w:style w:type="character" w:customStyle="1" w:styleId="ListLabel3">
    <w:name w:val="ListLabel 3"/>
    <w:rsid w:val="001031A4"/>
    <w:rPr>
      <w:b/>
      <w:sz w:val="24"/>
    </w:rPr>
  </w:style>
  <w:style w:type="character" w:customStyle="1" w:styleId="ListLabel4">
    <w:name w:val="ListLabel 4"/>
    <w:rsid w:val="001031A4"/>
    <w:rPr>
      <w:rFonts w:ascii="Times New Roman" w:hAnsi="Times New Roman" w:cs="Times New Roman"/>
      <w:b/>
      <w:color w:val="000000"/>
    </w:rPr>
  </w:style>
  <w:style w:type="character" w:customStyle="1" w:styleId="ListLabel5">
    <w:name w:val="ListLabel 5"/>
    <w:rsid w:val="001031A4"/>
    <w:rPr>
      <w:b/>
      <w:sz w:val="28"/>
    </w:rPr>
  </w:style>
  <w:style w:type="character" w:customStyle="1" w:styleId="ListLabel6">
    <w:name w:val="ListLabel 6"/>
    <w:rsid w:val="001031A4"/>
    <w:rPr>
      <w:b/>
      <w:sz w:val="24"/>
    </w:rPr>
  </w:style>
  <w:style w:type="character" w:customStyle="1" w:styleId="ListLabel7">
    <w:name w:val="ListLabel 7"/>
    <w:rsid w:val="001031A4"/>
    <w:rPr>
      <w:color w:val="000000"/>
    </w:rPr>
  </w:style>
  <w:style w:type="character" w:customStyle="1" w:styleId="ListLabel8">
    <w:name w:val="ListLabel 8"/>
    <w:rsid w:val="001031A4"/>
    <w:rPr>
      <w:sz w:val="28"/>
      <w:szCs w:val="28"/>
    </w:rPr>
  </w:style>
  <w:style w:type="character" w:customStyle="1" w:styleId="ListLabel9">
    <w:name w:val="ListLabel 9"/>
    <w:rsid w:val="001031A4"/>
    <w:rPr>
      <w:rFonts w:eastAsia="Times New Roman"/>
      <w:b/>
      <w:i w:val="0"/>
    </w:rPr>
  </w:style>
  <w:style w:type="character" w:customStyle="1" w:styleId="ListLabel10">
    <w:name w:val="ListLabel 10"/>
    <w:rsid w:val="001031A4"/>
    <w:rPr>
      <w:sz w:val="28"/>
    </w:rPr>
  </w:style>
  <w:style w:type="character" w:customStyle="1" w:styleId="ListLabel11">
    <w:name w:val="ListLabel 11"/>
    <w:rsid w:val="001031A4"/>
    <w:rPr>
      <w:sz w:val="28"/>
      <w:szCs w:val="28"/>
    </w:rPr>
  </w:style>
  <w:style w:type="character" w:customStyle="1" w:styleId="12">
    <w:name w:val="Текст выноски Знак1"/>
    <w:rsid w:val="001031A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031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13"/>
    <w:rsid w:val="00103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Знак1"/>
    <w:basedOn w:val="a0"/>
    <w:link w:val="ad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1031A4"/>
    <w:rPr>
      <w:rFonts w:cs="Arial"/>
    </w:rPr>
  </w:style>
  <w:style w:type="paragraph" w:styleId="af">
    <w:name w:val="caption"/>
    <w:basedOn w:val="a"/>
    <w:qFormat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ListParagraph">
    <w:name w:val="List Paragraph"/>
    <w:basedOn w:val="a"/>
    <w:rsid w:val="00103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1031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6">
    <w:name w:val="Основной текст6"/>
    <w:basedOn w:val="a"/>
    <w:rsid w:val="001031A4"/>
    <w:pPr>
      <w:widowControl w:val="0"/>
      <w:shd w:val="clear" w:color="auto" w:fill="FFFFFF"/>
      <w:suppressAutoHyphens/>
      <w:spacing w:after="240" w:line="0" w:lineRule="atLeast"/>
      <w:ind w:hanging="620"/>
      <w:jc w:val="right"/>
    </w:pPr>
    <w:rPr>
      <w:rFonts w:ascii="Calibri" w:eastAsia="Calibri" w:hAnsi="Calibri" w:cs="Calibri"/>
      <w:sz w:val="26"/>
      <w:szCs w:val="26"/>
      <w:lang w:eastAsia="zh-CN"/>
    </w:rPr>
  </w:style>
  <w:style w:type="paragraph" w:customStyle="1" w:styleId="NoSpacing">
    <w:name w:val="No Spacing"/>
    <w:rsid w:val="001031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1031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Body Text Indent"/>
    <w:basedOn w:val="a"/>
    <w:link w:val="16"/>
    <w:rsid w:val="001031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Основной текст с отступом Знак1"/>
    <w:basedOn w:val="a0"/>
    <w:link w:val="af1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Web">
    <w:name w:val="Normal (Web)"/>
    <w:basedOn w:val="a"/>
    <w:rsid w:val="001031A4"/>
    <w:pPr>
      <w:suppressAutoHyphens/>
      <w:spacing w:before="34" w:after="3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17">
    <w:name w:val="Основной текст1"/>
    <w:basedOn w:val="a"/>
    <w:rsid w:val="001031A4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orbel" w:eastAsia="Corbel" w:hAnsi="Corbel" w:cs="Corbel"/>
      <w:sz w:val="18"/>
      <w:szCs w:val="18"/>
      <w:lang w:eastAsia="zh-CN"/>
    </w:rPr>
  </w:style>
  <w:style w:type="paragraph" w:customStyle="1" w:styleId="BalloonText">
    <w:name w:val="Balloon Text"/>
    <w:basedOn w:val="a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0">
    <w:name w:val="ConsNormal"/>
    <w:rsid w:val="001031A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Колонтитул"/>
    <w:basedOn w:val="a"/>
    <w:rsid w:val="0010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footer"/>
    <w:basedOn w:val="a"/>
    <w:link w:val="18"/>
    <w:rsid w:val="001031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Нижний колонтитул Знак1"/>
    <w:basedOn w:val="a0"/>
    <w:link w:val="af3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031A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1">
    <w:name w:val="p1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rsid w:val="001031A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formattext">
    <w:name w:val="format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31A4"/>
    <w:pPr>
      <w:jc w:val="center"/>
    </w:pPr>
    <w:rPr>
      <w:b/>
      <w:bCs/>
    </w:rPr>
  </w:style>
  <w:style w:type="paragraph" w:styleId="af5">
    <w:name w:val="Balloon Text"/>
    <w:basedOn w:val="a"/>
    <w:link w:val="22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2">
    <w:name w:val="Текст выноски Знак2"/>
    <w:basedOn w:val="a0"/>
    <w:link w:val="af5"/>
    <w:rsid w:val="001031A4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10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03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1A4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031A4"/>
    <w:pPr>
      <w:keepNext/>
      <w:keepLines/>
      <w:numPr>
        <w:ilvl w:val="1"/>
        <w:numId w:val="1"/>
      </w:numPr>
      <w:suppressAutoHyphens/>
      <w:spacing w:before="40" w:after="0" w:line="240" w:lineRule="auto"/>
      <w:outlineLvl w:val="1"/>
    </w:pPr>
    <w:rPr>
      <w:rFonts w:ascii="Cambria" w:eastAsia="font348" w:hAnsi="Cambria" w:cs="font348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31A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D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3EE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31A4"/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031A4"/>
    <w:rPr>
      <w:rFonts w:ascii="Cambria" w:eastAsia="font348" w:hAnsi="Cambria" w:cs="font348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03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031A4"/>
  </w:style>
  <w:style w:type="character" w:customStyle="1" w:styleId="WW8Num1z1">
    <w:name w:val="WW8Num1z1"/>
    <w:rsid w:val="001031A4"/>
  </w:style>
  <w:style w:type="character" w:customStyle="1" w:styleId="WW8Num1z2">
    <w:name w:val="WW8Num1z2"/>
    <w:rsid w:val="001031A4"/>
  </w:style>
  <w:style w:type="character" w:customStyle="1" w:styleId="WW8Num1z3">
    <w:name w:val="WW8Num1z3"/>
    <w:rsid w:val="001031A4"/>
  </w:style>
  <w:style w:type="character" w:customStyle="1" w:styleId="WW8Num1z4">
    <w:name w:val="WW8Num1z4"/>
    <w:rsid w:val="001031A4"/>
  </w:style>
  <w:style w:type="character" w:customStyle="1" w:styleId="WW8Num1z5">
    <w:name w:val="WW8Num1z5"/>
    <w:rsid w:val="001031A4"/>
  </w:style>
  <w:style w:type="character" w:customStyle="1" w:styleId="WW8Num1z6">
    <w:name w:val="WW8Num1z6"/>
    <w:rsid w:val="001031A4"/>
  </w:style>
  <w:style w:type="character" w:customStyle="1" w:styleId="WW8Num1z7">
    <w:name w:val="WW8Num1z7"/>
    <w:rsid w:val="001031A4"/>
  </w:style>
  <w:style w:type="character" w:customStyle="1" w:styleId="WW8Num1z8">
    <w:name w:val="WW8Num1z8"/>
    <w:rsid w:val="001031A4"/>
  </w:style>
  <w:style w:type="character" w:customStyle="1" w:styleId="WW8Num2z0">
    <w:name w:val="WW8Num2z0"/>
    <w:rsid w:val="001031A4"/>
    <w:rPr>
      <w:b/>
      <w:sz w:val="24"/>
      <w:szCs w:val="24"/>
    </w:rPr>
  </w:style>
  <w:style w:type="character" w:customStyle="1" w:styleId="WW8Num2z1">
    <w:name w:val="WW8Num2z1"/>
    <w:rsid w:val="001031A4"/>
  </w:style>
  <w:style w:type="character" w:customStyle="1" w:styleId="WW8Num2z2">
    <w:name w:val="WW8Num2z2"/>
    <w:rsid w:val="001031A4"/>
  </w:style>
  <w:style w:type="character" w:customStyle="1" w:styleId="WW8Num2z3">
    <w:name w:val="WW8Num2z3"/>
    <w:rsid w:val="001031A4"/>
  </w:style>
  <w:style w:type="character" w:customStyle="1" w:styleId="WW8Num2z4">
    <w:name w:val="WW8Num2z4"/>
    <w:rsid w:val="001031A4"/>
  </w:style>
  <w:style w:type="character" w:customStyle="1" w:styleId="WW8Num2z5">
    <w:name w:val="WW8Num2z5"/>
    <w:rsid w:val="001031A4"/>
  </w:style>
  <w:style w:type="character" w:customStyle="1" w:styleId="WW8Num2z6">
    <w:name w:val="WW8Num2z6"/>
    <w:rsid w:val="001031A4"/>
  </w:style>
  <w:style w:type="character" w:customStyle="1" w:styleId="WW8Num2z7">
    <w:name w:val="WW8Num2z7"/>
    <w:rsid w:val="001031A4"/>
  </w:style>
  <w:style w:type="character" w:customStyle="1" w:styleId="WW8Num2z8">
    <w:name w:val="WW8Num2z8"/>
    <w:rsid w:val="001031A4"/>
  </w:style>
  <w:style w:type="character" w:customStyle="1" w:styleId="WW8Num3z0">
    <w:name w:val="WW8Num3z0"/>
    <w:rsid w:val="001031A4"/>
    <w:rPr>
      <w:b/>
      <w:sz w:val="24"/>
      <w:szCs w:val="24"/>
    </w:rPr>
  </w:style>
  <w:style w:type="character" w:customStyle="1" w:styleId="WW8Num3z1">
    <w:name w:val="WW8Num3z1"/>
    <w:rsid w:val="001031A4"/>
  </w:style>
  <w:style w:type="character" w:customStyle="1" w:styleId="WW8Num3z2">
    <w:name w:val="WW8Num3z2"/>
    <w:rsid w:val="001031A4"/>
  </w:style>
  <w:style w:type="character" w:customStyle="1" w:styleId="WW8Num3z3">
    <w:name w:val="WW8Num3z3"/>
    <w:rsid w:val="001031A4"/>
  </w:style>
  <w:style w:type="character" w:customStyle="1" w:styleId="WW8Num3z4">
    <w:name w:val="WW8Num3z4"/>
    <w:rsid w:val="001031A4"/>
  </w:style>
  <w:style w:type="character" w:customStyle="1" w:styleId="WW8Num3z5">
    <w:name w:val="WW8Num3z5"/>
    <w:rsid w:val="001031A4"/>
  </w:style>
  <w:style w:type="character" w:customStyle="1" w:styleId="WW8Num3z6">
    <w:name w:val="WW8Num3z6"/>
    <w:rsid w:val="001031A4"/>
  </w:style>
  <w:style w:type="character" w:customStyle="1" w:styleId="WW8Num3z7">
    <w:name w:val="WW8Num3z7"/>
    <w:rsid w:val="001031A4"/>
  </w:style>
  <w:style w:type="character" w:customStyle="1" w:styleId="WW8Num3z8">
    <w:name w:val="WW8Num3z8"/>
    <w:rsid w:val="001031A4"/>
  </w:style>
  <w:style w:type="character" w:customStyle="1" w:styleId="WW8Num4z0">
    <w:name w:val="WW8Num4z0"/>
    <w:rsid w:val="001031A4"/>
    <w:rPr>
      <w:b/>
      <w:sz w:val="24"/>
      <w:szCs w:val="24"/>
    </w:rPr>
  </w:style>
  <w:style w:type="character" w:customStyle="1" w:styleId="WW8Num4z1">
    <w:name w:val="WW8Num4z1"/>
    <w:rsid w:val="001031A4"/>
  </w:style>
  <w:style w:type="character" w:customStyle="1" w:styleId="WW8Num4z2">
    <w:name w:val="WW8Num4z2"/>
    <w:rsid w:val="001031A4"/>
  </w:style>
  <w:style w:type="character" w:customStyle="1" w:styleId="WW8Num4z3">
    <w:name w:val="WW8Num4z3"/>
    <w:rsid w:val="001031A4"/>
  </w:style>
  <w:style w:type="character" w:customStyle="1" w:styleId="WW8Num4z4">
    <w:name w:val="WW8Num4z4"/>
    <w:rsid w:val="001031A4"/>
  </w:style>
  <w:style w:type="character" w:customStyle="1" w:styleId="WW8Num4z5">
    <w:name w:val="WW8Num4z5"/>
    <w:rsid w:val="001031A4"/>
  </w:style>
  <w:style w:type="character" w:customStyle="1" w:styleId="WW8Num4z6">
    <w:name w:val="WW8Num4z6"/>
    <w:rsid w:val="001031A4"/>
  </w:style>
  <w:style w:type="character" w:customStyle="1" w:styleId="WW8Num4z7">
    <w:name w:val="WW8Num4z7"/>
    <w:rsid w:val="001031A4"/>
  </w:style>
  <w:style w:type="character" w:customStyle="1" w:styleId="WW8Num4z8">
    <w:name w:val="WW8Num4z8"/>
    <w:rsid w:val="001031A4"/>
  </w:style>
  <w:style w:type="character" w:customStyle="1" w:styleId="11">
    <w:name w:val="Основной шрифт абзаца1"/>
    <w:rsid w:val="001031A4"/>
  </w:style>
  <w:style w:type="character" w:customStyle="1" w:styleId="DefaultParagraphFont">
    <w:name w:val="Default Paragraph Font"/>
    <w:rsid w:val="001031A4"/>
  </w:style>
  <w:style w:type="character" w:customStyle="1" w:styleId="Bodytext10">
    <w:name w:val="Body text + 10"/>
    <w:rsid w:val="001031A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rsid w:val="001031A4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rsid w:val="001031A4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sid w:val="001031A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rsid w:val="001031A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8">
    <w:name w:val="Текст выноски Знак"/>
    <w:rsid w:val="001031A4"/>
    <w:rPr>
      <w:rFonts w:ascii="Tahoma" w:eastAsia="Times New Roman" w:hAnsi="Tahoma" w:cs="Tahoma"/>
      <w:sz w:val="16"/>
      <w:szCs w:val="16"/>
    </w:rPr>
  </w:style>
  <w:style w:type="character" w:customStyle="1" w:styleId="ConsNormal">
    <w:name w:val="ConsNormal Знак"/>
    <w:rsid w:val="001031A4"/>
    <w:rPr>
      <w:rFonts w:ascii="Arial" w:eastAsia="Arial" w:hAnsi="Arial" w:cs="Arial"/>
      <w:lang w:bidi="ar-SA"/>
    </w:rPr>
  </w:style>
  <w:style w:type="character" w:customStyle="1" w:styleId="apple-converted-space">
    <w:name w:val="apple-converted-space"/>
    <w:rsid w:val="001031A4"/>
  </w:style>
  <w:style w:type="character" w:customStyle="1" w:styleId="a9">
    <w:name w:val="Нижний колонтитул Знак"/>
    <w:rsid w:val="001031A4"/>
    <w:rPr>
      <w:rFonts w:ascii="Times New Roman" w:eastAsia="Times New Roman" w:hAnsi="Times New Roman" w:cs="Times New Roman"/>
    </w:rPr>
  </w:style>
  <w:style w:type="character" w:styleId="aa">
    <w:name w:val="Hyperlink"/>
    <w:rsid w:val="001031A4"/>
    <w:rPr>
      <w:color w:val="0000FF"/>
      <w:u w:val="single"/>
    </w:rPr>
  </w:style>
  <w:style w:type="character" w:customStyle="1" w:styleId="s1">
    <w:name w:val="s1"/>
    <w:basedOn w:val="DefaultParagraphFont"/>
    <w:rsid w:val="001031A4"/>
  </w:style>
  <w:style w:type="character" w:customStyle="1" w:styleId="s2">
    <w:name w:val="s2"/>
    <w:basedOn w:val="DefaultParagraphFont"/>
    <w:rsid w:val="001031A4"/>
  </w:style>
  <w:style w:type="character" w:customStyle="1" w:styleId="Strong">
    <w:name w:val="Strong"/>
    <w:rsid w:val="001031A4"/>
    <w:rPr>
      <w:b/>
      <w:bCs/>
    </w:rPr>
  </w:style>
  <w:style w:type="character" w:customStyle="1" w:styleId="ab">
    <w:name w:val="Без интервала Знак"/>
    <w:rsid w:val="001031A4"/>
    <w:rPr>
      <w:rFonts w:ascii="Times New Roman" w:hAnsi="Times New Roman" w:cs="Times New Roman"/>
      <w:sz w:val="24"/>
      <w:szCs w:val="22"/>
    </w:rPr>
  </w:style>
  <w:style w:type="character" w:customStyle="1" w:styleId="ListLabel1">
    <w:name w:val="ListLabel 1"/>
    <w:rsid w:val="001031A4"/>
    <w:rPr>
      <w:sz w:val="24"/>
      <w:szCs w:val="24"/>
    </w:rPr>
  </w:style>
  <w:style w:type="character" w:customStyle="1" w:styleId="ListLabel2">
    <w:name w:val="ListLabel 2"/>
    <w:rsid w:val="001031A4"/>
    <w:rPr>
      <w:b w:val="0"/>
    </w:rPr>
  </w:style>
  <w:style w:type="character" w:customStyle="1" w:styleId="ListLabel3">
    <w:name w:val="ListLabel 3"/>
    <w:rsid w:val="001031A4"/>
    <w:rPr>
      <w:b/>
      <w:sz w:val="24"/>
    </w:rPr>
  </w:style>
  <w:style w:type="character" w:customStyle="1" w:styleId="ListLabel4">
    <w:name w:val="ListLabel 4"/>
    <w:rsid w:val="001031A4"/>
    <w:rPr>
      <w:rFonts w:ascii="Times New Roman" w:hAnsi="Times New Roman" w:cs="Times New Roman"/>
      <w:b/>
      <w:color w:val="000000"/>
    </w:rPr>
  </w:style>
  <w:style w:type="character" w:customStyle="1" w:styleId="ListLabel5">
    <w:name w:val="ListLabel 5"/>
    <w:rsid w:val="001031A4"/>
    <w:rPr>
      <w:b/>
      <w:sz w:val="28"/>
    </w:rPr>
  </w:style>
  <w:style w:type="character" w:customStyle="1" w:styleId="ListLabel6">
    <w:name w:val="ListLabel 6"/>
    <w:rsid w:val="001031A4"/>
    <w:rPr>
      <w:b/>
      <w:sz w:val="24"/>
    </w:rPr>
  </w:style>
  <w:style w:type="character" w:customStyle="1" w:styleId="ListLabel7">
    <w:name w:val="ListLabel 7"/>
    <w:rsid w:val="001031A4"/>
    <w:rPr>
      <w:color w:val="000000"/>
    </w:rPr>
  </w:style>
  <w:style w:type="character" w:customStyle="1" w:styleId="ListLabel8">
    <w:name w:val="ListLabel 8"/>
    <w:rsid w:val="001031A4"/>
    <w:rPr>
      <w:sz w:val="28"/>
      <w:szCs w:val="28"/>
    </w:rPr>
  </w:style>
  <w:style w:type="character" w:customStyle="1" w:styleId="ListLabel9">
    <w:name w:val="ListLabel 9"/>
    <w:rsid w:val="001031A4"/>
    <w:rPr>
      <w:rFonts w:eastAsia="Times New Roman"/>
      <w:b/>
      <w:i w:val="0"/>
    </w:rPr>
  </w:style>
  <w:style w:type="character" w:customStyle="1" w:styleId="ListLabel10">
    <w:name w:val="ListLabel 10"/>
    <w:rsid w:val="001031A4"/>
    <w:rPr>
      <w:sz w:val="28"/>
    </w:rPr>
  </w:style>
  <w:style w:type="character" w:customStyle="1" w:styleId="ListLabel11">
    <w:name w:val="ListLabel 11"/>
    <w:rsid w:val="001031A4"/>
    <w:rPr>
      <w:sz w:val="28"/>
      <w:szCs w:val="28"/>
    </w:rPr>
  </w:style>
  <w:style w:type="character" w:customStyle="1" w:styleId="12">
    <w:name w:val="Текст выноски Знак1"/>
    <w:rsid w:val="001031A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031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13"/>
    <w:rsid w:val="00103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Знак1"/>
    <w:basedOn w:val="a0"/>
    <w:link w:val="ad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1031A4"/>
    <w:rPr>
      <w:rFonts w:cs="Arial"/>
    </w:rPr>
  </w:style>
  <w:style w:type="paragraph" w:styleId="af">
    <w:name w:val="caption"/>
    <w:basedOn w:val="a"/>
    <w:qFormat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ListParagraph">
    <w:name w:val="List Paragraph"/>
    <w:basedOn w:val="a"/>
    <w:rsid w:val="00103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1031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6">
    <w:name w:val="Основной текст6"/>
    <w:basedOn w:val="a"/>
    <w:rsid w:val="001031A4"/>
    <w:pPr>
      <w:widowControl w:val="0"/>
      <w:shd w:val="clear" w:color="auto" w:fill="FFFFFF"/>
      <w:suppressAutoHyphens/>
      <w:spacing w:after="240" w:line="0" w:lineRule="atLeast"/>
      <w:ind w:hanging="620"/>
      <w:jc w:val="right"/>
    </w:pPr>
    <w:rPr>
      <w:rFonts w:ascii="Calibri" w:eastAsia="Calibri" w:hAnsi="Calibri" w:cs="Calibri"/>
      <w:sz w:val="26"/>
      <w:szCs w:val="26"/>
      <w:lang w:eastAsia="zh-CN"/>
    </w:rPr>
  </w:style>
  <w:style w:type="paragraph" w:customStyle="1" w:styleId="NoSpacing">
    <w:name w:val="No Spacing"/>
    <w:rsid w:val="001031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1031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Body Text Indent"/>
    <w:basedOn w:val="a"/>
    <w:link w:val="16"/>
    <w:rsid w:val="001031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Основной текст с отступом Знак1"/>
    <w:basedOn w:val="a0"/>
    <w:link w:val="af1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Web">
    <w:name w:val="Normal (Web)"/>
    <w:basedOn w:val="a"/>
    <w:rsid w:val="001031A4"/>
    <w:pPr>
      <w:suppressAutoHyphens/>
      <w:spacing w:before="34" w:after="3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17">
    <w:name w:val="Основной текст1"/>
    <w:basedOn w:val="a"/>
    <w:rsid w:val="001031A4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orbel" w:eastAsia="Corbel" w:hAnsi="Corbel" w:cs="Corbel"/>
      <w:sz w:val="18"/>
      <w:szCs w:val="18"/>
      <w:lang w:eastAsia="zh-CN"/>
    </w:rPr>
  </w:style>
  <w:style w:type="paragraph" w:customStyle="1" w:styleId="BalloonText">
    <w:name w:val="Balloon Text"/>
    <w:basedOn w:val="a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0">
    <w:name w:val="ConsNormal"/>
    <w:rsid w:val="001031A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Колонтитул"/>
    <w:basedOn w:val="a"/>
    <w:rsid w:val="0010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footer"/>
    <w:basedOn w:val="a"/>
    <w:link w:val="18"/>
    <w:rsid w:val="001031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Нижний колонтитул Знак1"/>
    <w:basedOn w:val="a0"/>
    <w:link w:val="af3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031A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1">
    <w:name w:val="p1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rsid w:val="001031A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formattext">
    <w:name w:val="format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31A4"/>
    <w:pPr>
      <w:jc w:val="center"/>
    </w:pPr>
    <w:rPr>
      <w:b/>
      <w:bCs/>
    </w:rPr>
  </w:style>
  <w:style w:type="paragraph" w:styleId="af5">
    <w:name w:val="Balloon Text"/>
    <w:basedOn w:val="a"/>
    <w:link w:val="22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2">
    <w:name w:val="Текст выноски Знак2"/>
    <w:basedOn w:val="a0"/>
    <w:link w:val="af5"/>
    <w:rsid w:val="001031A4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10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03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2024-04-23T12:23:00Z</cp:lastPrinted>
  <dcterms:created xsi:type="dcterms:W3CDTF">2023-03-30T13:37:00Z</dcterms:created>
  <dcterms:modified xsi:type="dcterms:W3CDTF">2024-04-23T12:24:00Z</dcterms:modified>
</cp:coreProperties>
</file>