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294AB7" w:rsidRDefault="00D32A54" w:rsidP="00E06FAE">
      <w:pPr>
        <w:jc w:val="center"/>
        <w:rPr>
          <w:b/>
          <w:sz w:val="34"/>
        </w:rPr>
      </w:pPr>
      <w:r w:rsidRPr="00294AB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2919EE40" wp14:editId="62D5DB53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FC" w:rsidRPr="00294AB7">
        <w:rPr>
          <w:b/>
          <w:sz w:val="34"/>
        </w:rPr>
        <w:t>А</w:t>
      </w:r>
      <w:r w:rsidR="00E727C9" w:rsidRPr="00294AB7">
        <w:rPr>
          <w:b/>
          <w:sz w:val="34"/>
        </w:rPr>
        <w:t xml:space="preserve">ДМИНИСТРАЦИЯ </w:t>
      </w:r>
    </w:p>
    <w:p w:rsidR="00E06FAE" w:rsidRPr="00294AB7" w:rsidRDefault="00E727C9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>МУНИЦИПАЛЬНОГО</w:t>
      </w:r>
      <w:r w:rsidR="00E06FAE" w:rsidRPr="00294AB7">
        <w:rPr>
          <w:b/>
          <w:sz w:val="34"/>
        </w:rPr>
        <w:t xml:space="preserve"> </w:t>
      </w:r>
      <w:r w:rsidRPr="00294AB7">
        <w:rPr>
          <w:b/>
          <w:sz w:val="34"/>
        </w:rPr>
        <w:t xml:space="preserve">ОБРАЗОВАНИЯ </w:t>
      </w:r>
    </w:p>
    <w:p w:rsidR="00E727C9" w:rsidRPr="00294AB7" w:rsidRDefault="00F52D15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 xml:space="preserve">ВЕНЕВСКИЙ </w:t>
      </w:r>
      <w:r w:rsidR="00E727C9" w:rsidRPr="00294AB7">
        <w:rPr>
          <w:b/>
          <w:sz w:val="34"/>
        </w:rPr>
        <w:t xml:space="preserve">РАЙОН </w:t>
      </w:r>
    </w:p>
    <w:p w:rsidR="00E727C9" w:rsidRPr="00294AB7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94AB7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94AB7">
        <w:rPr>
          <w:b/>
          <w:sz w:val="33"/>
          <w:szCs w:val="33"/>
        </w:rPr>
        <w:t>ПОСТАНОВЛЕНИЕ</w:t>
      </w:r>
    </w:p>
    <w:p w:rsidR="005B2800" w:rsidRPr="00294AB7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4AB7" w:rsidRPr="00294AB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4AB7" w:rsidRDefault="002A16C1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294AB7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294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2D1" w:rsidRPr="00294AB7">
              <w:rPr>
                <w:b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5B2800" w:rsidRPr="00294AB7" w:rsidRDefault="002A16C1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294AB7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294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2D1" w:rsidRPr="00294AB7">
              <w:rPr>
                <w:b/>
                <w:sz w:val="28"/>
                <w:szCs w:val="28"/>
              </w:rPr>
              <w:t>_______</w:t>
            </w:r>
          </w:p>
        </w:tc>
      </w:tr>
    </w:tbl>
    <w:p w:rsidR="005F6D36" w:rsidRPr="00294AB7" w:rsidRDefault="005F6D36">
      <w:pPr>
        <w:rPr>
          <w:sz w:val="28"/>
          <w:szCs w:val="28"/>
        </w:rPr>
      </w:pPr>
    </w:p>
    <w:p w:rsidR="005B2800" w:rsidRPr="00294AB7" w:rsidRDefault="005B2800">
      <w:pPr>
        <w:rPr>
          <w:sz w:val="28"/>
          <w:szCs w:val="28"/>
        </w:rPr>
      </w:pPr>
    </w:p>
    <w:p w:rsidR="002860F1" w:rsidRPr="00D26BEC" w:rsidRDefault="002860F1" w:rsidP="002860F1">
      <w:pPr>
        <w:widowControl w:val="0"/>
        <w:jc w:val="center"/>
        <w:rPr>
          <w:color w:val="000000"/>
        </w:rPr>
      </w:pPr>
      <w:r w:rsidRPr="00D26BEC">
        <w:rPr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Веневский район от 02.03.2022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D26BEC">
        <w:rPr>
          <w:b/>
          <w:bCs/>
          <w:color w:val="000000"/>
          <w:sz w:val="28"/>
          <w:szCs w:val="28"/>
        </w:rPr>
        <w:t xml:space="preserve">179 «Об утверждении паспорта муниципальной программы 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D26BEC">
        <w:rPr>
          <w:b/>
          <w:bCs/>
          <w:color w:val="000000"/>
          <w:sz w:val="28"/>
          <w:szCs w:val="28"/>
        </w:rPr>
        <w:t>Веневском</w:t>
      </w:r>
      <w:proofErr w:type="spellEnd"/>
      <w:r w:rsidRPr="00D26BEC">
        <w:rPr>
          <w:b/>
          <w:bCs/>
          <w:color w:val="000000"/>
          <w:sz w:val="28"/>
          <w:szCs w:val="28"/>
        </w:rPr>
        <w:t xml:space="preserve"> районе»</w:t>
      </w:r>
    </w:p>
    <w:p w:rsidR="00E727C9" w:rsidRPr="00294AB7" w:rsidRDefault="00E727C9">
      <w:pPr>
        <w:rPr>
          <w:sz w:val="28"/>
          <w:szCs w:val="28"/>
        </w:rPr>
      </w:pPr>
    </w:p>
    <w:p w:rsidR="002860F1" w:rsidRPr="00D26BEC" w:rsidRDefault="002860F1" w:rsidP="002860F1">
      <w:pPr>
        <w:ind w:firstLine="709"/>
        <w:jc w:val="both"/>
        <w:rPr>
          <w:color w:val="000000"/>
        </w:rPr>
      </w:pPr>
      <w:r w:rsidRPr="00D26BEC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 w:rsidR="00281832">
        <w:rPr>
          <w:rFonts w:eastAsia="Calibri"/>
          <w:color w:val="000000"/>
          <w:sz w:val="28"/>
          <w:szCs w:val="28"/>
        </w:rPr>
        <w:t>от 14.12.2021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D26BEC">
        <w:rPr>
          <w:rFonts w:eastAsia="Calibri"/>
          <w:color w:val="000000"/>
          <w:sz w:val="28"/>
          <w:szCs w:val="28"/>
        </w:rPr>
        <w:t>№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D26BEC">
        <w:rPr>
          <w:rFonts w:eastAsia="Calibri"/>
          <w:color w:val="000000"/>
          <w:sz w:val="28"/>
          <w:szCs w:val="28"/>
        </w:rPr>
        <w:t>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2860F1" w:rsidRPr="0019435B" w:rsidRDefault="002860F1" w:rsidP="0019435B">
      <w:pPr>
        <w:widowControl w:val="0"/>
        <w:numPr>
          <w:ilvl w:val="0"/>
          <w:numId w:val="39"/>
        </w:numPr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Утвердить изменения, которые вносятся</w:t>
      </w:r>
      <w:r w:rsidRPr="00D26BEC">
        <w:rPr>
          <w:rFonts w:eastAsia="Calibri"/>
          <w:color w:val="000000"/>
          <w:sz w:val="28"/>
          <w:szCs w:val="28"/>
        </w:rPr>
        <w:t xml:space="preserve"> в постановление администрации муниципального образования Веневский район от 02.03.2022 №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D26BEC">
        <w:rPr>
          <w:rFonts w:eastAsia="Calibri"/>
          <w:color w:val="000000"/>
          <w:sz w:val="28"/>
          <w:szCs w:val="28"/>
        </w:rPr>
        <w:t>179 «</w:t>
      </w:r>
      <w:r w:rsidRPr="00D26BEC">
        <w:rPr>
          <w:bCs/>
          <w:color w:val="000000"/>
          <w:sz w:val="28"/>
          <w:szCs w:val="28"/>
        </w:rPr>
        <w:t xml:space="preserve">Об утверждении паспорта муниципальной программы 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D26BEC">
        <w:rPr>
          <w:bCs/>
          <w:color w:val="000000"/>
          <w:sz w:val="28"/>
          <w:szCs w:val="28"/>
        </w:rPr>
        <w:t>Веневском</w:t>
      </w:r>
      <w:proofErr w:type="spellEnd"/>
      <w:r w:rsidRPr="00D26BEC">
        <w:rPr>
          <w:bCs/>
          <w:color w:val="000000"/>
          <w:sz w:val="28"/>
          <w:szCs w:val="28"/>
        </w:rPr>
        <w:t xml:space="preserve"> районе</w:t>
      </w:r>
      <w:r w:rsidRPr="00D26BEC">
        <w:rPr>
          <w:rFonts w:eastAsia="Calibri"/>
          <w:color w:val="000000"/>
          <w:sz w:val="28"/>
          <w:szCs w:val="28"/>
        </w:rPr>
        <w:t>»</w:t>
      </w:r>
      <w:r w:rsidR="0019435B">
        <w:rPr>
          <w:rFonts w:eastAsia="Calibri"/>
          <w:color w:val="000000"/>
          <w:sz w:val="28"/>
          <w:szCs w:val="28"/>
        </w:rPr>
        <w:t xml:space="preserve">, </w:t>
      </w:r>
      <w:r w:rsidR="0019435B" w:rsidRPr="0019435B">
        <w:rPr>
          <w:rFonts w:eastAsia="Calibri"/>
          <w:color w:val="000000"/>
          <w:sz w:val="28"/>
          <w:szCs w:val="28"/>
        </w:rPr>
        <w:t>согласно приложению.</w:t>
      </w:r>
    </w:p>
    <w:p w:rsidR="002860F1" w:rsidRPr="00D26BEC" w:rsidRDefault="002860F1" w:rsidP="002860F1">
      <w:pPr>
        <w:ind w:firstLine="709"/>
        <w:contextualSpacing/>
        <w:jc w:val="both"/>
        <w:rPr>
          <w:color w:val="000000"/>
        </w:rPr>
      </w:pPr>
      <w:r w:rsidRPr="00D26BEC">
        <w:rPr>
          <w:rFonts w:eastAsia="Calibri"/>
          <w:color w:val="000000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2860F1" w:rsidRPr="00D26BEC" w:rsidRDefault="002860F1" w:rsidP="002860F1">
      <w:pPr>
        <w:ind w:firstLine="709"/>
        <w:jc w:val="both"/>
        <w:rPr>
          <w:color w:val="000000"/>
        </w:rPr>
      </w:pPr>
      <w:r w:rsidRPr="00D26BEC">
        <w:rPr>
          <w:rFonts w:eastAsia="Calibri"/>
          <w:color w:val="000000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</w:t>
      </w:r>
      <w:proofErr w:type="spellStart"/>
      <w:r w:rsidRPr="00D26BEC">
        <w:rPr>
          <w:rFonts w:eastAsia="Calibri"/>
          <w:color w:val="000000"/>
          <w:sz w:val="28"/>
          <w:szCs w:val="28"/>
        </w:rPr>
        <w:t>Студеникина</w:t>
      </w:r>
      <w:proofErr w:type="spellEnd"/>
      <w:r w:rsidRPr="00D26BEC">
        <w:rPr>
          <w:rFonts w:eastAsia="Calibri"/>
          <w:color w:val="000000"/>
          <w:sz w:val="28"/>
          <w:szCs w:val="28"/>
        </w:rPr>
        <w:t xml:space="preserve"> Л.В.) </w:t>
      </w:r>
      <w:proofErr w:type="gramStart"/>
      <w:r w:rsidRPr="00D26BEC">
        <w:rPr>
          <w:rFonts w:eastAsia="Calibri"/>
          <w:color w:val="000000"/>
          <w:sz w:val="28"/>
          <w:szCs w:val="28"/>
        </w:rPr>
        <w:t>разместить</w:t>
      </w:r>
      <w:proofErr w:type="gramEnd"/>
      <w:r w:rsidRPr="00D26BEC">
        <w:rPr>
          <w:rFonts w:eastAsia="Calibri"/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1854E9" w:rsidRPr="00294AB7" w:rsidRDefault="002860F1" w:rsidP="002860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6BEC">
        <w:rPr>
          <w:rFonts w:eastAsia="Calibri"/>
          <w:color w:val="000000"/>
          <w:sz w:val="28"/>
          <w:szCs w:val="28"/>
        </w:rPr>
        <w:t xml:space="preserve">4. </w:t>
      </w:r>
      <w:r w:rsidRPr="00361726">
        <w:rPr>
          <w:color w:val="000000"/>
          <w:sz w:val="28"/>
          <w:szCs w:val="28"/>
        </w:rPr>
        <w:t>Постановление вступает в силу со дня опубликования.</w:t>
      </w:r>
    </w:p>
    <w:p w:rsidR="001C32A8" w:rsidRPr="00294AB7" w:rsidRDefault="001C32A8">
      <w:pPr>
        <w:rPr>
          <w:sz w:val="28"/>
          <w:szCs w:val="28"/>
        </w:rPr>
      </w:pPr>
    </w:p>
    <w:p w:rsidR="001C32A8" w:rsidRPr="00294AB7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94AB7" w:rsidTr="000D05A0">
        <w:trPr>
          <w:trHeight w:val="229"/>
        </w:trPr>
        <w:tc>
          <w:tcPr>
            <w:tcW w:w="2178" w:type="pct"/>
          </w:tcPr>
          <w:p w:rsidR="002A16C1" w:rsidRPr="00294AB7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4AB7" w:rsidRDefault="002A16C1" w:rsidP="008A4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294AB7" w:rsidRDefault="00F52D15" w:rsidP="002A16C1">
            <w:pPr>
              <w:jc w:val="right"/>
              <w:rPr>
                <w:rFonts w:ascii="Times New Roman" w:hAnsi="Times New Roman"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294AB7" w:rsidRPr="00294AB7" w:rsidTr="00F964ED">
        <w:trPr>
          <w:trHeight w:val="991"/>
        </w:trPr>
        <w:tc>
          <w:tcPr>
            <w:tcW w:w="5245" w:type="dxa"/>
          </w:tcPr>
          <w:p w:rsidR="00F964ED" w:rsidRPr="00294AB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Приложение</w:t>
            </w:r>
            <w:r w:rsidRPr="00294AB7">
              <w:t xml:space="preserve"> </w:t>
            </w:r>
          </w:p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294AB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294AB7" w:rsidRDefault="00F964ED" w:rsidP="008A4292">
            <w:pPr>
              <w:widowControl w:val="0"/>
              <w:ind w:right="-72"/>
              <w:jc w:val="center"/>
            </w:pPr>
            <w:r w:rsidRPr="00294AB7">
              <w:rPr>
                <w:sz w:val="28"/>
              </w:rPr>
              <w:t>от ____________ № _______</w:t>
            </w:r>
          </w:p>
        </w:tc>
      </w:tr>
    </w:tbl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C27738" w:rsidRPr="00CA12A0" w:rsidRDefault="00C27738" w:rsidP="00C27738">
      <w:pPr>
        <w:widowControl w:val="0"/>
        <w:jc w:val="center"/>
        <w:rPr>
          <w:b/>
          <w:color w:val="000000"/>
          <w:sz w:val="28"/>
          <w:szCs w:val="28"/>
        </w:rPr>
      </w:pPr>
      <w:r w:rsidRPr="00CA12A0">
        <w:rPr>
          <w:b/>
          <w:color w:val="000000"/>
          <w:sz w:val="28"/>
          <w:szCs w:val="28"/>
        </w:rPr>
        <w:t>ИЗМЕНЕНИЯ,</w:t>
      </w:r>
    </w:p>
    <w:p w:rsidR="00F964ED" w:rsidRDefault="002860F1" w:rsidP="00C27738">
      <w:pPr>
        <w:widowControl w:val="0"/>
        <w:suppressAutoHyphens w:val="0"/>
        <w:jc w:val="center"/>
        <w:rPr>
          <w:rFonts w:eastAsia="Calibri"/>
          <w:b/>
          <w:color w:val="000000"/>
          <w:sz w:val="28"/>
          <w:szCs w:val="28"/>
        </w:rPr>
      </w:pPr>
      <w:r w:rsidRPr="00817813">
        <w:rPr>
          <w:rFonts w:eastAsia="Calibri"/>
          <w:b/>
          <w:color w:val="000000"/>
          <w:sz w:val="28"/>
          <w:szCs w:val="28"/>
        </w:rPr>
        <w:t>которые вносятся в постановление администрации муниципального образования Веневский район от 02.03.2022 №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817813">
        <w:rPr>
          <w:rFonts w:eastAsia="Calibri"/>
          <w:b/>
          <w:color w:val="000000"/>
          <w:sz w:val="28"/>
          <w:szCs w:val="28"/>
        </w:rPr>
        <w:t>179 «</w:t>
      </w:r>
      <w:r w:rsidRPr="00817813">
        <w:rPr>
          <w:b/>
          <w:bCs/>
          <w:color w:val="000000"/>
          <w:sz w:val="28"/>
          <w:szCs w:val="28"/>
        </w:rPr>
        <w:t xml:space="preserve">Об утверждении паспорта муниципальной программы 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817813">
        <w:rPr>
          <w:b/>
          <w:bCs/>
          <w:color w:val="000000"/>
          <w:sz w:val="28"/>
          <w:szCs w:val="28"/>
        </w:rPr>
        <w:t>Веневском</w:t>
      </w:r>
      <w:proofErr w:type="spellEnd"/>
      <w:r w:rsidRPr="00817813">
        <w:rPr>
          <w:b/>
          <w:bCs/>
          <w:color w:val="000000"/>
          <w:sz w:val="28"/>
          <w:szCs w:val="28"/>
        </w:rPr>
        <w:t xml:space="preserve"> районе</w:t>
      </w:r>
      <w:r w:rsidRPr="00817813">
        <w:rPr>
          <w:rFonts w:eastAsia="Calibri"/>
          <w:b/>
          <w:color w:val="000000"/>
          <w:sz w:val="28"/>
          <w:szCs w:val="28"/>
        </w:rPr>
        <w:t>»</w:t>
      </w:r>
    </w:p>
    <w:p w:rsidR="00C27738" w:rsidRPr="00294AB7" w:rsidRDefault="00C27738" w:rsidP="00C27738">
      <w:pPr>
        <w:widowControl w:val="0"/>
        <w:suppressAutoHyphens w:val="0"/>
        <w:jc w:val="center"/>
        <w:rPr>
          <w:b/>
          <w:lang w:eastAsia="ru-RU"/>
        </w:rPr>
      </w:pPr>
    </w:p>
    <w:p w:rsidR="00F964ED" w:rsidRPr="002860F1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94AB7">
        <w:rPr>
          <w:sz w:val="28"/>
          <w:szCs w:val="28"/>
        </w:rPr>
        <w:t xml:space="preserve">В </w:t>
      </w:r>
      <w:r w:rsidRPr="002860F1">
        <w:rPr>
          <w:sz w:val="28"/>
          <w:szCs w:val="28"/>
        </w:rPr>
        <w:t>приложении к постановлению:</w:t>
      </w:r>
    </w:p>
    <w:p w:rsidR="00F964ED" w:rsidRPr="00D67103" w:rsidRDefault="002860F1" w:rsidP="00D67103">
      <w:pPr>
        <w:pStyle w:val="af6"/>
        <w:widowControl w:val="0"/>
        <w:numPr>
          <w:ilvl w:val="3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2860F1">
        <w:rPr>
          <w:sz w:val="28"/>
          <w:szCs w:val="28"/>
        </w:rPr>
        <w:t>В разделе 1 «Основные положения» пункт 6 «Объем ресурсного обеспечения программы (в тыс.</w:t>
      </w:r>
      <w:r w:rsidR="00542FED">
        <w:rPr>
          <w:sz w:val="28"/>
          <w:szCs w:val="28"/>
        </w:rPr>
        <w:t xml:space="preserve"> </w:t>
      </w:r>
      <w:r w:rsidRPr="002860F1">
        <w:rPr>
          <w:sz w:val="28"/>
          <w:szCs w:val="28"/>
        </w:rPr>
        <w:t>руб.)» изложить в новой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27738" w:rsidRPr="00A3288C" w:rsidTr="00C27738">
        <w:trPr>
          <w:trHeight w:val="276"/>
        </w:trPr>
        <w:tc>
          <w:tcPr>
            <w:tcW w:w="2835" w:type="dxa"/>
            <w:shd w:val="clear" w:color="auto" w:fill="auto"/>
            <w:vAlign w:val="center"/>
          </w:tcPr>
          <w:p w:rsidR="00C27738" w:rsidRPr="002860F1" w:rsidRDefault="00C27738" w:rsidP="00BB7265">
            <w:pPr>
              <w:widowControl w:val="0"/>
              <w:rPr>
                <w:color w:val="000000"/>
                <w:sz w:val="28"/>
                <w:szCs w:val="28"/>
              </w:rPr>
            </w:pPr>
            <w:r w:rsidRPr="002860F1">
              <w:rPr>
                <w:color w:val="000000"/>
                <w:sz w:val="28"/>
                <w:szCs w:val="28"/>
                <w:lang w:eastAsia="ru-RU"/>
              </w:rPr>
              <w:t>6. Объем ресу</w:t>
            </w:r>
            <w:r w:rsidR="00743336">
              <w:rPr>
                <w:color w:val="000000"/>
                <w:sz w:val="28"/>
                <w:szCs w:val="28"/>
                <w:lang w:eastAsia="ru-RU"/>
              </w:rPr>
              <w:t xml:space="preserve">рсного обеспечения программы (в </w:t>
            </w:r>
            <w:r w:rsidRPr="002860F1">
              <w:rPr>
                <w:color w:val="000000"/>
                <w:sz w:val="28"/>
                <w:szCs w:val="28"/>
                <w:lang w:eastAsia="ru-RU"/>
              </w:rPr>
              <w:t>тыс.</w:t>
            </w:r>
            <w:r w:rsidR="00542FE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0F1">
              <w:rPr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A6101" w:rsidRPr="002A6101" w:rsidRDefault="002A6101" w:rsidP="002A6101">
            <w:pPr>
              <w:widowControl w:val="0"/>
              <w:rPr>
                <w:lang w:eastAsia="ru-RU"/>
              </w:rPr>
            </w:pPr>
            <w:r w:rsidRPr="002A6101">
              <w:rPr>
                <w:lang w:eastAsia="ru-RU"/>
              </w:rPr>
              <w:t>2022 – 87616,5</w:t>
            </w:r>
          </w:p>
          <w:p w:rsidR="002A6101" w:rsidRPr="002A6101" w:rsidRDefault="002A6101" w:rsidP="002A6101">
            <w:pPr>
              <w:widowControl w:val="0"/>
              <w:rPr>
                <w:lang w:eastAsia="ru-RU"/>
              </w:rPr>
            </w:pPr>
            <w:r w:rsidRPr="002A6101">
              <w:rPr>
                <w:lang w:eastAsia="ru-RU"/>
              </w:rPr>
              <w:t>2023 – 144004,8</w:t>
            </w:r>
          </w:p>
          <w:p w:rsidR="002A6101" w:rsidRPr="002A6101" w:rsidRDefault="002A6101" w:rsidP="002A6101">
            <w:pPr>
              <w:widowControl w:val="0"/>
              <w:rPr>
                <w:lang w:eastAsia="ru-RU"/>
              </w:rPr>
            </w:pPr>
            <w:r w:rsidRPr="002A6101">
              <w:rPr>
                <w:lang w:eastAsia="ru-RU"/>
              </w:rPr>
              <w:t>2024 – 181 045,0</w:t>
            </w:r>
          </w:p>
          <w:p w:rsidR="002A6101" w:rsidRPr="002A6101" w:rsidRDefault="002A6101" w:rsidP="002A6101">
            <w:pPr>
              <w:widowControl w:val="0"/>
              <w:rPr>
                <w:lang w:eastAsia="ru-RU"/>
              </w:rPr>
            </w:pPr>
            <w:r w:rsidRPr="002A6101">
              <w:rPr>
                <w:lang w:eastAsia="ru-RU"/>
              </w:rPr>
              <w:t xml:space="preserve">2025 – </w:t>
            </w:r>
            <w:r w:rsidR="00367A02">
              <w:rPr>
                <w:lang w:eastAsia="ru-RU"/>
              </w:rPr>
              <w:t>261 256,8</w:t>
            </w:r>
          </w:p>
          <w:p w:rsidR="002A6101" w:rsidRPr="002A6101" w:rsidRDefault="002A6101" w:rsidP="002A6101">
            <w:pPr>
              <w:widowControl w:val="0"/>
              <w:rPr>
                <w:lang w:eastAsia="ru-RU"/>
              </w:rPr>
            </w:pPr>
            <w:r w:rsidRPr="002A6101">
              <w:rPr>
                <w:lang w:eastAsia="ru-RU"/>
              </w:rPr>
              <w:t>2026 – 93 218,5</w:t>
            </w:r>
          </w:p>
          <w:p w:rsidR="00C27738" w:rsidRPr="002860F1" w:rsidRDefault="002A6101" w:rsidP="002A6101">
            <w:pPr>
              <w:widowControl w:val="0"/>
              <w:rPr>
                <w:color w:val="000000"/>
                <w:sz w:val="28"/>
                <w:szCs w:val="28"/>
              </w:rPr>
            </w:pPr>
            <w:r w:rsidRPr="002A6101">
              <w:rPr>
                <w:lang w:eastAsia="ru-RU"/>
              </w:rPr>
              <w:t>2027 – 96 028,2</w:t>
            </w:r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  <w:sectPr w:rsidR="00F964ED" w:rsidRPr="00294AB7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542FED" w:rsidRPr="00542FED" w:rsidRDefault="00542FED" w:rsidP="00542FED">
      <w:pPr>
        <w:widowControl w:val="0"/>
        <w:ind w:right="253" w:firstLine="709"/>
        <w:jc w:val="both"/>
        <w:rPr>
          <w:b/>
          <w:color w:val="000000"/>
          <w:sz w:val="28"/>
          <w:szCs w:val="28"/>
        </w:rPr>
      </w:pPr>
      <w:r w:rsidRPr="00542FED">
        <w:rPr>
          <w:color w:val="000000"/>
          <w:sz w:val="28"/>
          <w:szCs w:val="28"/>
        </w:rPr>
        <w:lastRenderedPageBreak/>
        <w:t xml:space="preserve">2. Раздел </w:t>
      </w:r>
      <w:r w:rsidRPr="00542FED">
        <w:rPr>
          <w:sz w:val="28"/>
          <w:szCs w:val="28"/>
        </w:rPr>
        <w:t xml:space="preserve">5 «Финансовое обеспечение муниципальной программы 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542FED">
        <w:rPr>
          <w:sz w:val="28"/>
          <w:szCs w:val="28"/>
        </w:rPr>
        <w:t>Веневском</w:t>
      </w:r>
      <w:proofErr w:type="spellEnd"/>
      <w:r w:rsidRPr="00542FED">
        <w:rPr>
          <w:sz w:val="28"/>
          <w:szCs w:val="28"/>
        </w:rPr>
        <w:t xml:space="preserve"> районе» изложить в новой редакции:</w:t>
      </w:r>
    </w:p>
    <w:p w:rsidR="00542FED" w:rsidRPr="00542FED" w:rsidRDefault="00542FED" w:rsidP="00542FED">
      <w:pPr>
        <w:widowControl w:val="0"/>
        <w:contextualSpacing/>
        <w:jc w:val="center"/>
        <w:rPr>
          <w:b/>
          <w:color w:val="000000"/>
          <w:sz w:val="28"/>
          <w:szCs w:val="28"/>
        </w:rPr>
      </w:pPr>
      <w:r w:rsidRPr="00542FED">
        <w:rPr>
          <w:b/>
          <w:color w:val="000000"/>
          <w:sz w:val="28"/>
          <w:szCs w:val="28"/>
        </w:rPr>
        <w:t>«5. Финансовое обеспечение муниципальной программы муниципального образования Веневский район</w:t>
      </w:r>
    </w:p>
    <w:p w:rsidR="00542FED" w:rsidRPr="00542FED" w:rsidRDefault="00542FED" w:rsidP="00542FED">
      <w:pPr>
        <w:widowControl w:val="0"/>
        <w:contextualSpacing/>
        <w:jc w:val="center"/>
        <w:rPr>
          <w:color w:val="000000"/>
          <w:sz w:val="20"/>
          <w:szCs w:val="20"/>
        </w:rPr>
      </w:pPr>
      <w:r w:rsidRPr="00542FED">
        <w:rPr>
          <w:b/>
          <w:color w:val="000000"/>
          <w:sz w:val="28"/>
          <w:szCs w:val="28"/>
        </w:rPr>
        <w:t xml:space="preserve">«Модернизация и развитие автомобильных дорог общего пользования в </w:t>
      </w:r>
      <w:proofErr w:type="spellStart"/>
      <w:r w:rsidRPr="00542FED">
        <w:rPr>
          <w:b/>
          <w:color w:val="000000"/>
          <w:sz w:val="28"/>
          <w:szCs w:val="28"/>
        </w:rPr>
        <w:t>Веневском</w:t>
      </w:r>
      <w:proofErr w:type="spellEnd"/>
      <w:r w:rsidRPr="00542FED">
        <w:rPr>
          <w:b/>
          <w:color w:val="000000"/>
          <w:sz w:val="28"/>
          <w:szCs w:val="28"/>
        </w:rPr>
        <w:t xml:space="preserve"> районе» </w:t>
      </w:r>
    </w:p>
    <w:tbl>
      <w:tblPr>
        <w:tblW w:w="5119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8"/>
        <w:gridCol w:w="1116"/>
        <w:gridCol w:w="1378"/>
        <w:gridCol w:w="569"/>
        <w:gridCol w:w="575"/>
        <w:gridCol w:w="1309"/>
        <w:gridCol w:w="462"/>
        <w:gridCol w:w="122"/>
        <w:gridCol w:w="922"/>
        <w:gridCol w:w="1044"/>
        <w:gridCol w:w="1044"/>
        <w:gridCol w:w="1044"/>
        <w:gridCol w:w="1037"/>
        <w:gridCol w:w="1031"/>
      </w:tblGrid>
      <w:tr w:rsidR="00AC5F77" w:rsidRPr="00D26BEC" w:rsidTr="0018020D"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widowControl w:val="0"/>
              <w:ind w:left="647" w:hanging="647"/>
              <w:jc w:val="center"/>
              <w:rPr>
                <w:color w:val="000000"/>
                <w:sz w:val="20"/>
                <w:szCs w:val="20"/>
              </w:rPr>
            </w:pPr>
            <w:r w:rsidRPr="00201FF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01FF6">
              <w:rPr>
                <w:color w:val="000000"/>
                <w:sz w:val="20"/>
                <w:szCs w:val="20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01FF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  <w:p w:rsidR="00AC5F77" w:rsidRPr="00201FF6" w:rsidRDefault="00AC5F77" w:rsidP="00BB726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01FF6">
              <w:rPr>
                <w:color w:val="000000"/>
                <w:sz w:val="20"/>
                <w:szCs w:val="20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01FF6">
              <w:rPr>
                <w:color w:val="000000"/>
                <w:sz w:val="20"/>
                <w:szCs w:val="20"/>
              </w:rPr>
              <w:t>Источники</w:t>
            </w:r>
          </w:p>
          <w:p w:rsidR="00AC5F77" w:rsidRPr="00201FF6" w:rsidRDefault="00AC5F77" w:rsidP="00BB726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01FF6">
              <w:rPr>
                <w:color w:val="000000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6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Расходы (тыс. руб.), годы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77" w:rsidRPr="00201FF6" w:rsidRDefault="00AC5F77" w:rsidP="00BB72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C5F77" w:rsidRPr="00D26BEC" w:rsidTr="000B2BE1"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ГРБС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proofErr w:type="spellStart"/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ЦСР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1-ый год реализации МП</w:t>
            </w:r>
          </w:p>
          <w:p w:rsidR="00AC5F77" w:rsidRPr="00201FF6" w:rsidRDefault="00AC5F77" w:rsidP="00BB72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056F65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2-о</w:t>
            </w:r>
            <w:r w:rsidR="00AC5F77" w:rsidRPr="00201FF6">
              <w:rPr>
                <w:rFonts w:ascii="Times New Roman" w:hAnsi="Times New Roman" w:cs="Times New Roman"/>
                <w:color w:val="000000"/>
                <w:sz w:val="20"/>
              </w:rPr>
              <w:t>й год реализации МП</w:t>
            </w:r>
          </w:p>
          <w:p w:rsidR="00AC5F77" w:rsidRPr="00201FF6" w:rsidRDefault="00AC5F77" w:rsidP="00BB72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056F65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3-и</w:t>
            </w:r>
            <w:r w:rsidR="00AC5F77" w:rsidRPr="00201FF6">
              <w:rPr>
                <w:rFonts w:ascii="Times New Roman" w:hAnsi="Times New Roman" w:cs="Times New Roman"/>
                <w:color w:val="000000"/>
                <w:sz w:val="20"/>
              </w:rPr>
              <w:t>й год реализации МП</w:t>
            </w:r>
          </w:p>
          <w:p w:rsidR="00AC5F77" w:rsidRPr="00201FF6" w:rsidRDefault="00AC5F77" w:rsidP="00BB72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4-ый год реализации МП</w:t>
            </w:r>
          </w:p>
          <w:p w:rsidR="00AC5F77" w:rsidRPr="00201FF6" w:rsidRDefault="00AC5F77" w:rsidP="00BB72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5-ый год реализации МП</w:t>
            </w:r>
          </w:p>
          <w:p w:rsidR="00AC5F77" w:rsidRPr="00201FF6" w:rsidRDefault="00AC5F77" w:rsidP="00BB72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65" w:rsidRPr="00201FF6" w:rsidRDefault="000B2BE1" w:rsidP="000B2BE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056F65" w:rsidRPr="00201FF6">
              <w:rPr>
                <w:rFonts w:ascii="Times New Roman" w:hAnsi="Times New Roman" w:cs="Times New Roman"/>
                <w:color w:val="000000"/>
                <w:sz w:val="20"/>
              </w:rPr>
              <w:t>6-ой год реализации МП</w:t>
            </w:r>
          </w:p>
          <w:p w:rsidR="00056F65" w:rsidRPr="00201FF6" w:rsidRDefault="00056F65" w:rsidP="000B2B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5F77" w:rsidRPr="00201FF6" w:rsidRDefault="00056F65" w:rsidP="000B2B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0"/>
              </w:rPr>
              <w:t>2027</w:t>
            </w:r>
          </w:p>
        </w:tc>
      </w:tr>
      <w:tr w:rsidR="00AC5F77" w:rsidRPr="00D26BEC" w:rsidTr="0018020D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BB726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77" w:rsidRPr="00201FF6" w:rsidRDefault="00056F65" w:rsidP="00BB726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C5F77" w:rsidRPr="00D26BEC" w:rsidTr="0018020D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«Модернизация и развитие автомобильных дорог общего пользования в </w:t>
            </w:r>
            <w:proofErr w:type="spellStart"/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Веневском</w:t>
            </w:r>
            <w:proofErr w:type="spellEnd"/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 «УС ЖКХ»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87616,5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144004,8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sz w:val="24"/>
                <w:szCs w:val="24"/>
              </w:rPr>
              <w:t>181 045,0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507A2C" w:rsidP="00AC5F77">
            <w:pPr>
              <w:pStyle w:val="ConsPlusNormal"/>
              <w:ind w:left="-62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261 256,8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93 218,5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96 028,2</w:t>
            </w:r>
          </w:p>
        </w:tc>
      </w:tr>
      <w:tr w:rsidR="00AC5F77" w:rsidRPr="00D26BEC" w:rsidTr="0018020D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1700000000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38780,8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80799,4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88 769,1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887B41" w:rsidP="00AC5F77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174 449,7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5F77" w:rsidRPr="00D26BEC" w:rsidTr="0018020D"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МО </w:t>
            </w: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Веневский район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1700000000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48835,7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63205,4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92 275,9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9F7E3D" w:rsidP="00AC5F7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7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86 807,1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93 218,5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96 028,2</w:t>
            </w:r>
          </w:p>
        </w:tc>
      </w:tr>
      <w:tr w:rsidR="00AC5F77" w:rsidRPr="00D26BEC" w:rsidTr="0018020D">
        <w:trPr>
          <w:trHeight w:val="2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Структурный элемент 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«Региональная и местная дорожная сеть»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 «УС ЖКХ»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bCs/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bCs/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bCs/>
                <w:color w:val="000000"/>
              </w:rPr>
              <w:t>172И800000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18796,5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47122,0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sz w:val="24"/>
                <w:szCs w:val="24"/>
              </w:rPr>
              <w:t>71 581,2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BC7624" w:rsidP="00AC5F77">
            <w:pPr>
              <w:pStyle w:val="ConsPlusNormal"/>
              <w:ind w:left="-62" w:right="-62"/>
              <w:jc w:val="center"/>
              <w:rPr>
                <w:b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70 548,5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5F77" w:rsidRPr="00D26BEC" w:rsidTr="0018020D">
        <w:trPr>
          <w:trHeight w:val="2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Cs/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Cs/>
                <w:color w:val="000000"/>
              </w:rPr>
              <w:t>172И8100000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Cs/>
                <w:color w:val="000000"/>
              </w:rPr>
              <w:t>240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18796,5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36078,8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60 249,9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55 003,4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5F77" w:rsidRPr="00D26BEC" w:rsidTr="0018020D">
        <w:trPr>
          <w:trHeight w:val="2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Веневский район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Cs/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Cs/>
                <w:color w:val="000000"/>
              </w:rPr>
              <w:t>172И800000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rPr>
                <w:color w:val="000000"/>
              </w:rPr>
            </w:pPr>
            <w:r w:rsidRPr="00201FF6">
              <w:rPr>
                <w:bCs/>
                <w:color w:val="000000"/>
              </w:rPr>
              <w:t>240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11043,2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11 331,3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BC7624" w:rsidP="00AC5F77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15 545,1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77" w:rsidRPr="00201FF6" w:rsidRDefault="00AC5F7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71C7" w:rsidRPr="00D26BEC" w:rsidTr="0018020D">
        <w:trPr>
          <w:trHeight w:val="2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C0568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Структурный элемент </w:t>
            </w:r>
            <w:r w:rsidR="00C05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bCs/>
                <w:color w:val="000000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МУ «УС ЖКХ»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1730100000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19984,3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30602,5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b/>
              </w:rPr>
            </w:pPr>
            <w:r w:rsidRPr="00201FF6">
              <w:rPr>
                <w:b/>
              </w:rPr>
              <w:t>21 551,2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28 875,8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</w:tr>
      <w:tr w:rsidR="005771C7" w:rsidRPr="00D26BEC" w:rsidTr="0018020D">
        <w:trPr>
          <w:trHeight w:val="2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AC5F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Бюджет Тульской области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1730100000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240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19984,3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30602,5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</w:pPr>
            <w:r w:rsidRPr="00201FF6">
              <w:rPr>
                <w:b/>
              </w:rPr>
              <w:t>21 551,2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28 875,8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1C7" w:rsidRPr="00201FF6" w:rsidRDefault="005771C7" w:rsidP="005771C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</w:tr>
      <w:tr w:rsidR="00910B5E" w:rsidRPr="00D26BEC" w:rsidTr="0018020D">
        <w:trPr>
          <w:trHeight w:val="1150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C0568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Структурный элемент </w:t>
            </w:r>
            <w:r w:rsidR="00C05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AC5F77">
            <w:pPr>
              <w:widowControl w:val="0"/>
              <w:jc w:val="center"/>
              <w:rPr>
                <w:color w:val="000000"/>
              </w:rPr>
            </w:pPr>
            <w:r w:rsidRPr="00120207">
              <w:rPr>
                <w:b/>
                <w:bCs/>
                <w:color w:val="000000"/>
              </w:rPr>
              <w:t>Ведомственный проект</w:t>
            </w:r>
            <w:r>
              <w:rPr>
                <w:b/>
                <w:bCs/>
                <w:color w:val="000000"/>
              </w:rPr>
              <w:t xml:space="preserve">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AC5F77">
            <w:pPr>
              <w:widowControl w:val="0"/>
              <w:jc w:val="center"/>
              <w:rPr>
                <w:color w:val="000000"/>
              </w:rPr>
            </w:pPr>
            <w:r w:rsidRPr="007A0553">
              <w:rPr>
                <w:b/>
                <w:color w:val="000000"/>
              </w:rPr>
              <w:t>МУ «УС ЖКХ»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A1D47" w:rsidP="00910B5E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17302</w:t>
            </w:r>
            <w:r w:rsidR="00910B5E" w:rsidRPr="00201FF6">
              <w:rPr>
                <w:b/>
                <w:color w:val="000000"/>
              </w:rPr>
              <w:t>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A1D47" w:rsidP="00910B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A1D47" w:rsidP="00910B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A1D47" w:rsidP="00910B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A1D47" w:rsidP="00910B5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90 570,5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</w:tr>
      <w:tr w:rsidR="00910B5E" w:rsidRPr="00D26BEC" w:rsidTr="0018020D">
        <w:trPr>
          <w:trHeight w:val="386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AC5F77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AC5F7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AC5F7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Бюджет Тульской области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AA364D" w:rsidP="00910B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17302</w:t>
            </w:r>
            <w:r w:rsidR="00910B5E" w:rsidRPr="00201FF6">
              <w:rPr>
                <w:color w:val="000000"/>
              </w:rPr>
              <w:t>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240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05684" w:rsidP="00910B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05684" w:rsidP="00910B5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05684" w:rsidP="00910B5E">
            <w:pPr>
              <w:widowControl w:val="0"/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C05684" w:rsidP="00910B5E">
            <w:pPr>
              <w:widowControl w:val="0"/>
              <w:jc w:val="center"/>
              <w:rPr>
                <w:color w:val="000000"/>
              </w:rPr>
            </w:pPr>
            <w:r w:rsidRPr="00C05684">
              <w:rPr>
                <w:color w:val="000000"/>
              </w:rPr>
              <w:t>90 570,5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5E" w:rsidRPr="00201FF6" w:rsidRDefault="00910B5E" w:rsidP="00910B5E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</w:tr>
      <w:tr w:rsidR="00DE771A" w:rsidRPr="00D26BEC" w:rsidTr="0018020D">
        <w:trPr>
          <w:trHeight w:val="386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FF1657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 xml:space="preserve">Структурный элемент </w:t>
            </w:r>
            <w:r w:rsidR="00FF1657">
              <w:rPr>
                <w:b/>
                <w:color w:val="000000"/>
              </w:rPr>
              <w:t>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Иные направления деятельности, отвечающие критериям проектной деятельности.</w:t>
            </w:r>
          </w:p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 xml:space="preserve">«Обновление парка специализированной техники Веневского </w:t>
            </w:r>
            <w:r w:rsidRPr="00201FF6">
              <w:rPr>
                <w:b/>
                <w:color w:val="000000"/>
              </w:rPr>
              <w:lastRenderedPageBreak/>
              <w:t>района»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lastRenderedPageBreak/>
              <w:t>МУ «УС ЖКХ»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1730200000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12920,0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</w:rPr>
            </w:pPr>
            <w:r w:rsidRPr="00201FF6">
              <w:rPr>
                <w:b/>
              </w:rPr>
              <w:t>4 610,0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b/>
                <w:color w:val="000000"/>
              </w:rPr>
              <w:t>0</w:t>
            </w:r>
          </w:p>
        </w:tc>
      </w:tr>
      <w:tr w:rsidR="00DE771A" w:rsidRPr="00D26BEC" w:rsidTr="0018020D">
        <w:trPr>
          <w:trHeight w:val="386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  <w:color w:val="000000"/>
              </w:rPr>
            </w:pPr>
            <w:r w:rsidRPr="00201FF6">
              <w:rPr>
                <w:color w:val="000000"/>
              </w:rPr>
              <w:t>Бюджет Тульской области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0502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rPr>
                <w:color w:val="000000"/>
              </w:rPr>
            </w:pPr>
            <w:r w:rsidRPr="00201FF6">
              <w:rPr>
                <w:color w:val="000000"/>
              </w:rPr>
              <w:t>1730200000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240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12920,0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</w:pPr>
            <w:r w:rsidRPr="00201FF6">
              <w:t>4 610,0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</w:tr>
      <w:tr w:rsidR="00DE771A" w:rsidRPr="00D26BEC" w:rsidTr="0018020D">
        <w:trPr>
          <w:trHeight w:val="985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FF165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Структурный элемент </w:t>
            </w:r>
            <w:r w:rsidR="00FF1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Комплекс процессных мероприятий «Строительство, 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МУ «УС ЖКХ»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1740100000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43835,7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b/>
                <w:color w:val="000000"/>
              </w:rPr>
              <w:t>53360,3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b/>
              </w:rPr>
            </w:pPr>
            <w:r w:rsidRPr="00201FF6">
              <w:rPr>
                <w:b/>
              </w:rPr>
              <w:t>83 302,6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3C4379" w:rsidP="00AC5F7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71 262,0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pStyle w:val="ConsPlusNormal"/>
              <w:jc w:val="center"/>
              <w:rPr>
                <w:b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93 218,5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1A" w:rsidRPr="00201FF6" w:rsidRDefault="00DE771A" w:rsidP="00AC5F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96 028,2</w:t>
            </w:r>
          </w:p>
        </w:tc>
      </w:tr>
      <w:tr w:rsidR="00DE771A" w:rsidRPr="00D26BEC" w:rsidTr="0018020D">
        <w:trPr>
          <w:trHeight w:val="364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Бюджет Тульской области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1740100000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240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1198,1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2 358,0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1A" w:rsidRPr="00201FF6" w:rsidRDefault="00DE771A" w:rsidP="00AC5F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E771A" w:rsidRPr="00D26BEC" w:rsidTr="0018020D">
        <w:trPr>
          <w:trHeight w:val="364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Бюджет МО Веневский район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901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0409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1740100000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240</w:t>
            </w:r>
          </w:p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540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48835,7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52162,2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widowControl w:val="0"/>
              <w:jc w:val="center"/>
              <w:rPr>
                <w:color w:val="000000"/>
              </w:rPr>
            </w:pPr>
            <w:r w:rsidRPr="00201FF6">
              <w:rPr>
                <w:color w:val="000000"/>
              </w:rPr>
              <w:t>80 944,6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3C4379" w:rsidP="00AC5F7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71 262,0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1A" w:rsidRPr="00201FF6" w:rsidRDefault="00DE771A" w:rsidP="00AC5F7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93 218,5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1A" w:rsidRPr="00201FF6" w:rsidRDefault="00DE771A" w:rsidP="00AC5F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96 028,2</w:t>
            </w:r>
          </w:p>
        </w:tc>
      </w:tr>
    </w:tbl>
    <w:p w:rsidR="005C1306" w:rsidRDefault="005C1306" w:rsidP="00FF5398">
      <w:pPr>
        <w:widowControl w:val="0"/>
        <w:ind w:right="253"/>
        <w:jc w:val="both"/>
        <w:rPr>
          <w:color w:val="000000"/>
          <w:sz w:val="28"/>
          <w:szCs w:val="28"/>
        </w:rPr>
      </w:pPr>
    </w:p>
    <w:p w:rsidR="003C098B" w:rsidRDefault="003C098B" w:rsidP="005C1306">
      <w:pPr>
        <w:widowControl w:val="0"/>
        <w:ind w:right="253" w:firstLine="709"/>
        <w:jc w:val="center"/>
        <w:rPr>
          <w:color w:val="000000"/>
          <w:sz w:val="28"/>
          <w:szCs w:val="28"/>
        </w:rPr>
      </w:pPr>
    </w:p>
    <w:p w:rsidR="003C098B" w:rsidRDefault="003C098B" w:rsidP="005C1306">
      <w:pPr>
        <w:widowControl w:val="0"/>
        <w:ind w:right="253" w:firstLine="709"/>
        <w:jc w:val="center"/>
        <w:rPr>
          <w:color w:val="000000"/>
          <w:sz w:val="28"/>
          <w:szCs w:val="28"/>
        </w:rPr>
      </w:pPr>
    </w:p>
    <w:p w:rsidR="003C098B" w:rsidRDefault="003C098B" w:rsidP="005C1306">
      <w:pPr>
        <w:widowControl w:val="0"/>
        <w:ind w:right="253" w:firstLine="709"/>
        <w:jc w:val="center"/>
        <w:rPr>
          <w:color w:val="000000"/>
          <w:sz w:val="28"/>
          <w:szCs w:val="28"/>
        </w:rPr>
      </w:pPr>
    </w:p>
    <w:p w:rsidR="003C098B" w:rsidRDefault="003C098B" w:rsidP="005C1306">
      <w:pPr>
        <w:widowControl w:val="0"/>
        <w:ind w:right="253" w:firstLine="709"/>
        <w:jc w:val="center"/>
        <w:rPr>
          <w:color w:val="000000"/>
          <w:sz w:val="28"/>
          <w:szCs w:val="28"/>
        </w:rPr>
      </w:pPr>
    </w:p>
    <w:p w:rsidR="00D36B83" w:rsidRPr="00D36B83" w:rsidRDefault="00D36B83" w:rsidP="00D36B83">
      <w:pPr>
        <w:widowControl w:val="0"/>
        <w:jc w:val="center"/>
        <w:rPr>
          <w:color w:val="000000"/>
          <w:sz w:val="28"/>
          <w:szCs w:val="28"/>
        </w:rPr>
      </w:pPr>
      <w:r w:rsidRPr="00D36B83">
        <w:rPr>
          <w:color w:val="000000"/>
          <w:sz w:val="28"/>
          <w:szCs w:val="28"/>
        </w:rPr>
        <w:lastRenderedPageBreak/>
        <w:t xml:space="preserve">3. Раздел 7 «План реализации муниципальной программы 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D36B83">
        <w:rPr>
          <w:color w:val="000000"/>
          <w:sz w:val="28"/>
          <w:szCs w:val="28"/>
        </w:rPr>
        <w:t>Веневском</w:t>
      </w:r>
      <w:proofErr w:type="spellEnd"/>
      <w:r w:rsidRPr="00D36B83">
        <w:rPr>
          <w:color w:val="000000"/>
          <w:sz w:val="28"/>
          <w:szCs w:val="28"/>
        </w:rPr>
        <w:t xml:space="preserve"> районе» на 2025 год» изложить в новой редакции:</w:t>
      </w:r>
    </w:p>
    <w:p w:rsidR="00D36B83" w:rsidRPr="00D36B83" w:rsidRDefault="00D36B83" w:rsidP="00D36B83">
      <w:pPr>
        <w:widowControl w:val="0"/>
        <w:jc w:val="center"/>
        <w:rPr>
          <w:color w:val="000000"/>
          <w:sz w:val="28"/>
          <w:szCs w:val="28"/>
        </w:rPr>
      </w:pPr>
    </w:p>
    <w:p w:rsidR="00D36B83" w:rsidRPr="00D36B83" w:rsidRDefault="00D36B83" w:rsidP="00D36B83">
      <w:pPr>
        <w:widowControl w:val="0"/>
        <w:jc w:val="center"/>
        <w:rPr>
          <w:b/>
          <w:color w:val="000000"/>
          <w:sz w:val="28"/>
          <w:szCs w:val="28"/>
        </w:rPr>
      </w:pPr>
      <w:r w:rsidRPr="00D36B83">
        <w:rPr>
          <w:b/>
          <w:color w:val="000000"/>
          <w:sz w:val="28"/>
          <w:szCs w:val="28"/>
        </w:rPr>
        <w:t xml:space="preserve">«7. План реализации муниципальной программы муниципального образования Веневский район </w:t>
      </w:r>
    </w:p>
    <w:p w:rsidR="00D36B83" w:rsidRPr="00D36B83" w:rsidRDefault="00D36B83" w:rsidP="00D36B83">
      <w:pPr>
        <w:widowControl w:val="0"/>
        <w:jc w:val="center"/>
        <w:rPr>
          <w:color w:val="000000"/>
          <w:sz w:val="28"/>
          <w:szCs w:val="28"/>
        </w:rPr>
      </w:pPr>
      <w:r w:rsidRPr="00D36B83">
        <w:rPr>
          <w:b/>
          <w:color w:val="000000"/>
          <w:sz w:val="28"/>
          <w:szCs w:val="28"/>
        </w:rPr>
        <w:t xml:space="preserve">«Модернизация и развитие автомобильных дорог общего пользования в </w:t>
      </w:r>
      <w:proofErr w:type="spellStart"/>
      <w:r w:rsidRPr="00D36B83">
        <w:rPr>
          <w:b/>
          <w:color w:val="000000"/>
          <w:sz w:val="28"/>
          <w:szCs w:val="28"/>
        </w:rPr>
        <w:t>Веневском</w:t>
      </w:r>
      <w:proofErr w:type="spellEnd"/>
      <w:r w:rsidRPr="00D36B83">
        <w:rPr>
          <w:b/>
          <w:color w:val="000000"/>
          <w:sz w:val="28"/>
          <w:szCs w:val="28"/>
        </w:rPr>
        <w:t xml:space="preserve"> районе» на 2025 год»</w:t>
      </w:r>
    </w:p>
    <w:tbl>
      <w:tblPr>
        <w:tblW w:w="5106" w:type="pct"/>
        <w:tblInd w:w="-20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0"/>
        <w:gridCol w:w="2965"/>
        <w:gridCol w:w="86"/>
        <w:gridCol w:w="1842"/>
        <w:gridCol w:w="2716"/>
        <w:gridCol w:w="161"/>
        <w:gridCol w:w="1158"/>
        <w:gridCol w:w="135"/>
        <w:gridCol w:w="1424"/>
        <w:gridCol w:w="2479"/>
        <w:gridCol w:w="1895"/>
      </w:tblGrid>
      <w:tr w:rsidR="001F5513" w:rsidRPr="00D26BEC" w:rsidTr="006F12C2">
        <w:trPr>
          <w:trHeight w:val="27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474DB0" w:rsidRDefault="001F5513" w:rsidP="001F5513">
            <w:pPr>
              <w:widowControl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474DB0">
              <w:rPr>
                <w:color w:val="000000"/>
              </w:rPr>
              <w:t>№</w:t>
            </w:r>
          </w:p>
          <w:p w:rsidR="001F5513" w:rsidRPr="00474DB0" w:rsidRDefault="001F5513" w:rsidP="001F551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474DB0">
              <w:rPr>
                <w:color w:val="000000"/>
              </w:rPr>
              <w:t>п</w:t>
            </w:r>
            <w:proofErr w:type="gramEnd"/>
            <w:r w:rsidRPr="00474DB0">
              <w:rPr>
                <w:color w:val="000000"/>
              </w:rPr>
              <w:t>/п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Наименование структурного элемента/контрольное событие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Ответственный исполнитель</w:t>
            </w:r>
          </w:p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Срок начала реализации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Срок окончания реализации (дата контрольного события)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Код бюджетной классификации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Финансирование (</w:t>
            </w:r>
            <w:proofErr w:type="spellStart"/>
            <w:r w:rsidRPr="007301C7">
              <w:rPr>
                <w:color w:val="000000"/>
              </w:rPr>
              <w:t>тыс</w:t>
            </w:r>
            <w:proofErr w:type="gramStart"/>
            <w:r w:rsidRPr="007301C7">
              <w:rPr>
                <w:color w:val="000000"/>
              </w:rPr>
              <w:t>.р</w:t>
            </w:r>
            <w:proofErr w:type="gramEnd"/>
            <w:r w:rsidRPr="007301C7">
              <w:rPr>
                <w:color w:val="000000"/>
              </w:rPr>
              <w:t>уб</w:t>
            </w:r>
            <w:proofErr w:type="spellEnd"/>
            <w:r w:rsidRPr="007301C7">
              <w:rPr>
                <w:color w:val="000000"/>
              </w:rPr>
              <w:t>.)</w:t>
            </w:r>
          </w:p>
        </w:tc>
      </w:tr>
      <w:tr w:rsidR="001F5513" w:rsidRPr="00D26BEC" w:rsidTr="00BB7265"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Задача 1: «Приведение в надлежащее состояние автомобильных дорог общего пользования</w:t>
            </w:r>
            <w:r w:rsidR="003E6020" w:rsidRPr="003E6020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="003E6020" w:rsidRPr="003E6020">
              <w:rPr>
                <w:bCs/>
                <w:color w:val="000000"/>
              </w:rPr>
              <w:t>местного значения</w:t>
            </w:r>
            <w:r w:rsidRPr="007301C7">
              <w:rPr>
                <w:color w:val="000000"/>
              </w:rPr>
              <w:t>»</w:t>
            </w:r>
          </w:p>
        </w:tc>
      </w:tr>
      <w:tr w:rsidR="001F5513" w:rsidRPr="00D26BEC" w:rsidTr="006F12C2">
        <w:trPr>
          <w:trHeight w:val="148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474DB0" w:rsidRDefault="001F5513" w:rsidP="001F5513">
            <w:pPr>
              <w:widowControl w:val="0"/>
              <w:ind w:left="-75" w:right="-75"/>
              <w:jc w:val="center"/>
              <w:rPr>
                <w:b/>
                <w:color w:val="000000"/>
              </w:rPr>
            </w:pPr>
            <w:r w:rsidRPr="00474DB0">
              <w:rPr>
                <w:b/>
                <w:color w:val="000000"/>
              </w:rPr>
              <w:t>1.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bCs/>
                <w:color w:val="000000"/>
              </w:rPr>
              <w:t>Региональный проект «Региональная и местная дорожная сеть»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rFonts w:eastAsia="Calibri"/>
                <w:b/>
                <w:color w:val="000000"/>
                <w:lang w:eastAsia="en-US"/>
              </w:rPr>
              <w:t>Приведение автомобильных дорог общего пользования местного значения в нормативное состояние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01.01.2025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901 0409 172И800000</w:t>
            </w:r>
          </w:p>
        </w:tc>
        <w:tc>
          <w:tcPr>
            <w:tcW w:w="607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3C098B" w:rsidP="001F55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70 548,5</w:t>
            </w:r>
          </w:p>
        </w:tc>
      </w:tr>
      <w:tr w:rsidR="001F5513" w:rsidRPr="00D26BEC" w:rsidTr="006F12C2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474DB0" w:rsidRDefault="001F5513" w:rsidP="001F5513">
            <w:pPr>
              <w:widowControl w:val="0"/>
              <w:ind w:left="-75" w:right="-75"/>
              <w:jc w:val="center"/>
              <w:rPr>
                <w:color w:val="000000"/>
              </w:rPr>
            </w:pPr>
            <w:r w:rsidRPr="00474DB0">
              <w:rPr>
                <w:color w:val="000000"/>
              </w:rPr>
              <w:t>1.1.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Контрольное событие 1:</w:t>
            </w:r>
          </w:p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 xml:space="preserve">Выполнение работ по ремонту автомобильных дорог общего пользования (место выполнения – ул. </w:t>
            </w:r>
            <w:proofErr w:type="gramStart"/>
            <w:r w:rsidRPr="007301C7">
              <w:rPr>
                <w:color w:val="000000"/>
              </w:rPr>
              <w:t>Советская</w:t>
            </w:r>
            <w:proofErr w:type="gramEnd"/>
            <w:r w:rsidRPr="007301C7">
              <w:rPr>
                <w:color w:val="000000"/>
              </w:rPr>
              <w:t xml:space="preserve"> и ул. Володарского г. Венев)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ind w:right="-3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 xml:space="preserve">Выполнение работ по ремонту автомобильных дорог общего пользования в муниципальном образовании Веневский район (место выполнения – ул. </w:t>
            </w:r>
            <w:proofErr w:type="gramStart"/>
            <w:r w:rsidRPr="007301C7">
              <w:rPr>
                <w:color w:val="000000"/>
              </w:rPr>
              <w:t>Советская</w:t>
            </w:r>
            <w:proofErr w:type="gramEnd"/>
            <w:r w:rsidRPr="007301C7">
              <w:rPr>
                <w:color w:val="000000"/>
              </w:rPr>
              <w:t xml:space="preserve"> и ул. Володарского г. Венев)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172И8</w:t>
            </w:r>
            <w:r w:rsidRPr="007301C7">
              <w:rPr>
                <w:color w:val="000000"/>
                <w:lang w:val="en-US"/>
              </w:rPr>
              <w:t>S</w:t>
            </w:r>
            <w:r w:rsidRPr="007301C7">
              <w:rPr>
                <w:color w:val="000000"/>
              </w:rPr>
              <w:t>Д140 240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82440C" w:rsidP="001F55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70 548,5</w:t>
            </w:r>
          </w:p>
        </w:tc>
      </w:tr>
      <w:tr w:rsidR="001F5513" w:rsidRPr="00D26BEC" w:rsidTr="00BB7265">
        <w:trPr>
          <w:trHeight w:val="6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DD2D58" w:rsidP="001F5513">
            <w:pPr>
              <w:widowControl w:val="0"/>
              <w:jc w:val="center"/>
              <w:rPr>
                <w:color w:val="000000"/>
              </w:rPr>
            </w:pPr>
            <w:r w:rsidRPr="00DD2D58">
              <w:rPr>
                <w:color w:val="000000"/>
              </w:rPr>
              <w:t xml:space="preserve">Задача 2: </w:t>
            </w:r>
            <w:r w:rsidRPr="00DD2D58">
              <w:rPr>
                <w:bCs/>
                <w:color w:val="000000"/>
              </w:rPr>
              <w:t>«Приведение в надлежащее состояние автомобильных дорог общего пользования»</w:t>
            </w:r>
          </w:p>
        </w:tc>
      </w:tr>
      <w:tr w:rsidR="001F5513" w:rsidRPr="00D26BEC" w:rsidTr="006F12C2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474DB0" w:rsidRDefault="001F5513" w:rsidP="001F5513">
            <w:pPr>
              <w:widowControl w:val="0"/>
              <w:ind w:left="-75" w:right="-75"/>
              <w:jc w:val="center"/>
              <w:rPr>
                <w:b/>
                <w:color w:val="000000"/>
              </w:rPr>
            </w:pPr>
            <w:r w:rsidRPr="00474DB0">
              <w:rPr>
                <w:b/>
                <w:color w:val="000000"/>
              </w:rPr>
              <w:t>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b/>
              </w:rPr>
            </w:pPr>
            <w:r w:rsidRPr="007301C7">
              <w:rPr>
                <w:b/>
              </w:rPr>
              <w:t xml:space="preserve">Ведомственные проекты, </w:t>
            </w:r>
            <w:r w:rsidRPr="007301C7">
              <w:rPr>
                <w:b/>
              </w:rPr>
              <w:lastRenderedPageBreak/>
              <w:t xml:space="preserve">иные направления деятельности, отвечающие критериям проектной деятельности </w:t>
            </w:r>
          </w:p>
          <w:p w:rsidR="001F5513" w:rsidRPr="007301C7" w:rsidRDefault="001F5513" w:rsidP="001F5513">
            <w:pPr>
              <w:widowControl w:val="0"/>
              <w:jc w:val="center"/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lastRenderedPageBreak/>
              <w:t>МУ «УС ЖКХ»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AD4845" w:rsidRDefault="001F5513" w:rsidP="00AD4845">
            <w:pPr>
              <w:widowControl w:val="0"/>
              <w:ind w:right="-30"/>
              <w:jc w:val="center"/>
              <w:rPr>
                <w:b/>
              </w:rPr>
            </w:pPr>
            <w:r w:rsidRPr="007301C7">
              <w:rPr>
                <w:b/>
              </w:rPr>
              <w:t xml:space="preserve">Ведомственные </w:t>
            </w:r>
            <w:r w:rsidRPr="007301C7">
              <w:rPr>
                <w:b/>
              </w:rPr>
              <w:lastRenderedPageBreak/>
              <w:t>проекты, иные направления деятельности, отвечающие кр</w:t>
            </w:r>
            <w:r w:rsidR="00AD4845">
              <w:rPr>
                <w:b/>
              </w:rPr>
              <w:t xml:space="preserve">итериям проектной деятельности 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3B1202">
            <w:pPr>
              <w:widowControl w:val="0"/>
              <w:jc w:val="center"/>
            </w:pPr>
            <w:r w:rsidRPr="007301C7">
              <w:lastRenderedPageBreak/>
              <w:t>01.01.202</w:t>
            </w:r>
            <w:r w:rsidR="003B1202">
              <w:t>5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25.12.2025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b/>
              </w:rPr>
            </w:pPr>
            <w:r w:rsidRPr="007301C7">
              <w:rPr>
                <w:b/>
              </w:rPr>
              <w:t>901 0409 1730000000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CB74A0" w:rsidP="001F55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119 446,3</w:t>
            </w:r>
          </w:p>
        </w:tc>
      </w:tr>
      <w:tr w:rsidR="001F5513" w:rsidRPr="00D26BEC" w:rsidTr="006F12C2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613FE3" w:rsidRDefault="001F5513" w:rsidP="001F5513">
            <w:pPr>
              <w:widowControl w:val="0"/>
              <w:ind w:left="-75" w:right="-75"/>
              <w:jc w:val="center"/>
              <w:rPr>
                <w:b/>
                <w:color w:val="000000"/>
              </w:rPr>
            </w:pPr>
            <w:r w:rsidRPr="00613FE3">
              <w:rPr>
                <w:b/>
                <w:color w:val="000000"/>
              </w:rPr>
              <w:lastRenderedPageBreak/>
              <w:t>2.1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i/>
              </w:rPr>
            </w:pPr>
            <w:r w:rsidRPr="007301C7">
              <w:rPr>
                <w:i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i/>
              </w:rPr>
            </w:pPr>
            <w:r w:rsidRPr="007301C7">
              <w:rPr>
                <w:i/>
              </w:rPr>
              <w:t>МУ «УС ЖКХ»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ind w:right="-30"/>
              <w:jc w:val="center"/>
              <w:rPr>
                <w:i/>
              </w:rPr>
            </w:pPr>
            <w:r w:rsidRPr="007301C7">
              <w:rPr>
                <w:i/>
              </w:rPr>
              <w:t xml:space="preserve">Выполнение работ по ремонту автомобильных дорог общего пользования </w:t>
            </w:r>
            <w:r w:rsidR="00826E65">
              <w:rPr>
                <w:i/>
              </w:rPr>
              <w:t>местного значения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i/>
              </w:rPr>
            </w:pPr>
            <w:r w:rsidRPr="007301C7">
              <w:rPr>
                <w:i/>
              </w:rPr>
              <w:t>01.01.2025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  <w:rPr>
                <w:i/>
              </w:rPr>
            </w:pPr>
            <w:r w:rsidRPr="007301C7">
              <w:rPr>
                <w:i/>
              </w:rPr>
              <w:t>30.12.2025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6515D4" w:rsidRDefault="001F5513" w:rsidP="001F5513">
            <w:pPr>
              <w:widowControl w:val="0"/>
              <w:jc w:val="center"/>
              <w:rPr>
                <w:i/>
              </w:rPr>
            </w:pPr>
            <w:r w:rsidRPr="006515D4">
              <w:rPr>
                <w:i/>
              </w:rPr>
              <w:t>901 0409 1730100000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6515D4" w:rsidRDefault="001F5513" w:rsidP="001F5513">
            <w:pPr>
              <w:widowControl w:val="0"/>
              <w:jc w:val="center"/>
              <w:rPr>
                <w:b/>
                <w:i/>
              </w:rPr>
            </w:pPr>
            <w:r w:rsidRPr="006515D4">
              <w:rPr>
                <w:b/>
                <w:i/>
              </w:rPr>
              <w:t>28 875,8</w:t>
            </w:r>
          </w:p>
        </w:tc>
      </w:tr>
      <w:tr w:rsidR="001F5513" w:rsidRPr="00D26BEC" w:rsidTr="006F12C2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474DB0" w:rsidRDefault="001F5513" w:rsidP="001F5513">
            <w:pPr>
              <w:widowControl w:val="0"/>
              <w:ind w:left="-75" w:right="-75"/>
              <w:jc w:val="center"/>
              <w:rPr>
                <w:color w:val="000000"/>
              </w:rPr>
            </w:pPr>
            <w:r w:rsidRPr="00474DB0">
              <w:rPr>
                <w:color w:val="000000"/>
              </w:rPr>
              <w:t>2.1.1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Контрольное событие 2: Выполнение работ по ремонту подходов  к железнодорожному переезду ПК 9 участка автодороги "Сетка-Даниловское-Долговка-</w:t>
            </w:r>
            <w:proofErr w:type="spellStart"/>
            <w:r w:rsidRPr="007301C7">
              <w:t>Селенка</w:t>
            </w:r>
            <w:proofErr w:type="spellEnd"/>
            <w:r w:rsidRPr="007301C7">
              <w:t>-Павлово Воронцово-</w:t>
            </w:r>
            <w:proofErr w:type="spellStart"/>
            <w:r w:rsidRPr="007301C7">
              <w:t>Якимовское</w:t>
            </w:r>
            <w:proofErr w:type="spellEnd"/>
            <w:r w:rsidRPr="007301C7">
              <w:t>" Веневского района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13" w:rsidRPr="007301C7" w:rsidRDefault="001F5513" w:rsidP="001F5513">
            <w:pPr>
              <w:jc w:val="center"/>
            </w:pPr>
          </w:p>
          <w:p w:rsidR="001F5513" w:rsidRPr="007301C7" w:rsidRDefault="001F5513" w:rsidP="001F5513">
            <w:pPr>
              <w:jc w:val="center"/>
            </w:pPr>
            <w:r w:rsidRPr="007301C7">
              <w:t>МУ «УС ЖКХ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ind w:right="-30"/>
              <w:jc w:val="center"/>
            </w:pPr>
            <w:r w:rsidRPr="007301C7">
              <w:t>Выполнение работ по ремонту подходов к железнодорожному переезду ПК 9 участка автодороги "Сетка-Даниловское-Долговка-</w:t>
            </w:r>
            <w:proofErr w:type="spellStart"/>
            <w:r w:rsidRPr="007301C7">
              <w:t>Селенка</w:t>
            </w:r>
            <w:proofErr w:type="spellEnd"/>
            <w:r w:rsidRPr="007301C7">
              <w:t>-Павлово Воронцово-</w:t>
            </w:r>
            <w:proofErr w:type="spellStart"/>
            <w:r w:rsidRPr="007301C7">
              <w:t>Якимовское</w:t>
            </w:r>
            <w:proofErr w:type="spellEnd"/>
            <w:r w:rsidRPr="007301C7">
              <w:t>" Веневского района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01.01.2025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30.12.2025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jc w:val="center"/>
              <w:rPr>
                <w:color w:val="000000"/>
              </w:rPr>
            </w:pPr>
          </w:p>
          <w:p w:rsidR="001F5513" w:rsidRPr="007301C7" w:rsidRDefault="001F5513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173019Д180 240</w:t>
            </w:r>
          </w:p>
          <w:p w:rsidR="001F5513" w:rsidRPr="007301C7" w:rsidRDefault="001F5513" w:rsidP="001F5513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12 933,0</w:t>
            </w:r>
          </w:p>
        </w:tc>
      </w:tr>
      <w:tr w:rsidR="001F5513" w:rsidRPr="00D26BEC" w:rsidTr="006F12C2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474DB0" w:rsidRDefault="001F5513" w:rsidP="001F5513">
            <w:pPr>
              <w:widowControl w:val="0"/>
              <w:ind w:left="-75" w:right="-75"/>
              <w:jc w:val="center"/>
              <w:rPr>
                <w:color w:val="000000"/>
              </w:rPr>
            </w:pPr>
            <w:r w:rsidRPr="00474DB0">
              <w:rPr>
                <w:color w:val="000000"/>
              </w:rPr>
              <w:t>2.1.2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Контрольное событие 3:</w:t>
            </w:r>
            <w:r w:rsidRPr="007301C7">
              <w:rPr>
                <w:color w:val="000000"/>
                <w:lang w:eastAsia="ru-RU"/>
              </w:rPr>
              <w:t xml:space="preserve"> </w:t>
            </w:r>
            <w:proofErr w:type="gramStart"/>
            <w:r w:rsidRPr="007301C7">
              <w:rPr>
                <w:color w:val="000000"/>
                <w:lang w:eastAsia="ru-RU"/>
              </w:rPr>
              <w:t xml:space="preserve">Выполнение работ по ремонту автомобильных дорог общего пользования (место выполнения - </w:t>
            </w:r>
            <w:r w:rsidRPr="007301C7">
              <w:t xml:space="preserve">автодорога КТМР - </w:t>
            </w:r>
            <w:proofErr w:type="spellStart"/>
            <w:r w:rsidRPr="007301C7">
              <w:t>Хавки</w:t>
            </w:r>
            <w:proofErr w:type="spellEnd"/>
            <w:r w:rsidRPr="007301C7">
              <w:t xml:space="preserve">, ул. </w:t>
            </w:r>
            <w:proofErr w:type="spellStart"/>
            <w:r w:rsidRPr="007301C7">
              <w:t>Веневские</w:t>
            </w:r>
            <w:proofErr w:type="spellEnd"/>
            <w:r w:rsidRPr="007301C7">
              <w:t xml:space="preserve"> просторы</w:t>
            </w:r>
            <w:proofErr w:type="gramEnd"/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513" w:rsidRPr="007301C7" w:rsidRDefault="001F5513" w:rsidP="001F5513">
            <w:pPr>
              <w:jc w:val="center"/>
            </w:pPr>
          </w:p>
          <w:p w:rsidR="001F5513" w:rsidRPr="007301C7" w:rsidRDefault="001F5513" w:rsidP="001F5513">
            <w:pPr>
              <w:jc w:val="center"/>
            </w:pPr>
            <w:r w:rsidRPr="007301C7">
              <w:t>МУ «УС ЖКХ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ind w:right="-30"/>
              <w:jc w:val="center"/>
            </w:pPr>
            <w:proofErr w:type="gramStart"/>
            <w:r w:rsidRPr="007301C7">
              <w:t xml:space="preserve">Выполнение работ по ремонту автомобильных дорог общего пользования (место выполнения - автодорога КТМР - </w:t>
            </w:r>
            <w:proofErr w:type="spellStart"/>
            <w:r w:rsidRPr="007301C7">
              <w:t>Хавки</w:t>
            </w:r>
            <w:proofErr w:type="spellEnd"/>
            <w:r w:rsidRPr="007301C7">
              <w:t xml:space="preserve">, ул. </w:t>
            </w:r>
            <w:proofErr w:type="spellStart"/>
            <w:r w:rsidRPr="007301C7">
              <w:t>Веневские</w:t>
            </w:r>
            <w:proofErr w:type="spellEnd"/>
            <w:r w:rsidRPr="007301C7">
              <w:t xml:space="preserve"> просторы</w:t>
            </w:r>
            <w:proofErr w:type="gramEnd"/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01.06.2025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15.07.2025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jc w:val="center"/>
              <w:rPr>
                <w:color w:val="000000"/>
              </w:rPr>
            </w:pPr>
          </w:p>
          <w:p w:rsidR="001F5513" w:rsidRPr="007301C7" w:rsidRDefault="001F5513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173019Д180 240</w:t>
            </w:r>
          </w:p>
          <w:p w:rsidR="001F5513" w:rsidRPr="007301C7" w:rsidRDefault="001F5513" w:rsidP="001F5513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13" w:rsidRPr="007301C7" w:rsidRDefault="001F5513" w:rsidP="001F5513">
            <w:pPr>
              <w:widowControl w:val="0"/>
              <w:jc w:val="center"/>
            </w:pPr>
            <w:r w:rsidRPr="007301C7">
              <w:t>15 942,8</w:t>
            </w:r>
          </w:p>
        </w:tc>
      </w:tr>
      <w:tr w:rsidR="002B1556" w:rsidRPr="00D26BEC" w:rsidTr="00BB7265">
        <w:trPr>
          <w:trHeight w:val="16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56" w:rsidRPr="007301C7" w:rsidRDefault="00AD4845" w:rsidP="00613A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3</w:t>
            </w:r>
            <w:r w:rsidR="008B052C" w:rsidRPr="002725F3">
              <w:rPr>
                <w:color w:val="000000"/>
              </w:rPr>
              <w:t>: «</w:t>
            </w:r>
            <w:r w:rsidR="008B052C">
              <w:rPr>
                <w:color w:val="000000"/>
              </w:rPr>
              <w:t>У</w:t>
            </w:r>
            <w:r w:rsidR="008B052C" w:rsidRPr="0096306D">
              <w:rPr>
                <w:color w:val="000000"/>
              </w:rPr>
              <w:t>лучшение транспортного сообщения с дорогами общего пользования с твердым покрытием»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96306D" w:rsidRDefault="00613A44" w:rsidP="008B052C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B052C" w:rsidRPr="0096306D">
              <w:rPr>
                <w:b/>
                <w:color w:val="000000"/>
              </w:rPr>
              <w:t>.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6102A7" w:rsidRDefault="008B052C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6102A7">
              <w:rPr>
                <w:b/>
                <w:bCs/>
                <w:color w:val="000000"/>
              </w:rPr>
              <w:t xml:space="preserve">Ведомственный проект «Обеспечение круглогодичного </w:t>
            </w:r>
            <w:r w:rsidRPr="006102A7">
              <w:rPr>
                <w:b/>
                <w:bCs/>
                <w:color w:val="000000"/>
              </w:rPr>
              <w:lastRenderedPageBreak/>
              <w:t>бесперебойного сообщения сельских населенных пунктов, улучшение транспортного сообщения с дорогами общего пользования с твердым покрытием»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6102A7" w:rsidRDefault="008B052C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6102A7">
              <w:rPr>
                <w:b/>
                <w:color w:val="000000"/>
              </w:rPr>
              <w:lastRenderedPageBreak/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6102A7" w:rsidRDefault="008B052C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6102A7">
              <w:rPr>
                <w:b/>
                <w:bCs/>
                <w:color w:val="000000"/>
              </w:rPr>
              <w:t xml:space="preserve">Обеспечение круглогодичного бесперебойного </w:t>
            </w:r>
            <w:r w:rsidRPr="006102A7">
              <w:rPr>
                <w:b/>
                <w:bCs/>
                <w:color w:val="000000"/>
              </w:rPr>
              <w:lastRenderedPageBreak/>
              <w:t>сообщения сельских населенных пунктов, улучшение транспортного сообщения с дорогами общего пользования с твердым покрытием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6102A7" w:rsidRDefault="008B052C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6102A7">
              <w:rPr>
                <w:b/>
                <w:color w:val="000000"/>
              </w:rPr>
              <w:lastRenderedPageBreak/>
              <w:t>07.03.2025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6102A7" w:rsidRDefault="008B052C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6102A7">
              <w:rPr>
                <w:b/>
                <w:color w:val="000000"/>
              </w:rPr>
              <w:t>01.07.2025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6102A7" w:rsidRDefault="008B052C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6102A7">
              <w:rPr>
                <w:b/>
                <w:color w:val="000000"/>
              </w:rPr>
              <w:t>901 0409 1730200000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6102A7" w:rsidRDefault="008B052C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6102A7">
              <w:rPr>
                <w:b/>
                <w:color w:val="000000"/>
              </w:rPr>
              <w:t>90 570,5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395B8B" w:rsidRDefault="00613A44" w:rsidP="008B052C">
            <w:pPr>
              <w:widowControl w:val="0"/>
              <w:jc w:val="center"/>
              <w:rPr>
                <w:b/>
                <w:color w:val="000000"/>
              </w:rPr>
            </w:pPr>
            <w:r w:rsidRPr="00395B8B">
              <w:rPr>
                <w:b/>
                <w:color w:val="000000"/>
              </w:rPr>
              <w:lastRenderedPageBreak/>
              <w:t>3</w:t>
            </w:r>
            <w:r w:rsidR="008B052C" w:rsidRPr="00395B8B">
              <w:rPr>
                <w:b/>
                <w:color w:val="000000"/>
              </w:rPr>
              <w:t>.1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076C40" w:rsidRDefault="008B052C" w:rsidP="008B052C">
            <w:pPr>
              <w:widowControl w:val="0"/>
              <w:jc w:val="center"/>
              <w:rPr>
                <w:i/>
                <w:color w:val="000000"/>
              </w:rPr>
            </w:pPr>
            <w:r w:rsidRPr="00076C40">
              <w:rPr>
                <w:i/>
                <w:color w:val="000000"/>
              </w:rPr>
              <w:t>Расходы на 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5746F0" w:rsidRDefault="008B052C" w:rsidP="008B052C">
            <w:pPr>
              <w:widowControl w:val="0"/>
              <w:jc w:val="center"/>
              <w:rPr>
                <w:i/>
                <w:color w:val="000000"/>
              </w:rPr>
            </w:pPr>
            <w:r w:rsidRPr="005746F0">
              <w:rPr>
                <w:i/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5746F0" w:rsidRDefault="008B052C" w:rsidP="008B052C">
            <w:pPr>
              <w:widowControl w:val="0"/>
              <w:jc w:val="center"/>
              <w:rPr>
                <w:i/>
                <w:color w:val="000000"/>
              </w:rPr>
            </w:pPr>
            <w:r w:rsidRPr="005746F0">
              <w:rPr>
                <w:bCs/>
                <w:i/>
                <w:color w:val="000000"/>
              </w:rPr>
              <w:t>Расходы на 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5746F0" w:rsidRDefault="008B052C" w:rsidP="008B052C">
            <w:pPr>
              <w:widowControl w:val="0"/>
              <w:jc w:val="center"/>
              <w:rPr>
                <w:i/>
                <w:color w:val="000000"/>
              </w:rPr>
            </w:pPr>
            <w:r w:rsidRPr="005746F0">
              <w:rPr>
                <w:i/>
                <w:color w:val="000000"/>
              </w:rPr>
              <w:t>07.03.2025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5746F0" w:rsidRDefault="008B052C" w:rsidP="008B052C">
            <w:pPr>
              <w:widowControl w:val="0"/>
              <w:jc w:val="center"/>
              <w:rPr>
                <w:i/>
                <w:color w:val="000000"/>
              </w:rPr>
            </w:pPr>
            <w:r w:rsidRPr="005746F0">
              <w:rPr>
                <w:i/>
                <w:color w:val="000000"/>
              </w:rPr>
              <w:t>01.07.2025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Default="008B052C" w:rsidP="008B052C">
            <w:pPr>
              <w:widowControl w:val="0"/>
              <w:jc w:val="center"/>
              <w:rPr>
                <w:i/>
                <w:color w:val="000000"/>
              </w:rPr>
            </w:pPr>
            <w:r w:rsidRPr="005746F0">
              <w:rPr>
                <w:i/>
                <w:color w:val="000000"/>
              </w:rPr>
              <w:t>901 0409 17302</w:t>
            </w:r>
            <w:r>
              <w:rPr>
                <w:i/>
                <w:color w:val="000000"/>
              </w:rPr>
              <w:t>802</w:t>
            </w:r>
          </w:p>
          <w:p w:rsidR="008B052C" w:rsidRPr="005746F0" w:rsidRDefault="008B052C" w:rsidP="008B052C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395B8B" w:rsidRDefault="008B052C" w:rsidP="008B052C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395B8B">
              <w:rPr>
                <w:b/>
                <w:i/>
                <w:color w:val="000000"/>
              </w:rPr>
              <w:t>90 570,5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474DB0" w:rsidRDefault="00613A44" w:rsidP="008B052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052C">
              <w:rPr>
                <w:color w:val="000000"/>
              </w:rPr>
              <w:t>.1.1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076C40" w:rsidRDefault="008B052C" w:rsidP="008B052C">
            <w:pPr>
              <w:jc w:val="center"/>
            </w:pPr>
            <w:r w:rsidRPr="00076C40">
              <w:rPr>
                <w:color w:val="000000"/>
                <w:lang w:eastAsia="ru-RU"/>
              </w:rPr>
              <w:t>Контрольное событие 22:</w:t>
            </w:r>
            <w:r w:rsidRPr="00076C40">
              <w:t xml:space="preserve"> </w:t>
            </w:r>
            <w:r>
              <w:rPr>
                <w:color w:val="000000"/>
                <w:lang w:eastAsia="ru-RU"/>
              </w:rPr>
              <w:t>В</w:t>
            </w:r>
            <w:r w:rsidRPr="00076C40">
              <w:rPr>
                <w:color w:val="000000"/>
                <w:lang w:eastAsia="ru-RU"/>
              </w:rPr>
              <w:t>ыполнение работ по ремонту автодорог</w:t>
            </w:r>
            <w:r>
              <w:rPr>
                <w:color w:val="000000"/>
                <w:lang w:eastAsia="ru-RU"/>
              </w:rPr>
              <w:t>и</w:t>
            </w:r>
            <w:r w:rsidRPr="00076C40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6C40">
              <w:rPr>
                <w:color w:val="000000"/>
                <w:lang w:eastAsia="ru-RU"/>
              </w:rPr>
              <w:t>Аксиньино</w:t>
            </w:r>
            <w:proofErr w:type="spellEnd"/>
            <w:r w:rsidRPr="00076C40">
              <w:rPr>
                <w:color w:val="000000"/>
                <w:lang w:eastAsia="ru-RU"/>
              </w:rPr>
              <w:t xml:space="preserve"> - </w:t>
            </w:r>
            <w:proofErr w:type="spellStart"/>
            <w:r w:rsidRPr="00076C40">
              <w:rPr>
                <w:color w:val="000000"/>
                <w:lang w:eastAsia="ru-RU"/>
              </w:rPr>
              <w:t>Пирогово</w:t>
            </w:r>
            <w:proofErr w:type="spellEnd"/>
            <w:r w:rsidRPr="00076C40">
              <w:rPr>
                <w:color w:val="000000"/>
                <w:lang w:eastAsia="ru-RU"/>
              </w:rPr>
              <w:t xml:space="preserve"> – </w:t>
            </w:r>
            <w:proofErr w:type="spellStart"/>
            <w:r w:rsidRPr="00076C40">
              <w:rPr>
                <w:color w:val="000000"/>
                <w:lang w:eastAsia="ru-RU"/>
              </w:rPr>
              <w:t>Борозденки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rPr>
                <w:color w:val="000000"/>
              </w:rPr>
            </w:pPr>
          </w:p>
          <w:p w:rsidR="008B052C" w:rsidRPr="00F82A87" w:rsidRDefault="008B052C" w:rsidP="008B052C">
            <w:pPr>
              <w:rPr>
                <w:color w:val="000000"/>
              </w:rPr>
            </w:pPr>
          </w:p>
          <w:p w:rsidR="008B052C" w:rsidRPr="00F82A87" w:rsidRDefault="008B052C" w:rsidP="008B052C">
            <w:r w:rsidRPr="00F82A8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E201CE">
              <w:rPr>
                <w:color w:val="000000"/>
              </w:rPr>
              <w:t xml:space="preserve">Выполнение работ по ремонту автодороги </w:t>
            </w:r>
            <w:proofErr w:type="spellStart"/>
            <w:r w:rsidRPr="00E201CE">
              <w:rPr>
                <w:color w:val="000000"/>
              </w:rPr>
              <w:t>Аксиньино</w:t>
            </w:r>
            <w:proofErr w:type="spellEnd"/>
            <w:r w:rsidRPr="00E201CE">
              <w:rPr>
                <w:color w:val="000000"/>
              </w:rPr>
              <w:t xml:space="preserve"> - </w:t>
            </w:r>
            <w:proofErr w:type="spellStart"/>
            <w:r w:rsidRPr="00E201CE">
              <w:rPr>
                <w:color w:val="000000"/>
              </w:rPr>
              <w:t>Пирогово</w:t>
            </w:r>
            <w:proofErr w:type="spellEnd"/>
            <w:r w:rsidRPr="00E201CE">
              <w:rPr>
                <w:color w:val="000000"/>
              </w:rPr>
              <w:t xml:space="preserve"> – </w:t>
            </w:r>
            <w:proofErr w:type="spellStart"/>
            <w:r w:rsidRPr="00E201CE">
              <w:rPr>
                <w:color w:val="000000"/>
              </w:rPr>
              <w:t>Борозденки</w:t>
            </w:r>
            <w:proofErr w:type="spellEnd"/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07.03.2025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01.07.2025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901 0409 17302802</w:t>
            </w:r>
          </w:p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221ABA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221ABA">
              <w:rPr>
                <w:color w:val="000000"/>
              </w:rPr>
              <w:t>17 348,0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474DB0" w:rsidRDefault="00613A44" w:rsidP="008B052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052C">
              <w:rPr>
                <w:color w:val="000000"/>
              </w:rPr>
              <w:t>.1.2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076C40" w:rsidRDefault="008B052C" w:rsidP="008B052C">
            <w:pPr>
              <w:jc w:val="center"/>
            </w:pPr>
            <w:r w:rsidRPr="00076C40">
              <w:rPr>
                <w:color w:val="000000"/>
                <w:lang w:eastAsia="ru-RU"/>
              </w:rPr>
              <w:t>Контрольное событие 23:</w:t>
            </w:r>
            <w:r w:rsidRPr="00076C40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В</w:t>
            </w:r>
            <w:r w:rsidRPr="00076C40">
              <w:rPr>
                <w:lang w:eastAsia="en-US" w:bidi="en-US"/>
              </w:rPr>
              <w:t>ыполнение работ по ремонту автодорог</w:t>
            </w:r>
            <w:r>
              <w:rPr>
                <w:lang w:eastAsia="en-US" w:bidi="en-US"/>
              </w:rPr>
              <w:t>и</w:t>
            </w:r>
            <w:r w:rsidRPr="00076C40">
              <w:rPr>
                <w:lang w:eastAsia="en-US" w:bidi="en-US"/>
              </w:rPr>
              <w:t xml:space="preserve"> </w:t>
            </w:r>
            <w:proofErr w:type="spellStart"/>
            <w:r w:rsidRPr="00076C40">
              <w:rPr>
                <w:color w:val="000000"/>
                <w:lang w:eastAsia="ru-RU"/>
              </w:rPr>
              <w:t>Богородицкое</w:t>
            </w:r>
            <w:proofErr w:type="spellEnd"/>
            <w:r w:rsidRPr="00076C40">
              <w:rPr>
                <w:color w:val="000000"/>
                <w:lang w:eastAsia="ru-RU"/>
              </w:rPr>
              <w:t xml:space="preserve"> - Малая </w:t>
            </w:r>
            <w:proofErr w:type="spellStart"/>
            <w:r w:rsidRPr="00076C40">
              <w:rPr>
                <w:color w:val="000000"/>
                <w:lang w:eastAsia="ru-RU"/>
              </w:rPr>
              <w:t>Связьма</w:t>
            </w:r>
            <w:proofErr w:type="spellEnd"/>
            <w:r w:rsidRPr="00076C40">
              <w:rPr>
                <w:color w:val="000000"/>
                <w:lang w:eastAsia="ru-RU"/>
              </w:rPr>
              <w:t xml:space="preserve"> - Большая </w:t>
            </w:r>
            <w:proofErr w:type="spellStart"/>
            <w:r w:rsidRPr="00076C40">
              <w:rPr>
                <w:color w:val="000000"/>
                <w:lang w:eastAsia="ru-RU"/>
              </w:rPr>
              <w:t>Связьма</w:t>
            </w:r>
            <w:proofErr w:type="spellEnd"/>
            <w:r w:rsidRPr="00076C40">
              <w:rPr>
                <w:color w:val="000000"/>
                <w:lang w:eastAsia="ru-RU"/>
              </w:rPr>
              <w:t xml:space="preserve"> - Ивановское - М</w:t>
            </w:r>
            <w:proofErr w:type="gramStart"/>
            <w:r w:rsidRPr="00076C40">
              <w:rPr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rPr>
                <w:color w:val="000000"/>
              </w:rPr>
            </w:pPr>
          </w:p>
          <w:p w:rsidR="008B052C" w:rsidRPr="00F82A87" w:rsidRDefault="008B052C" w:rsidP="008B052C">
            <w:pPr>
              <w:rPr>
                <w:color w:val="000000"/>
              </w:rPr>
            </w:pPr>
          </w:p>
          <w:p w:rsidR="008B052C" w:rsidRPr="00F82A87" w:rsidRDefault="008B052C" w:rsidP="008B052C">
            <w:r w:rsidRPr="00F82A8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233696">
              <w:rPr>
                <w:color w:val="000000"/>
              </w:rPr>
              <w:t xml:space="preserve">Выполнение работ по ремонту автодороги </w:t>
            </w:r>
            <w:proofErr w:type="spellStart"/>
            <w:r w:rsidRPr="00233696">
              <w:rPr>
                <w:color w:val="000000"/>
              </w:rPr>
              <w:t>Богородицкое</w:t>
            </w:r>
            <w:proofErr w:type="spellEnd"/>
            <w:r w:rsidRPr="00233696">
              <w:rPr>
                <w:color w:val="000000"/>
              </w:rPr>
              <w:t xml:space="preserve"> - Малая </w:t>
            </w:r>
            <w:proofErr w:type="spellStart"/>
            <w:r w:rsidRPr="00233696">
              <w:rPr>
                <w:color w:val="000000"/>
              </w:rPr>
              <w:t>Связьма</w:t>
            </w:r>
            <w:proofErr w:type="spellEnd"/>
            <w:r w:rsidRPr="00233696">
              <w:rPr>
                <w:color w:val="000000"/>
              </w:rPr>
              <w:t xml:space="preserve"> - Большая </w:t>
            </w:r>
            <w:proofErr w:type="spellStart"/>
            <w:r w:rsidRPr="00233696">
              <w:rPr>
                <w:color w:val="000000"/>
              </w:rPr>
              <w:t>Связьма</w:t>
            </w:r>
            <w:proofErr w:type="spellEnd"/>
            <w:r w:rsidRPr="00233696">
              <w:rPr>
                <w:color w:val="000000"/>
              </w:rPr>
              <w:t xml:space="preserve"> - Ивановское - М</w:t>
            </w:r>
            <w:proofErr w:type="gramStart"/>
            <w:r w:rsidRPr="00233696">
              <w:rPr>
                <w:color w:val="000000"/>
              </w:rPr>
              <w:t>4</w:t>
            </w:r>
            <w:proofErr w:type="gramEnd"/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07.03.2025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01.07.2025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901 0409 17302802</w:t>
            </w:r>
          </w:p>
          <w:p w:rsidR="008B052C" w:rsidRPr="00F82A87" w:rsidRDefault="008B052C" w:rsidP="008B052C">
            <w:pPr>
              <w:jc w:val="center"/>
            </w:pPr>
            <w:r w:rsidRPr="00F82A87">
              <w:rPr>
                <w:color w:val="000000"/>
              </w:rPr>
              <w:t>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221ABA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221ABA">
              <w:rPr>
                <w:color w:val="000000"/>
              </w:rPr>
              <w:t>34 939,8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Default="00613A44" w:rsidP="008B052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052C">
              <w:rPr>
                <w:color w:val="000000"/>
              </w:rPr>
              <w:t>.1.3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076C40" w:rsidRDefault="008B052C" w:rsidP="008B052C">
            <w:pPr>
              <w:jc w:val="center"/>
            </w:pPr>
            <w:r w:rsidRPr="00076C40">
              <w:rPr>
                <w:color w:val="000000"/>
                <w:lang w:eastAsia="ru-RU"/>
              </w:rPr>
              <w:t>Контрольное событие 24:</w:t>
            </w:r>
            <w:r w:rsidRPr="00076C40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В</w:t>
            </w:r>
            <w:r w:rsidRPr="00076C40">
              <w:rPr>
                <w:lang w:eastAsia="en-US" w:bidi="en-US"/>
              </w:rPr>
              <w:t>ыполнение работ по ремонту автодорог</w:t>
            </w:r>
            <w:r>
              <w:rPr>
                <w:lang w:eastAsia="en-US" w:bidi="en-US"/>
              </w:rPr>
              <w:t>и</w:t>
            </w:r>
            <w:r w:rsidRPr="00076C40">
              <w:rPr>
                <w:lang w:eastAsia="en-US" w:bidi="en-US"/>
              </w:rPr>
              <w:t xml:space="preserve"> </w:t>
            </w:r>
            <w:proofErr w:type="spellStart"/>
            <w:r w:rsidRPr="00076C40">
              <w:rPr>
                <w:color w:val="000000"/>
                <w:lang w:eastAsia="ru-RU"/>
              </w:rPr>
              <w:t>Трухачевка</w:t>
            </w:r>
            <w:proofErr w:type="spellEnd"/>
            <w:r w:rsidRPr="00076C40">
              <w:rPr>
                <w:color w:val="000000"/>
                <w:lang w:eastAsia="ru-RU"/>
              </w:rPr>
              <w:t xml:space="preserve"> – </w:t>
            </w:r>
            <w:proofErr w:type="spellStart"/>
            <w:r w:rsidRPr="00076C40">
              <w:rPr>
                <w:color w:val="000000"/>
                <w:lang w:eastAsia="ru-RU"/>
              </w:rPr>
              <w:t>Стомна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rPr>
                <w:color w:val="000000"/>
              </w:rPr>
            </w:pPr>
          </w:p>
          <w:p w:rsidR="008B052C" w:rsidRPr="00F82A87" w:rsidRDefault="008B052C" w:rsidP="008B052C">
            <w:r w:rsidRPr="00F82A8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233696">
              <w:rPr>
                <w:color w:val="000000"/>
              </w:rPr>
              <w:t xml:space="preserve">Выполнение работ по ремонту автодороги </w:t>
            </w:r>
            <w:proofErr w:type="spellStart"/>
            <w:r w:rsidRPr="00233696">
              <w:rPr>
                <w:color w:val="000000"/>
              </w:rPr>
              <w:t>Трухачевка</w:t>
            </w:r>
            <w:proofErr w:type="spellEnd"/>
            <w:r w:rsidRPr="00233696">
              <w:rPr>
                <w:color w:val="000000"/>
              </w:rPr>
              <w:t xml:space="preserve"> – </w:t>
            </w:r>
            <w:proofErr w:type="spellStart"/>
            <w:r w:rsidRPr="00233696">
              <w:rPr>
                <w:color w:val="000000"/>
              </w:rPr>
              <w:t>Стомна</w:t>
            </w:r>
            <w:proofErr w:type="spellEnd"/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07.03.2025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01.07.2025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901 0409 17302802</w:t>
            </w:r>
          </w:p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5A5E24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221ABA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221ABA">
              <w:rPr>
                <w:color w:val="000000"/>
              </w:rPr>
              <w:t>698</w:t>
            </w:r>
            <w:r>
              <w:rPr>
                <w:color w:val="000000"/>
              </w:rPr>
              <w:t>,8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Default="00613A44" w:rsidP="008B052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052C">
              <w:rPr>
                <w:color w:val="000000"/>
              </w:rPr>
              <w:t>.1.4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076C40" w:rsidRDefault="008B052C" w:rsidP="008B052C">
            <w:pPr>
              <w:jc w:val="center"/>
              <w:rPr>
                <w:color w:val="000000"/>
                <w:lang w:eastAsia="ru-RU"/>
              </w:rPr>
            </w:pPr>
            <w:r w:rsidRPr="00076C40">
              <w:rPr>
                <w:color w:val="000000"/>
                <w:lang w:eastAsia="ru-RU"/>
              </w:rPr>
              <w:t>Контрольное событие 25:</w:t>
            </w:r>
            <w:r w:rsidRPr="00076C40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В</w:t>
            </w:r>
            <w:r w:rsidRPr="00076C40">
              <w:rPr>
                <w:lang w:eastAsia="en-US" w:bidi="en-US"/>
              </w:rPr>
              <w:t>ыполнение работ по ремонту автодорог</w:t>
            </w:r>
            <w:r>
              <w:rPr>
                <w:lang w:eastAsia="en-US" w:bidi="en-US"/>
              </w:rPr>
              <w:t>и</w:t>
            </w:r>
            <w:r w:rsidRPr="00076C40">
              <w:rPr>
                <w:lang w:eastAsia="en-US" w:bidi="en-US"/>
              </w:rPr>
              <w:t xml:space="preserve"> </w:t>
            </w:r>
            <w:r w:rsidRPr="00076C40">
              <w:rPr>
                <w:color w:val="000000"/>
                <w:lang w:eastAsia="ru-RU"/>
              </w:rPr>
              <w:t xml:space="preserve">автодорога </w:t>
            </w:r>
            <w:proofErr w:type="spellStart"/>
            <w:r w:rsidRPr="00076C40">
              <w:rPr>
                <w:color w:val="000000"/>
                <w:lang w:eastAsia="ru-RU"/>
              </w:rPr>
              <w:t>Хавки</w:t>
            </w:r>
            <w:proofErr w:type="spellEnd"/>
            <w:r w:rsidRPr="00076C40">
              <w:rPr>
                <w:color w:val="000000"/>
                <w:lang w:eastAsia="ru-RU"/>
              </w:rPr>
              <w:t xml:space="preserve"> – </w:t>
            </w:r>
            <w:proofErr w:type="spellStart"/>
            <w:r w:rsidRPr="00076C40">
              <w:rPr>
                <w:color w:val="000000"/>
                <w:lang w:eastAsia="ru-RU"/>
              </w:rPr>
              <w:lastRenderedPageBreak/>
              <w:t>Борзовка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rPr>
                <w:color w:val="000000"/>
              </w:rPr>
            </w:pPr>
          </w:p>
          <w:p w:rsidR="008B052C" w:rsidRPr="00F82A87" w:rsidRDefault="008B052C" w:rsidP="008B052C">
            <w:r w:rsidRPr="00F82A8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233696">
              <w:rPr>
                <w:color w:val="000000"/>
              </w:rPr>
              <w:t xml:space="preserve">Выполнение работ по ремонту автодороги автодорога </w:t>
            </w:r>
            <w:proofErr w:type="spellStart"/>
            <w:r w:rsidRPr="00233696">
              <w:rPr>
                <w:color w:val="000000"/>
              </w:rPr>
              <w:t>Хавки</w:t>
            </w:r>
            <w:proofErr w:type="spellEnd"/>
            <w:r w:rsidRPr="00233696">
              <w:rPr>
                <w:color w:val="000000"/>
              </w:rPr>
              <w:t xml:space="preserve"> – </w:t>
            </w:r>
            <w:proofErr w:type="spellStart"/>
            <w:r w:rsidRPr="00233696">
              <w:rPr>
                <w:color w:val="000000"/>
              </w:rPr>
              <w:t>Борзовка</w:t>
            </w:r>
            <w:proofErr w:type="spellEnd"/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07.03.2025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F82A87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01.07.2025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F82A87" w:rsidRDefault="008B052C" w:rsidP="008B052C">
            <w:pPr>
              <w:jc w:val="center"/>
              <w:rPr>
                <w:color w:val="000000"/>
              </w:rPr>
            </w:pPr>
            <w:r w:rsidRPr="00F82A87">
              <w:rPr>
                <w:color w:val="000000"/>
              </w:rPr>
              <w:t>901 0409 17302802</w:t>
            </w:r>
          </w:p>
          <w:p w:rsidR="008B052C" w:rsidRPr="00F82A87" w:rsidRDefault="008B052C" w:rsidP="008B052C">
            <w:pPr>
              <w:jc w:val="center"/>
            </w:pPr>
            <w:r w:rsidRPr="00F82A87">
              <w:rPr>
                <w:color w:val="000000"/>
              </w:rPr>
              <w:t>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5A5E24" w:rsidRDefault="008B052C" w:rsidP="008B052C">
            <w:pPr>
              <w:widowControl w:val="0"/>
              <w:jc w:val="center"/>
              <w:rPr>
                <w:color w:val="000000"/>
              </w:rPr>
            </w:pPr>
            <w:r w:rsidRPr="00221ABA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 w:rsidRPr="00221ABA">
              <w:rPr>
                <w:color w:val="000000"/>
              </w:rPr>
              <w:t>583</w:t>
            </w:r>
            <w:r>
              <w:rPr>
                <w:color w:val="000000"/>
              </w:rPr>
              <w:t>,9</w:t>
            </w:r>
          </w:p>
        </w:tc>
      </w:tr>
      <w:tr w:rsidR="008B052C" w:rsidRPr="00D26BEC" w:rsidTr="002B1556">
        <w:trPr>
          <w:trHeight w:val="6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Default="008B052C" w:rsidP="00613A44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color w:val="000000"/>
              </w:rPr>
              <w:lastRenderedPageBreak/>
              <w:t xml:space="preserve">Задача </w:t>
            </w:r>
            <w:r w:rsidR="00613A44">
              <w:rPr>
                <w:color w:val="000000"/>
              </w:rPr>
              <w:t>4</w:t>
            </w:r>
            <w:r w:rsidRPr="007301C7">
              <w:rPr>
                <w:color w:val="000000"/>
              </w:rPr>
              <w:t>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474DB0" w:rsidRDefault="00E658A8" w:rsidP="001F5513">
            <w:pPr>
              <w:widowControl w:val="0"/>
              <w:ind w:left="-75" w:right="-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8B052C" w:rsidRPr="00474DB0">
              <w:rPr>
                <w:b/>
                <w:color w:val="000000"/>
              </w:rPr>
              <w:t>.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Комплекс процессных мероприятий</w:t>
            </w:r>
          </w:p>
          <w:p w:rsidR="008B052C" w:rsidRPr="007301C7" w:rsidRDefault="008B052C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«Строительство, 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Строительство, 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b/>
                <w:color w:val="000000"/>
              </w:rPr>
            </w:pPr>
            <w:r w:rsidRPr="007301C7">
              <w:rPr>
                <w:b/>
                <w:color w:val="000000"/>
              </w:rPr>
              <w:t>901 0409 1740100000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71 262,0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395B8B" w:rsidRDefault="00E658A8" w:rsidP="001F5513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395B8B">
              <w:rPr>
                <w:b/>
                <w:i/>
                <w:color w:val="000000"/>
              </w:rPr>
              <w:t>4</w:t>
            </w:r>
            <w:r w:rsidR="008B052C" w:rsidRPr="00395B8B">
              <w:rPr>
                <w:b/>
                <w:i/>
                <w:color w:val="000000"/>
              </w:rPr>
              <w:t>.1.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Расходы на проектирование строительство, ремонт, капремонт и содержание автодорог общего пользования и искусственных дорожных сооружений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2C" w:rsidRPr="00E94219" w:rsidRDefault="008B052C" w:rsidP="001F5513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E94219">
              <w:rPr>
                <w:b/>
                <w:i/>
                <w:color w:val="000000"/>
              </w:rPr>
              <w:t>51 481,7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.1.1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4: Выполнение работ по ремонту дорог общего пользования в </w:t>
            </w:r>
            <w:proofErr w:type="spell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Веневского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ремонту дорог общего пользования в </w:t>
            </w:r>
            <w:proofErr w:type="spell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Веневского района</w:t>
            </w:r>
          </w:p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6F2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29 096,7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.1.2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5: Выполнение СМР по обустройству подходов </w:t>
            </w:r>
            <w:proofErr w:type="gram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переездам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СМР по обустройству подходов </w:t>
            </w:r>
            <w:proofErr w:type="gram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переездам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0058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12 933,1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6: Выполнение работ по ямочному ремонту асфальтобетонного покрытия автомобильных дорог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ямочному ремонту асфальтобетонного покрытия автомобильных дорог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8161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500,0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4</w:t>
            </w:r>
            <w:r w:rsidR="008B052C">
              <w:rPr>
                <w:i/>
                <w:color w:val="000000"/>
              </w:rPr>
              <w:t>.1.4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7: Выполнение работ по ремонту участка автодороги вблизи строения № 82 (</w:t>
            </w:r>
            <w:proofErr w:type="spell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Интердекор</w:t>
            </w:r>
            <w:proofErr w:type="spell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микрорайоне </w:t>
            </w:r>
            <w:proofErr w:type="gram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  <w:proofErr w:type="gram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Венева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ремонту участка автодороги вблизи строения №82 (</w:t>
            </w:r>
            <w:proofErr w:type="spell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Интердекор</w:t>
            </w:r>
            <w:proofErr w:type="spell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микрорайоне </w:t>
            </w:r>
            <w:proofErr w:type="gram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  <w:proofErr w:type="gram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Венева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8161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</w:t>
            </w:r>
            <w:r w:rsidR="008B052C">
              <w:rPr>
                <w:i/>
                <w:color w:val="000000"/>
              </w:rPr>
              <w:t>1.5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8: Выполнение работ по ремонту искусственных сооружений автодорог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ремонту искусственных сооружений автодорог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.1.6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9: Выполнение работ по укреплению обочин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укреплению обочин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8118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.1.7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10: Выполнение работ по планировке грунтовых дорог Веневского района (</w:t>
            </w:r>
            <w:proofErr w:type="spell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грейдирование</w:t>
            </w:r>
            <w:proofErr w:type="spell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планировке грунтовых дорог Веневского района (</w:t>
            </w:r>
            <w:proofErr w:type="spellStart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грейдирование</w:t>
            </w:r>
            <w:proofErr w:type="spellEnd"/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B052C" w:rsidRPr="007301C7" w:rsidRDefault="008B052C" w:rsidP="001F55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.1.8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Контрольное событие 11: Оказание услуг по проверке сметной документации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Оказание услуг по проверке сметной документации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.1.9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 xml:space="preserve">Контрольное событие 12: Оказание услуг по проведению экспертизы ПСД для обустройства подходов </w:t>
            </w:r>
            <w:proofErr w:type="gramStart"/>
            <w:r w:rsidRPr="007301C7">
              <w:rPr>
                <w:color w:val="000000"/>
              </w:rPr>
              <w:t>к ж</w:t>
            </w:r>
            <w:proofErr w:type="gramEnd"/>
            <w:r w:rsidRPr="007301C7">
              <w:rPr>
                <w:color w:val="000000"/>
              </w:rPr>
              <w:t>/д переездам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 xml:space="preserve">Оказание услуг по проведению экспертизы ПСД для обустройства подходов </w:t>
            </w:r>
            <w:proofErr w:type="gramStart"/>
            <w:r w:rsidRPr="007301C7">
              <w:rPr>
                <w:color w:val="000000"/>
              </w:rPr>
              <w:t>к ж</w:t>
            </w:r>
            <w:proofErr w:type="gramEnd"/>
            <w:r w:rsidRPr="007301C7">
              <w:rPr>
                <w:color w:val="000000"/>
              </w:rPr>
              <w:t>/д переездам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E658A8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>
              <w:rPr>
                <w:i/>
                <w:color w:val="000000"/>
              </w:rPr>
              <w:t>.1.10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Контрольное событие 13: Оказание услуг по диагностике улично-дорожной сети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Оказание услуг по диагностике улично-дорожной сети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29.12.2025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174019Д100 240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C" w:rsidRPr="007301C7" w:rsidRDefault="008B052C" w:rsidP="003B6C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395B8B" w:rsidRDefault="00915D27" w:rsidP="001F5513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395B8B">
              <w:rPr>
                <w:b/>
                <w:i/>
                <w:color w:val="000000"/>
              </w:rPr>
              <w:t>4.</w:t>
            </w:r>
            <w:r w:rsidR="008B052C" w:rsidRPr="00395B8B">
              <w:rPr>
                <w:b/>
                <w:i/>
                <w:color w:val="000000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 xml:space="preserve">Расходы на обеспечение </w:t>
            </w:r>
            <w:r w:rsidRPr="007301C7">
              <w:rPr>
                <w:i/>
                <w:color w:val="000000"/>
              </w:rPr>
              <w:lastRenderedPageBreak/>
              <w:t xml:space="preserve">транспортной безопасности объектов дорожного хозяйства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lastRenderedPageBreak/>
              <w:t>МУ «УС ЖКХ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 xml:space="preserve">Содержание элементов </w:t>
            </w:r>
            <w:r w:rsidRPr="007301C7">
              <w:rPr>
                <w:i/>
                <w:color w:val="000000"/>
              </w:rPr>
              <w:lastRenderedPageBreak/>
              <w:t>обустройства автодорог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lastRenderedPageBreak/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 xml:space="preserve">901 0409 174019Д110 </w:t>
            </w:r>
            <w:r w:rsidRPr="007301C7">
              <w:rPr>
                <w:i/>
                <w:color w:val="000000"/>
              </w:rPr>
              <w:lastRenderedPageBreak/>
              <w:t>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7301C7">
              <w:rPr>
                <w:b/>
                <w:i/>
                <w:color w:val="000000"/>
              </w:rPr>
              <w:lastRenderedPageBreak/>
              <w:t>12 500,0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4</w:t>
            </w:r>
            <w:r w:rsidR="008B052C" w:rsidRPr="00474DB0">
              <w:rPr>
                <w:i/>
                <w:color w:val="000000"/>
              </w:rPr>
              <w:t>.2.1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Контрольное событие 14: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Оказание услуг по разработке проекта организации дорожного движения и изготовлению паспортов улично-дорожной сети Веневского района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Оказание услуг по разработке проекта организации дорожного движения и изготовлению паспортов улично-дорожной сети Веневского района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800,0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915D27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.2.2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Контрольное событие 15: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Выполнение работ по вырубке деревьев и кустарников, вдоль автомобильных дорог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Выполнение работ по вырубке деревьев и кустарников, вдоль автомобильных дорог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1 200,0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.2.3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Контрольное событие 16: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Оказание услуг по окосу сорной растительности вдоль автомобильных дорог местного значения к населенным пунктам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Оказание услуг по окосу сорной растительности вдоль автомобильных дорог местного значения к населенным пунктам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3 500,0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.2.4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Контрольное событие 17: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Выполнение работ по обслуживанию светофорных объектов на территории  г</w:t>
            </w:r>
            <w:proofErr w:type="gramStart"/>
            <w:r w:rsidRPr="007301C7">
              <w:rPr>
                <w:color w:val="000000"/>
                <w:lang w:eastAsia="ru-RU"/>
              </w:rPr>
              <w:t xml:space="preserve"> .</w:t>
            </w:r>
            <w:proofErr w:type="gramEnd"/>
            <w:r w:rsidRPr="007301C7">
              <w:rPr>
                <w:color w:val="000000"/>
                <w:lang w:eastAsia="ru-RU"/>
              </w:rPr>
              <w:t>Венева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 xml:space="preserve">Выполнение работ по обслуживанию светофорных объектов на </w:t>
            </w:r>
            <w:proofErr w:type="spellStart"/>
            <w:r w:rsidRPr="007301C7">
              <w:rPr>
                <w:color w:val="000000"/>
                <w:lang w:eastAsia="ru-RU"/>
              </w:rPr>
              <w:t>тер.г</w:t>
            </w:r>
            <w:proofErr w:type="gramStart"/>
            <w:r w:rsidRPr="007301C7">
              <w:rPr>
                <w:color w:val="000000"/>
                <w:lang w:eastAsia="ru-RU"/>
              </w:rPr>
              <w:t>.В</w:t>
            </w:r>
            <w:proofErr w:type="gramEnd"/>
            <w:r w:rsidRPr="007301C7">
              <w:rPr>
                <w:color w:val="000000"/>
                <w:lang w:eastAsia="ru-RU"/>
              </w:rPr>
              <w:t>енева</w:t>
            </w:r>
            <w:proofErr w:type="spellEnd"/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1 000,0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.2.5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Контрольное событие 18: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Выполнение работ по установке дорожных знаков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Выполнение работ по установке дорожных знаков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500,0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.2.6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Контрольное событие 19: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 xml:space="preserve">Выполнение работ по обустройству подходов к </w:t>
            </w:r>
            <w:r w:rsidRPr="007301C7">
              <w:rPr>
                <w:color w:val="000000"/>
                <w:lang w:eastAsia="ru-RU"/>
              </w:rPr>
              <w:lastRenderedPageBreak/>
              <w:t>общеобразовательным учреждениям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 xml:space="preserve">Выполнение работ по обустройству подходов к общеобразовательным </w:t>
            </w:r>
            <w:r w:rsidRPr="007301C7">
              <w:rPr>
                <w:color w:val="000000"/>
                <w:lang w:eastAsia="ru-RU"/>
              </w:rPr>
              <w:lastRenderedPageBreak/>
              <w:t>учреждениям</w:t>
            </w:r>
            <w:r w:rsidRPr="007301C7">
              <w:rPr>
                <w:lang w:eastAsia="ru-RU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lastRenderedPageBreak/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1 000,0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4</w:t>
            </w:r>
            <w:r w:rsidR="008B052C" w:rsidRPr="00474DB0">
              <w:rPr>
                <w:i/>
                <w:color w:val="000000"/>
              </w:rPr>
              <w:t>.2.7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Контрольное событие 20: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 xml:space="preserve">Выполнение работ по нанесению разметки на асфальтобетонное покрытие автомобильных дорог в г. Веневе и пос. </w:t>
            </w:r>
            <w:proofErr w:type="spellStart"/>
            <w:r w:rsidRPr="007301C7">
              <w:rPr>
                <w:color w:val="000000"/>
                <w:lang w:eastAsia="ru-RU"/>
              </w:rPr>
              <w:t>Грицовский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 xml:space="preserve">Выполнение работ по нанесению разметки на асфальтобетонное покрытие автомобильных дорог в г. Веневе и пос. </w:t>
            </w:r>
            <w:proofErr w:type="spellStart"/>
            <w:r w:rsidRPr="007301C7">
              <w:rPr>
                <w:color w:val="000000"/>
                <w:lang w:eastAsia="ru-RU"/>
              </w:rPr>
              <w:t>Грицовский</w:t>
            </w:r>
            <w:proofErr w:type="spellEnd"/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2 000,0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.2.8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Контрольное событие 21: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Выполнение работ по обустройству автобусных остановок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Выполнение работ по обустройству автобусных остановок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700,0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.2.9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Контрольное событие 22: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Уличное освещение вдоль автодорог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Уличное освещение вдоль автодорог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1 000,0</w:t>
            </w:r>
          </w:p>
        </w:tc>
      </w:tr>
      <w:tr w:rsidR="008B052C" w:rsidRPr="008A27F0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8B052C" w:rsidRPr="00474DB0">
              <w:rPr>
                <w:i/>
                <w:color w:val="000000"/>
              </w:rPr>
              <w:t>.2.10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Контрольное событие 23: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Установка барьерного ограждения по ул. Свободная г. Венев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Pr="007301C7" w:rsidRDefault="008B052C" w:rsidP="001F5513">
            <w:pPr>
              <w:jc w:val="center"/>
              <w:rPr>
                <w:color w:val="000000"/>
              </w:rPr>
            </w:pPr>
          </w:p>
          <w:p w:rsidR="008B052C" w:rsidRPr="007301C7" w:rsidRDefault="008B052C" w:rsidP="001F5513">
            <w:pPr>
              <w:jc w:val="center"/>
            </w:pPr>
            <w:r w:rsidRPr="007301C7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>Установка барьерного ограждения по ул. Свободная г. Венев</w:t>
            </w:r>
          </w:p>
          <w:p w:rsidR="008B052C" w:rsidRPr="007301C7" w:rsidRDefault="008B052C" w:rsidP="001F5513">
            <w:pPr>
              <w:jc w:val="center"/>
              <w:rPr>
                <w:color w:val="000000"/>
                <w:lang w:eastAsia="ru-RU"/>
              </w:rPr>
            </w:pPr>
            <w:r w:rsidRPr="007301C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174019Д110 240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jc w:val="center"/>
              <w:rPr>
                <w:lang w:eastAsia="ru-RU"/>
              </w:rPr>
            </w:pPr>
            <w:r w:rsidRPr="007301C7">
              <w:rPr>
                <w:lang w:eastAsia="ru-RU"/>
              </w:rPr>
              <w:t>800,0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395B8B" w:rsidRDefault="00915D27" w:rsidP="001F5513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395B8B">
              <w:rPr>
                <w:b/>
                <w:i/>
                <w:color w:val="000000"/>
              </w:rPr>
              <w:t>4</w:t>
            </w:r>
            <w:r w:rsidR="008B052C" w:rsidRPr="00395B8B">
              <w:rPr>
                <w:b/>
                <w:i/>
                <w:color w:val="000000"/>
              </w:rPr>
              <w:t>.3.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66163" w:rsidRDefault="008B052C" w:rsidP="008A290B">
            <w:pPr>
              <w:widowControl w:val="0"/>
              <w:jc w:val="center"/>
              <w:rPr>
                <w:i/>
              </w:rPr>
            </w:pPr>
            <w:r w:rsidRPr="00466163">
              <w:rPr>
                <w:i/>
              </w:rPr>
              <w:t>Иные межбюджетные трансферты на содержание автомобильных дорог общего пользования населенных пунктов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Default="008B052C">
            <w:pPr>
              <w:rPr>
                <w:color w:val="000000"/>
              </w:rPr>
            </w:pPr>
          </w:p>
          <w:p w:rsidR="008B052C" w:rsidRDefault="008B052C">
            <w:pPr>
              <w:rPr>
                <w:color w:val="000000"/>
              </w:rPr>
            </w:pPr>
          </w:p>
          <w:p w:rsidR="008B052C" w:rsidRDefault="008B052C">
            <w:r w:rsidRPr="005C51CA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66163" w:rsidRDefault="008B052C" w:rsidP="001F5513">
            <w:pPr>
              <w:widowControl w:val="0"/>
              <w:jc w:val="center"/>
              <w:rPr>
                <w:i/>
              </w:rPr>
            </w:pPr>
            <w:r w:rsidRPr="00466163">
              <w:rPr>
                <w:i/>
              </w:rPr>
              <w:t>Содержание автомобильных дорог общего пользования населенных пунктов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i/>
                <w:color w:val="000000"/>
              </w:rPr>
            </w:pPr>
            <w:r w:rsidRPr="007301C7">
              <w:rPr>
                <w:i/>
                <w:color w:val="000000"/>
              </w:rPr>
              <w:t>901 0409 174019Д120 540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5A5E24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7301C7">
              <w:rPr>
                <w:b/>
                <w:i/>
                <w:color w:val="000000"/>
              </w:rPr>
              <w:t>7</w:t>
            </w:r>
            <w:r>
              <w:rPr>
                <w:b/>
                <w:i/>
                <w:color w:val="000000"/>
              </w:rPr>
              <w:t> 280,3</w:t>
            </w:r>
          </w:p>
        </w:tc>
      </w:tr>
      <w:tr w:rsidR="008B052C" w:rsidRPr="00D26BEC" w:rsidTr="00915D27">
        <w:trPr>
          <w:trHeight w:val="6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74DB0" w:rsidRDefault="00915D27" w:rsidP="001F55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0D6D">
              <w:rPr>
                <w:color w:val="000000"/>
              </w:rPr>
              <w:t>.3.1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66163" w:rsidRDefault="008B052C" w:rsidP="001F5513">
            <w:pPr>
              <w:widowControl w:val="0"/>
              <w:jc w:val="center"/>
            </w:pPr>
            <w:r w:rsidRPr="00466163">
              <w:t>Контрольное событие 24:</w:t>
            </w:r>
          </w:p>
          <w:p w:rsidR="008B052C" w:rsidRPr="00466163" w:rsidRDefault="008B052C" w:rsidP="001F5513">
            <w:pPr>
              <w:widowControl w:val="0"/>
              <w:jc w:val="center"/>
            </w:pPr>
            <w:r w:rsidRPr="00466163">
              <w:t>Содержание автомобильных дорог общего пользования населенных пунктов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52C" w:rsidRDefault="008B052C">
            <w:pPr>
              <w:rPr>
                <w:color w:val="000000"/>
              </w:rPr>
            </w:pPr>
          </w:p>
          <w:p w:rsidR="008B052C" w:rsidRDefault="008B052C">
            <w:pPr>
              <w:rPr>
                <w:color w:val="000000"/>
              </w:rPr>
            </w:pPr>
          </w:p>
          <w:p w:rsidR="008B052C" w:rsidRDefault="008B052C">
            <w:r w:rsidRPr="005C51CA">
              <w:rPr>
                <w:color w:val="000000"/>
              </w:rPr>
              <w:t>МУ «УС ЖКХ»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466163" w:rsidRDefault="008B052C" w:rsidP="001F5513">
            <w:pPr>
              <w:widowControl w:val="0"/>
              <w:jc w:val="center"/>
            </w:pPr>
            <w:r w:rsidRPr="00466163">
              <w:t>Содержание автомобильных дорог общего пользования населенных пунктов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01.01.2025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31.03.2025</w:t>
            </w:r>
          </w:p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30.06.2025</w:t>
            </w:r>
          </w:p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30.09.2025</w:t>
            </w:r>
          </w:p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7301C7">
              <w:rPr>
                <w:color w:val="000000"/>
              </w:rPr>
              <w:t>901 0409 174019Д120 540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52C" w:rsidRPr="007301C7" w:rsidRDefault="008B052C" w:rsidP="001F5513">
            <w:pPr>
              <w:widowControl w:val="0"/>
              <w:jc w:val="center"/>
              <w:rPr>
                <w:color w:val="000000"/>
              </w:rPr>
            </w:pPr>
            <w:r w:rsidRPr="005A5E24">
              <w:rPr>
                <w:color w:val="000000"/>
              </w:rPr>
              <w:t>7 280,3</w:t>
            </w:r>
          </w:p>
        </w:tc>
      </w:tr>
    </w:tbl>
    <w:p w:rsidR="00A82EA8" w:rsidRPr="00294AB7" w:rsidRDefault="00A82EA8" w:rsidP="0078524D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sectPr w:rsidR="00A82EA8" w:rsidRPr="00294AB7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83" w:rsidRDefault="00D36B83">
      <w:r>
        <w:separator/>
      </w:r>
    </w:p>
  </w:endnote>
  <w:endnote w:type="continuationSeparator" w:id="0">
    <w:p w:rsidR="00D36B83" w:rsidRDefault="00D3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83" w:rsidRDefault="00D36B83">
      <w:r>
        <w:separator/>
      </w:r>
    </w:p>
  </w:footnote>
  <w:footnote w:type="continuationSeparator" w:id="0">
    <w:p w:rsidR="00D36B83" w:rsidRDefault="00D3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27067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B0BD8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30"/>
  </w:num>
  <w:num w:numId="9">
    <w:abstractNumId w:val="10"/>
  </w:num>
  <w:num w:numId="10">
    <w:abstractNumId w:val="5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26"/>
  </w:num>
  <w:num w:numId="19">
    <w:abstractNumId w:val="31"/>
  </w:num>
  <w:num w:numId="20">
    <w:abstractNumId w:val="29"/>
  </w:num>
  <w:num w:numId="21">
    <w:abstractNumId w:val="14"/>
  </w:num>
  <w:num w:numId="22">
    <w:abstractNumId w:val="25"/>
  </w:num>
  <w:num w:numId="23">
    <w:abstractNumId w:val="9"/>
  </w:num>
  <w:num w:numId="24">
    <w:abstractNumId w:val="4"/>
  </w:num>
  <w:num w:numId="25">
    <w:abstractNumId w:val="20"/>
  </w:num>
  <w:num w:numId="26">
    <w:abstractNumId w:val="28"/>
  </w:num>
  <w:num w:numId="27">
    <w:abstractNumId w:val="16"/>
  </w:num>
  <w:num w:numId="28">
    <w:abstractNumId w:val="32"/>
  </w:num>
  <w:num w:numId="29">
    <w:abstractNumId w:val="12"/>
  </w:num>
  <w:num w:numId="30">
    <w:abstractNumId w:val="19"/>
  </w:num>
  <w:num w:numId="31">
    <w:abstractNumId w:val="27"/>
  </w:num>
  <w:num w:numId="32">
    <w:abstractNumId w:val="17"/>
  </w:num>
  <w:num w:numId="33">
    <w:abstractNumId w:val="11"/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35"/>
  </w:num>
  <w:num w:numId="38">
    <w:abstractNumId w:val="1"/>
  </w:num>
  <w:num w:numId="39">
    <w:abstractNumId w:val="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85A"/>
    <w:rsid w:val="00010179"/>
    <w:rsid w:val="000118A1"/>
    <w:rsid w:val="00012382"/>
    <w:rsid w:val="00035317"/>
    <w:rsid w:val="000425AB"/>
    <w:rsid w:val="0004317B"/>
    <w:rsid w:val="0004561B"/>
    <w:rsid w:val="00055C23"/>
    <w:rsid w:val="00056F65"/>
    <w:rsid w:val="00064E7E"/>
    <w:rsid w:val="00072419"/>
    <w:rsid w:val="000732D1"/>
    <w:rsid w:val="00076C40"/>
    <w:rsid w:val="00084E2A"/>
    <w:rsid w:val="00087A7F"/>
    <w:rsid w:val="00090407"/>
    <w:rsid w:val="00097D31"/>
    <w:rsid w:val="000A18CB"/>
    <w:rsid w:val="000A7F2D"/>
    <w:rsid w:val="000B0B07"/>
    <w:rsid w:val="000B2BE1"/>
    <w:rsid w:val="000D05A0"/>
    <w:rsid w:val="000D14AA"/>
    <w:rsid w:val="000D5E1C"/>
    <w:rsid w:val="000E6231"/>
    <w:rsid w:val="000F03B2"/>
    <w:rsid w:val="000F3738"/>
    <w:rsid w:val="000F5CEC"/>
    <w:rsid w:val="000F7692"/>
    <w:rsid w:val="00107D3C"/>
    <w:rsid w:val="00110D83"/>
    <w:rsid w:val="00112738"/>
    <w:rsid w:val="00115CE3"/>
    <w:rsid w:val="0011670F"/>
    <w:rsid w:val="00120207"/>
    <w:rsid w:val="001357B4"/>
    <w:rsid w:val="00140632"/>
    <w:rsid w:val="00143881"/>
    <w:rsid w:val="001535A6"/>
    <w:rsid w:val="0016136D"/>
    <w:rsid w:val="001673FF"/>
    <w:rsid w:val="00174BF8"/>
    <w:rsid w:val="0017554D"/>
    <w:rsid w:val="0018020D"/>
    <w:rsid w:val="00183D95"/>
    <w:rsid w:val="001854E9"/>
    <w:rsid w:val="0019435B"/>
    <w:rsid w:val="001A5A64"/>
    <w:rsid w:val="001A5FBD"/>
    <w:rsid w:val="001A6413"/>
    <w:rsid w:val="001B5775"/>
    <w:rsid w:val="001C0E6A"/>
    <w:rsid w:val="001C32A8"/>
    <w:rsid w:val="001C7CE2"/>
    <w:rsid w:val="001D1A80"/>
    <w:rsid w:val="001D588D"/>
    <w:rsid w:val="001E3231"/>
    <w:rsid w:val="001E53E5"/>
    <w:rsid w:val="001E602A"/>
    <w:rsid w:val="001E6CF2"/>
    <w:rsid w:val="001F2864"/>
    <w:rsid w:val="001F5513"/>
    <w:rsid w:val="002013D6"/>
    <w:rsid w:val="00201FF6"/>
    <w:rsid w:val="0021412F"/>
    <w:rsid w:val="002147F8"/>
    <w:rsid w:val="00221ABA"/>
    <w:rsid w:val="00226597"/>
    <w:rsid w:val="00226A75"/>
    <w:rsid w:val="00233696"/>
    <w:rsid w:val="00233A99"/>
    <w:rsid w:val="00235685"/>
    <w:rsid w:val="00236560"/>
    <w:rsid w:val="0024194F"/>
    <w:rsid w:val="00246F0A"/>
    <w:rsid w:val="00260B37"/>
    <w:rsid w:val="00262EFC"/>
    <w:rsid w:val="00270C3B"/>
    <w:rsid w:val="002725F3"/>
    <w:rsid w:val="00273850"/>
    <w:rsid w:val="00276579"/>
    <w:rsid w:val="0028165B"/>
    <w:rsid w:val="00281832"/>
    <w:rsid w:val="002860F1"/>
    <w:rsid w:val="00294AB7"/>
    <w:rsid w:val="0029794D"/>
    <w:rsid w:val="002A16C1"/>
    <w:rsid w:val="002A40D2"/>
    <w:rsid w:val="002A55EA"/>
    <w:rsid w:val="002A6101"/>
    <w:rsid w:val="002A660B"/>
    <w:rsid w:val="002B1556"/>
    <w:rsid w:val="002B4FD2"/>
    <w:rsid w:val="002B5BE6"/>
    <w:rsid w:val="002E00DE"/>
    <w:rsid w:val="002E4958"/>
    <w:rsid w:val="002E54BE"/>
    <w:rsid w:val="002F03D8"/>
    <w:rsid w:val="003043D6"/>
    <w:rsid w:val="0030606B"/>
    <w:rsid w:val="00316751"/>
    <w:rsid w:val="00317D5F"/>
    <w:rsid w:val="003218D0"/>
    <w:rsid w:val="00321AA6"/>
    <w:rsid w:val="00322635"/>
    <w:rsid w:val="0033627E"/>
    <w:rsid w:val="003404ED"/>
    <w:rsid w:val="00351C46"/>
    <w:rsid w:val="00360911"/>
    <w:rsid w:val="00367A02"/>
    <w:rsid w:val="00374E6D"/>
    <w:rsid w:val="003862F5"/>
    <w:rsid w:val="00386CF6"/>
    <w:rsid w:val="00395B8B"/>
    <w:rsid w:val="003A2384"/>
    <w:rsid w:val="003A4C41"/>
    <w:rsid w:val="003B1202"/>
    <w:rsid w:val="003B4433"/>
    <w:rsid w:val="003B6C04"/>
    <w:rsid w:val="003C098B"/>
    <w:rsid w:val="003C3EA8"/>
    <w:rsid w:val="003C4379"/>
    <w:rsid w:val="003C7614"/>
    <w:rsid w:val="003D1335"/>
    <w:rsid w:val="003D17C3"/>
    <w:rsid w:val="003D216B"/>
    <w:rsid w:val="003D2A2A"/>
    <w:rsid w:val="003E6020"/>
    <w:rsid w:val="003F1803"/>
    <w:rsid w:val="003F56C4"/>
    <w:rsid w:val="003F7D3B"/>
    <w:rsid w:val="00403459"/>
    <w:rsid w:val="00435F2F"/>
    <w:rsid w:val="00466163"/>
    <w:rsid w:val="00473A4D"/>
    <w:rsid w:val="00473EA4"/>
    <w:rsid w:val="0048387B"/>
    <w:rsid w:val="00492778"/>
    <w:rsid w:val="004942C9"/>
    <w:rsid w:val="00495BBD"/>
    <w:rsid w:val="004964FF"/>
    <w:rsid w:val="004A7853"/>
    <w:rsid w:val="004B1DC6"/>
    <w:rsid w:val="004B3B88"/>
    <w:rsid w:val="004C52C7"/>
    <w:rsid w:val="004C74A2"/>
    <w:rsid w:val="004D025C"/>
    <w:rsid w:val="004D3B76"/>
    <w:rsid w:val="004E58FF"/>
    <w:rsid w:val="004E7F00"/>
    <w:rsid w:val="004F6C87"/>
    <w:rsid w:val="0050054E"/>
    <w:rsid w:val="00507A2C"/>
    <w:rsid w:val="00514117"/>
    <w:rsid w:val="00516C74"/>
    <w:rsid w:val="00527803"/>
    <w:rsid w:val="00542FED"/>
    <w:rsid w:val="00545BD9"/>
    <w:rsid w:val="00547D08"/>
    <w:rsid w:val="005550B5"/>
    <w:rsid w:val="00561928"/>
    <w:rsid w:val="005746F0"/>
    <w:rsid w:val="005771C7"/>
    <w:rsid w:val="00586B13"/>
    <w:rsid w:val="00593936"/>
    <w:rsid w:val="00594D83"/>
    <w:rsid w:val="005A54C8"/>
    <w:rsid w:val="005A5E24"/>
    <w:rsid w:val="005B2800"/>
    <w:rsid w:val="005B3753"/>
    <w:rsid w:val="005C1306"/>
    <w:rsid w:val="005C6B9A"/>
    <w:rsid w:val="005D10F4"/>
    <w:rsid w:val="005D7A45"/>
    <w:rsid w:val="005E0BFA"/>
    <w:rsid w:val="005E1FF9"/>
    <w:rsid w:val="005E4F84"/>
    <w:rsid w:val="005E5870"/>
    <w:rsid w:val="005E67E5"/>
    <w:rsid w:val="005F0410"/>
    <w:rsid w:val="005F272C"/>
    <w:rsid w:val="005F553B"/>
    <w:rsid w:val="005F6D36"/>
    <w:rsid w:val="005F7562"/>
    <w:rsid w:val="005F7DEF"/>
    <w:rsid w:val="00605873"/>
    <w:rsid w:val="00607DF8"/>
    <w:rsid w:val="006102A7"/>
    <w:rsid w:val="00613A44"/>
    <w:rsid w:val="00613FE3"/>
    <w:rsid w:val="00615AD3"/>
    <w:rsid w:val="006204AC"/>
    <w:rsid w:val="00631C5C"/>
    <w:rsid w:val="0064304D"/>
    <w:rsid w:val="006515D4"/>
    <w:rsid w:val="0066446D"/>
    <w:rsid w:val="006740D6"/>
    <w:rsid w:val="006850A7"/>
    <w:rsid w:val="006959BF"/>
    <w:rsid w:val="006A098B"/>
    <w:rsid w:val="006A41D7"/>
    <w:rsid w:val="006A6451"/>
    <w:rsid w:val="006C2095"/>
    <w:rsid w:val="006D0B66"/>
    <w:rsid w:val="006D2E55"/>
    <w:rsid w:val="006D3FFC"/>
    <w:rsid w:val="006D4835"/>
    <w:rsid w:val="006F12C2"/>
    <w:rsid w:val="006F2075"/>
    <w:rsid w:val="006F22AA"/>
    <w:rsid w:val="006F4B37"/>
    <w:rsid w:val="006F7FDD"/>
    <w:rsid w:val="00702EE0"/>
    <w:rsid w:val="00706B5A"/>
    <w:rsid w:val="007112E3"/>
    <w:rsid w:val="0071210B"/>
    <w:rsid w:val="007143EE"/>
    <w:rsid w:val="00724E8F"/>
    <w:rsid w:val="007301C7"/>
    <w:rsid w:val="0073310B"/>
    <w:rsid w:val="007332A4"/>
    <w:rsid w:val="00735804"/>
    <w:rsid w:val="00736961"/>
    <w:rsid w:val="00743336"/>
    <w:rsid w:val="00750ABC"/>
    <w:rsid w:val="00751008"/>
    <w:rsid w:val="0075601E"/>
    <w:rsid w:val="0076317D"/>
    <w:rsid w:val="0078524D"/>
    <w:rsid w:val="00796661"/>
    <w:rsid w:val="007A0553"/>
    <w:rsid w:val="007A76F8"/>
    <w:rsid w:val="007D0371"/>
    <w:rsid w:val="007F0A35"/>
    <w:rsid w:val="007F12CE"/>
    <w:rsid w:val="007F1FA6"/>
    <w:rsid w:val="007F4F01"/>
    <w:rsid w:val="008118EE"/>
    <w:rsid w:val="00816115"/>
    <w:rsid w:val="00817930"/>
    <w:rsid w:val="0082440C"/>
    <w:rsid w:val="00826211"/>
    <w:rsid w:val="00826E65"/>
    <w:rsid w:val="00831EA2"/>
    <w:rsid w:val="0083223B"/>
    <w:rsid w:val="00832380"/>
    <w:rsid w:val="00842E4A"/>
    <w:rsid w:val="0086537E"/>
    <w:rsid w:val="008863ED"/>
    <w:rsid w:val="00886A38"/>
    <w:rsid w:val="00887B41"/>
    <w:rsid w:val="008A290B"/>
    <w:rsid w:val="008A4292"/>
    <w:rsid w:val="008B052C"/>
    <w:rsid w:val="008B6B96"/>
    <w:rsid w:val="008D51CD"/>
    <w:rsid w:val="008D5EBF"/>
    <w:rsid w:val="008D76AA"/>
    <w:rsid w:val="008F018D"/>
    <w:rsid w:val="008F2E0C"/>
    <w:rsid w:val="008F67E9"/>
    <w:rsid w:val="00910B5E"/>
    <w:rsid w:val="009110D2"/>
    <w:rsid w:val="00915D27"/>
    <w:rsid w:val="00920890"/>
    <w:rsid w:val="009224E7"/>
    <w:rsid w:val="0092327A"/>
    <w:rsid w:val="00955BDD"/>
    <w:rsid w:val="0096306D"/>
    <w:rsid w:val="009651A8"/>
    <w:rsid w:val="00981301"/>
    <w:rsid w:val="009A7968"/>
    <w:rsid w:val="009C47BD"/>
    <w:rsid w:val="009C6818"/>
    <w:rsid w:val="009D5C40"/>
    <w:rsid w:val="009E5DFC"/>
    <w:rsid w:val="009F3448"/>
    <w:rsid w:val="009F7E3D"/>
    <w:rsid w:val="00A159D9"/>
    <w:rsid w:val="00A2087C"/>
    <w:rsid w:val="00A236C3"/>
    <w:rsid w:val="00A24EB9"/>
    <w:rsid w:val="00A333F8"/>
    <w:rsid w:val="00A567FE"/>
    <w:rsid w:val="00A6336B"/>
    <w:rsid w:val="00A82EA8"/>
    <w:rsid w:val="00A90E2B"/>
    <w:rsid w:val="00A914C2"/>
    <w:rsid w:val="00A92AEA"/>
    <w:rsid w:val="00A96E95"/>
    <w:rsid w:val="00A9700C"/>
    <w:rsid w:val="00AA364D"/>
    <w:rsid w:val="00AA4B76"/>
    <w:rsid w:val="00AB168B"/>
    <w:rsid w:val="00AB2257"/>
    <w:rsid w:val="00AC4D25"/>
    <w:rsid w:val="00AC537A"/>
    <w:rsid w:val="00AC5F77"/>
    <w:rsid w:val="00AD4845"/>
    <w:rsid w:val="00AE32EE"/>
    <w:rsid w:val="00AE66B8"/>
    <w:rsid w:val="00AE7E58"/>
    <w:rsid w:val="00AF1534"/>
    <w:rsid w:val="00B0593F"/>
    <w:rsid w:val="00B15F56"/>
    <w:rsid w:val="00B16E9A"/>
    <w:rsid w:val="00B17F2A"/>
    <w:rsid w:val="00B3467B"/>
    <w:rsid w:val="00B374EC"/>
    <w:rsid w:val="00B503EB"/>
    <w:rsid w:val="00B507E8"/>
    <w:rsid w:val="00B562C1"/>
    <w:rsid w:val="00B63641"/>
    <w:rsid w:val="00B70B84"/>
    <w:rsid w:val="00B726D9"/>
    <w:rsid w:val="00B72C8B"/>
    <w:rsid w:val="00B87BB1"/>
    <w:rsid w:val="00B92819"/>
    <w:rsid w:val="00BA4658"/>
    <w:rsid w:val="00BA506A"/>
    <w:rsid w:val="00BB0832"/>
    <w:rsid w:val="00BB7265"/>
    <w:rsid w:val="00BC549F"/>
    <w:rsid w:val="00BC556E"/>
    <w:rsid w:val="00BC7624"/>
    <w:rsid w:val="00BD02E4"/>
    <w:rsid w:val="00BD1158"/>
    <w:rsid w:val="00BD2261"/>
    <w:rsid w:val="00BE7775"/>
    <w:rsid w:val="00BE7F0D"/>
    <w:rsid w:val="00BF632A"/>
    <w:rsid w:val="00C02E3C"/>
    <w:rsid w:val="00C05684"/>
    <w:rsid w:val="00C14B4B"/>
    <w:rsid w:val="00C16629"/>
    <w:rsid w:val="00C25092"/>
    <w:rsid w:val="00C27738"/>
    <w:rsid w:val="00C328DD"/>
    <w:rsid w:val="00C451BA"/>
    <w:rsid w:val="00C53761"/>
    <w:rsid w:val="00C556B1"/>
    <w:rsid w:val="00C559A2"/>
    <w:rsid w:val="00C64564"/>
    <w:rsid w:val="00C6601F"/>
    <w:rsid w:val="00C76883"/>
    <w:rsid w:val="00C84441"/>
    <w:rsid w:val="00C851D6"/>
    <w:rsid w:val="00C85D3D"/>
    <w:rsid w:val="00C86348"/>
    <w:rsid w:val="00C9514C"/>
    <w:rsid w:val="00CA1D47"/>
    <w:rsid w:val="00CB3E0A"/>
    <w:rsid w:val="00CB74A0"/>
    <w:rsid w:val="00CC4111"/>
    <w:rsid w:val="00CD3E81"/>
    <w:rsid w:val="00CF25B5"/>
    <w:rsid w:val="00CF3559"/>
    <w:rsid w:val="00D025DF"/>
    <w:rsid w:val="00D15EE3"/>
    <w:rsid w:val="00D16D3D"/>
    <w:rsid w:val="00D17D08"/>
    <w:rsid w:val="00D262A4"/>
    <w:rsid w:val="00D32A54"/>
    <w:rsid w:val="00D357EA"/>
    <w:rsid w:val="00D36B83"/>
    <w:rsid w:val="00D41B46"/>
    <w:rsid w:val="00D42A40"/>
    <w:rsid w:val="00D4721E"/>
    <w:rsid w:val="00D525D1"/>
    <w:rsid w:val="00D56448"/>
    <w:rsid w:val="00D56A26"/>
    <w:rsid w:val="00D574B4"/>
    <w:rsid w:val="00D67103"/>
    <w:rsid w:val="00D80732"/>
    <w:rsid w:val="00D87642"/>
    <w:rsid w:val="00D878DE"/>
    <w:rsid w:val="00DA3813"/>
    <w:rsid w:val="00DD2A12"/>
    <w:rsid w:val="00DD2D58"/>
    <w:rsid w:val="00DD7493"/>
    <w:rsid w:val="00DE771A"/>
    <w:rsid w:val="00DF0E2A"/>
    <w:rsid w:val="00E00F06"/>
    <w:rsid w:val="00E03E77"/>
    <w:rsid w:val="00E06FAE"/>
    <w:rsid w:val="00E11B07"/>
    <w:rsid w:val="00E14693"/>
    <w:rsid w:val="00E16388"/>
    <w:rsid w:val="00E201CE"/>
    <w:rsid w:val="00E228D3"/>
    <w:rsid w:val="00E22D6F"/>
    <w:rsid w:val="00E24177"/>
    <w:rsid w:val="00E30316"/>
    <w:rsid w:val="00E3489A"/>
    <w:rsid w:val="00E36364"/>
    <w:rsid w:val="00E41E47"/>
    <w:rsid w:val="00E44C20"/>
    <w:rsid w:val="00E510C7"/>
    <w:rsid w:val="00E51C48"/>
    <w:rsid w:val="00E54EF7"/>
    <w:rsid w:val="00E5623F"/>
    <w:rsid w:val="00E64731"/>
    <w:rsid w:val="00E658A8"/>
    <w:rsid w:val="00E66DF4"/>
    <w:rsid w:val="00E727C9"/>
    <w:rsid w:val="00E918E8"/>
    <w:rsid w:val="00E94219"/>
    <w:rsid w:val="00EC3A42"/>
    <w:rsid w:val="00ED1902"/>
    <w:rsid w:val="00ED5C8F"/>
    <w:rsid w:val="00EE20C5"/>
    <w:rsid w:val="00F0277C"/>
    <w:rsid w:val="00F05760"/>
    <w:rsid w:val="00F161A4"/>
    <w:rsid w:val="00F20D6D"/>
    <w:rsid w:val="00F42FFA"/>
    <w:rsid w:val="00F52773"/>
    <w:rsid w:val="00F52D15"/>
    <w:rsid w:val="00F53BEC"/>
    <w:rsid w:val="00F6156D"/>
    <w:rsid w:val="00F63BDF"/>
    <w:rsid w:val="00F737E5"/>
    <w:rsid w:val="00F825D0"/>
    <w:rsid w:val="00F82A87"/>
    <w:rsid w:val="00F85F75"/>
    <w:rsid w:val="00F95018"/>
    <w:rsid w:val="00F964ED"/>
    <w:rsid w:val="00F97D1E"/>
    <w:rsid w:val="00FA095F"/>
    <w:rsid w:val="00FA0CCF"/>
    <w:rsid w:val="00FA1638"/>
    <w:rsid w:val="00FB10D2"/>
    <w:rsid w:val="00FD642B"/>
    <w:rsid w:val="00FE04D2"/>
    <w:rsid w:val="00FE125F"/>
    <w:rsid w:val="00FE6200"/>
    <w:rsid w:val="00FE79E6"/>
    <w:rsid w:val="00FF1657"/>
    <w:rsid w:val="00FF5398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8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8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75B6-5CA7-4518-97AD-EE0B6AA3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1543</TotalTime>
  <Pages>13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200</cp:revision>
  <cp:lastPrinted>2025-03-19T12:23:00Z</cp:lastPrinted>
  <dcterms:created xsi:type="dcterms:W3CDTF">2022-06-08T09:13:00Z</dcterms:created>
  <dcterms:modified xsi:type="dcterms:W3CDTF">2025-03-25T11:05:00Z</dcterms:modified>
</cp:coreProperties>
</file>