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294AB7" w:rsidRDefault="00D32A54" w:rsidP="00E06FAE">
      <w:pPr>
        <w:jc w:val="center"/>
        <w:rPr>
          <w:b/>
          <w:sz w:val="34"/>
        </w:rPr>
      </w:pPr>
      <w:r w:rsidRPr="00294AB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2919EE40" wp14:editId="62D5DB53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294AB7">
        <w:rPr>
          <w:b/>
          <w:sz w:val="34"/>
        </w:rPr>
        <w:t>А</w:t>
      </w:r>
      <w:r w:rsidR="00E727C9" w:rsidRPr="00294AB7">
        <w:rPr>
          <w:b/>
          <w:sz w:val="34"/>
        </w:rPr>
        <w:t xml:space="preserve">ДМИНИСТРАЦИЯ </w:t>
      </w:r>
    </w:p>
    <w:p w:rsidR="00E06FAE" w:rsidRPr="00294AB7" w:rsidRDefault="00E727C9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>МУНИЦИПАЛЬНОГО</w:t>
      </w:r>
      <w:r w:rsidR="00E06FAE" w:rsidRPr="00294AB7">
        <w:rPr>
          <w:b/>
          <w:sz w:val="34"/>
        </w:rPr>
        <w:t xml:space="preserve"> </w:t>
      </w:r>
      <w:r w:rsidRPr="00294AB7">
        <w:rPr>
          <w:b/>
          <w:sz w:val="34"/>
        </w:rPr>
        <w:t xml:space="preserve">ОБРАЗОВАНИЯ </w:t>
      </w:r>
    </w:p>
    <w:p w:rsidR="00E727C9" w:rsidRPr="00294AB7" w:rsidRDefault="00F52D15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 xml:space="preserve">ВЕНЕВСКИЙ </w:t>
      </w:r>
      <w:r w:rsidR="00E727C9" w:rsidRPr="00294AB7">
        <w:rPr>
          <w:b/>
          <w:sz w:val="34"/>
        </w:rPr>
        <w:t xml:space="preserve">РАЙОН </w:t>
      </w:r>
    </w:p>
    <w:p w:rsidR="00E727C9" w:rsidRPr="00294AB7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94AB7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94AB7">
        <w:rPr>
          <w:b/>
          <w:sz w:val="33"/>
          <w:szCs w:val="33"/>
        </w:rPr>
        <w:t>ПОСТАНОВЛЕНИЕ</w:t>
      </w:r>
    </w:p>
    <w:p w:rsidR="005B2800" w:rsidRPr="00294AB7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4AB7" w:rsidRPr="00294A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4AB7" w:rsidRDefault="002A16C1" w:rsidP="00AD53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294AB7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29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5375" w:rsidRPr="00AD5375">
              <w:rPr>
                <w:sz w:val="28"/>
                <w:szCs w:val="28"/>
              </w:rPr>
              <w:t>25.02.2025</w:t>
            </w:r>
          </w:p>
        </w:tc>
        <w:tc>
          <w:tcPr>
            <w:tcW w:w="2409" w:type="dxa"/>
            <w:shd w:val="clear" w:color="auto" w:fill="auto"/>
          </w:tcPr>
          <w:p w:rsidR="005B2800" w:rsidRPr="00294AB7" w:rsidRDefault="002A16C1" w:rsidP="00AD53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294AB7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29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5375" w:rsidRPr="00AD5375">
              <w:rPr>
                <w:sz w:val="28"/>
                <w:szCs w:val="28"/>
              </w:rPr>
              <w:t>183</w:t>
            </w:r>
          </w:p>
        </w:tc>
      </w:tr>
    </w:tbl>
    <w:p w:rsidR="005F6D36" w:rsidRPr="00294AB7" w:rsidRDefault="005F6D36">
      <w:pPr>
        <w:rPr>
          <w:sz w:val="28"/>
          <w:szCs w:val="28"/>
        </w:rPr>
      </w:pPr>
    </w:p>
    <w:p w:rsidR="005B2800" w:rsidRPr="00294AB7" w:rsidRDefault="005B2800">
      <w:pPr>
        <w:rPr>
          <w:sz w:val="28"/>
          <w:szCs w:val="28"/>
        </w:rPr>
      </w:pPr>
    </w:p>
    <w:p w:rsidR="00BD6215" w:rsidRDefault="00BD6215" w:rsidP="00BD6215">
      <w:pPr>
        <w:widowControl w:val="0"/>
        <w:jc w:val="center"/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02.03.2022 г. № 177 «Об утверждении паспорта муниципальной программы муниципального образования Веневский район «Комплексное развитие сельских территорий </w:t>
      </w:r>
    </w:p>
    <w:p w:rsidR="00BD6215" w:rsidRDefault="00BD6215" w:rsidP="00BD6215">
      <w:pPr>
        <w:widowControl w:val="0"/>
        <w:jc w:val="center"/>
      </w:pPr>
      <w:r>
        <w:rPr>
          <w:b/>
          <w:bCs/>
          <w:sz w:val="28"/>
          <w:szCs w:val="28"/>
        </w:rPr>
        <w:t>Веневского района»</w:t>
      </w:r>
    </w:p>
    <w:p w:rsidR="005B2800" w:rsidRPr="00294AB7" w:rsidRDefault="005B2800">
      <w:pPr>
        <w:rPr>
          <w:sz w:val="28"/>
          <w:szCs w:val="28"/>
        </w:rPr>
      </w:pPr>
    </w:p>
    <w:p w:rsidR="00E727C9" w:rsidRPr="00294AB7" w:rsidRDefault="00E727C9">
      <w:pPr>
        <w:rPr>
          <w:sz w:val="28"/>
          <w:szCs w:val="28"/>
        </w:rPr>
      </w:pPr>
    </w:p>
    <w:p w:rsidR="00BD6215" w:rsidRDefault="00BD6215" w:rsidP="00BD6215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>
        <w:rPr>
          <w:rFonts w:eastAsia="Calibri"/>
          <w:sz w:val="28"/>
          <w:szCs w:val="28"/>
        </w:rPr>
        <w:t>от 14.12.2021 г. № 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BD6215" w:rsidRDefault="00BD6215" w:rsidP="00BD6215">
      <w:pPr>
        <w:widowControl w:val="0"/>
        <w:ind w:firstLine="709"/>
        <w:jc w:val="both"/>
      </w:pPr>
      <w:r>
        <w:rPr>
          <w:rFonts w:eastAsia="Calibri"/>
          <w:sz w:val="28"/>
          <w:szCs w:val="28"/>
        </w:rPr>
        <w:t>1. Утвердить изменения, которые вносятся в постановление администрации муниципального образования Веневский район от 02.03.2022 г. № 177 «Об утверждении паспорта муниципальной программы муниципального образования Веневский район «Комплексное развитие сельских территорий Веневского района», согласно приложению.</w:t>
      </w:r>
    </w:p>
    <w:p w:rsidR="00BD6215" w:rsidRDefault="00BD6215" w:rsidP="00BD6215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BD6215" w:rsidRDefault="00BD6215" w:rsidP="00BD6215">
      <w:pPr>
        <w:ind w:firstLine="709"/>
        <w:jc w:val="both"/>
      </w:pPr>
      <w:r>
        <w:rPr>
          <w:rFonts w:eastAsia="Calibri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="Calibri"/>
          <w:sz w:val="28"/>
          <w:szCs w:val="28"/>
        </w:rPr>
        <w:t>Студеникина</w:t>
      </w:r>
      <w:proofErr w:type="spellEnd"/>
      <w:r>
        <w:rPr>
          <w:rFonts w:eastAsia="Calibri"/>
          <w:sz w:val="28"/>
          <w:szCs w:val="28"/>
        </w:rPr>
        <w:t xml:space="preserve"> Л.В.)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C32A8" w:rsidRPr="00294AB7" w:rsidRDefault="002860F1" w:rsidP="00F22F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BEC">
        <w:rPr>
          <w:rFonts w:eastAsia="Calibri"/>
          <w:color w:val="000000"/>
          <w:sz w:val="28"/>
          <w:szCs w:val="28"/>
        </w:rPr>
        <w:t xml:space="preserve">4. </w:t>
      </w:r>
      <w:r w:rsidRPr="00361726">
        <w:rPr>
          <w:color w:val="000000"/>
          <w:sz w:val="28"/>
          <w:szCs w:val="28"/>
        </w:rPr>
        <w:t>Постановление вступает в силу со дня опубликования.</w:t>
      </w:r>
    </w:p>
    <w:p w:rsidR="001C32A8" w:rsidRPr="00294AB7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94AB7" w:rsidTr="000D05A0">
        <w:trPr>
          <w:trHeight w:val="229"/>
        </w:trPr>
        <w:tc>
          <w:tcPr>
            <w:tcW w:w="2178" w:type="pct"/>
          </w:tcPr>
          <w:p w:rsidR="002A16C1" w:rsidRPr="00294AB7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4AB7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294AB7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294AB7" w:rsidRPr="00294AB7" w:rsidTr="00F964ED">
        <w:trPr>
          <w:trHeight w:val="991"/>
        </w:trPr>
        <w:tc>
          <w:tcPr>
            <w:tcW w:w="5245" w:type="dxa"/>
          </w:tcPr>
          <w:p w:rsidR="00F964ED" w:rsidRPr="00294AB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Приложение</w:t>
            </w:r>
            <w:r w:rsidRPr="00294AB7">
              <w:t xml:space="preserve"> </w:t>
            </w:r>
          </w:p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294AB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294AB7" w:rsidRDefault="00F964ED" w:rsidP="00AD5375">
            <w:pPr>
              <w:widowControl w:val="0"/>
              <w:ind w:right="-72"/>
              <w:jc w:val="center"/>
            </w:pPr>
            <w:r w:rsidRPr="00294AB7">
              <w:rPr>
                <w:sz w:val="28"/>
              </w:rPr>
              <w:t xml:space="preserve">от </w:t>
            </w:r>
            <w:r w:rsidR="00AD5375">
              <w:rPr>
                <w:sz w:val="28"/>
              </w:rPr>
              <w:t>25.02.2025</w:t>
            </w:r>
            <w:bookmarkStart w:id="0" w:name="_GoBack"/>
            <w:bookmarkEnd w:id="0"/>
            <w:r w:rsidRPr="00294AB7">
              <w:rPr>
                <w:sz w:val="28"/>
              </w:rPr>
              <w:t xml:space="preserve"> № </w:t>
            </w:r>
            <w:r w:rsidR="00AD5375">
              <w:rPr>
                <w:sz w:val="28"/>
              </w:rPr>
              <w:t>183</w:t>
            </w:r>
          </w:p>
        </w:tc>
      </w:tr>
    </w:tbl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27738" w:rsidRPr="00CA12A0" w:rsidRDefault="00C27738" w:rsidP="00C27738">
      <w:pPr>
        <w:widowControl w:val="0"/>
        <w:jc w:val="center"/>
        <w:rPr>
          <w:b/>
          <w:color w:val="000000"/>
          <w:sz w:val="28"/>
          <w:szCs w:val="28"/>
        </w:rPr>
      </w:pPr>
      <w:r w:rsidRPr="00CA12A0">
        <w:rPr>
          <w:b/>
          <w:color w:val="000000"/>
          <w:sz w:val="28"/>
          <w:szCs w:val="28"/>
        </w:rPr>
        <w:t>ИЗМЕНЕНИЯ,</w:t>
      </w:r>
    </w:p>
    <w:p w:rsidR="00BD6215" w:rsidRDefault="00BD6215" w:rsidP="00BD6215">
      <w:pPr>
        <w:jc w:val="center"/>
        <w:rPr>
          <w:rFonts w:eastAsia="Calibri"/>
          <w:b/>
          <w:color w:val="000000"/>
          <w:sz w:val="28"/>
          <w:szCs w:val="28"/>
        </w:rPr>
      </w:pPr>
      <w:r w:rsidRPr="00817813">
        <w:rPr>
          <w:rFonts w:eastAsia="Calibri"/>
          <w:b/>
          <w:color w:val="000000"/>
          <w:sz w:val="28"/>
          <w:szCs w:val="28"/>
        </w:rPr>
        <w:t>которые вносятся в постановление администрации муниципального образования Веневский район от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75085A">
        <w:rPr>
          <w:rFonts w:eastAsia="Calibri"/>
          <w:b/>
          <w:color w:val="000000"/>
          <w:sz w:val="28"/>
          <w:szCs w:val="28"/>
        </w:rPr>
        <w:t xml:space="preserve">02.03.2022 </w:t>
      </w:r>
      <w:r>
        <w:rPr>
          <w:rFonts w:eastAsia="Calibri"/>
          <w:b/>
          <w:color w:val="000000"/>
          <w:sz w:val="28"/>
          <w:szCs w:val="28"/>
        </w:rPr>
        <w:t xml:space="preserve">г. </w:t>
      </w:r>
      <w:r w:rsidRPr="0075085A">
        <w:rPr>
          <w:rFonts w:eastAsia="Calibri"/>
          <w:b/>
          <w:color w:val="000000"/>
          <w:sz w:val="28"/>
          <w:szCs w:val="28"/>
        </w:rPr>
        <w:t>№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75085A">
        <w:rPr>
          <w:rFonts w:eastAsia="Calibri"/>
          <w:b/>
          <w:color w:val="000000"/>
          <w:sz w:val="28"/>
          <w:szCs w:val="28"/>
        </w:rPr>
        <w:t>177 «Об утверждении паспорта муниципальной программы муниципального образования Веневский район «Комплексное развитие сельски</w:t>
      </w:r>
      <w:r>
        <w:rPr>
          <w:rFonts w:eastAsia="Calibri"/>
          <w:b/>
          <w:color w:val="000000"/>
          <w:sz w:val="28"/>
          <w:szCs w:val="28"/>
        </w:rPr>
        <w:t>х территорий Веневского района»</w:t>
      </w:r>
    </w:p>
    <w:p w:rsidR="00C27738" w:rsidRPr="00294AB7" w:rsidRDefault="00C27738" w:rsidP="00C27738">
      <w:pPr>
        <w:widowControl w:val="0"/>
        <w:suppressAutoHyphens w:val="0"/>
        <w:jc w:val="center"/>
        <w:rPr>
          <w:b/>
          <w:lang w:eastAsia="ru-RU"/>
        </w:rPr>
      </w:pPr>
    </w:p>
    <w:p w:rsidR="00F964ED" w:rsidRPr="00BD6215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94AB7">
        <w:rPr>
          <w:sz w:val="28"/>
          <w:szCs w:val="28"/>
        </w:rPr>
        <w:t xml:space="preserve">В </w:t>
      </w:r>
      <w:r w:rsidRPr="00BD6215">
        <w:rPr>
          <w:sz w:val="28"/>
          <w:szCs w:val="28"/>
        </w:rPr>
        <w:t>приложении к постановлению:</w:t>
      </w:r>
    </w:p>
    <w:p w:rsidR="00F964ED" w:rsidRPr="00BD6215" w:rsidRDefault="002860F1" w:rsidP="00F22F59">
      <w:pPr>
        <w:pStyle w:val="af6"/>
        <w:widowControl w:val="0"/>
        <w:numPr>
          <w:ilvl w:val="3"/>
          <w:numId w:val="39"/>
        </w:numPr>
        <w:ind w:left="0" w:firstLine="709"/>
        <w:jc w:val="both"/>
        <w:rPr>
          <w:sz w:val="28"/>
          <w:szCs w:val="28"/>
        </w:rPr>
      </w:pPr>
      <w:r w:rsidRPr="00BD6215">
        <w:rPr>
          <w:sz w:val="28"/>
          <w:szCs w:val="28"/>
        </w:rPr>
        <w:t xml:space="preserve">В разделе 1 </w:t>
      </w:r>
      <w:r w:rsidR="00BD6215" w:rsidRPr="00BD6215">
        <w:rPr>
          <w:sz w:val="28"/>
          <w:szCs w:val="28"/>
        </w:rPr>
        <w:t xml:space="preserve">«Основные положения» пункт 6 «Объем ресурсного обеспечения программы (в </w:t>
      </w:r>
      <w:proofErr w:type="spellStart"/>
      <w:r w:rsidR="00BD6215" w:rsidRPr="00BD6215">
        <w:rPr>
          <w:sz w:val="28"/>
          <w:szCs w:val="28"/>
        </w:rPr>
        <w:t>тыс.руб</w:t>
      </w:r>
      <w:proofErr w:type="spellEnd"/>
      <w:r w:rsidR="00BD6215" w:rsidRPr="00BD6215">
        <w:rPr>
          <w:sz w:val="28"/>
          <w:szCs w:val="28"/>
        </w:rPr>
        <w:t>.)» изложить в новой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27738" w:rsidRPr="00A3288C" w:rsidTr="00C27738">
        <w:trPr>
          <w:trHeight w:val="276"/>
        </w:trPr>
        <w:tc>
          <w:tcPr>
            <w:tcW w:w="2835" w:type="dxa"/>
            <w:shd w:val="clear" w:color="auto" w:fill="auto"/>
            <w:vAlign w:val="center"/>
          </w:tcPr>
          <w:p w:rsidR="00C27738" w:rsidRPr="00BD6215" w:rsidRDefault="00C27738" w:rsidP="00AD40F6">
            <w:pPr>
              <w:widowControl w:val="0"/>
              <w:rPr>
                <w:color w:val="000000"/>
                <w:sz w:val="28"/>
                <w:szCs w:val="28"/>
              </w:rPr>
            </w:pPr>
            <w:r w:rsidRPr="00BD6215">
              <w:rPr>
                <w:color w:val="000000"/>
                <w:sz w:val="28"/>
                <w:szCs w:val="28"/>
                <w:lang w:eastAsia="ru-RU"/>
              </w:rPr>
              <w:t xml:space="preserve">6. Объем ресурсного обеспечения программы (в </w:t>
            </w:r>
            <w:proofErr w:type="spellStart"/>
            <w:r w:rsidRPr="00BD6215">
              <w:rPr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BD6215">
              <w:rPr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D6215" w:rsidRPr="00BD6215" w:rsidRDefault="00BD6215" w:rsidP="00BD6215">
            <w:pPr>
              <w:rPr>
                <w:color w:val="000000"/>
                <w:sz w:val="28"/>
                <w:szCs w:val="28"/>
              </w:rPr>
            </w:pPr>
            <w:r w:rsidRPr="00BD6215">
              <w:rPr>
                <w:color w:val="000000"/>
                <w:sz w:val="28"/>
                <w:szCs w:val="28"/>
              </w:rPr>
              <w:t>2022 – 22 075,4</w:t>
            </w:r>
          </w:p>
          <w:p w:rsidR="00BD6215" w:rsidRPr="00BD6215" w:rsidRDefault="00BD6215" w:rsidP="00BD6215">
            <w:pPr>
              <w:rPr>
                <w:color w:val="000000"/>
                <w:sz w:val="28"/>
                <w:szCs w:val="28"/>
              </w:rPr>
            </w:pPr>
            <w:r w:rsidRPr="00BD6215">
              <w:rPr>
                <w:color w:val="000000"/>
                <w:sz w:val="28"/>
                <w:szCs w:val="28"/>
              </w:rPr>
              <w:t>2023 – 20 513,5</w:t>
            </w:r>
          </w:p>
          <w:p w:rsidR="00BD6215" w:rsidRPr="00BD6215" w:rsidRDefault="00BD6215" w:rsidP="00BD6215">
            <w:pPr>
              <w:rPr>
                <w:color w:val="000000"/>
                <w:sz w:val="28"/>
                <w:szCs w:val="28"/>
              </w:rPr>
            </w:pPr>
            <w:r w:rsidRPr="00BD6215">
              <w:rPr>
                <w:color w:val="000000"/>
                <w:sz w:val="28"/>
                <w:szCs w:val="28"/>
              </w:rPr>
              <w:t>2024 – 26 418,8</w:t>
            </w:r>
          </w:p>
          <w:p w:rsidR="00BD6215" w:rsidRPr="00BD6215" w:rsidRDefault="00BD6215" w:rsidP="00BD6215">
            <w:pPr>
              <w:rPr>
                <w:color w:val="000000"/>
                <w:sz w:val="28"/>
                <w:szCs w:val="28"/>
              </w:rPr>
            </w:pPr>
            <w:r w:rsidRPr="00BD6215">
              <w:rPr>
                <w:color w:val="000000"/>
                <w:sz w:val="28"/>
                <w:szCs w:val="28"/>
              </w:rPr>
              <w:t>2025 – 5 564,4</w:t>
            </w:r>
          </w:p>
          <w:p w:rsidR="00C27738" w:rsidRPr="00BD6215" w:rsidRDefault="00BD6215" w:rsidP="00BD6215">
            <w:pPr>
              <w:widowControl w:val="0"/>
              <w:rPr>
                <w:color w:val="000000"/>
                <w:sz w:val="28"/>
                <w:szCs w:val="28"/>
              </w:rPr>
            </w:pPr>
            <w:r w:rsidRPr="00BD6215">
              <w:rPr>
                <w:color w:val="000000"/>
                <w:sz w:val="28"/>
                <w:szCs w:val="28"/>
              </w:rPr>
              <w:t>2026 – 4 064,4</w:t>
            </w:r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  <w:sectPr w:rsidR="00F964ED" w:rsidRPr="00294AB7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D6215" w:rsidRPr="00BD6215" w:rsidRDefault="002860F1" w:rsidP="00BD6215">
      <w:pPr>
        <w:widowControl w:val="0"/>
        <w:ind w:right="253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860F1">
        <w:rPr>
          <w:color w:val="000000"/>
          <w:sz w:val="28"/>
          <w:szCs w:val="28"/>
        </w:rPr>
        <w:t xml:space="preserve">. </w:t>
      </w:r>
      <w:r w:rsidR="00C27738" w:rsidRPr="00BD6215">
        <w:rPr>
          <w:color w:val="000000"/>
          <w:sz w:val="28"/>
          <w:szCs w:val="28"/>
        </w:rPr>
        <w:t xml:space="preserve">Раздел </w:t>
      </w:r>
      <w:r w:rsidRPr="00BD6215">
        <w:rPr>
          <w:sz w:val="28"/>
          <w:szCs w:val="28"/>
        </w:rPr>
        <w:t>5 «</w:t>
      </w:r>
      <w:r w:rsidR="00BD6215" w:rsidRPr="00BD6215">
        <w:rPr>
          <w:sz w:val="28"/>
          <w:szCs w:val="28"/>
        </w:rPr>
        <w:t>Финансовое обеспечение муниципальной программы муниципального образования Веневский район «Комплексное развитие сельских территорий Веневского района» изложить в новой редакции:</w:t>
      </w:r>
    </w:p>
    <w:p w:rsidR="00BD6215" w:rsidRPr="00BD6215" w:rsidRDefault="00BD6215" w:rsidP="00E36C39">
      <w:pPr>
        <w:pStyle w:val="32"/>
        <w:widowControl w:val="0"/>
        <w:jc w:val="center"/>
        <w:rPr>
          <w:sz w:val="28"/>
          <w:szCs w:val="28"/>
        </w:rPr>
      </w:pPr>
      <w:r w:rsidRPr="00BD6215">
        <w:rPr>
          <w:b/>
          <w:sz w:val="28"/>
          <w:szCs w:val="28"/>
        </w:rPr>
        <w:t>5. Финансовое обеспечение муниципальной программы муниципального образования Веневский район</w:t>
      </w:r>
    </w:p>
    <w:p w:rsidR="00BD6215" w:rsidRPr="00BD6215" w:rsidRDefault="00BD6215" w:rsidP="00BD6215">
      <w:pPr>
        <w:pStyle w:val="32"/>
        <w:widowControl w:val="0"/>
        <w:ind w:left="1211"/>
        <w:jc w:val="center"/>
        <w:rPr>
          <w:sz w:val="28"/>
          <w:szCs w:val="28"/>
        </w:rPr>
      </w:pPr>
      <w:r w:rsidRPr="00BD6215">
        <w:rPr>
          <w:b/>
          <w:sz w:val="28"/>
          <w:szCs w:val="28"/>
        </w:rPr>
        <w:t>«Комплексное развитие сельских территорий Веневского района»</w:t>
      </w:r>
    </w:p>
    <w:tbl>
      <w:tblPr>
        <w:tblW w:w="152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701"/>
        <w:gridCol w:w="1418"/>
        <w:gridCol w:w="708"/>
        <w:gridCol w:w="567"/>
        <w:gridCol w:w="1418"/>
        <w:gridCol w:w="610"/>
        <w:gridCol w:w="1160"/>
        <w:gridCol w:w="1160"/>
        <w:gridCol w:w="1160"/>
        <w:gridCol w:w="1160"/>
        <w:gridCol w:w="1160"/>
      </w:tblGrid>
      <w:tr w:rsidR="002E7A8F" w:rsidTr="002E7A8F">
        <w:trPr>
          <w:jc w:val="center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Ответственный исполнитель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Источники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5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Расходы (тыс. руб.), годы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E7A8F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1-ый год реализации МП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2-ый год реализации МП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3-ый год реализации МП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4-ый год реализации МП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5-ый год реализации МП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«Комплексное развитие сельских территорий Веневского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22075,4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20513,5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26 418,8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5564,4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4064,4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3320,2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12657,3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9179,3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19 098,2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1185,1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1185,1</w:t>
            </w:r>
          </w:p>
        </w:tc>
      </w:tr>
      <w:tr w:rsidR="002E7A8F" w:rsidTr="002E7A8F">
        <w:trPr>
          <w:trHeight w:val="11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6002,0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5599,5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5 449,7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4379,3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2879,3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МО Мордвесское </w:t>
            </w: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3162,9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1494,1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Центральное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86,7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866,8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Грицовское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53,6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г. 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166,5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1 870,9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</w:t>
            </w:r>
          </w:p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4940,7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3320,2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1432,8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 xml:space="preserve">Бюджет МО Грицовское </w:t>
            </w: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49,4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lastRenderedPageBreak/>
              <w:t>Структурный элемент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</w:t>
            </w:r>
          </w:p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8 162,9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1153,9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1153,9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7 618,4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1153,9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1153,9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1820100000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554,9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1820200000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72,2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144,0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61,2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Cs/>
                <w:sz w:val="22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1820200000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133,5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151,0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31,2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31,2</w:t>
            </w:r>
          </w:p>
        </w:tc>
      </w:tr>
      <w:tr w:rsidR="002E7A8F" w:rsidTr="002E7A8F">
        <w:trPr>
          <w:trHeight w:val="21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1820200000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10,5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30,0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30,0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lastRenderedPageBreak/>
              <w:t>Структурный элемент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Региональный проект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0409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0502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20769,7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13999,3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10 137,3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0409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12589,3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8907,5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6 069,1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0409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4764,3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2730,9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2 197,3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Мордвесское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3162,9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1494,1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Центральное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86,7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866,8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г. 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ind w:left="-121" w:right="-5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1820300000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166,5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1 870,9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 xml:space="preserve">Иные направления деятельности, отвечающие критериям проектной деятельности «Газификация, </w:t>
            </w:r>
            <w:r w:rsidRPr="002E7A8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водоснабжение, благоустройство </w:t>
            </w:r>
            <w:proofErr w:type="spellStart"/>
            <w:r w:rsidRPr="002E7A8F">
              <w:rPr>
                <w:rFonts w:ascii="Times New Roman" w:hAnsi="Times New Roman" w:cs="Times New Roman"/>
                <w:b/>
                <w:szCs w:val="22"/>
              </w:rPr>
              <w:t>н.п</w:t>
            </w:r>
            <w:proofErr w:type="spellEnd"/>
            <w:r w:rsidRPr="002E7A8F">
              <w:rPr>
                <w:rFonts w:ascii="Times New Roman" w:hAnsi="Times New Roman" w:cs="Times New Roman"/>
                <w:b/>
                <w:szCs w:val="22"/>
              </w:rPr>
              <w:t>. Веневского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lastRenderedPageBreak/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1830100000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485,9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573,5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455,8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1500,0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410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485,9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569,3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455,8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1500,0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50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МО Грицовский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szCs w:val="22"/>
              </w:rPr>
              <w:t>1830100000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410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4,2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E7A8F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2E7A8F" w:rsidTr="002E7A8F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1840300000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747,6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1500,0</w:t>
            </w:r>
          </w:p>
        </w:tc>
      </w:tr>
      <w:tr w:rsidR="002E7A8F" w:rsidTr="002E7A8F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1840300000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747,6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1500,0</w:t>
            </w:r>
          </w:p>
        </w:tc>
      </w:tr>
      <w:tr w:rsidR="002E7A8F" w:rsidTr="002E7A8F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Комплекс процессных мероприятий «Охрана окружающей среды Веневского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1840400000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856,0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2 241,3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1349,3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1349,3</w:t>
            </w:r>
          </w:p>
        </w:tc>
      </w:tr>
      <w:tr w:rsidR="002E7A8F" w:rsidTr="002E7A8F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Бюджет МО Веневский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1840400000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856,0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2 241,3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1349,3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1349,3</w:t>
            </w:r>
          </w:p>
        </w:tc>
      </w:tr>
      <w:tr w:rsidR="002E7A8F" w:rsidTr="002E7A8F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7A8F">
              <w:rPr>
                <w:rFonts w:ascii="Times New Roman" w:hAnsi="Times New Roman" w:cs="Times New Roman"/>
                <w:b/>
                <w:szCs w:val="22"/>
              </w:rPr>
              <w:t>Структурный элемент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2E7A8F">
              <w:rPr>
                <w:b/>
                <w:sz w:val="22"/>
                <w:szCs w:val="22"/>
              </w:rPr>
              <w:t>н.п</w:t>
            </w:r>
            <w:proofErr w:type="spellEnd"/>
            <w:r w:rsidRPr="002E7A8F">
              <w:rPr>
                <w:b/>
                <w:sz w:val="22"/>
                <w:szCs w:val="22"/>
              </w:rPr>
              <w:t>. Веневского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МУ «УС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2E7A8F">
              <w:rPr>
                <w:b/>
                <w:sz w:val="22"/>
                <w:szCs w:val="22"/>
              </w:rPr>
              <w:t>1840500000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5 259,6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7A8F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E7A8F" w:rsidTr="002E7A8F">
        <w:trPr>
          <w:trHeight w:val="27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Бюджет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2E7A8F">
              <w:rPr>
                <w:b/>
                <w:sz w:val="22"/>
                <w:szCs w:val="22"/>
              </w:rPr>
              <w:t>184058046</w:t>
            </w:r>
            <w:r w:rsidRPr="002E7A8F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sz w:val="22"/>
                <w:szCs w:val="22"/>
              </w:rPr>
            </w:pPr>
            <w:r w:rsidRPr="002E7A8F"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E7A8F">
              <w:rPr>
                <w:b/>
                <w:sz w:val="22"/>
                <w:szCs w:val="22"/>
              </w:rPr>
              <w:t>5 259,6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7A8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860F1" w:rsidRPr="00294AB7" w:rsidRDefault="002860F1" w:rsidP="00D56448">
      <w:pPr>
        <w:widowControl w:val="0"/>
        <w:ind w:right="395"/>
        <w:jc w:val="both"/>
      </w:pPr>
    </w:p>
    <w:p w:rsidR="002E7A8F" w:rsidRPr="002E7A8F" w:rsidRDefault="002860F1" w:rsidP="002E7A8F">
      <w:pPr>
        <w:pStyle w:val="32"/>
        <w:widowControl w:val="0"/>
        <w:ind w:left="0" w:right="395" w:firstLine="709"/>
        <w:jc w:val="both"/>
        <w:rPr>
          <w:sz w:val="28"/>
          <w:szCs w:val="28"/>
        </w:rPr>
      </w:pPr>
      <w:r w:rsidRPr="002860F1">
        <w:rPr>
          <w:color w:val="000000"/>
          <w:sz w:val="28"/>
          <w:szCs w:val="28"/>
        </w:rPr>
        <w:t xml:space="preserve">3. </w:t>
      </w:r>
      <w:r w:rsidR="00C27738" w:rsidRPr="002E7A8F">
        <w:rPr>
          <w:color w:val="000000"/>
          <w:sz w:val="28"/>
          <w:szCs w:val="28"/>
        </w:rPr>
        <w:t xml:space="preserve">Раздел </w:t>
      </w:r>
      <w:r w:rsidRPr="002E7A8F">
        <w:rPr>
          <w:sz w:val="28"/>
          <w:szCs w:val="28"/>
        </w:rPr>
        <w:t>7 «</w:t>
      </w:r>
      <w:r w:rsidR="002E7A8F" w:rsidRPr="002E7A8F">
        <w:rPr>
          <w:sz w:val="28"/>
          <w:szCs w:val="28"/>
        </w:rPr>
        <w:t>План реализации муниципальной программы муниципального образования Веневский район «Комплексное развитие сельских территорий Веневского района» на 2024 год» изложить в новой редакции:</w:t>
      </w:r>
    </w:p>
    <w:p w:rsidR="002E7A8F" w:rsidRPr="002E7A8F" w:rsidRDefault="002E7A8F" w:rsidP="00E36C39">
      <w:pPr>
        <w:pStyle w:val="32"/>
        <w:widowControl w:val="0"/>
        <w:ind w:left="1080"/>
        <w:jc w:val="center"/>
        <w:rPr>
          <w:sz w:val="28"/>
          <w:szCs w:val="28"/>
        </w:rPr>
      </w:pPr>
      <w:r w:rsidRPr="002E7A8F">
        <w:rPr>
          <w:b/>
          <w:sz w:val="28"/>
          <w:szCs w:val="28"/>
        </w:rPr>
        <w:t>7. План реализации муниципальной программы муниципального образования Веневский район</w:t>
      </w:r>
    </w:p>
    <w:p w:rsidR="002E7A8F" w:rsidRPr="002E7A8F" w:rsidRDefault="002E7A8F" w:rsidP="002E7A8F">
      <w:pPr>
        <w:widowControl w:val="0"/>
        <w:jc w:val="center"/>
        <w:rPr>
          <w:sz w:val="28"/>
          <w:szCs w:val="28"/>
        </w:rPr>
      </w:pPr>
      <w:r w:rsidRPr="002E7A8F">
        <w:rPr>
          <w:b/>
          <w:sz w:val="28"/>
          <w:szCs w:val="28"/>
        </w:rPr>
        <w:t>«Комплексное развитие сельских территорий Веневского района» на 2024 год</w:t>
      </w:r>
    </w:p>
    <w:tbl>
      <w:tblPr>
        <w:tblW w:w="0" w:type="auto"/>
        <w:jc w:val="righ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859"/>
        <w:gridCol w:w="2070"/>
        <w:gridCol w:w="2854"/>
        <w:gridCol w:w="1495"/>
        <w:gridCol w:w="1694"/>
        <w:gridCol w:w="1951"/>
        <w:gridCol w:w="1890"/>
      </w:tblGrid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№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п/п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Наименование структурного элемента/контрольное событие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Ответственный исполнитель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(наименование органа исполнительной власти, ГРБС, организации, учреждения)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Срок начала реализации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Срок окончания реализации (дата контрольного события)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Финансирование (</w:t>
            </w:r>
            <w:proofErr w:type="spellStart"/>
            <w:r w:rsidRPr="002E7A8F">
              <w:t>тыс.руб</w:t>
            </w:r>
            <w:proofErr w:type="spellEnd"/>
            <w:r w:rsidRPr="002E7A8F">
              <w:t>.)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Региональный проект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«Создание устойчивой системы обращения с </w:t>
            </w:r>
            <w:r w:rsidRPr="002E7A8F">
              <w:rPr>
                <w:b/>
              </w:rPr>
              <w:lastRenderedPageBreak/>
              <w:t>твердыми коммунальными отходами»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lastRenderedPageBreak/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Создание устойчивой системы обращения с твердыми </w:t>
            </w:r>
            <w:r w:rsidRPr="002E7A8F">
              <w:rPr>
                <w:b/>
              </w:rPr>
              <w:lastRenderedPageBreak/>
              <w:t>коммунальными отходами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lastRenderedPageBreak/>
              <w:t>01.06.2024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28.12.2024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901 0605 1820100000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8 162,9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lastRenderedPageBreak/>
              <w:t>1.1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Расходы на создание (обустройство)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Создание (обустройство)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28.12.2024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901 0605 18201</w:t>
            </w:r>
            <w:r w:rsidRPr="002E7A8F">
              <w:rPr>
                <w:lang w:val="en-US"/>
              </w:rPr>
              <w:t>S137I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b/>
              </w:rPr>
              <w:t>8 162,9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sz w:val="24"/>
                <w:szCs w:val="24"/>
              </w:rPr>
              <w:t>Задача 2: «Комплексная борьба с борщевиком Сосновского»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</w:t>
            </w:r>
            <w:r w:rsidRPr="002E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«Комплексная борьба с борщевиком Сосновского»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Комплексная борьба с борщевиком Сосновского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901 0603 1820200000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161,8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Выполнение работ по комплексной борьбе с борщевиком Сосновского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01.07.2024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30.11.2024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901 0603 18202</w:t>
            </w:r>
            <w:r w:rsidRPr="002E7A8F">
              <w:rPr>
                <w:lang w:val="en-US"/>
              </w:rPr>
              <w:t>S</w:t>
            </w:r>
            <w:r w:rsidRPr="002E7A8F">
              <w:t>0680 240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161,8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bCs/>
              </w:rPr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lang w:val="en-US"/>
              </w:rPr>
            </w:pPr>
            <w:r w:rsidRPr="002E7A8F">
              <w:rPr>
                <w:b/>
                <w:lang w:val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«Народный бюджет»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  <w:bCs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  <w:bCs/>
              </w:rPr>
              <w:t>Реализация регионального проекта «Народный бюджет» в муниципальном образовании Веневский район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901 0409 1820300000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10 137,3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3</w:t>
            </w:r>
            <w:r w:rsidRPr="002E7A8F">
              <w:t>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Ремонт автодороги по улице Библиотечная в деревне Сетка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lastRenderedPageBreak/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 xml:space="preserve">Ремонт автодороги по </w:t>
            </w:r>
            <w:r w:rsidRPr="002E7A8F">
              <w:rPr>
                <w:bCs/>
              </w:rPr>
              <w:lastRenderedPageBreak/>
              <w:t>улице Библиотечная в деревне Сетка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lastRenderedPageBreak/>
              <w:t>01.04.2024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25.12.2024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 xml:space="preserve">901 0409 </w:t>
            </w:r>
            <w:r w:rsidRPr="002E7A8F">
              <w:lastRenderedPageBreak/>
              <w:t>18203</w:t>
            </w:r>
            <w:r w:rsidRPr="002E7A8F">
              <w:rPr>
                <w:lang w:val="en-US"/>
              </w:rPr>
              <w:t>S</w:t>
            </w:r>
            <w:r w:rsidRPr="002E7A8F">
              <w:t>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lastRenderedPageBreak/>
              <w:t>1 561,7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lastRenderedPageBreak/>
              <w:t>3</w:t>
            </w:r>
            <w:r w:rsidRPr="002E7A8F">
              <w:t>.2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участков автодороги в деревне </w:t>
            </w:r>
            <w:proofErr w:type="spellStart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Марьинка</w:t>
            </w:r>
            <w:proofErr w:type="spellEnd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 xml:space="preserve">Ремонт участков автодороги в деревне </w:t>
            </w:r>
            <w:proofErr w:type="spellStart"/>
            <w:r w:rsidRPr="002E7A8F">
              <w:rPr>
                <w:bCs/>
              </w:rPr>
              <w:t>Марьинка</w:t>
            </w:r>
            <w:proofErr w:type="spellEnd"/>
            <w:r w:rsidRPr="002E7A8F">
              <w:rPr>
                <w:bCs/>
              </w:rPr>
              <w:t xml:space="preserve"> 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15.05.2024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01.09.2024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589,5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3</w:t>
            </w:r>
            <w:r w:rsidRPr="002E7A8F">
              <w:t>.3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участка автодороги в деревне </w:t>
            </w:r>
            <w:proofErr w:type="spellStart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Чусово</w:t>
            </w:r>
            <w:proofErr w:type="spellEnd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 xml:space="preserve">Ремонт участка автодороги в деревне </w:t>
            </w:r>
            <w:proofErr w:type="spellStart"/>
            <w:r w:rsidRPr="002E7A8F">
              <w:rPr>
                <w:bCs/>
              </w:rPr>
              <w:t>Чусово</w:t>
            </w:r>
            <w:proofErr w:type="spellEnd"/>
            <w:r w:rsidRPr="002E7A8F">
              <w:rPr>
                <w:bCs/>
              </w:rPr>
              <w:t xml:space="preserve"> 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01.07.2024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3 146,1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3</w:t>
            </w:r>
            <w:r w:rsidRPr="002E7A8F">
              <w:t>.4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автодороги по улице Лесная в селе </w:t>
            </w:r>
            <w:proofErr w:type="spellStart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Поветкино</w:t>
            </w:r>
            <w:proofErr w:type="spellEnd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 xml:space="preserve">Ремонт автодороги по улице Лесная в селе </w:t>
            </w:r>
            <w:proofErr w:type="spellStart"/>
            <w:r w:rsidRPr="002E7A8F">
              <w:rPr>
                <w:bCs/>
              </w:rPr>
              <w:t>Поветкино</w:t>
            </w:r>
            <w:proofErr w:type="spellEnd"/>
            <w:r w:rsidRPr="002E7A8F">
              <w:rPr>
                <w:bCs/>
              </w:rPr>
              <w:t xml:space="preserve">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01.10.2024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2 206,5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3</w:t>
            </w:r>
            <w:r w:rsidRPr="002E7A8F">
              <w:t>.5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автодороги по улице Почтовая в селе </w:t>
            </w:r>
            <w:proofErr w:type="spellStart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Поветкино</w:t>
            </w:r>
            <w:proofErr w:type="spellEnd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 xml:space="preserve">Ремонт автодороги по улице Почтовая в селе </w:t>
            </w:r>
            <w:proofErr w:type="spellStart"/>
            <w:r w:rsidRPr="002E7A8F">
              <w:rPr>
                <w:bCs/>
              </w:rPr>
              <w:t>Поветкино</w:t>
            </w:r>
            <w:proofErr w:type="spellEnd"/>
            <w:r w:rsidRPr="002E7A8F">
              <w:rPr>
                <w:bCs/>
              </w:rPr>
              <w:t xml:space="preserve">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05.06.2024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05.10.2024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407,6</w:t>
            </w:r>
          </w:p>
        </w:tc>
      </w:tr>
      <w:tr w:rsidR="002E7A8F" w:rsidRPr="002E7A8F" w:rsidTr="00E36C39">
        <w:trPr>
          <w:trHeight w:val="27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3</w:t>
            </w:r>
            <w:r w:rsidRPr="002E7A8F">
              <w:t>.6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событие:</w:t>
            </w:r>
          </w:p>
          <w:p w:rsidR="002E7A8F" w:rsidRPr="002E7A8F" w:rsidRDefault="002E7A8F" w:rsidP="00E36C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автодороги по улице Зеленая в селе </w:t>
            </w:r>
            <w:proofErr w:type="spellStart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>Потетино</w:t>
            </w:r>
            <w:proofErr w:type="spellEnd"/>
            <w:r w:rsidRPr="002E7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Cs/>
              </w:rPr>
            </w:pPr>
            <w:r w:rsidRPr="002E7A8F">
              <w:rPr>
                <w:bCs/>
              </w:rPr>
              <w:t xml:space="preserve">Ремонт автодороги по улице Зеленая в селе </w:t>
            </w:r>
            <w:proofErr w:type="spellStart"/>
            <w:r w:rsidRPr="002E7A8F">
              <w:rPr>
                <w:bCs/>
              </w:rPr>
              <w:t>Потетино</w:t>
            </w:r>
            <w:proofErr w:type="spellEnd"/>
            <w:r w:rsidRPr="002E7A8F">
              <w:rPr>
                <w:bCs/>
              </w:rPr>
              <w:t xml:space="preserve">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15.07.2024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15.11.2024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0409 18203S0550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2 225,9</w:t>
            </w:r>
          </w:p>
        </w:tc>
      </w:tr>
      <w:tr w:rsidR="002E7A8F" w:rsidRPr="002E7A8F" w:rsidTr="00E36C39">
        <w:trPr>
          <w:trHeight w:val="558"/>
          <w:jc w:val="right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  <w:lang w:val="en-US"/>
              </w:rPr>
            </w:pPr>
            <w:r w:rsidRPr="002E7A8F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2E7A8F">
              <w:rPr>
                <w:b/>
              </w:rPr>
              <w:t>н.п</w:t>
            </w:r>
            <w:proofErr w:type="spellEnd"/>
            <w:r w:rsidRPr="002E7A8F">
              <w:rPr>
                <w:b/>
              </w:rPr>
              <w:t>. Веневского района»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Газификация, водоснабжение, благоустройство </w:t>
            </w:r>
            <w:proofErr w:type="spellStart"/>
            <w:r w:rsidRPr="002E7A8F">
              <w:rPr>
                <w:b/>
              </w:rPr>
              <w:t>н.п</w:t>
            </w:r>
            <w:proofErr w:type="spellEnd"/>
            <w:r w:rsidRPr="002E7A8F">
              <w:rPr>
                <w:b/>
              </w:rPr>
              <w:t>.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901 0502 1830100000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455,8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4</w:t>
            </w:r>
            <w:r w:rsidRPr="002E7A8F">
              <w:t>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 xml:space="preserve">Выполнение работ по строительству газопровода в </w:t>
            </w:r>
            <w:proofErr w:type="spellStart"/>
            <w:r w:rsidRPr="002E7A8F">
              <w:t>н.п</w:t>
            </w:r>
            <w:proofErr w:type="spellEnd"/>
            <w:r w:rsidRPr="002E7A8F">
              <w:t>.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 xml:space="preserve">Выполнение работ по строительству газопровода в </w:t>
            </w:r>
            <w:proofErr w:type="spellStart"/>
            <w:r w:rsidRPr="002E7A8F">
              <w:t>н.п</w:t>
            </w:r>
            <w:proofErr w:type="spellEnd"/>
            <w:r w:rsidRPr="002E7A8F">
              <w:t>.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01.05.2024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901 0502 1830140010 410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447,4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rPr>
                <w:lang w:val="en-US"/>
              </w:rPr>
              <w:t>4</w:t>
            </w:r>
            <w:r w:rsidRPr="002E7A8F">
              <w:t>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Выполнение дополнительных работ по благоустройству сельских территорий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20.04.2024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901 0503 1830140100 240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8,4</w:t>
            </w:r>
          </w:p>
        </w:tc>
      </w:tr>
      <w:tr w:rsidR="002E7A8F" w:rsidRPr="002E7A8F" w:rsidTr="00E36C39">
        <w:trPr>
          <w:trHeight w:val="397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Задача 5: «Комплексные мероприятия по благоустройству и улучшению санитарного и эстетического вида территорий районных кладбищ»</w:t>
            </w:r>
          </w:p>
        </w:tc>
      </w:tr>
      <w:tr w:rsidR="002E7A8F" w:rsidRPr="002E7A8F" w:rsidTr="00E36C39">
        <w:trPr>
          <w:trHeight w:val="397"/>
          <w:jc w:val="righ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Задача 6: Комплекс процессных мероприятий «Охрана окружающей среды Веневского района»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Комплекс процессных мероприятий</w:t>
            </w:r>
          </w:p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«Охрана окружающей среды Веневского района»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Охрана окружающей среды Веневского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01.01.2024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31.12.2024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901 0605 18404 00000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2 241,3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5.1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2E7A8F">
              <w:t>Веневском</w:t>
            </w:r>
            <w:proofErr w:type="spellEnd"/>
            <w:r w:rsidRPr="002E7A8F">
              <w:t xml:space="preserve"> районе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2E7A8F">
              <w:t>Веневском</w:t>
            </w:r>
            <w:proofErr w:type="spellEnd"/>
            <w:r w:rsidRPr="002E7A8F">
              <w:t xml:space="preserve"> районе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01.04.2024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901 0605 1840420740 240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2 201,5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lastRenderedPageBreak/>
              <w:t>5.2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Обустройство контейнерных площадок на территории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Обустройство контейнерных площадок на территории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01.07.2024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901 0605 1840420760 240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39,8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2E7A8F">
              <w:rPr>
                <w:b/>
              </w:rPr>
              <w:t>н.п</w:t>
            </w:r>
            <w:proofErr w:type="spellEnd"/>
            <w:r w:rsidRPr="002E7A8F">
              <w:rPr>
                <w:b/>
              </w:rPr>
              <w:t>. Веневского района»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Выполнение работ по ремонту общего имущества в многоквартирных домах на территории муниципального образования Веневский район в 2024 году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01.08.2024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25.12.2024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901 0501 18405 00000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  <w:rPr>
                <w:b/>
              </w:rPr>
            </w:pPr>
            <w:r w:rsidRPr="002E7A8F">
              <w:rPr>
                <w:b/>
              </w:rPr>
              <w:t>5 259,6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6.1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15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15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901 0501 184058046</w:t>
            </w:r>
            <w:r w:rsidRPr="002E7A8F">
              <w:rPr>
                <w:lang w:val="en-US"/>
              </w:rPr>
              <w:t>I</w:t>
            </w:r>
            <w:r w:rsidRPr="002E7A8F"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1 923,6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6.2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16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16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901 0501 184058046</w:t>
            </w:r>
            <w:r w:rsidRPr="002E7A8F">
              <w:rPr>
                <w:lang w:val="en-US"/>
              </w:rPr>
              <w:t>I</w:t>
            </w:r>
            <w:r w:rsidRPr="002E7A8F"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909,7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6.3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22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22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901 0501 1840458046</w:t>
            </w:r>
            <w:r w:rsidRPr="002E7A8F">
              <w:rPr>
                <w:lang w:val="en-US"/>
              </w:rPr>
              <w:t>I</w:t>
            </w:r>
            <w:r w:rsidRPr="002E7A8F"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967,5</w:t>
            </w:r>
          </w:p>
        </w:tc>
      </w:tr>
      <w:tr w:rsidR="002E7A8F" w:rsidRPr="002E7A8F" w:rsidTr="00E36C39">
        <w:trPr>
          <w:trHeight w:val="85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lastRenderedPageBreak/>
              <w:t>6.4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Контрольное событие:</w:t>
            </w:r>
          </w:p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24 ул. Почтовая в пос. Мордвес Веневского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МУ «УС ЖКХ»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Благоустройство придомовой территории МКД № 24 ул. Почтовая в пос. Мордвес Веневского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01.10.2024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01.12.2024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901 0501 184058046</w:t>
            </w:r>
            <w:r w:rsidRPr="002E7A8F">
              <w:rPr>
                <w:lang w:val="en-US"/>
              </w:rPr>
              <w:t>I</w:t>
            </w:r>
            <w:r w:rsidRPr="002E7A8F">
              <w:t xml:space="preserve">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8F" w:rsidRPr="002E7A8F" w:rsidRDefault="002E7A8F" w:rsidP="00E36C39">
            <w:pPr>
              <w:widowControl w:val="0"/>
              <w:jc w:val="center"/>
            </w:pPr>
            <w:r w:rsidRPr="002E7A8F">
              <w:t>1 458,8</w:t>
            </w:r>
          </w:p>
        </w:tc>
      </w:tr>
    </w:tbl>
    <w:p w:rsidR="00A82EA8" w:rsidRPr="00294AB7" w:rsidRDefault="00A82EA8" w:rsidP="00ED1902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sectPr w:rsidR="00A82EA8" w:rsidRPr="00294AB7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AC" w:rsidRDefault="00DB3BAC">
      <w:r>
        <w:separator/>
      </w:r>
    </w:p>
  </w:endnote>
  <w:endnote w:type="continuationSeparator" w:id="0">
    <w:p w:rsidR="00DB3BAC" w:rsidRDefault="00DB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AC" w:rsidRDefault="00DB3BAC">
      <w:r>
        <w:separator/>
      </w:r>
    </w:p>
  </w:footnote>
  <w:footnote w:type="continuationSeparator" w:id="0">
    <w:p w:rsidR="00DB3BAC" w:rsidRDefault="00DB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30"/>
  </w:num>
  <w:num w:numId="9">
    <w:abstractNumId w:val="10"/>
  </w:num>
  <w:num w:numId="10">
    <w:abstractNumId w:val="5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6"/>
  </w:num>
  <w:num w:numId="19">
    <w:abstractNumId w:val="31"/>
  </w:num>
  <w:num w:numId="20">
    <w:abstractNumId w:val="29"/>
  </w:num>
  <w:num w:numId="21">
    <w:abstractNumId w:val="14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8"/>
  </w:num>
  <w:num w:numId="27">
    <w:abstractNumId w:val="16"/>
  </w:num>
  <w:num w:numId="28">
    <w:abstractNumId w:val="32"/>
  </w:num>
  <w:num w:numId="29">
    <w:abstractNumId w:val="12"/>
  </w:num>
  <w:num w:numId="30">
    <w:abstractNumId w:val="19"/>
  </w:num>
  <w:num w:numId="31">
    <w:abstractNumId w:val="27"/>
  </w:num>
  <w:num w:numId="32">
    <w:abstractNumId w:val="17"/>
  </w:num>
  <w:num w:numId="33">
    <w:abstractNumId w:val="11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35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8A1"/>
    <w:rsid w:val="00012382"/>
    <w:rsid w:val="00035317"/>
    <w:rsid w:val="000425AB"/>
    <w:rsid w:val="0004317B"/>
    <w:rsid w:val="0004561B"/>
    <w:rsid w:val="00055C23"/>
    <w:rsid w:val="00072419"/>
    <w:rsid w:val="000732D1"/>
    <w:rsid w:val="00084E2A"/>
    <w:rsid w:val="00087A7F"/>
    <w:rsid w:val="00090407"/>
    <w:rsid w:val="00097D31"/>
    <w:rsid w:val="000A7F2D"/>
    <w:rsid w:val="000D05A0"/>
    <w:rsid w:val="000D14AA"/>
    <w:rsid w:val="000D5E1C"/>
    <w:rsid w:val="000E6231"/>
    <w:rsid w:val="000F03B2"/>
    <w:rsid w:val="000F3738"/>
    <w:rsid w:val="000F5CEC"/>
    <w:rsid w:val="000F7692"/>
    <w:rsid w:val="00107D3C"/>
    <w:rsid w:val="00115CE3"/>
    <w:rsid w:val="0011670F"/>
    <w:rsid w:val="00140632"/>
    <w:rsid w:val="00143881"/>
    <w:rsid w:val="001535A6"/>
    <w:rsid w:val="0016136D"/>
    <w:rsid w:val="001673FF"/>
    <w:rsid w:val="00174BF8"/>
    <w:rsid w:val="0017554D"/>
    <w:rsid w:val="00183D95"/>
    <w:rsid w:val="001854E9"/>
    <w:rsid w:val="001A5A64"/>
    <w:rsid w:val="001A5FBD"/>
    <w:rsid w:val="001B5775"/>
    <w:rsid w:val="001C0E6A"/>
    <w:rsid w:val="001C32A8"/>
    <w:rsid w:val="001C7CE2"/>
    <w:rsid w:val="001D1A80"/>
    <w:rsid w:val="001D588D"/>
    <w:rsid w:val="001E3231"/>
    <w:rsid w:val="001E53E5"/>
    <w:rsid w:val="001E602A"/>
    <w:rsid w:val="001E6CF2"/>
    <w:rsid w:val="001F2864"/>
    <w:rsid w:val="002013D6"/>
    <w:rsid w:val="0021412F"/>
    <w:rsid w:val="002147F8"/>
    <w:rsid w:val="00233A99"/>
    <w:rsid w:val="00235685"/>
    <w:rsid w:val="00236560"/>
    <w:rsid w:val="0024194F"/>
    <w:rsid w:val="00241A6C"/>
    <w:rsid w:val="0024301B"/>
    <w:rsid w:val="00246F0A"/>
    <w:rsid w:val="00260B37"/>
    <w:rsid w:val="00262EFC"/>
    <w:rsid w:val="00270C3B"/>
    <w:rsid w:val="00273850"/>
    <w:rsid w:val="00276579"/>
    <w:rsid w:val="0028165B"/>
    <w:rsid w:val="002860F1"/>
    <w:rsid w:val="00294AB7"/>
    <w:rsid w:val="0029794D"/>
    <w:rsid w:val="002A16C1"/>
    <w:rsid w:val="002A40D2"/>
    <w:rsid w:val="002A55EA"/>
    <w:rsid w:val="002A660B"/>
    <w:rsid w:val="002B4FD2"/>
    <w:rsid w:val="002B5BE6"/>
    <w:rsid w:val="002E00DE"/>
    <w:rsid w:val="002E4958"/>
    <w:rsid w:val="002E54BE"/>
    <w:rsid w:val="002E7A8F"/>
    <w:rsid w:val="003043D6"/>
    <w:rsid w:val="0030606B"/>
    <w:rsid w:val="00316751"/>
    <w:rsid w:val="003218D0"/>
    <w:rsid w:val="00321AA6"/>
    <w:rsid w:val="00322635"/>
    <w:rsid w:val="0033627E"/>
    <w:rsid w:val="003404ED"/>
    <w:rsid w:val="00360911"/>
    <w:rsid w:val="00374E6D"/>
    <w:rsid w:val="003862F5"/>
    <w:rsid w:val="00386CF6"/>
    <w:rsid w:val="003A2384"/>
    <w:rsid w:val="003B4433"/>
    <w:rsid w:val="003D1335"/>
    <w:rsid w:val="003D17C3"/>
    <w:rsid w:val="003D216B"/>
    <w:rsid w:val="003D2A2A"/>
    <w:rsid w:val="003F1803"/>
    <w:rsid w:val="003F56C4"/>
    <w:rsid w:val="00403459"/>
    <w:rsid w:val="00473A4D"/>
    <w:rsid w:val="00473EA4"/>
    <w:rsid w:val="0048387B"/>
    <w:rsid w:val="00492778"/>
    <w:rsid w:val="004942C9"/>
    <w:rsid w:val="00495BBD"/>
    <w:rsid w:val="004964FF"/>
    <w:rsid w:val="004B1DC6"/>
    <w:rsid w:val="004B3B88"/>
    <w:rsid w:val="004C52C7"/>
    <w:rsid w:val="004C74A2"/>
    <w:rsid w:val="004D025C"/>
    <w:rsid w:val="004D3B76"/>
    <w:rsid w:val="004E58FF"/>
    <w:rsid w:val="004F6C87"/>
    <w:rsid w:val="0050054E"/>
    <w:rsid w:val="00515BB9"/>
    <w:rsid w:val="00516C74"/>
    <w:rsid w:val="00527803"/>
    <w:rsid w:val="00545BD9"/>
    <w:rsid w:val="00547D08"/>
    <w:rsid w:val="005550B5"/>
    <w:rsid w:val="00561928"/>
    <w:rsid w:val="00586B13"/>
    <w:rsid w:val="00593936"/>
    <w:rsid w:val="00594D83"/>
    <w:rsid w:val="005A54C8"/>
    <w:rsid w:val="005B2800"/>
    <w:rsid w:val="005B3753"/>
    <w:rsid w:val="005C6B9A"/>
    <w:rsid w:val="005D10F4"/>
    <w:rsid w:val="005D7A45"/>
    <w:rsid w:val="005E0BFA"/>
    <w:rsid w:val="005E1FF9"/>
    <w:rsid w:val="005E4F84"/>
    <w:rsid w:val="005E5870"/>
    <w:rsid w:val="005E67E5"/>
    <w:rsid w:val="005F0410"/>
    <w:rsid w:val="005F272C"/>
    <w:rsid w:val="005F553B"/>
    <w:rsid w:val="005F6D36"/>
    <w:rsid w:val="005F7562"/>
    <w:rsid w:val="005F7DEF"/>
    <w:rsid w:val="00605873"/>
    <w:rsid w:val="00607DF8"/>
    <w:rsid w:val="00615AD3"/>
    <w:rsid w:val="006204AC"/>
    <w:rsid w:val="00631C5C"/>
    <w:rsid w:val="0064304D"/>
    <w:rsid w:val="0066446D"/>
    <w:rsid w:val="006740D6"/>
    <w:rsid w:val="006850A7"/>
    <w:rsid w:val="006959BF"/>
    <w:rsid w:val="006A098B"/>
    <w:rsid w:val="006A41D7"/>
    <w:rsid w:val="006A6451"/>
    <w:rsid w:val="006C2095"/>
    <w:rsid w:val="006D0B66"/>
    <w:rsid w:val="006D2E55"/>
    <w:rsid w:val="006D3FFC"/>
    <w:rsid w:val="006D4835"/>
    <w:rsid w:val="006F2075"/>
    <w:rsid w:val="006F4B37"/>
    <w:rsid w:val="00702EE0"/>
    <w:rsid w:val="007112E3"/>
    <w:rsid w:val="0071210B"/>
    <w:rsid w:val="007143EE"/>
    <w:rsid w:val="00724E8F"/>
    <w:rsid w:val="0073310B"/>
    <w:rsid w:val="007332A4"/>
    <w:rsid w:val="00735804"/>
    <w:rsid w:val="00736961"/>
    <w:rsid w:val="00750ABC"/>
    <w:rsid w:val="00751008"/>
    <w:rsid w:val="0075601E"/>
    <w:rsid w:val="0076317D"/>
    <w:rsid w:val="00796661"/>
    <w:rsid w:val="007D0371"/>
    <w:rsid w:val="007F0A35"/>
    <w:rsid w:val="007F12CE"/>
    <w:rsid w:val="007F1FA6"/>
    <w:rsid w:val="007F4F01"/>
    <w:rsid w:val="00817930"/>
    <w:rsid w:val="00826211"/>
    <w:rsid w:val="00831EA2"/>
    <w:rsid w:val="0083223B"/>
    <w:rsid w:val="00832380"/>
    <w:rsid w:val="00842E4A"/>
    <w:rsid w:val="0086537E"/>
    <w:rsid w:val="00886A38"/>
    <w:rsid w:val="008A4292"/>
    <w:rsid w:val="008B6B96"/>
    <w:rsid w:val="008D51CD"/>
    <w:rsid w:val="008D76AA"/>
    <w:rsid w:val="008F018D"/>
    <w:rsid w:val="008F2E0C"/>
    <w:rsid w:val="008F67E9"/>
    <w:rsid w:val="009110D2"/>
    <w:rsid w:val="00920890"/>
    <w:rsid w:val="0092327A"/>
    <w:rsid w:val="009651A8"/>
    <w:rsid w:val="009A7968"/>
    <w:rsid w:val="009C47BD"/>
    <w:rsid w:val="009C6818"/>
    <w:rsid w:val="009D5C40"/>
    <w:rsid w:val="009E5DFC"/>
    <w:rsid w:val="009F3448"/>
    <w:rsid w:val="00A159D9"/>
    <w:rsid w:val="00A2087C"/>
    <w:rsid w:val="00A236C3"/>
    <w:rsid w:val="00A24EB9"/>
    <w:rsid w:val="00A333F8"/>
    <w:rsid w:val="00A567FE"/>
    <w:rsid w:val="00A6336B"/>
    <w:rsid w:val="00A82EA8"/>
    <w:rsid w:val="00A90E2B"/>
    <w:rsid w:val="00A914C2"/>
    <w:rsid w:val="00A92AEA"/>
    <w:rsid w:val="00A96E95"/>
    <w:rsid w:val="00A9700C"/>
    <w:rsid w:val="00AA4B76"/>
    <w:rsid w:val="00AB168B"/>
    <w:rsid w:val="00AB2257"/>
    <w:rsid w:val="00AC4D25"/>
    <w:rsid w:val="00AC537A"/>
    <w:rsid w:val="00AD5375"/>
    <w:rsid w:val="00AE66B8"/>
    <w:rsid w:val="00AF1534"/>
    <w:rsid w:val="00B0593F"/>
    <w:rsid w:val="00B15F56"/>
    <w:rsid w:val="00B16E9A"/>
    <w:rsid w:val="00B17F2A"/>
    <w:rsid w:val="00B3467B"/>
    <w:rsid w:val="00B374EC"/>
    <w:rsid w:val="00B503EB"/>
    <w:rsid w:val="00B507E8"/>
    <w:rsid w:val="00B562C1"/>
    <w:rsid w:val="00B63641"/>
    <w:rsid w:val="00B726D9"/>
    <w:rsid w:val="00B72C8B"/>
    <w:rsid w:val="00B87BB1"/>
    <w:rsid w:val="00B92819"/>
    <w:rsid w:val="00B92CCC"/>
    <w:rsid w:val="00BA4658"/>
    <w:rsid w:val="00BA506A"/>
    <w:rsid w:val="00BB0832"/>
    <w:rsid w:val="00BC549F"/>
    <w:rsid w:val="00BC556E"/>
    <w:rsid w:val="00BD02E4"/>
    <w:rsid w:val="00BD1158"/>
    <w:rsid w:val="00BD2261"/>
    <w:rsid w:val="00BD6215"/>
    <w:rsid w:val="00BE7775"/>
    <w:rsid w:val="00BE7F0D"/>
    <w:rsid w:val="00BF632A"/>
    <w:rsid w:val="00C02E3C"/>
    <w:rsid w:val="00C14B4B"/>
    <w:rsid w:val="00C16629"/>
    <w:rsid w:val="00C25092"/>
    <w:rsid w:val="00C27738"/>
    <w:rsid w:val="00C328DD"/>
    <w:rsid w:val="00C451BA"/>
    <w:rsid w:val="00C53761"/>
    <w:rsid w:val="00C556B1"/>
    <w:rsid w:val="00C559A2"/>
    <w:rsid w:val="00C76883"/>
    <w:rsid w:val="00C84441"/>
    <w:rsid w:val="00C851D6"/>
    <w:rsid w:val="00C85D3D"/>
    <w:rsid w:val="00C86348"/>
    <w:rsid w:val="00CB3E0A"/>
    <w:rsid w:val="00CC4111"/>
    <w:rsid w:val="00CF25B5"/>
    <w:rsid w:val="00CF3559"/>
    <w:rsid w:val="00D025DF"/>
    <w:rsid w:val="00D15EE3"/>
    <w:rsid w:val="00D16D3D"/>
    <w:rsid w:val="00D17D08"/>
    <w:rsid w:val="00D262A4"/>
    <w:rsid w:val="00D32A54"/>
    <w:rsid w:val="00D357EA"/>
    <w:rsid w:val="00D41B46"/>
    <w:rsid w:val="00D42A40"/>
    <w:rsid w:val="00D4469E"/>
    <w:rsid w:val="00D4721E"/>
    <w:rsid w:val="00D525D1"/>
    <w:rsid w:val="00D56448"/>
    <w:rsid w:val="00D56A26"/>
    <w:rsid w:val="00D574B4"/>
    <w:rsid w:val="00D87642"/>
    <w:rsid w:val="00D878DE"/>
    <w:rsid w:val="00DA3813"/>
    <w:rsid w:val="00DB3BAC"/>
    <w:rsid w:val="00DD2A12"/>
    <w:rsid w:val="00DD7493"/>
    <w:rsid w:val="00E03E77"/>
    <w:rsid w:val="00E06FAE"/>
    <w:rsid w:val="00E11B07"/>
    <w:rsid w:val="00E14693"/>
    <w:rsid w:val="00E228D3"/>
    <w:rsid w:val="00E22D6F"/>
    <w:rsid w:val="00E30316"/>
    <w:rsid w:val="00E36364"/>
    <w:rsid w:val="00E41E47"/>
    <w:rsid w:val="00E44C20"/>
    <w:rsid w:val="00E510C7"/>
    <w:rsid w:val="00E51C48"/>
    <w:rsid w:val="00E54EF7"/>
    <w:rsid w:val="00E5623F"/>
    <w:rsid w:val="00E64731"/>
    <w:rsid w:val="00E66DF4"/>
    <w:rsid w:val="00E727C9"/>
    <w:rsid w:val="00E918E8"/>
    <w:rsid w:val="00EC3A42"/>
    <w:rsid w:val="00ED1902"/>
    <w:rsid w:val="00EE20C5"/>
    <w:rsid w:val="00F0277C"/>
    <w:rsid w:val="00F05760"/>
    <w:rsid w:val="00F161A4"/>
    <w:rsid w:val="00F22F59"/>
    <w:rsid w:val="00F42FFA"/>
    <w:rsid w:val="00F52773"/>
    <w:rsid w:val="00F52D15"/>
    <w:rsid w:val="00F6156D"/>
    <w:rsid w:val="00F63BDF"/>
    <w:rsid w:val="00F737E5"/>
    <w:rsid w:val="00F825D0"/>
    <w:rsid w:val="00F85F75"/>
    <w:rsid w:val="00F95018"/>
    <w:rsid w:val="00F964ED"/>
    <w:rsid w:val="00F97D1E"/>
    <w:rsid w:val="00FA095F"/>
    <w:rsid w:val="00FA0CCF"/>
    <w:rsid w:val="00FB10D2"/>
    <w:rsid w:val="00FD642B"/>
    <w:rsid w:val="00FE04D2"/>
    <w:rsid w:val="00FE125F"/>
    <w:rsid w:val="00FE6200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BD6215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BD621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6FF5-7DB2-4057-B468-611C5F0F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1283</TotalTime>
  <Pages>13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175</cp:revision>
  <cp:lastPrinted>2025-01-28T06:55:00Z</cp:lastPrinted>
  <dcterms:created xsi:type="dcterms:W3CDTF">2022-06-08T09:13:00Z</dcterms:created>
  <dcterms:modified xsi:type="dcterms:W3CDTF">2025-03-05T12:17:00Z</dcterms:modified>
</cp:coreProperties>
</file>