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294AB7" w:rsidRDefault="00D32A54" w:rsidP="00E06FAE">
      <w:pPr>
        <w:jc w:val="center"/>
        <w:rPr>
          <w:b/>
          <w:sz w:val="34"/>
        </w:rPr>
      </w:pPr>
      <w:r w:rsidRPr="00294AB7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2919EE40" wp14:editId="62D5DB53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EFC" w:rsidRPr="00294AB7">
        <w:rPr>
          <w:b/>
          <w:sz w:val="34"/>
        </w:rPr>
        <w:t>А</w:t>
      </w:r>
      <w:r w:rsidR="00E727C9" w:rsidRPr="00294AB7">
        <w:rPr>
          <w:b/>
          <w:sz w:val="34"/>
        </w:rPr>
        <w:t xml:space="preserve">ДМИНИСТРАЦИЯ </w:t>
      </w:r>
    </w:p>
    <w:p w:rsidR="00E06FAE" w:rsidRPr="00294AB7" w:rsidRDefault="00E727C9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>МУНИЦИПАЛЬНОГО</w:t>
      </w:r>
      <w:r w:rsidR="00E06FAE" w:rsidRPr="00294AB7">
        <w:rPr>
          <w:b/>
          <w:sz w:val="34"/>
        </w:rPr>
        <w:t xml:space="preserve"> </w:t>
      </w:r>
      <w:r w:rsidRPr="00294AB7">
        <w:rPr>
          <w:b/>
          <w:sz w:val="34"/>
        </w:rPr>
        <w:t xml:space="preserve">ОБРАЗОВАНИЯ </w:t>
      </w:r>
    </w:p>
    <w:p w:rsidR="00E727C9" w:rsidRPr="00294AB7" w:rsidRDefault="00F52D15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 xml:space="preserve">ВЕНЕВСКИЙ </w:t>
      </w:r>
      <w:r w:rsidR="00E727C9" w:rsidRPr="00294AB7">
        <w:rPr>
          <w:b/>
          <w:sz w:val="34"/>
        </w:rPr>
        <w:t xml:space="preserve">РАЙОН </w:t>
      </w:r>
    </w:p>
    <w:p w:rsidR="00E727C9" w:rsidRPr="00294AB7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94AB7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94AB7">
        <w:rPr>
          <w:b/>
          <w:sz w:val="33"/>
          <w:szCs w:val="33"/>
        </w:rPr>
        <w:t>ПОСТАНОВЛЕНИЕ</w:t>
      </w:r>
    </w:p>
    <w:p w:rsidR="005B2800" w:rsidRPr="00294AB7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94AB7" w:rsidRPr="00294AB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E5804" w:rsidRDefault="002A16C1" w:rsidP="005E5804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5E5804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0732D1" w:rsidRPr="005E58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E5804" w:rsidRPr="005E5804">
              <w:rPr>
                <w:sz w:val="28"/>
                <w:szCs w:val="28"/>
              </w:rPr>
              <w:t>25.02.2025</w:t>
            </w:r>
          </w:p>
        </w:tc>
        <w:tc>
          <w:tcPr>
            <w:tcW w:w="2409" w:type="dxa"/>
            <w:shd w:val="clear" w:color="auto" w:fill="auto"/>
          </w:tcPr>
          <w:p w:rsidR="005B2800" w:rsidRPr="005E5804" w:rsidRDefault="002A16C1" w:rsidP="005E5804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5E5804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732D1" w:rsidRPr="005E58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E5804" w:rsidRPr="005E5804">
              <w:rPr>
                <w:sz w:val="28"/>
                <w:szCs w:val="28"/>
              </w:rPr>
              <w:t>182</w:t>
            </w:r>
          </w:p>
        </w:tc>
      </w:tr>
    </w:tbl>
    <w:p w:rsidR="005F6D36" w:rsidRPr="00294AB7" w:rsidRDefault="005F6D36">
      <w:pPr>
        <w:rPr>
          <w:sz w:val="28"/>
          <w:szCs w:val="28"/>
        </w:rPr>
      </w:pPr>
    </w:p>
    <w:p w:rsidR="005B2800" w:rsidRPr="00294AB7" w:rsidRDefault="005B2800">
      <w:pPr>
        <w:rPr>
          <w:sz w:val="28"/>
          <w:szCs w:val="28"/>
        </w:rPr>
      </w:pPr>
    </w:p>
    <w:p w:rsidR="00F22F59" w:rsidRDefault="00F22F59" w:rsidP="00F22F59">
      <w:pPr>
        <w:widowControl w:val="0"/>
        <w:jc w:val="center"/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Веневский район от 02.03.2022 г. № 181 «Об утверждении паспорта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</w:p>
    <w:p w:rsidR="005B2800" w:rsidRPr="00294AB7" w:rsidRDefault="005B2800">
      <w:pPr>
        <w:rPr>
          <w:sz w:val="28"/>
          <w:szCs w:val="28"/>
        </w:rPr>
      </w:pPr>
    </w:p>
    <w:p w:rsidR="00E727C9" w:rsidRPr="00294AB7" w:rsidRDefault="00E727C9">
      <w:pPr>
        <w:rPr>
          <w:sz w:val="28"/>
          <w:szCs w:val="28"/>
        </w:rPr>
      </w:pPr>
    </w:p>
    <w:p w:rsidR="00F22F59" w:rsidRDefault="00F22F59" w:rsidP="00F22F59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>
        <w:rPr>
          <w:rFonts w:eastAsia="Calibri"/>
          <w:sz w:val="28"/>
          <w:szCs w:val="28"/>
        </w:rPr>
        <w:t>от 14.12.2021 г. № 1020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F22F59" w:rsidRDefault="00F22F59" w:rsidP="00F22F59">
      <w:pPr>
        <w:widowControl w:val="0"/>
        <w:numPr>
          <w:ilvl w:val="0"/>
          <w:numId w:val="39"/>
        </w:numPr>
        <w:tabs>
          <w:tab w:val="clear" w:pos="0"/>
          <w:tab w:val="num" w:pos="567"/>
        </w:tabs>
        <w:ind w:left="0" w:firstLine="709"/>
        <w:jc w:val="both"/>
      </w:pPr>
      <w:r>
        <w:rPr>
          <w:rFonts w:eastAsia="Calibri"/>
          <w:sz w:val="28"/>
          <w:szCs w:val="28"/>
        </w:rPr>
        <w:t>Утвердить изменения, которые вносятся в постановление администрации муниципального образования Веневский район от 02.03.2022 г. № 181 «</w:t>
      </w:r>
      <w:r>
        <w:rPr>
          <w:bCs/>
          <w:sz w:val="28"/>
          <w:szCs w:val="28"/>
        </w:rPr>
        <w:t xml:space="preserve">Об утверждении паспорта </w:t>
      </w:r>
      <w:r>
        <w:rPr>
          <w:rFonts w:eastAsia="Calibri"/>
          <w:sz w:val="28"/>
          <w:szCs w:val="28"/>
        </w:rPr>
        <w:t>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района».</w:t>
      </w:r>
    </w:p>
    <w:p w:rsidR="00F22F59" w:rsidRDefault="00F22F59" w:rsidP="00F22F59">
      <w:pPr>
        <w:ind w:firstLine="709"/>
        <w:contextualSpacing/>
        <w:jc w:val="both"/>
      </w:pPr>
      <w:r>
        <w:rPr>
          <w:rFonts w:eastAsia="Calibri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F22F59" w:rsidRDefault="00F22F59" w:rsidP="00F22F59">
      <w:pPr>
        <w:ind w:firstLine="709"/>
        <w:jc w:val="both"/>
      </w:pPr>
      <w:r>
        <w:rPr>
          <w:rFonts w:eastAsia="Calibri"/>
          <w:sz w:val="28"/>
          <w:szCs w:val="28"/>
        </w:rPr>
        <w:t>3. Отделу по МСУ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="Calibri"/>
          <w:sz w:val="28"/>
          <w:szCs w:val="28"/>
        </w:rPr>
        <w:t>Студеникина</w:t>
      </w:r>
      <w:proofErr w:type="spellEnd"/>
      <w:r>
        <w:rPr>
          <w:rFonts w:eastAsia="Calibri"/>
          <w:sz w:val="28"/>
          <w:szCs w:val="28"/>
        </w:rPr>
        <w:t xml:space="preserve"> Л.В.)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C32A8" w:rsidRPr="00294AB7" w:rsidRDefault="002860F1" w:rsidP="00F22F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6BEC">
        <w:rPr>
          <w:rFonts w:eastAsia="Calibri"/>
          <w:color w:val="000000"/>
          <w:sz w:val="28"/>
          <w:szCs w:val="28"/>
        </w:rPr>
        <w:t xml:space="preserve">4. </w:t>
      </w:r>
      <w:r w:rsidRPr="00361726">
        <w:rPr>
          <w:color w:val="000000"/>
          <w:sz w:val="28"/>
          <w:szCs w:val="28"/>
        </w:rPr>
        <w:t>Постановление вступает в силу со дня опубликования.</w:t>
      </w:r>
    </w:p>
    <w:p w:rsidR="001C32A8" w:rsidRPr="00294AB7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94AB7" w:rsidTr="000D05A0">
        <w:trPr>
          <w:trHeight w:val="229"/>
        </w:trPr>
        <w:tc>
          <w:tcPr>
            <w:tcW w:w="2178" w:type="pct"/>
          </w:tcPr>
          <w:p w:rsidR="002A16C1" w:rsidRPr="00294AB7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294AB7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4AB7" w:rsidRDefault="002A16C1" w:rsidP="008A4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294AB7" w:rsidRDefault="00F52D15" w:rsidP="002A16C1">
            <w:pPr>
              <w:jc w:val="right"/>
              <w:rPr>
                <w:rFonts w:ascii="Times New Roman" w:hAnsi="Times New Roman"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294AB7" w:rsidRPr="00294AB7" w:rsidTr="00F964ED">
        <w:trPr>
          <w:trHeight w:val="991"/>
        </w:trPr>
        <w:tc>
          <w:tcPr>
            <w:tcW w:w="5245" w:type="dxa"/>
          </w:tcPr>
          <w:p w:rsidR="00F964ED" w:rsidRPr="00294AB7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Приложение</w:t>
            </w:r>
            <w:r w:rsidRPr="00294AB7">
              <w:t xml:space="preserve"> </w:t>
            </w:r>
          </w:p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294AB7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294AB7" w:rsidRDefault="005E5804" w:rsidP="005E5804">
            <w:pPr>
              <w:widowControl w:val="0"/>
              <w:ind w:right="-72"/>
              <w:jc w:val="center"/>
            </w:pPr>
            <w:r>
              <w:rPr>
                <w:sz w:val="28"/>
              </w:rPr>
              <w:t>от 25.02.2025</w:t>
            </w:r>
            <w:bookmarkStart w:id="0" w:name="_GoBack"/>
            <w:bookmarkEnd w:id="0"/>
            <w:r>
              <w:rPr>
                <w:sz w:val="28"/>
              </w:rPr>
              <w:t xml:space="preserve"> № 182</w:t>
            </w:r>
          </w:p>
        </w:tc>
      </w:tr>
    </w:tbl>
    <w:p w:rsidR="00F964ED" w:rsidRPr="00294AB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294AB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C27738" w:rsidRPr="00CA12A0" w:rsidRDefault="00C27738" w:rsidP="00C27738">
      <w:pPr>
        <w:widowControl w:val="0"/>
        <w:jc w:val="center"/>
        <w:rPr>
          <w:b/>
          <w:color w:val="000000"/>
          <w:sz w:val="28"/>
          <w:szCs w:val="28"/>
        </w:rPr>
      </w:pPr>
      <w:r w:rsidRPr="00CA12A0">
        <w:rPr>
          <w:b/>
          <w:color w:val="000000"/>
          <w:sz w:val="28"/>
          <w:szCs w:val="28"/>
        </w:rPr>
        <w:t>ИЗМЕНЕНИЯ,</w:t>
      </w:r>
    </w:p>
    <w:p w:rsidR="00F22F59" w:rsidRPr="001B5100" w:rsidRDefault="00F22F59" w:rsidP="00F22F59">
      <w:pPr>
        <w:widowControl w:val="0"/>
        <w:jc w:val="center"/>
        <w:rPr>
          <w:b/>
        </w:rPr>
      </w:pPr>
      <w:r w:rsidRPr="001B5100">
        <w:rPr>
          <w:rFonts w:eastAsia="Calibri"/>
          <w:b/>
          <w:sz w:val="28"/>
          <w:szCs w:val="28"/>
        </w:rPr>
        <w:t xml:space="preserve">которые вносятся в постановление администрации муниципального образования Веневский район от 02.03.2022 </w:t>
      </w:r>
      <w:r>
        <w:rPr>
          <w:rFonts w:eastAsia="Calibri"/>
          <w:b/>
          <w:sz w:val="28"/>
          <w:szCs w:val="28"/>
        </w:rPr>
        <w:t xml:space="preserve">г. </w:t>
      </w:r>
      <w:r w:rsidRPr="001B5100">
        <w:rPr>
          <w:rFonts w:eastAsia="Calibri"/>
          <w:b/>
          <w:sz w:val="28"/>
          <w:szCs w:val="28"/>
        </w:rPr>
        <w:t>№</w:t>
      </w:r>
      <w:r>
        <w:rPr>
          <w:rFonts w:eastAsia="Calibri"/>
          <w:b/>
          <w:sz w:val="28"/>
          <w:szCs w:val="28"/>
        </w:rPr>
        <w:t xml:space="preserve"> </w:t>
      </w:r>
      <w:r w:rsidRPr="001B5100">
        <w:rPr>
          <w:rFonts w:eastAsia="Calibri"/>
          <w:b/>
          <w:sz w:val="28"/>
          <w:szCs w:val="28"/>
        </w:rPr>
        <w:t>181 «</w:t>
      </w:r>
      <w:r w:rsidRPr="001B5100">
        <w:rPr>
          <w:b/>
          <w:bCs/>
          <w:sz w:val="28"/>
          <w:szCs w:val="28"/>
        </w:rPr>
        <w:t xml:space="preserve">Об утверждении паспорта </w:t>
      </w:r>
      <w:r w:rsidRPr="001B5100">
        <w:rPr>
          <w:rFonts w:eastAsia="Calibri"/>
          <w:b/>
          <w:sz w:val="28"/>
          <w:szCs w:val="28"/>
        </w:rPr>
        <w:t>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</w:p>
    <w:p w:rsidR="00C27738" w:rsidRPr="00294AB7" w:rsidRDefault="00C27738" w:rsidP="00C27738">
      <w:pPr>
        <w:widowControl w:val="0"/>
        <w:suppressAutoHyphens w:val="0"/>
        <w:jc w:val="center"/>
        <w:rPr>
          <w:b/>
          <w:lang w:eastAsia="ru-RU"/>
        </w:rPr>
      </w:pPr>
    </w:p>
    <w:p w:rsidR="00F964ED" w:rsidRPr="002860F1" w:rsidRDefault="00F964ED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94AB7">
        <w:rPr>
          <w:sz w:val="28"/>
          <w:szCs w:val="28"/>
        </w:rPr>
        <w:t xml:space="preserve">В </w:t>
      </w:r>
      <w:r w:rsidRPr="002860F1">
        <w:rPr>
          <w:sz w:val="28"/>
          <w:szCs w:val="28"/>
        </w:rPr>
        <w:t>приложении к постановлению:</w:t>
      </w:r>
    </w:p>
    <w:p w:rsidR="00F964ED" w:rsidRPr="00F22F59" w:rsidRDefault="002860F1" w:rsidP="00F22F59">
      <w:pPr>
        <w:pStyle w:val="af6"/>
        <w:widowControl w:val="0"/>
        <w:numPr>
          <w:ilvl w:val="3"/>
          <w:numId w:val="39"/>
        </w:numPr>
        <w:ind w:left="0" w:firstLine="709"/>
        <w:jc w:val="both"/>
      </w:pPr>
      <w:r w:rsidRPr="00F22F59">
        <w:rPr>
          <w:sz w:val="28"/>
          <w:szCs w:val="28"/>
        </w:rPr>
        <w:t>В разделе 1 «</w:t>
      </w:r>
      <w:r w:rsidR="00F22F59" w:rsidRPr="00D31013">
        <w:t>Основные полож</w:t>
      </w:r>
      <w:r w:rsidR="00F22F59">
        <w:t>ения» изложить в новой редакции пункт 6 «</w:t>
      </w:r>
      <w:r w:rsidR="00F22F59" w:rsidRPr="00AE7AEF">
        <w:t xml:space="preserve">Объем ресурсного обеспечения программы (в </w:t>
      </w:r>
      <w:proofErr w:type="spellStart"/>
      <w:r w:rsidR="00F22F59" w:rsidRPr="00AE7AEF">
        <w:t>тыс.руб</w:t>
      </w:r>
      <w:proofErr w:type="spellEnd"/>
      <w:r w:rsidR="00F22F59" w:rsidRPr="00AE7AEF">
        <w:t>.)</w:t>
      </w:r>
      <w:r w:rsidR="00F22F59">
        <w:t>» изложить в новой редакции: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27738" w:rsidRPr="00A3288C" w:rsidTr="00C27738">
        <w:trPr>
          <w:trHeight w:val="276"/>
        </w:trPr>
        <w:tc>
          <w:tcPr>
            <w:tcW w:w="2835" w:type="dxa"/>
            <w:shd w:val="clear" w:color="auto" w:fill="auto"/>
            <w:vAlign w:val="center"/>
          </w:tcPr>
          <w:p w:rsidR="00C27738" w:rsidRPr="00F22F59" w:rsidRDefault="00C27738" w:rsidP="00AD40F6">
            <w:pPr>
              <w:widowControl w:val="0"/>
              <w:rPr>
                <w:color w:val="000000"/>
                <w:sz w:val="28"/>
                <w:szCs w:val="28"/>
              </w:rPr>
            </w:pPr>
            <w:r w:rsidRPr="00F22F59">
              <w:rPr>
                <w:color w:val="000000"/>
                <w:sz w:val="28"/>
                <w:szCs w:val="28"/>
                <w:lang w:eastAsia="ru-RU"/>
              </w:rPr>
              <w:t xml:space="preserve">6. Объем ресурсного обеспечения программы (в </w:t>
            </w:r>
            <w:proofErr w:type="spellStart"/>
            <w:r w:rsidRPr="00F22F59">
              <w:rPr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F22F59">
              <w:rPr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22F59" w:rsidRPr="00F22F59" w:rsidRDefault="00F22F59" w:rsidP="00F22F59">
            <w:pPr>
              <w:widowControl w:val="0"/>
              <w:rPr>
                <w:sz w:val="28"/>
                <w:szCs w:val="28"/>
                <w:lang w:eastAsia="ru-RU"/>
              </w:rPr>
            </w:pPr>
            <w:r w:rsidRPr="00F22F59">
              <w:rPr>
                <w:sz w:val="28"/>
                <w:szCs w:val="28"/>
                <w:lang w:eastAsia="ru-RU"/>
              </w:rPr>
              <w:t>2022 –  68 256,5</w:t>
            </w:r>
          </w:p>
          <w:p w:rsidR="00F22F59" w:rsidRPr="00F22F59" w:rsidRDefault="00F22F59" w:rsidP="00F22F59">
            <w:pPr>
              <w:widowControl w:val="0"/>
              <w:rPr>
                <w:color w:val="000000"/>
                <w:sz w:val="28"/>
                <w:szCs w:val="28"/>
                <w:lang w:eastAsia="ru-RU"/>
              </w:rPr>
            </w:pPr>
            <w:r w:rsidRPr="00F22F59">
              <w:rPr>
                <w:color w:val="000000"/>
                <w:sz w:val="28"/>
                <w:szCs w:val="28"/>
                <w:lang w:eastAsia="ru-RU"/>
              </w:rPr>
              <w:t>2023 – 18 499,8</w:t>
            </w:r>
          </w:p>
          <w:p w:rsidR="00F22F59" w:rsidRPr="00F22F59" w:rsidRDefault="00F22F59" w:rsidP="00F22F59">
            <w:pPr>
              <w:widowControl w:val="0"/>
              <w:rPr>
                <w:color w:val="000000"/>
                <w:sz w:val="28"/>
                <w:szCs w:val="28"/>
                <w:lang w:eastAsia="ru-RU"/>
              </w:rPr>
            </w:pPr>
            <w:r w:rsidRPr="00F22F59">
              <w:rPr>
                <w:color w:val="000000"/>
                <w:sz w:val="28"/>
                <w:szCs w:val="28"/>
                <w:lang w:eastAsia="ru-RU"/>
              </w:rPr>
              <w:t>2024 – 44 082,7</w:t>
            </w:r>
          </w:p>
          <w:p w:rsidR="00F22F59" w:rsidRPr="00F22F59" w:rsidRDefault="00F22F59" w:rsidP="00F22F59">
            <w:pPr>
              <w:widowControl w:val="0"/>
              <w:rPr>
                <w:color w:val="000000"/>
                <w:sz w:val="28"/>
                <w:szCs w:val="28"/>
                <w:lang w:eastAsia="ru-RU"/>
              </w:rPr>
            </w:pPr>
            <w:r w:rsidRPr="00F22F59">
              <w:rPr>
                <w:color w:val="000000"/>
                <w:sz w:val="28"/>
                <w:szCs w:val="28"/>
                <w:lang w:eastAsia="ru-RU"/>
              </w:rPr>
              <w:t>2025 –  9 666,0</w:t>
            </w:r>
          </w:p>
          <w:p w:rsidR="00C27738" w:rsidRPr="00F22F59" w:rsidRDefault="00F22F59" w:rsidP="00F22F59">
            <w:pPr>
              <w:widowControl w:val="0"/>
              <w:rPr>
                <w:color w:val="000000"/>
                <w:sz w:val="28"/>
                <w:szCs w:val="28"/>
              </w:rPr>
            </w:pPr>
            <w:r w:rsidRPr="00F22F59">
              <w:rPr>
                <w:color w:val="000000"/>
                <w:sz w:val="28"/>
                <w:szCs w:val="28"/>
                <w:lang w:eastAsia="ru-RU"/>
              </w:rPr>
              <w:t>2026 –  9 609,0</w:t>
            </w:r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  <w:sectPr w:rsidR="00F964ED" w:rsidRPr="00294AB7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F22F59" w:rsidRPr="00F22F59" w:rsidRDefault="002860F1" w:rsidP="00F22F59">
      <w:pPr>
        <w:widowControl w:val="0"/>
        <w:ind w:right="25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2860F1">
        <w:rPr>
          <w:color w:val="000000"/>
          <w:sz w:val="28"/>
          <w:szCs w:val="28"/>
        </w:rPr>
        <w:t xml:space="preserve">. </w:t>
      </w:r>
      <w:r w:rsidR="00C27738" w:rsidRPr="00F22F59">
        <w:rPr>
          <w:color w:val="000000"/>
          <w:sz w:val="28"/>
          <w:szCs w:val="28"/>
        </w:rPr>
        <w:t xml:space="preserve">Раздел </w:t>
      </w:r>
      <w:r w:rsidRPr="00F22F59">
        <w:rPr>
          <w:sz w:val="28"/>
          <w:szCs w:val="28"/>
        </w:rPr>
        <w:t>5 «</w:t>
      </w:r>
      <w:r w:rsidR="00F22F59" w:rsidRPr="00F22F59">
        <w:rPr>
          <w:sz w:val="28"/>
          <w:szCs w:val="28"/>
        </w:rPr>
        <w:t>Финансовое обеспечение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 изложить в новой редакции:</w:t>
      </w:r>
    </w:p>
    <w:p w:rsidR="00F22F59" w:rsidRPr="00F22F59" w:rsidRDefault="00F22F59" w:rsidP="00CE71D4">
      <w:pPr>
        <w:pStyle w:val="25"/>
        <w:widowControl w:val="0"/>
        <w:ind w:left="0"/>
        <w:jc w:val="center"/>
        <w:rPr>
          <w:sz w:val="28"/>
          <w:szCs w:val="28"/>
        </w:rPr>
      </w:pPr>
      <w:r w:rsidRPr="00F22F59">
        <w:rPr>
          <w:b/>
          <w:sz w:val="28"/>
          <w:szCs w:val="28"/>
        </w:rPr>
        <w:t>5.</w:t>
      </w:r>
      <w:r w:rsidRPr="00F22F59">
        <w:rPr>
          <w:b/>
          <w:sz w:val="28"/>
          <w:szCs w:val="28"/>
        </w:rPr>
        <w:tab/>
        <w:t>Финансовое обеспечение муниципальной программы муниципального образования Веневский район</w:t>
      </w:r>
    </w:p>
    <w:p w:rsidR="00F22F59" w:rsidRPr="00F22F59" w:rsidRDefault="00F22F59" w:rsidP="00F22F59">
      <w:pPr>
        <w:pStyle w:val="25"/>
        <w:widowControl w:val="0"/>
        <w:ind w:left="0"/>
        <w:jc w:val="center"/>
        <w:rPr>
          <w:sz w:val="28"/>
          <w:szCs w:val="28"/>
        </w:rPr>
      </w:pPr>
      <w:r w:rsidRPr="00F22F59">
        <w:rPr>
          <w:b/>
          <w:sz w:val="28"/>
          <w:szCs w:val="28"/>
        </w:rPr>
        <w:t>«Обеспечение качественными услугами жилищно-коммунального хозяйства населения Веневского района»</w:t>
      </w:r>
    </w:p>
    <w:tbl>
      <w:tblPr>
        <w:tblW w:w="151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14"/>
        <w:gridCol w:w="1639"/>
        <w:gridCol w:w="1321"/>
        <w:gridCol w:w="640"/>
        <w:gridCol w:w="595"/>
        <w:gridCol w:w="1117"/>
        <w:gridCol w:w="812"/>
        <w:gridCol w:w="1179"/>
        <w:gridCol w:w="1179"/>
        <w:gridCol w:w="1179"/>
        <w:gridCol w:w="1179"/>
        <w:gridCol w:w="1179"/>
      </w:tblGrid>
      <w:tr w:rsidR="00F22F59" w:rsidTr="00F22F59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Статус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Ответственный исполнитель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color w:val="000000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Источники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финансового обеспечения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F22F59" w:rsidTr="00F22F59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snapToGrid w:val="0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snapToGrid w:val="0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snapToGrid w:val="0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1-ый год реализации МП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2-ый год реализации МП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3-ый год реализации МП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4-ый год реализации МП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5-ый год реализации МП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22F59" w:rsidTr="00F22F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2F59" w:rsidTr="00F22F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качественными услугами жилищно-коммунального хозяйства населения Веневского района»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68256,5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18499,8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color w:val="000000"/>
                <w:szCs w:val="22"/>
              </w:rPr>
              <w:t>44 082,7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9 666,0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9 609,0</w:t>
            </w:r>
          </w:p>
        </w:tc>
      </w:tr>
      <w:tr w:rsidR="00F22F59" w:rsidTr="00F22F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58326,4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color w:val="000000"/>
                <w:szCs w:val="22"/>
              </w:rPr>
              <w:t>5413,7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32 897,6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F22F59" w:rsidTr="00F22F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 w:rsidRPr="00F2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lastRenderedPageBreak/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7062,3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color w:val="000000"/>
                <w:szCs w:val="22"/>
              </w:rPr>
              <w:t>12113,9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10 126,6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8 566,0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8 509,0</w:t>
            </w:r>
          </w:p>
        </w:tc>
      </w:tr>
      <w:tr w:rsidR="00F22F59" w:rsidTr="00F22F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г. Венев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2 867,8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color w:val="000000"/>
                <w:szCs w:val="22"/>
              </w:rPr>
              <w:t>547,8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1 058,5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1 100,0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1 100,0</w:t>
            </w:r>
          </w:p>
        </w:tc>
      </w:tr>
      <w:tr w:rsidR="00F22F59" w:rsidTr="00F22F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Бюджет МО Центральное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160000000</w:t>
            </w:r>
            <w:r w:rsidRPr="00F22F5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color w:val="000000"/>
                <w:szCs w:val="22"/>
              </w:rPr>
              <w:t>424,4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22F59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F22F59" w:rsidTr="00F22F59">
        <w:trPr>
          <w:trHeight w:val="5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b/>
              </w:rPr>
              <w:t>Структурный элемент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51 621,0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color w:val="000000"/>
                <w:szCs w:val="22"/>
              </w:rPr>
              <w:t>5 838,1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color w:val="000000"/>
                <w:szCs w:val="22"/>
              </w:rPr>
              <w:t>20 020,2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F22F59" w:rsidTr="00F22F59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410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48 561,4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5 413,7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19 323,4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F22F59" w:rsidTr="00F22F59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806,1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696,8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F22F59" w:rsidTr="00F22F59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г. Венев </w:t>
            </w:r>
            <w:r w:rsidRPr="00F2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lastRenderedPageBreak/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2 253,5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22F59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F22F59" w:rsidTr="00F22F59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Бюджет МО Центральное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 w:right="-62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424,4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22F59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F22F59" w:rsidTr="00F22F59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b/>
              </w:rPr>
              <w:t>Структурный элемент 2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1630100000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6 426,0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color w:val="000000"/>
                <w:szCs w:val="22"/>
              </w:rPr>
              <w:t>3 343,1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1 560,0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1277,0</w:t>
            </w:r>
          </w:p>
        </w:tc>
      </w:tr>
      <w:tr w:rsidR="00F22F59" w:rsidTr="00F22F59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1630100000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410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6 426,0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22F59">
              <w:rPr>
                <w:rFonts w:ascii="Times New Roman" w:hAnsi="Times New Roman" w:cs="Times New Roman"/>
                <w:color w:val="000000"/>
                <w:szCs w:val="22"/>
              </w:rPr>
              <w:t>3 343,1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1 560,0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1 277,0</w:t>
            </w:r>
          </w:p>
        </w:tc>
      </w:tr>
      <w:tr w:rsidR="00F22F59" w:rsidTr="00F22F59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b/>
              </w:rPr>
              <w:t>Структурный элемент 3</w:t>
            </w:r>
          </w:p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b/>
                <w:color w:val="000000"/>
              </w:rPr>
              <w:t xml:space="preserve">Комплекс процессных мероприятий «Развитие и </w:t>
            </w:r>
            <w:r w:rsidRPr="00F22F59">
              <w:rPr>
                <w:b/>
                <w:color w:val="000000"/>
              </w:rPr>
              <w:lastRenderedPageBreak/>
              <w:t>модернизация инженерной инфраструктуры в коммунальном хозяйстве Веневского района»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b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b/>
                <w:sz w:val="22"/>
                <w:szCs w:val="22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b/>
                <w:sz w:val="22"/>
                <w:szCs w:val="22"/>
              </w:rPr>
              <w:t>16 635,5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b/>
                <w:sz w:val="22"/>
                <w:szCs w:val="22"/>
              </w:rPr>
              <w:t>6 235,7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22F59">
              <w:rPr>
                <w:b/>
                <w:color w:val="000000"/>
                <w:sz w:val="22"/>
                <w:szCs w:val="22"/>
              </w:rPr>
              <w:t>20 719,4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8 106,0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2F59">
              <w:rPr>
                <w:rFonts w:ascii="Times New Roman" w:hAnsi="Times New Roman" w:cs="Times New Roman"/>
                <w:b/>
                <w:szCs w:val="22"/>
              </w:rPr>
              <w:t>8 332,0</w:t>
            </w:r>
          </w:p>
        </w:tc>
      </w:tr>
      <w:tr w:rsidR="00F22F59" w:rsidTr="00F22F59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Бюджет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240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9 765,0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13 574,2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F22F59" w:rsidTr="00F22F59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snapToGrid w:val="0"/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240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6 256,2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5 687,9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6 086,7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7 006,0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7 232,0</w:t>
            </w:r>
          </w:p>
        </w:tc>
      </w:tr>
      <w:tr w:rsidR="00F22F59" w:rsidTr="00F22F59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snapToGrid w:val="0"/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Бюджет МО г. Венев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240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614,3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547,8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sz w:val="22"/>
                <w:szCs w:val="22"/>
              </w:rPr>
            </w:pPr>
            <w:r w:rsidRPr="00F22F59">
              <w:rPr>
                <w:sz w:val="22"/>
                <w:szCs w:val="22"/>
              </w:rPr>
              <w:t>1 058,5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1 100,0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F59">
              <w:rPr>
                <w:rFonts w:ascii="Times New Roman" w:hAnsi="Times New Roman" w:cs="Times New Roman"/>
                <w:szCs w:val="22"/>
              </w:rPr>
              <w:t>1 100,0</w:t>
            </w:r>
          </w:p>
        </w:tc>
      </w:tr>
    </w:tbl>
    <w:p w:rsidR="002860F1" w:rsidRPr="00294AB7" w:rsidRDefault="002860F1" w:rsidP="00D56448">
      <w:pPr>
        <w:widowControl w:val="0"/>
        <w:ind w:right="395"/>
        <w:jc w:val="both"/>
      </w:pPr>
    </w:p>
    <w:p w:rsidR="00F22F59" w:rsidRPr="00F22F59" w:rsidRDefault="002860F1" w:rsidP="00F22F59">
      <w:pPr>
        <w:pStyle w:val="25"/>
        <w:widowControl w:val="0"/>
        <w:ind w:left="0" w:right="253" w:firstLine="709"/>
        <w:jc w:val="both"/>
        <w:rPr>
          <w:sz w:val="28"/>
          <w:szCs w:val="28"/>
        </w:rPr>
      </w:pPr>
      <w:r w:rsidRPr="002860F1">
        <w:rPr>
          <w:color w:val="000000"/>
          <w:sz w:val="28"/>
          <w:szCs w:val="28"/>
        </w:rPr>
        <w:t xml:space="preserve">3. </w:t>
      </w:r>
      <w:r w:rsidR="00C27738" w:rsidRPr="00F22F59">
        <w:rPr>
          <w:color w:val="000000"/>
          <w:sz w:val="28"/>
          <w:szCs w:val="28"/>
        </w:rPr>
        <w:t xml:space="preserve">Раздел </w:t>
      </w:r>
      <w:r w:rsidRPr="00F22F59">
        <w:rPr>
          <w:sz w:val="28"/>
          <w:szCs w:val="28"/>
        </w:rPr>
        <w:t>7 «</w:t>
      </w:r>
      <w:r w:rsidR="00F22F59" w:rsidRPr="00F22F59">
        <w:rPr>
          <w:sz w:val="28"/>
          <w:szCs w:val="28"/>
        </w:rPr>
        <w:t>План реализации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 на 2024 год» изложить в новой редакции:</w:t>
      </w:r>
    </w:p>
    <w:p w:rsidR="00F22F59" w:rsidRPr="00F22F59" w:rsidRDefault="00F22F59" w:rsidP="00F22F59">
      <w:pPr>
        <w:widowControl w:val="0"/>
        <w:jc w:val="center"/>
        <w:rPr>
          <w:b/>
          <w:sz w:val="28"/>
          <w:szCs w:val="28"/>
        </w:rPr>
      </w:pPr>
      <w:r w:rsidRPr="00F22F59">
        <w:rPr>
          <w:b/>
          <w:sz w:val="28"/>
          <w:szCs w:val="28"/>
        </w:rPr>
        <w:t>7.</w:t>
      </w:r>
      <w:r w:rsidRPr="00F22F59">
        <w:rPr>
          <w:b/>
          <w:sz w:val="28"/>
          <w:szCs w:val="28"/>
        </w:rPr>
        <w:tab/>
        <w:t>План реализации муниципальной программы муниципального образования Веневский район</w:t>
      </w:r>
    </w:p>
    <w:p w:rsidR="00F22F59" w:rsidRDefault="00F22F59" w:rsidP="00F22F59">
      <w:pPr>
        <w:widowControl w:val="0"/>
        <w:jc w:val="center"/>
        <w:rPr>
          <w:b/>
          <w:sz w:val="28"/>
          <w:szCs w:val="28"/>
        </w:rPr>
      </w:pPr>
      <w:r w:rsidRPr="00F22F59">
        <w:rPr>
          <w:b/>
          <w:sz w:val="28"/>
          <w:szCs w:val="28"/>
        </w:rPr>
        <w:t xml:space="preserve">«Обеспечение качественными услугами жилищно-коммунального хозяйства населения Веневского района» </w:t>
      </w:r>
    </w:p>
    <w:p w:rsidR="00F964ED" w:rsidRPr="00F22F59" w:rsidRDefault="00F22F59" w:rsidP="00F22F59">
      <w:pPr>
        <w:widowControl w:val="0"/>
        <w:jc w:val="center"/>
        <w:rPr>
          <w:sz w:val="28"/>
          <w:szCs w:val="28"/>
        </w:rPr>
      </w:pPr>
      <w:r w:rsidRPr="00F22F59">
        <w:rPr>
          <w:b/>
          <w:sz w:val="28"/>
          <w:szCs w:val="28"/>
        </w:rPr>
        <w:t>на 2024 год</w:t>
      </w:r>
    </w:p>
    <w:tbl>
      <w:tblPr>
        <w:tblW w:w="14864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472"/>
        <w:gridCol w:w="2139"/>
        <w:gridCol w:w="2668"/>
        <w:gridCol w:w="1318"/>
        <w:gridCol w:w="1557"/>
        <w:gridCol w:w="1885"/>
        <w:gridCol w:w="2195"/>
      </w:tblGrid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№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п/п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 xml:space="preserve">Наименование структурного </w:t>
            </w:r>
            <w:r w:rsidRPr="00F22F59">
              <w:lastRenderedPageBreak/>
              <w:t>элемента/контрольное событие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>Ответственный исполнитель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>(соисполнитель)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 xml:space="preserve">Ожидаемый результат реализации </w:t>
            </w:r>
            <w:r w:rsidRPr="00F22F59">
              <w:lastRenderedPageBreak/>
              <w:t>мероприятия (краткое описание мероприятия, контрольное событие)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 xml:space="preserve">Срок начала </w:t>
            </w:r>
            <w:r w:rsidRPr="00F22F59">
              <w:lastRenderedPageBreak/>
              <w:t>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 xml:space="preserve">Срок окончания </w:t>
            </w:r>
            <w:r w:rsidRPr="00F22F59">
              <w:lastRenderedPageBreak/>
              <w:t>реализации (дата контрольного события)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Финансирование (</w:t>
            </w:r>
            <w:proofErr w:type="spellStart"/>
            <w:r w:rsidRPr="00F22F59">
              <w:t>тыс.руб</w:t>
            </w:r>
            <w:proofErr w:type="spellEnd"/>
            <w:r w:rsidRPr="00F22F59">
              <w:t>.)</w:t>
            </w:r>
          </w:p>
        </w:tc>
      </w:tr>
      <w:tr w:rsidR="00F22F59" w:rsidRPr="00F22F59" w:rsidTr="00F22F59">
        <w:trPr>
          <w:trHeight w:val="274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ind w:left="709"/>
              <w:jc w:val="center"/>
            </w:pPr>
            <w:r w:rsidRPr="00F22F59">
              <w:lastRenderedPageBreak/>
              <w:t>Задача 1 Повышение качества питьевой воды для населения Веневского района</w:t>
            </w:r>
          </w:p>
        </w:tc>
      </w:tr>
      <w:tr w:rsidR="00F22F59" w:rsidRPr="00F22F59" w:rsidTr="00F22F59">
        <w:trPr>
          <w:trHeight w:val="274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1. Региональный проект «Чистая вода Тульской области»</w:t>
            </w:r>
          </w:p>
        </w:tc>
      </w:tr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b/>
                <w:sz w:val="24"/>
                <w:szCs w:val="24"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Региональный проект «Чистая вода Тульской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01.04.2024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31.12.2024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901 0502 16 2 01 00000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20 020,2</w:t>
            </w:r>
          </w:p>
        </w:tc>
      </w:tr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1.1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01.07.2024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901 0502 1620180400 410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9 572,6</w:t>
            </w:r>
          </w:p>
        </w:tc>
      </w:tr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1.1.2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sz w:val="24"/>
                <w:szCs w:val="24"/>
              </w:rPr>
              <w:t>Выполнение проектных и изыскательских работ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color w:val="000000"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 xml:space="preserve">Выполнение работ по подготовке проектной и рабочей документации в целях реконструкции объекта капитального строительства «Реконструкция </w:t>
            </w:r>
            <w:r w:rsidRPr="00F22F59">
              <w:lastRenderedPageBreak/>
              <w:t>очистных сооружений г. Венев Тульской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01.07.2024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901 0502 1620180400 410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9 572,6</w:t>
            </w:r>
          </w:p>
        </w:tc>
      </w:tr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lastRenderedPageBreak/>
              <w:t>1.2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F59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Расходы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i/>
              </w:rPr>
            </w:pPr>
            <w:r w:rsidRPr="00F22F59">
              <w:rPr>
                <w:i/>
              </w:rPr>
              <w:t>10 447,6</w:t>
            </w:r>
          </w:p>
        </w:tc>
      </w:tr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1.2.1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водонапорной башни в д. Даровая Веневского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водонапорной башни в д. Даровая Веневского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01.10.2024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901 0502 16201</w:t>
            </w:r>
            <w:r w:rsidRPr="00F22F59">
              <w:rPr>
                <w:lang w:val="en-US"/>
              </w:rPr>
              <w:t>S</w:t>
            </w:r>
            <w:r w:rsidRPr="00F22F59">
              <w:t>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3 094,3</w:t>
            </w:r>
          </w:p>
        </w:tc>
      </w:tr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1.2.2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водонапорной башни в с. Дьяконово Веневского района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color w:val="000000"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водонапорной башни в с. Дьяконово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01.10.2024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2 865,5</w:t>
            </w:r>
          </w:p>
        </w:tc>
      </w:tr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1.2.3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водонапорной башни в д. Островки Веневского района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водонапорной башни в д. Островки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01.10.2024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1 906,9</w:t>
            </w:r>
          </w:p>
        </w:tc>
      </w:tr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1.2.4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 xml:space="preserve">Выполнение работ по ремонту водонапорной башни </w:t>
            </w:r>
            <w:r w:rsidRPr="00F22F59">
              <w:lastRenderedPageBreak/>
              <w:t xml:space="preserve">в сл. </w:t>
            </w:r>
            <w:proofErr w:type="spellStart"/>
            <w:r w:rsidRPr="00F22F59">
              <w:t>Озеренская</w:t>
            </w:r>
            <w:proofErr w:type="spellEnd"/>
            <w:r w:rsidRPr="00F22F59">
              <w:t xml:space="preserve"> Веневского района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color w:val="000000"/>
              </w:rPr>
              <w:lastRenderedPageBreak/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 xml:space="preserve">Выполнение работ по ремонту водонапорной башни в сл. </w:t>
            </w:r>
            <w:proofErr w:type="spellStart"/>
            <w:r w:rsidRPr="00F22F59">
              <w:t>Озеренская</w:t>
            </w:r>
            <w:proofErr w:type="spellEnd"/>
            <w:r w:rsidRPr="00F22F59">
              <w:t xml:space="preserve">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01.10.2024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2 027,7</w:t>
            </w:r>
          </w:p>
        </w:tc>
      </w:tr>
      <w:tr w:rsidR="00F22F59" w:rsidRPr="00F22F59" w:rsidTr="00F22F5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>1.2.5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объектов водоснабжения на территории Веневского района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объектов водоснабжения на территории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01.10.2024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553,2</w:t>
            </w:r>
          </w:p>
        </w:tc>
      </w:tr>
      <w:tr w:rsidR="00F22F59" w:rsidRPr="00F22F59" w:rsidTr="00F22F59">
        <w:trPr>
          <w:trHeight w:val="50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Задача 2 Повышение надежности и качества работы коммунальных систем Веневского района</w:t>
            </w:r>
          </w:p>
        </w:tc>
      </w:tr>
      <w:tr w:rsidR="00F22F59" w:rsidRPr="00F22F59" w:rsidTr="00F22F59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Иные направления деятельности, отвечающие критериям проектной деятельности</w:t>
            </w:r>
          </w:p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Иные направления деятельности, отвечающие критериям проектной деятельности</w:t>
            </w:r>
          </w:p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31.12.2024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901 0502 1630100000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3 343,1</w:t>
            </w:r>
          </w:p>
        </w:tc>
      </w:tr>
      <w:tr w:rsidR="00F22F59" w:rsidRPr="00F22F59" w:rsidTr="00F22F59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объектов ЖКХ Веневского района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ремонту объектов ЖКХ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01.04.2024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28.12.2024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 xml:space="preserve">901 0502 1630140020 240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2 872,0</w:t>
            </w:r>
          </w:p>
        </w:tc>
      </w:tr>
      <w:tr w:rsidR="00F22F59" w:rsidRPr="00F22F59" w:rsidTr="00F22F59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color w:val="000000"/>
              </w:rPr>
              <w:t>2.2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Оказание услуг по проверке сметной документации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color w:val="000000"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Оказание услуг по проверке 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color w:val="000000"/>
              </w:rPr>
              <w:t>09.01.2024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color w:val="000000"/>
              </w:rPr>
              <w:t>28.12.2024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rPr>
                <w:color w:val="000000"/>
              </w:rPr>
              <w:t>901 0502 1630140020 240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16,0</w:t>
            </w:r>
          </w:p>
        </w:tc>
      </w:tr>
      <w:tr w:rsidR="00F22F59" w:rsidRPr="00F22F59" w:rsidTr="00F22F59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2.3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 xml:space="preserve">Поставка материалов для ремонта объектов </w:t>
            </w:r>
            <w:r w:rsidRPr="00F22F59">
              <w:rPr>
                <w:color w:val="000000"/>
              </w:rPr>
              <w:lastRenderedPageBreak/>
              <w:t>ЖКХ Веневского района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lastRenderedPageBreak/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 xml:space="preserve">Поставка материалов для ремонта объектов ЖКХ Веневского </w:t>
            </w:r>
            <w:r w:rsidRPr="00F22F59"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lastRenderedPageBreak/>
              <w:t>01.02.2024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901 0502 1630140020 240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179,1</w:t>
            </w:r>
          </w:p>
        </w:tc>
      </w:tr>
      <w:tr w:rsidR="00F22F59" w:rsidRPr="00F22F59" w:rsidTr="00F22F59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lastRenderedPageBreak/>
              <w:t>2.4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Выполнение работ по актуализации схем водоснабжения и водоотведения на территории Веневского района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Выполнение работ по актуализации схем водоснабжения и водоотведения на территории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01.06.2024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30.09.2024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901 0502 1630140020 240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191,0</w:t>
            </w:r>
          </w:p>
        </w:tc>
      </w:tr>
      <w:tr w:rsidR="00F22F59" w:rsidRPr="00F22F59" w:rsidTr="00F22F59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2.5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Оказание услуг по поверке приборов учета тепловой энергии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Оказание услуг по поверке приборов учета тепловой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01.06.2024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30.09.2024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901 0502 1630140020 240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85,0</w:t>
            </w:r>
          </w:p>
        </w:tc>
      </w:tr>
      <w:tr w:rsidR="00F22F59" w:rsidRPr="00F22F59" w:rsidTr="00F22F59">
        <w:trPr>
          <w:trHeight w:val="70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pStyle w:val="25"/>
              <w:widowControl w:val="0"/>
              <w:ind w:left="0" w:firstLine="709"/>
              <w:jc w:val="center"/>
              <w:rPr>
                <w:sz w:val="24"/>
                <w:szCs w:val="24"/>
              </w:rPr>
            </w:pPr>
            <w:r w:rsidRPr="00F22F59">
              <w:rPr>
                <w:sz w:val="24"/>
                <w:szCs w:val="24"/>
              </w:rPr>
              <w:t>Задача 3 Повышение качества предоставления жилищно-коммунальных услуг населению Веневского района</w:t>
            </w:r>
          </w:p>
        </w:tc>
      </w:tr>
      <w:tr w:rsidR="00F22F59" w:rsidRPr="00F22F59" w:rsidTr="00F22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 xml:space="preserve">Комплекс процессных мероприятий </w:t>
            </w:r>
          </w:p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31.12.2024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901 0502 1640100000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b/>
              </w:rPr>
            </w:pPr>
            <w:r w:rsidRPr="00F22F59">
              <w:rPr>
                <w:b/>
              </w:rPr>
              <w:t>20 719,4</w:t>
            </w:r>
          </w:p>
        </w:tc>
      </w:tr>
      <w:tr w:rsidR="00F22F59" w:rsidRPr="00F22F59" w:rsidTr="00F22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3.1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 xml:space="preserve">Оказание услуг по техническому обслуживанию и ремонту электрооборудования, газового оборудования и </w:t>
            </w:r>
            <w:r w:rsidRPr="00F22F59">
              <w:lastRenderedPageBreak/>
              <w:t>газопроводов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31.12.2024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901 0502 1640120080 240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7 045,2</w:t>
            </w:r>
          </w:p>
        </w:tc>
      </w:tr>
      <w:tr w:rsidR="00F22F59" w:rsidRPr="00F22F59" w:rsidTr="00F22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lastRenderedPageBreak/>
              <w:t>3.2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Разработка ПСД объектов ЖКХ Веневского района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Разработка ПСД объектов ЖКХ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01.04.2024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901 0502 1640120140 240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100,0</w:t>
            </w:r>
          </w:p>
        </w:tc>
      </w:tr>
      <w:tr w:rsidR="00F22F59" w:rsidRPr="00F22F59" w:rsidTr="00F22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3.3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Контрольное событие:</w:t>
            </w:r>
          </w:p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Выполнение работ по капитальному ремонту сетей теплоснабжения пос. Грицовский, МО Веневский район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МУ «УС ЖКХ»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Выполнение работ по капитальному ремонту сетей теплоснабжения пос. Грицовский, МО Веневский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  <w:rPr>
                <w:color w:val="000000"/>
              </w:rPr>
            </w:pPr>
            <w:r w:rsidRPr="00F22F59">
              <w:rPr>
                <w:color w:val="000000"/>
              </w:rPr>
              <w:t>01.08.2024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901 0502 164018032I 240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F22F59" w:rsidRDefault="00F22F59" w:rsidP="00CE71D4">
            <w:pPr>
              <w:widowControl w:val="0"/>
              <w:jc w:val="center"/>
            </w:pPr>
            <w:r w:rsidRPr="00F22F59">
              <w:t>13 574,2</w:t>
            </w:r>
          </w:p>
        </w:tc>
      </w:tr>
    </w:tbl>
    <w:p w:rsidR="00A82EA8" w:rsidRPr="00294AB7" w:rsidRDefault="00A82EA8" w:rsidP="00ED1902">
      <w:pPr>
        <w:widowControl w:val="0"/>
        <w:suppressAutoHyphens w:val="0"/>
        <w:jc w:val="both"/>
        <w:outlineLvl w:val="1"/>
        <w:rPr>
          <w:sz w:val="28"/>
          <w:szCs w:val="28"/>
          <w:lang w:eastAsia="en-US"/>
        </w:rPr>
      </w:pPr>
    </w:p>
    <w:sectPr w:rsidR="00A82EA8" w:rsidRPr="00294AB7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9F" w:rsidRDefault="00672B9F">
      <w:r>
        <w:separator/>
      </w:r>
    </w:p>
  </w:endnote>
  <w:endnote w:type="continuationSeparator" w:id="0">
    <w:p w:rsidR="00672B9F" w:rsidRDefault="0067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9F" w:rsidRDefault="00672B9F">
      <w:r>
        <w:separator/>
      </w:r>
    </w:p>
  </w:footnote>
  <w:footnote w:type="continuationSeparator" w:id="0">
    <w:p w:rsidR="00672B9F" w:rsidRDefault="0067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270675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B0BD8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30"/>
  </w:num>
  <w:num w:numId="9">
    <w:abstractNumId w:val="10"/>
  </w:num>
  <w:num w:numId="10">
    <w:abstractNumId w:val="5"/>
  </w:num>
  <w:num w:numId="11">
    <w:abstractNumId w:val="23"/>
  </w:num>
  <w:num w:numId="12">
    <w:abstractNumId w:val="24"/>
  </w:num>
  <w:num w:numId="13">
    <w:abstractNumId w:val="7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26"/>
  </w:num>
  <w:num w:numId="19">
    <w:abstractNumId w:val="31"/>
  </w:num>
  <w:num w:numId="20">
    <w:abstractNumId w:val="29"/>
  </w:num>
  <w:num w:numId="21">
    <w:abstractNumId w:val="14"/>
  </w:num>
  <w:num w:numId="22">
    <w:abstractNumId w:val="25"/>
  </w:num>
  <w:num w:numId="23">
    <w:abstractNumId w:val="9"/>
  </w:num>
  <w:num w:numId="24">
    <w:abstractNumId w:val="4"/>
  </w:num>
  <w:num w:numId="25">
    <w:abstractNumId w:val="20"/>
  </w:num>
  <w:num w:numId="26">
    <w:abstractNumId w:val="28"/>
  </w:num>
  <w:num w:numId="27">
    <w:abstractNumId w:val="16"/>
  </w:num>
  <w:num w:numId="28">
    <w:abstractNumId w:val="32"/>
  </w:num>
  <w:num w:numId="29">
    <w:abstractNumId w:val="12"/>
  </w:num>
  <w:num w:numId="30">
    <w:abstractNumId w:val="19"/>
  </w:num>
  <w:num w:numId="31">
    <w:abstractNumId w:val="27"/>
  </w:num>
  <w:num w:numId="32">
    <w:abstractNumId w:val="17"/>
  </w:num>
  <w:num w:numId="33">
    <w:abstractNumId w:val="11"/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35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8A1"/>
    <w:rsid w:val="00012382"/>
    <w:rsid w:val="00035317"/>
    <w:rsid w:val="000425AB"/>
    <w:rsid w:val="0004317B"/>
    <w:rsid w:val="0004561B"/>
    <w:rsid w:val="00055C23"/>
    <w:rsid w:val="00072419"/>
    <w:rsid w:val="000732D1"/>
    <w:rsid w:val="00084E2A"/>
    <w:rsid w:val="00087A7F"/>
    <w:rsid w:val="00090407"/>
    <w:rsid w:val="00097D31"/>
    <w:rsid w:val="000A7F2D"/>
    <w:rsid w:val="000D05A0"/>
    <w:rsid w:val="000D14AA"/>
    <w:rsid w:val="000D5E1C"/>
    <w:rsid w:val="000E6231"/>
    <w:rsid w:val="000F03B2"/>
    <w:rsid w:val="000F3738"/>
    <w:rsid w:val="000F5CEC"/>
    <w:rsid w:val="000F7692"/>
    <w:rsid w:val="00107D3C"/>
    <w:rsid w:val="00115CE3"/>
    <w:rsid w:val="0011670F"/>
    <w:rsid w:val="00140632"/>
    <w:rsid w:val="00143881"/>
    <w:rsid w:val="001535A6"/>
    <w:rsid w:val="0016136D"/>
    <w:rsid w:val="001673FF"/>
    <w:rsid w:val="00174BF8"/>
    <w:rsid w:val="0017554D"/>
    <w:rsid w:val="00183D95"/>
    <w:rsid w:val="001854E9"/>
    <w:rsid w:val="001A5A64"/>
    <w:rsid w:val="001A5FBD"/>
    <w:rsid w:val="001B5775"/>
    <w:rsid w:val="001C0E6A"/>
    <w:rsid w:val="001C32A8"/>
    <w:rsid w:val="001C7CE2"/>
    <w:rsid w:val="001D1A80"/>
    <w:rsid w:val="001D588D"/>
    <w:rsid w:val="001E3231"/>
    <w:rsid w:val="001E53E5"/>
    <w:rsid w:val="001E602A"/>
    <w:rsid w:val="001E6CF2"/>
    <w:rsid w:val="001F2864"/>
    <w:rsid w:val="002013D6"/>
    <w:rsid w:val="0021412F"/>
    <w:rsid w:val="002147F8"/>
    <w:rsid w:val="00233A99"/>
    <w:rsid w:val="00235685"/>
    <w:rsid w:val="00236560"/>
    <w:rsid w:val="0024194F"/>
    <w:rsid w:val="0024301B"/>
    <w:rsid w:val="00246F0A"/>
    <w:rsid w:val="00260B37"/>
    <w:rsid w:val="00262EFC"/>
    <w:rsid w:val="00270C3B"/>
    <w:rsid w:val="00273850"/>
    <w:rsid w:val="00276579"/>
    <w:rsid w:val="0028165B"/>
    <w:rsid w:val="002860F1"/>
    <w:rsid w:val="00294AB7"/>
    <w:rsid w:val="0029794D"/>
    <w:rsid w:val="002A16C1"/>
    <w:rsid w:val="002A40D2"/>
    <w:rsid w:val="002A55EA"/>
    <w:rsid w:val="002A660B"/>
    <w:rsid w:val="002B4FD2"/>
    <w:rsid w:val="002B5BE6"/>
    <w:rsid w:val="002E00DE"/>
    <w:rsid w:val="002E4958"/>
    <w:rsid w:val="002E54BE"/>
    <w:rsid w:val="003043D6"/>
    <w:rsid w:val="0030606B"/>
    <w:rsid w:val="00316751"/>
    <w:rsid w:val="003218D0"/>
    <w:rsid w:val="00321AA6"/>
    <w:rsid w:val="00322635"/>
    <w:rsid w:val="0033627E"/>
    <w:rsid w:val="003404ED"/>
    <w:rsid w:val="00360911"/>
    <w:rsid w:val="00374E6D"/>
    <w:rsid w:val="003862F5"/>
    <w:rsid w:val="00386CF6"/>
    <w:rsid w:val="003A2384"/>
    <w:rsid w:val="003B4433"/>
    <w:rsid w:val="003D1335"/>
    <w:rsid w:val="003D17C3"/>
    <w:rsid w:val="003D216B"/>
    <w:rsid w:val="003D2A2A"/>
    <w:rsid w:val="003F1803"/>
    <w:rsid w:val="003F56C4"/>
    <w:rsid w:val="00403459"/>
    <w:rsid w:val="00473A4D"/>
    <w:rsid w:val="00473EA4"/>
    <w:rsid w:val="0048387B"/>
    <w:rsid w:val="00492778"/>
    <w:rsid w:val="004942C9"/>
    <w:rsid w:val="00495BBD"/>
    <w:rsid w:val="004964FF"/>
    <w:rsid w:val="004B1DC6"/>
    <w:rsid w:val="004B3B88"/>
    <w:rsid w:val="004C52C7"/>
    <w:rsid w:val="004C74A2"/>
    <w:rsid w:val="004D025C"/>
    <w:rsid w:val="004D3B76"/>
    <w:rsid w:val="004E58FF"/>
    <w:rsid w:val="004F6C87"/>
    <w:rsid w:val="0050054E"/>
    <w:rsid w:val="00515BB9"/>
    <w:rsid w:val="00516C74"/>
    <w:rsid w:val="00527803"/>
    <w:rsid w:val="00545BD9"/>
    <w:rsid w:val="00547D08"/>
    <w:rsid w:val="005550B5"/>
    <w:rsid w:val="00561928"/>
    <w:rsid w:val="00586B13"/>
    <w:rsid w:val="00593936"/>
    <w:rsid w:val="00594D83"/>
    <w:rsid w:val="005A54C8"/>
    <w:rsid w:val="005B2800"/>
    <w:rsid w:val="005B3753"/>
    <w:rsid w:val="005C6B9A"/>
    <w:rsid w:val="005D10F4"/>
    <w:rsid w:val="005D7A45"/>
    <w:rsid w:val="005E0BFA"/>
    <w:rsid w:val="005E1FF9"/>
    <w:rsid w:val="005E4F84"/>
    <w:rsid w:val="005E5804"/>
    <w:rsid w:val="005E5870"/>
    <w:rsid w:val="005E67E5"/>
    <w:rsid w:val="005F0410"/>
    <w:rsid w:val="005F272C"/>
    <w:rsid w:val="005F553B"/>
    <w:rsid w:val="005F6D36"/>
    <w:rsid w:val="005F7562"/>
    <w:rsid w:val="005F7DEF"/>
    <w:rsid w:val="00605873"/>
    <w:rsid w:val="00607DF8"/>
    <w:rsid w:val="00615AD3"/>
    <w:rsid w:val="006204AC"/>
    <w:rsid w:val="00631C5C"/>
    <w:rsid w:val="0064304D"/>
    <w:rsid w:val="0066446D"/>
    <w:rsid w:val="00672B9F"/>
    <w:rsid w:val="006740D6"/>
    <w:rsid w:val="006850A7"/>
    <w:rsid w:val="006959BF"/>
    <w:rsid w:val="006A098B"/>
    <w:rsid w:val="006A41D7"/>
    <w:rsid w:val="006A6451"/>
    <w:rsid w:val="006C2095"/>
    <w:rsid w:val="006D0B66"/>
    <w:rsid w:val="006D2E55"/>
    <w:rsid w:val="006D3FFC"/>
    <w:rsid w:val="006D4835"/>
    <w:rsid w:val="006F2075"/>
    <w:rsid w:val="006F4B37"/>
    <w:rsid w:val="00702EE0"/>
    <w:rsid w:val="007112E3"/>
    <w:rsid w:val="0071210B"/>
    <w:rsid w:val="007143EE"/>
    <w:rsid w:val="00724E8F"/>
    <w:rsid w:val="0073310B"/>
    <w:rsid w:val="007332A4"/>
    <w:rsid w:val="00735804"/>
    <w:rsid w:val="00736961"/>
    <w:rsid w:val="00750ABC"/>
    <w:rsid w:val="00751008"/>
    <w:rsid w:val="0075601E"/>
    <w:rsid w:val="0076317D"/>
    <w:rsid w:val="00796661"/>
    <w:rsid w:val="007D0371"/>
    <w:rsid w:val="007F0A35"/>
    <w:rsid w:val="007F12CE"/>
    <w:rsid w:val="007F1FA6"/>
    <w:rsid w:val="007F4F01"/>
    <w:rsid w:val="00817930"/>
    <w:rsid w:val="00826211"/>
    <w:rsid w:val="00831EA2"/>
    <w:rsid w:val="0083223B"/>
    <w:rsid w:val="00832380"/>
    <w:rsid w:val="00842E4A"/>
    <w:rsid w:val="0086537E"/>
    <w:rsid w:val="00886A38"/>
    <w:rsid w:val="008A4292"/>
    <w:rsid w:val="008B6B96"/>
    <w:rsid w:val="008D51CD"/>
    <w:rsid w:val="008D76AA"/>
    <w:rsid w:val="008F018D"/>
    <w:rsid w:val="008F2E0C"/>
    <w:rsid w:val="008F67E9"/>
    <w:rsid w:val="009110D2"/>
    <w:rsid w:val="00920890"/>
    <w:rsid w:val="0092327A"/>
    <w:rsid w:val="009651A8"/>
    <w:rsid w:val="009A7968"/>
    <w:rsid w:val="009C47BD"/>
    <w:rsid w:val="009C6818"/>
    <w:rsid w:val="009D5C40"/>
    <w:rsid w:val="009E5DFC"/>
    <w:rsid w:val="009F3448"/>
    <w:rsid w:val="00A159D9"/>
    <w:rsid w:val="00A2087C"/>
    <w:rsid w:val="00A236C3"/>
    <w:rsid w:val="00A24EB9"/>
    <w:rsid w:val="00A333F8"/>
    <w:rsid w:val="00A567FE"/>
    <w:rsid w:val="00A6336B"/>
    <w:rsid w:val="00A82EA8"/>
    <w:rsid w:val="00A90E2B"/>
    <w:rsid w:val="00A914C2"/>
    <w:rsid w:val="00A92AEA"/>
    <w:rsid w:val="00A96E95"/>
    <w:rsid w:val="00A9700C"/>
    <w:rsid w:val="00AA4B76"/>
    <w:rsid w:val="00AB168B"/>
    <w:rsid w:val="00AB2257"/>
    <w:rsid w:val="00AC4D25"/>
    <w:rsid w:val="00AC537A"/>
    <w:rsid w:val="00AE66B8"/>
    <w:rsid w:val="00AF1534"/>
    <w:rsid w:val="00B0593F"/>
    <w:rsid w:val="00B15F56"/>
    <w:rsid w:val="00B16E9A"/>
    <w:rsid w:val="00B17F2A"/>
    <w:rsid w:val="00B3467B"/>
    <w:rsid w:val="00B374EC"/>
    <w:rsid w:val="00B503EB"/>
    <w:rsid w:val="00B507E8"/>
    <w:rsid w:val="00B562C1"/>
    <w:rsid w:val="00B63641"/>
    <w:rsid w:val="00B726D9"/>
    <w:rsid w:val="00B72C8B"/>
    <w:rsid w:val="00B87BB1"/>
    <w:rsid w:val="00B92819"/>
    <w:rsid w:val="00B92CCC"/>
    <w:rsid w:val="00BA4658"/>
    <w:rsid w:val="00BA506A"/>
    <w:rsid w:val="00BB0832"/>
    <w:rsid w:val="00BC549F"/>
    <w:rsid w:val="00BC556E"/>
    <w:rsid w:val="00BD02E4"/>
    <w:rsid w:val="00BD1158"/>
    <w:rsid w:val="00BD2261"/>
    <w:rsid w:val="00BE7775"/>
    <w:rsid w:val="00BE7F0D"/>
    <w:rsid w:val="00BF632A"/>
    <w:rsid w:val="00C02E3C"/>
    <w:rsid w:val="00C14B4B"/>
    <w:rsid w:val="00C16629"/>
    <w:rsid w:val="00C25092"/>
    <w:rsid w:val="00C27738"/>
    <w:rsid w:val="00C328DD"/>
    <w:rsid w:val="00C451BA"/>
    <w:rsid w:val="00C53761"/>
    <w:rsid w:val="00C556B1"/>
    <w:rsid w:val="00C559A2"/>
    <w:rsid w:val="00C76883"/>
    <w:rsid w:val="00C84441"/>
    <w:rsid w:val="00C851D6"/>
    <w:rsid w:val="00C85D3D"/>
    <w:rsid w:val="00C86348"/>
    <w:rsid w:val="00CB3E0A"/>
    <w:rsid w:val="00CC4111"/>
    <w:rsid w:val="00CF25B5"/>
    <w:rsid w:val="00CF3559"/>
    <w:rsid w:val="00D025DF"/>
    <w:rsid w:val="00D15EE3"/>
    <w:rsid w:val="00D16D3D"/>
    <w:rsid w:val="00D17D08"/>
    <w:rsid w:val="00D262A4"/>
    <w:rsid w:val="00D32A54"/>
    <w:rsid w:val="00D357EA"/>
    <w:rsid w:val="00D41B46"/>
    <w:rsid w:val="00D42A40"/>
    <w:rsid w:val="00D4469E"/>
    <w:rsid w:val="00D4721E"/>
    <w:rsid w:val="00D525D1"/>
    <w:rsid w:val="00D56448"/>
    <w:rsid w:val="00D56A26"/>
    <w:rsid w:val="00D574B4"/>
    <w:rsid w:val="00D87642"/>
    <w:rsid w:val="00D878DE"/>
    <w:rsid w:val="00DA3813"/>
    <w:rsid w:val="00DD2A12"/>
    <w:rsid w:val="00DD7493"/>
    <w:rsid w:val="00E03E77"/>
    <w:rsid w:val="00E06FAE"/>
    <w:rsid w:val="00E11B07"/>
    <w:rsid w:val="00E14693"/>
    <w:rsid w:val="00E228D3"/>
    <w:rsid w:val="00E22D6F"/>
    <w:rsid w:val="00E30316"/>
    <w:rsid w:val="00E36364"/>
    <w:rsid w:val="00E41E47"/>
    <w:rsid w:val="00E44C20"/>
    <w:rsid w:val="00E510C7"/>
    <w:rsid w:val="00E51C48"/>
    <w:rsid w:val="00E54EF7"/>
    <w:rsid w:val="00E5623F"/>
    <w:rsid w:val="00E64731"/>
    <w:rsid w:val="00E66DF4"/>
    <w:rsid w:val="00E727C9"/>
    <w:rsid w:val="00E918E8"/>
    <w:rsid w:val="00EC3A42"/>
    <w:rsid w:val="00ED1902"/>
    <w:rsid w:val="00EE20C5"/>
    <w:rsid w:val="00F0277C"/>
    <w:rsid w:val="00F05760"/>
    <w:rsid w:val="00F161A4"/>
    <w:rsid w:val="00F22F59"/>
    <w:rsid w:val="00F42FFA"/>
    <w:rsid w:val="00F52773"/>
    <w:rsid w:val="00F52D15"/>
    <w:rsid w:val="00F6156D"/>
    <w:rsid w:val="00F63BDF"/>
    <w:rsid w:val="00F737E5"/>
    <w:rsid w:val="00F825D0"/>
    <w:rsid w:val="00F85F75"/>
    <w:rsid w:val="00F95018"/>
    <w:rsid w:val="00F964ED"/>
    <w:rsid w:val="00F97D1E"/>
    <w:rsid w:val="00FA095F"/>
    <w:rsid w:val="00FA0CCF"/>
    <w:rsid w:val="00FB10D2"/>
    <w:rsid w:val="00FD642B"/>
    <w:rsid w:val="00FE04D2"/>
    <w:rsid w:val="00FE125F"/>
    <w:rsid w:val="00FE6200"/>
    <w:rsid w:val="00FE79E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309B-E31A-4F1E-B2D9-6C8169C2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1277</TotalTime>
  <Pages>11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173</cp:revision>
  <cp:lastPrinted>2025-01-28T06:55:00Z</cp:lastPrinted>
  <dcterms:created xsi:type="dcterms:W3CDTF">2022-06-08T09:13:00Z</dcterms:created>
  <dcterms:modified xsi:type="dcterms:W3CDTF">2025-03-05T12:20:00Z</dcterms:modified>
</cp:coreProperties>
</file>