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C1610" w:rsidRPr="003349D4" w:rsidRDefault="008C1610" w:rsidP="008C1610">
      <w:pPr>
        <w:jc w:val="center"/>
        <w:rPr>
          <w:sz w:val="20"/>
          <w:szCs w:val="20"/>
        </w:rPr>
      </w:pPr>
      <w:r w:rsidRPr="003349D4">
        <w:rPr>
          <w:noProof/>
          <w:sz w:val="20"/>
          <w:szCs w:val="20"/>
          <w:lang w:eastAsia="ru-RU"/>
        </w:rPr>
        <w:drawing>
          <wp:anchor distT="0" distB="0" distL="114935" distR="114935" simplePos="0" relativeHeight="251659264" behindDoc="0" locked="0" layoutInCell="1" allowOverlap="1" wp14:anchorId="702544C4" wp14:editId="60CBF3DC">
            <wp:simplePos x="0" y="0"/>
            <wp:positionH relativeFrom="margin">
              <wp:posOffset>2704465</wp:posOffset>
            </wp:positionH>
            <wp:positionV relativeFrom="paragraph">
              <wp:posOffset>1905</wp:posOffset>
            </wp:positionV>
            <wp:extent cx="511810" cy="832485"/>
            <wp:effectExtent l="0" t="0" r="2540" b="571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8" t="-78" r="-128" b="-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8324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49D4">
        <w:rPr>
          <w:b/>
          <w:sz w:val="34"/>
          <w:szCs w:val="20"/>
        </w:rPr>
        <w:t xml:space="preserve">АДМИНИСТРАЦИЯ </w:t>
      </w:r>
    </w:p>
    <w:p w:rsidR="008C1610" w:rsidRPr="003349D4" w:rsidRDefault="008C1610" w:rsidP="008C1610">
      <w:pPr>
        <w:jc w:val="center"/>
        <w:rPr>
          <w:sz w:val="20"/>
          <w:szCs w:val="20"/>
        </w:rPr>
      </w:pPr>
      <w:r w:rsidRPr="003349D4">
        <w:rPr>
          <w:b/>
          <w:sz w:val="34"/>
          <w:szCs w:val="20"/>
        </w:rPr>
        <w:t xml:space="preserve">МУНИЦИПАЛЬНОГО ОБРАЗОВАНИЯ </w:t>
      </w:r>
    </w:p>
    <w:p w:rsidR="008C1610" w:rsidRPr="003349D4" w:rsidRDefault="008C1610" w:rsidP="008C1610">
      <w:pPr>
        <w:jc w:val="center"/>
        <w:rPr>
          <w:sz w:val="20"/>
          <w:szCs w:val="20"/>
        </w:rPr>
      </w:pPr>
      <w:r w:rsidRPr="003349D4">
        <w:rPr>
          <w:b/>
          <w:sz w:val="34"/>
          <w:szCs w:val="20"/>
        </w:rPr>
        <w:t xml:space="preserve">ВЕНЕВСКИЙ РАЙОН </w:t>
      </w:r>
    </w:p>
    <w:p w:rsidR="008C1610" w:rsidRPr="003349D4" w:rsidRDefault="008C1610" w:rsidP="008C1610">
      <w:pPr>
        <w:spacing w:before="200" w:line="200" w:lineRule="exact"/>
        <w:jc w:val="center"/>
        <w:rPr>
          <w:b/>
          <w:sz w:val="16"/>
          <w:szCs w:val="16"/>
        </w:rPr>
      </w:pPr>
    </w:p>
    <w:p w:rsidR="008C1610" w:rsidRPr="003349D4" w:rsidRDefault="008C1610" w:rsidP="008C1610">
      <w:pPr>
        <w:spacing w:before="200" w:line="200" w:lineRule="exact"/>
        <w:jc w:val="center"/>
        <w:rPr>
          <w:sz w:val="20"/>
          <w:szCs w:val="20"/>
        </w:rPr>
      </w:pPr>
      <w:r w:rsidRPr="003349D4">
        <w:rPr>
          <w:b/>
          <w:sz w:val="33"/>
          <w:szCs w:val="33"/>
        </w:rPr>
        <w:t>ПОСТАНОВЛЕНИЕ</w:t>
      </w:r>
    </w:p>
    <w:p w:rsidR="008C1610" w:rsidRPr="008C1610" w:rsidRDefault="008C1610" w:rsidP="008C1610">
      <w:pPr>
        <w:spacing w:before="200" w:line="200" w:lineRule="exact"/>
        <w:jc w:val="center"/>
        <w:rPr>
          <w:sz w:val="20"/>
          <w:szCs w:val="20"/>
        </w:rPr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5846"/>
        <w:gridCol w:w="2409"/>
      </w:tblGrid>
      <w:tr w:rsidR="008C1610" w:rsidRPr="008C1610" w:rsidTr="008C1610">
        <w:trPr>
          <w:trHeight w:val="454"/>
        </w:trPr>
        <w:tc>
          <w:tcPr>
            <w:tcW w:w="5846" w:type="dxa"/>
            <w:shd w:val="clear" w:color="auto" w:fill="auto"/>
          </w:tcPr>
          <w:p w:rsidR="008C1610" w:rsidRPr="008C1610" w:rsidRDefault="008C1610" w:rsidP="008C1610">
            <w:pPr>
              <w:rPr>
                <w:sz w:val="28"/>
                <w:szCs w:val="28"/>
              </w:rPr>
            </w:pPr>
            <w:r w:rsidRPr="008C1610">
              <w:rPr>
                <w:rFonts w:eastAsia="Calibri"/>
                <w:sz w:val="28"/>
                <w:szCs w:val="28"/>
                <w:lang w:eastAsia="en-US"/>
              </w:rPr>
              <w:t>от ___________</w:t>
            </w:r>
          </w:p>
        </w:tc>
        <w:tc>
          <w:tcPr>
            <w:tcW w:w="2409" w:type="dxa"/>
            <w:shd w:val="clear" w:color="auto" w:fill="auto"/>
          </w:tcPr>
          <w:p w:rsidR="008C1610" w:rsidRPr="008C1610" w:rsidRDefault="008C1610" w:rsidP="008C1610">
            <w:pPr>
              <w:rPr>
                <w:sz w:val="28"/>
                <w:szCs w:val="28"/>
              </w:rPr>
            </w:pPr>
            <w:r w:rsidRPr="008C1610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Pr="008C1610">
              <w:rPr>
                <w:rFonts w:eastAsia="PT Astra Serif"/>
                <w:sz w:val="28"/>
                <w:szCs w:val="28"/>
                <w:lang w:eastAsia="en-US"/>
              </w:rPr>
              <w:t xml:space="preserve"> </w:t>
            </w:r>
            <w:r w:rsidRPr="008C1610">
              <w:rPr>
                <w:rFonts w:eastAsia="Calibri"/>
                <w:sz w:val="28"/>
                <w:szCs w:val="28"/>
                <w:lang w:eastAsia="en-US"/>
              </w:rPr>
              <w:t>______</w:t>
            </w:r>
          </w:p>
        </w:tc>
      </w:tr>
    </w:tbl>
    <w:p w:rsidR="008C1610" w:rsidRDefault="008C1610" w:rsidP="008C1610">
      <w:pPr>
        <w:rPr>
          <w:rFonts w:ascii="PT Astra Serif" w:hAnsi="PT Astra Serif" w:cs="PT Astra Serif"/>
          <w:sz w:val="16"/>
          <w:szCs w:val="16"/>
        </w:rPr>
      </w:pPr>
    </w:p>
    <w:p w:rsidR="005D2A0B" w:rsidRDefault="005D2A0B" w:rsidP="008C1610">
      <w:pPr>
        <w:rPr>
          <w:rFonts w:ascii="PT Astra Serif" w:hAnsi="PT Astra Serif" w:cs="PT Astra Serif"/>
          <w:sz w:val="16"/>
          <w:szCs w:val="16"/>
        </w:rPr>
      </w:pPr>
    </w:p>
    <w:p w:rsidR="005D2A0B" w:rsidRDefault="005D2A0B" w:rsidP="008C1610">
      <w:pPr>
        <w:rPr>
          <w:rFonts w:ascii="PT Astra Serif" w:hAnsi="PT Astra Serif" w:cs="PT Astra Serif"/>
          <w:sz w:val="16"/>
          <w:szCs w:val="16"/>
        </w:rPr>
      </w:pPr>
    </w:p>
    <w:p w:rsidR="005D2A0B" w:rsidRPr="008C1610" w:rsidRDefault="005D2A0B" w:rsidP="008C1610">
      <w:pPr>
        <w:rPr>
          <w:rFonts w:ascii="PT Astra Serif" w:hAnsi="PT Astra Serif" w:cs="PT Astra Serif"/>
          <w:sz w:val="16"/>
          <w:szCs w:val="16"/>
        </w:rPr>
      </w:pPr>
    </w:p>
    <w:p w:rsidR="008C1610" w:rsidRPr="008C1610" w:rsidRDefault="008C1610" w:rsidP="008C1610">
      <w:pPr>
        <w:widowControl w:val="0"/>
        <w:jc w:val="center"/>
        <w:rPr>
          <w:sz w:val="20"/>
          <w:szCs w:val="20"/>
        </w:rPr>
      </w:pPr>
      <w:r w:rsidRPr="008C1610">
        <w:rPr>
          <w:b/>
          <w:bCs/>
          <w:sz w:val="28"/>
          <w:szCs w:val="28"/>
        </w:rPr>
        <w:t>О внесении изменений в постановление администрации муниципального образования В</w:t>
      </w:r>
      <w:r w:rsidR="00D967A5">
        <w:rPr>
          <w:b/>
          <w:bCs/>
          <w:sz w:val="28"/>
          <w:szCs w:val="28"/>
        </w:rPr>
        <w:t xml:space="preserve">еневский район от 02.03.2022 </w:t>
      </w:r>
      <w:r w:rsidRPr="008C1610">
        <w:rPr>
          <w:b/>
          <w:bCs/>
          <w:sz w:val="28"/>
          <w:szCs w:val="28"/>
        </w:rPr>
        <w:t>№ 181 «Об утверждении паспорта муниципальной программы муниципального образования Веневский район «Обеспечение качественными услугами жилищно-коммунального хозяйства населения Веневского района»</w:t>
      </w:r>
    </w:p>
    <w:p w:rsidR="008C1610" w:rsidRPr="008C1610" w:rsidRDefault="008C1610" w:rsidP="008C1610">
      <w:pPr>
        <w:rPr>
          <w:rFonts w:ascii="PT Astra Serif" w:hAnsi="PT Astra Serif" w:cs="PT Astra Serif"/>
          <w:sz w:val="16"/>
          <w:szCs w:val="16"/>
        </w:rPr>
      </w:pPr>
    </w:p>
    <w:p w:rsidR="005D2A0B" w:rsidRPr="005D2A0B" w:rsidRDefault="005D2A0B" w:rsidP="005D2A0B">
      <w:pPr>
        <w:ind w:firstLine="709"/>
        <w:jc w:val="both"/>
        <w:rPr>
          <w:sz w:val="28"/>
          <w:szCs w:val="28"/>
        </w:rPr>
      </w:pPr>
      <w:r w:rsidRPr="005D2A0B">
        <w:rPr>
          <w:color w:val="000000"/>
          <w:sz w:val="28"/>
          <w:szCs w:val="28"/>
        </w:rPr>
        <w:t xml:space="preserve">В соответствии с постановлением администрации муниципального образования Веневский район </w:t>
      </w:r>
      <w:r w:rsidRPr="005D2A0B">
        <w:rPr>
          <w:rFonts w:eastAsia="Calibri"/>
          <w:sz w:val="28"/>
          <w:szCs w:val="28"/>
        </w:rPr>
        <w:t>от 14.12.2021 № 1020 «Об утверждении Порядка разработки, реализации и оценки эффективности муниципальных программ муниципального образования Веневский район», на основании Устава муниципального образования Веневский район, администрация муниципального образования Веневский район ПОСТАНОВЛЯЕТ:</w:t>
      </w:r>
    </w:p>
    <w:p w:rsidR="00ED0849" w:rsidRDefault="005D2A0B" w:rsidP="00ED0849">
      <w:pPr>
        <w:widowControl w:val="0"/>
        <w:jc w:val="both"/>
        <w:rPr>
          <w:rFonts w:eastAsia="Calibri"/>
          <w:sz w:val="28"/>
          <w:szCs w:val="28"/>
        </w:rPr>
      </w:pPr>
      <w:r w:rsidRPr="005D2A0B">
        <w:rPr>
          <w:rFonts w:eastAsia="Calibri"/>
          <w:sz w:val="28"/>
          <w:szCs w:val="28"/>
        </w:rPr>
        <w:t xml:space="preserve">          1. Утвердить изменения, которые вносятся в постановление администрации муниципального образования Веневский район от </w:t>
      </w:r>
      <w:r w:rsidR="00ED0849" w:rsidRPr="00ED0849">
        <w:rPr>
          <w:rFonts w:eastAsia="Calibri"/>
          <w:sz w:val="28"/>
          <w:szCs w:val="28"/>
        </w:rPr>
        <w:t>02.03.2022 № 181 «Об утверждении паспорта муниципальной программы муниципального образования Веневский район «Обеспечение качественными услугами жилищно-коммунального хозяйства населения Веневского района»</w:t>
      </w:r>
      <w:r w:rsidR="004A1716">
        <w:rPr>
          <w:rFonts w:eastAsia="Calibri"/>
          <w:sz w:val="28"/>
          <w:szCs w:val="28"/>
        </w:rPr>
        <w:t xml:space="preserve">, </w:t>
      </w:r>
      <w:r w:rsidR="004A1716" w:rsidRPr="004A1716">
        <w:rPr>
          <w:rFonts w:eastAsia="Calibri"/>
          <w:sz w:val="28"/>
          <w:szCs w:val="28"/>
        </w:rPr>
        <w:t>согласно приложению.</w:t>
      </w:r>
    </w:p>
    <w:p w:rsidR="005D2A0B" w:rsidRPr="005D2A0B" w:rsidRDefault="00ED0849" w:rsidP="00ED0849">
      <w:pPr>
        <w:widowControl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</w:t>
      </w:r>
      <w:r w:rsidR="005D2A0B" w:rsidRPr="005D2A0B">
        <w:rPr>
          <w:rFonts w:eastAsia="Calibri"/>
          <w:sz w:val="28"/>
          <w:szCs w:val="28"/>
        </w:rPr>
        <w:t xml:space="preserve">2.   Опубликовать настоящее постановление в газете «Вести Веневского района». </w:t>
      </w:r>
    </w:p>
    <w:p w:rsidR="005D2A0B" w:rsidRPr="005D2A0B" w:rsidRDefault="005D2A0B" w:rsidP="005D2A0B">
      <w:pPr>
        <w:ind w:firstLine="709"/>
        <w:jc w:val="both"/>
        <w:rPr>
          <w:sz w:val="28"/>
          <w:szCs w:val="28"/>
        </w:rPr>
      </w:pPr>
      <w:r w:rsidRPr="005D2A0B">
        <w:rPr>
          <w:rFonts w:eastAsia="Calibri"/>
          <w:sz w:val="28"/>
          <w:szCs w:val="28"/>
        </w:rPr>
        <w:t>3.  Отделу по МСУ и информационным технологиям администрации муниципального образования Веневский район (</w:t>
      </w:r>
      <w:proofErr w:type="spellStart"/>
      <w:r w:rsidRPr="005D2A0B">
        <w:rPr>
          <w:rFonts w:eastAsia="Calibri"/>
          <w:sz w:val="28"/>
          <w:szCs w:val="28"/>
        </w:rPr>
        <w:t>Студеникина</w:t>
      </w:r>
      <w:proofErr w:type="spellEnd"/>
      <w:r w:rsidRPr="005D2A0B">
        <w:rPr>
          <w:rFonts w:eastAsia="Calibri"/>
          <w:sz w:val="28"/>
          <w:szCs w:val="28"/>
        </w:rPr>
        <w:t xml:space="preserve"> Л.В.) </w:t>
      </w:r>
      <w:proofErr w:type="gramStart"/>
      <w:r w:rsidRPr="005D2A0B">
        <w:rPr>
          <w:rFonts w:eastAsia="Calibri"/>
          <w:sz w:val="28"/>
          <w:szCs w:val="28"/>
        </w:rPr>
        <w:t>разместить</w:t>
      </w:r>
      <w:proofErr w:type="gramEnd"/>
      <w:r w:rsidRPr="005D2A0B">
        <w:rPr>
          <w:rFonts w:eastAsia="Calibri"/>
          <w:sz w:val="28"/>
          <w:szCs w:val="28"/>
        </w:rPr>
        <w:t xml:space="preserve"> настоящее постановление в сети Интернет на официальном сайте администрации муниципального образования Веневский район.</w:t>
      </w:r>
    </w:p>
    <w:p w:rsidR="005D2A0B" w:rsidRPr="005D2A0B" w:rsidRDefault="005D2A0B" w:rsidP="005D2A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2A0B">
        <w:rPr>
          <w:rFonts w:eastAsia="Calibri"/>
          <w:color w:val="000000"/>
          <w:sz w:val="28"/>
          <w:szCs w:val="28"/>
        </w:rPr>
        <w:t xml:space="preserve">4.   </w:t>
      </w:r>
      <w:r w:rsidRPr="005D2A0B">
        <w:rPr>
          <w:color w:val="000000"/>
          <w:sz w:val="28"/>
          <w:szCs w:val="28"/>
        </w:rPr>
        <w:t>Постановление вступает в силу со дня опубликования.</w:t>
      </w:r>
    </w:p>
    <w:p w:rsidR="008C1610" w:rsidRDefault="008C1610" w:rsidP="008C1610">
      <w:pPr>
        <w:rPr>
          <w:rFonts w:ascii="PT Astra Serif" w:hAnsi="PT Astra Serif" w:cs="PT Astra Serif"/>
          <w:sz w:val="16"/>
          <w:szCs w:val="16"/>
        </w:rPr>
      </w:pPr>
    </w:p>
    <w:p w:rsidR="005D2A0B" w:rsidRPr="008C1610" w:rsidRDefault="005D2A0B" w:rsidP="008C1610">
      <w:pPr>
        <w:rPr>
          <w:rFonts w:ascii="PT Astra Serif" w:hAnsi="PT Astra Serif" w:cs="PT Astra Serif"/>
          <w:sz w:val="16"/>
          <w:szCs w:val="16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168"/>
        <w:gridCol w:w="2446"/>
        <w:gridCol w:w="2957"/>
      </w:tblGrid>
      <w:tr w:rsidR="008C1610" w:rsidRPr="008C1610" w:rsidTr="008C1610">
        <w:trPr>
          <w:trHeight w:val="229"/>
        </w:trPr>
        <w:tc>
          <w:tcPr>
            <w:tcW w:w="4074" w:type="dxa"/>
            <w:shd w:val="clear" w:color="auto" w:fill="auto"/>
          </w:tcPr>
          <w:p w:rsidR="008C1610" w:rsidRPr="008C1610" w:rsidRDefault="008C1610" w:rsidP="008C1610">
            <w:pPr>
              <w:ind w:right="-119"/>
              <w:jc w:val="center"/>
            </w:pPr>
            <w:r w:rsidRPr="008C1610">
              <w:rPr>
                <w:rFonts w:eastAsia="Calibri"/>
                <w:b/>
                <w:sz w:val="28"/>
                <w:szCs w:val="28"/>
                <w:lang w:eastAsia="en-US"/>
              </w:rPr>
              <w:t>Глава администрации муниципального образования Веневский район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8C1610" w:rsidRPr="008C1610" w:rsidRDefault="008C1610" w:rsidP="008C1610">
            <w:pPr>
              <w:snapToGri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90" w:type="dxa"/>
            <w:shd w:val="clear" w:color="auto" w:fill="auto"/>
          </w:tcPr>
          <w:p w:rsidR="008C1610" w:rsidRPr="008C1610" w:rsidRDefault="008C1610" w:rsidP="008C161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C1610" w:rsidRPr="008C1610" w:rsidRDefault="008C1610" w:rsidP="008C1610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C1610" w:rsidRPr="008C1610" w:rsidRDefault="008C1610" w:rsidP="008C1610">
            <w:pPr>
              <w:jc w:val="right"/>
              <w:rPr>
                <w:sz w:val="20"/>
                <w:szCs w:val="20"/>
              </w:rPr>
            </w:pPr>
            <w:r w:rsidRPr="008C1610">
              <w:rPr>
                <w:rFonts w:eastAsia="Calibri"/>
                <w:b/>
                <w:sz w:val="28"/>
                <w:szCs w:val="28"/>
                <w:lang w:eastAsia="en-US"/>
              </w:rPr>
              <w:t xml:space="preserve">А.Г. </w:t>
            </w:r>
            <w:proofErr w:type="spellStart"/>
            <w:r w:rsidRPr="008C1610">
              <w:rPr>
                <w:rFonts w:eastAsia="Calibri"/>
                <w:b/>
                <w:sz w:val="28"/>
                <w:szCs w:val="28"/>
                <w:lang w:eastAsia="en-US"/>
              </w:rPr>
              <w:t>Шубчинский</w:t>
            </w:r>
            <w:proofErr w:type="spellEnd"/>
            <w:r w:rsidRPr="008C1610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D2A0B" w:rsidRDefault="005D2A0B" w:rsidP="008C1610">
      <w:pPr>
        <w:rPr>
          <w:sz w:val="20"/>
          <w:szCs w:val="20"/>
        </w:rPr>
      </w:pPr>
    </w:p>
    <w:p w:rsidR="005D2A0B" w:rsidRPr="008C1610" w:rsidRDefault="005D2A0B" w:rsidP="008C1610">
      <w:pPr>
        <w:rPr>
          <w:sz w:val="20"/>
          <w:szCs w:val="20"/>
        </w:rPr>
      </w:pPr>
    </w:p>
    <w:tbl>
      <w:tblPr>
        <w:tblW w:w="0" w:type="auto"/>
        <w:tblInd w:w="4786" w:type="dxa"/>
        <w:tblLayout w:type="fixed"/>
        <w:tblLook w:val="0000" w:firstRow="0" w:lastRow="0" w:firstColumn="0" w:lastColumn="0" w:noHBand="0" w:noVBand="0"/>
      </w:tblPr>
      <w:tblGrid>
        <w:gridCol w:w="4785"/>
      </w:tblGrid>
      <w:tr w:rsidR="008C1610" w:rsidRPr="008C1610" w:rsidTr="008C1610">
        <w:tc>
          <w:tcPr>
            <w:tcW w:w="4785" w:type="dxa"/>
            <w:shd w:val="clear" w:color="auto" w:fill="auto"/>
            <w:vAlign w:val="center"/>
          </w:tcPr>
          <w:p w:rsidR="008C1610" w:rsidRPr="008C1610" w:rsidRDefault="008C1610" w:rsidP="008C1610">
            <w:pPr>
              <w:jc w:val="center"/>
              <w:rPr>
                <w:sz w:val="20"/>
                <w:szCs w:val="20"/>
              </w:rPr>
            </w:pPr>
            <w:r w:rsidRPr="008C1610">
              <w:t>Приложение</w:t>
            </w:r>
          </w:p>
          <w:p w:rsidR="008C1610" w:rsidRPr="008C1610" w:rsidRDefault="008C1610" w:rsidP="008C1610">
            <w:pPr>
              <w:jc w:val="center"/>
              <w:rPr>
                <w:sz w:val="20"/>
                <w:szCs w:val="20"/>
              </w:rPr>
            </w:pPr>
            <w:r w:rsidRPr="008C1610">
              <w:t>к постановлению администрации</w:t>
            </w:r>
          </w:p>
          <w:p w:rsidR="008C1610" w:rsidRPr="008C1610" w:rsidRDefault="008C1610" w:rsidP="008C1610">
            <w:pPr>
              <w:jc w:val="center"/>
              <w:rPr>
                <w:sz w:val="20"/>
                <w:szCs w:val="20"/>
              </w:rPr>
            </w:pPr>
            <w:r w:rsidRPr="008C1610">
              <w:t>муниципального образования</w:t>
            </w:r>
          </w:p>
          <w:p w:rsidR="008C1610" w:rsidRPr="008C1610" w:rsidRDefault="008C1610" w:rsidP="008C1610">
            <w:pPr>
              <w:jc w:val="center"/>
              <w:rPr>
                <w:sz w:val="20"/>
                <w:szCs w:val="20"/>
              </w:rPr>
            </w:pPr>
            <w:r w:rsidRPr="008C1610">
              <w:t>Веневский район</w:t>
            </w:r>
          </w:p>
          <w:p w:rsidR="008C1610" w:rsidRPr="008C1610" w:rsidRDefault="008C1610" w:rsidP="008C1610">
            <w:pPr>
              <w:jc w:val="center"/>
              <w:rPr>
                <w:sz w:val="20"/>
                <w:szCs w:val="20"/>
              </w:rPr>
            </w:pPr>
            <w:r w:rsidRPr="008C1610">
              <w:t>от __________ № ____</w:t>
            </w:r>
          </w:p>
        </w:tc>
      </w:tr>
    </w:tbl>
    <w:p w:rsidR="008C1610" w:rsidRDefault="008C1610" w:rsidP="008C1610">
      <w:pPr>
        <w:jc w:val="center"/>
        <w:rPr>
          <w:sz w:val="20"/>
          <w:szCs w:val="20"/>
        </w:rPr>
      </w:pPr>
    </w:p>
    <w:p w:rsidR="009848B3" w:rsidRDefault="009848B3" w:rsidP="008C1610">
      <w:pPr>
        <w:jc w:val="center"/>
        <w:rPr>
          <w:sz w:val="20"/>
          <w:szCs w:val="20"/>
        </w:rPr>
      </w:pPr>
    </w:p>
    <w:p w:rsidR="009848B3" w:rsidRDefault="009848B3" w:rsidP="008C1610">
      <w:pPr>
        <w:jc w:val="center"/>
        <w:rPr>
          <w:sz w:val="20"/>
          <w:szCs w:val="20"/>
        </w:rPr>
      </w:pPr>
    </w:p>
    <w:p w:rsidR="009848B3" w:rsidRDefault="009848B3" w:rsidP="008C1610">
      <w:pPr>
        <w:jc w:val="center"/>
        <w:rPr>
          <w:sz w:val="20"/>
          <w:szCs w:val="20"/>
        </w:rPr>
      </w:pPr>
    </w:p>
    <w:p w:rsidR="009848B3" w:rsidRDefault="009848B3" w:rsidP="008C1610">
      <w:pPr>
        <w:jc w:val="center"/>
        <w:rPr>
          <w:sz w:val="20"/>
          <w:szCs w:val="20"/>
        </w:rPr>
      </w:pPr>
    </w:p>
    <w:p w:rsidR="009848B3" w:rsidRPr="008C1610" w:rsidRDefault="009848B3" w:rsidP="008C1610">
      <w:pPr>
        <w:jc w:val="center"/>
        <w:rPr>
          <w:sz w:val="20"/>
          <w:szCs w:val="20"/>
        </w:rPr>
      </w:pPr>
    </w:p>
    <w:p w:rsidR="001D2714" w:rsidRPr="001D2714" w:rsidRDefault="001D2714" w:rsidP="001D2714">
      <w:pPr>
        <w:widowControl w:val="0"/>
        <w:jc w:val="center"/>
        <w:rPr>
          <w:b/>
          <w:color w:val="000000"/>
          <w:sz w:val="28"/>
          <w:szCs w:val="28"/>
        </w:rPr>
      </w:pPr>
      <w:r w:rsidRPr="001D2714">
        <w:rPr>
          <w:b/>
          <w:color w:val="000000"/>
          <w:sz w:val="28"/>
          <w:szCs w:val="28"/>
        </w:rPr>
        <w:t>ИЗМЕНЕНИЯ,</w:t>
      </w:r>
    </w:p>
    <w:p w:rsidR="009848B3" w:rsidRPr="009848B3" w:rsidRDefault="001D2714" w:rsidP="009848B3">
      <w:pPr>
        <w:jc w:val="center"/>
        <w:rPr>
          <w:b/>
          <w:bCs/>
          <w:sz w:val="28"/>
          <w:szCs w:val="28"/>
        </w:rPr>
      </w:pPr>
      <w:r w:rsidRPr="001D2714">
        <w:rPr>
          <w:rFonts w:eastAsia="Calibri"/>
          <w:b/>
          <w:color w:val="000000"/>
          <w:sz w:val="28"/>
          <w:szCs w:val="28"/>
        </w:rPr>
        <w:t xml:space="preserve">которые </w:t>
      </w:r>
      <w:r w:rsidRPr="001D2714">
        <w:rPr>
          <w:rFonts w:eastAsia="Calibri"/>
          <w:b/>
          <w:sz w:val="28"/>
          <w:szCs w:val="28"/>
        </w:rPr>
        <w:t xml:space="preserve">вносятся в постановление администрации муниципального образования Веневский район от </w:t>
      </w:r>
      <w:r w:rsidR="00666136">
        <w:rPr>
          <w:rFonts w:eastAsia="Calibri"/>
          <w:b/>
          <w:bCs/>
          <w:sz w:val="28"/>
          <w:szCs w:val="28"/>
        </w:rPr>
        <w:t>02.03.2022</w:t>
      </w:r>
      <w:r w:rsidR="009848B3" w:rsidRPr="009848B3">
        <w:rPr>
          <w:rFonts w:eastAsia="Calibri"/>
          <w:b/>
          <w:bCs/>
          <w:sz w:val="28"/>
          <w:szCs w:val="28"/>
        </w:rPr>
        <w:t xml:space="preserve"> № 181 </w:t>
      </w:r>
      <w:r w:rsidRPr="001D2714">
        <w:rPr>
          <w:rFonts w:eastAsia="Calibri"/>
          <w:b/>
          <w:sz w:val="28"/>
          <w:szCs w:val="28"/>
        </w:rPr>
        <w:t>«</w:t>
      </w:r>
      <w:r w:rsidRPr="001D2714">
        <w:rPr>
          <w:b/>
          <w:bCs/>
          <w:sz w:val="28"/>
          <w:szCs w:val="28"/>
        </w:rPr>
        <w:t xml:space="preserve">Об утверждении паспорта муниципальной программы муниципального образования Веневский район </w:t>
      </w:r>
      <w:r w:rsidR="009848B3" w:rsidRPr="009848B3">
        <w:rPr>
          <w:b/>
          <w:bCs/>
          <w:sz w:val="28"/>
          <w:szCs w:val="28"/>
        </w:rPr>
        <w:t>«Обеспечение качественными услугами жилищно-коммунального хозяйства населения Веневского района»</w:t>
      </w:r>
    </w:p>
    <w:p w:rsidR="001D2714" w:rsidRPr="001D2714" w:rsidRDefault="001D2714" w:rsidP="009848B3">
      <w:pPr>
        <w:jc w:val="center"/>
        <w:rPr>
          <w:b/>
          <w:lang w:eastAsia="ru-RU"/>
        </w:rPr>
      </w:pPr>
    </w:p>
    <w:p w:rsidR="001D2714" w:rsidRPr="001D2714" w:rsidRDefault="001D2714" w:rsidP="001D271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1D2714">
        <w:rPr>
          <w:sz w:val="28"/>
          <w:szCs w:val="28"/>
        </w:rPr>
        <w:t>В приложении к постановлению:</w:t>
      </w:r>
    </w:p>
    <w:p w:rsidR="001D2714" w:rsidRPr="001D2714" w:rsidRDefault="001D2714" w:rsidP="001D2714">
      <w:pPr>
        <w:widowControl w:val="0"/>
        <w:contextualSpacing/>
        <w:jc w:val="both"/>
        <w:rPr>
          <w:sz w:val="28"/>
          <w:szCs w:val="28"/>
        </w:rPr>
      </w:pPr>
      <w:r w:rsidRPr="001D2714">
        <w:rPr>
          <w:sz w:val="28"/>
          <w:szCs w:val="28"/>
        </w:rPr>
        <w:t xml:space="preserve">         1. В разделе 1 «Основные положения» пункт 6 «Объем ресурсного обеспечения программы (в тыс.</w:t>
      </w:r>
      <w:r w:rsidR="000932B3">
        <w:rPr>
          <w:sz w:val="28"/>
          <w:szCs w:val="28"/>
        </w:rPr>
        <w:t xml:space="preserve"> </w:t>
      </w:r>
      <w:r w:rsidRPr="001D2714">
        <w:rPr>
          <w:sz w:val="28"/>
          <w:szCs w:val="28"/>
        </w:rPr>
        <w:t>руб.)» изложить в новой редакции:</w:t>
      </w:r>
    </w:p>
    <w:tbl>
      <w:tblPr>
        <w:tblW w:w="935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5"/>
        <w:gridCol w:w="6521"/>
      </w:tblGrid>
      <w:tr w:rsidR="001D2714" w:rsidRPr="001D2714" w:rsidTr="001D2714">
        <w:trPr>
          <w:trHeight w:val="276"/>
        </w:trPr>
        <w:tc>
          <w:tcPr>
            <w:tcW w:w="2835" w:type="dxa"/>
            <w:shd w:val="clear" w:color="auto" w:fill="auto"/>
            <w:vAlign w:val="center"/>
          </w:tcPr>
          <w:p w:rsidR="001D2714" w:rsidRPr="001D2714" w:rsidRDefault="001D2714" w:rsidP="001D2714">
            <w:pPr>
              <w:widowControl w:val="0"/>
              <w:rPr>
                <w:color w:val="000000"/>
                <w:sz w:val="28"/>
                <w:szCs w:val="28"/>
              </w:rPr>
            </w:pPr>
            <w:r w:rsidRPr="001D2714">
              <w:rPr>
                <w:color w:val="000000"/>
                <w:sz w:val="28"/>
                <w:szCs w:val="28"/>
                <w:lang w:eastAsia="ru-RU"/>
              </w:rPr>
              <w:t>6. Объем ресурсного обеспечения программы (в тыс.</w:t>
            </w:r>
            <w:r w:rsidR="000932B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D2714">
              <w:rPr>
                <w:color w:val="000000"/>
                <w:sz w:val="28"/>
                <w:szCs w:val="28"/>
                <w:lang w:eastAsia="ru-RU"/>
              </w:rPr>
              <w:t>руб.)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60240F" w:rsidRPr="0060240F" w:rsidRDefault="0060240F" w:rsidP="0060240F">
            <w:pPr>
              <w:widowControl w:val="0"/>
              <w:rPr>
                <w:sz w:val="28"/>
                <w:szCs w:val="28"/>
                <w:lang w:eastAsia="ru-RU"/>
              </w:rPr>
            </w:pPr>
            <w:r w:rsidRPr="0060240F">
              <w:rPr>
                <w:sz w:val="28"/>
                <w:szCs w:val="28"/>
                <w:lang w:eastAsia="ru-RU"/>
              </w:rPr>
              <w:t>2022 – 68 256,5</w:t>
            </w:r>
          </w:p>
          <w:p w:rsidR="0060240F" w:rsidRPr="0060240F" w:rsidRDefault="0060240F" w:rsidP="0060240F">
            <w:pPr>
              <w:widowControl w:val="0"/>
              <w:rPr>
                <w:sz w:val="28"/>
                <w:szCs w:val="28"/>
                <w:lang w:eastAsia="ru-RU"/>
              </w:rPr>
            </w:pPr>
            <w:r w:rsidRPr="0060240F">
              <w:rPr>
                <w:sz w:val="28"/>
                <w:szCs w:val="28"/>
                <w:lang w:eastAsia="ru-RU"/>
              </w:rPr>
              <w:t>2023 – 18499,8</w:t>
            </w:r>
          </w:p>
          <w:p w:rsidR="0060240F" w:rsidRPr="0060240F" w:rsidRDefault="0060240F" w:rsidP="0060240F">
            <w:pPr>
              <w:widowControl w:val="0"/>
              <w:rPr>
                <w:sz w:val="28"/>
                <w:szCs w:val="28"/>
                <w:lang w:eastAsia="ru-RU"/>
              </w:rPr>
            </w:pPr>
            <w:r w:rsidRPr="0060240F">
              <w:rPr>
                <w:sz w:val="28"/>
                <w:szCs w:val="28"/>
                <w:lang w:eastAsia="ru-RU"/>
              </w:rPr>
              <w:t>2024 – 44 082,7</w:t>
            </w:r>
          </w:p>
          <w:p w:rsidR="0060240F" w:rsidRPr="0060240F" w:rsidRDefault="0060240F" w:rsidP="0060240F">
            <w:pPr>
              <w:widowControl w:val="0"/>
              <w:rPr>
                <w:sz w:val="28"/>
                <w:szCs w:val="28"/>
                <w:lang w:eastAsia="ru-RU"/>
              </w:rPr>
            </w:pPr>
            <w:r w:rsidRPr="0060240F">
              <w:rPr>
                <w:sz w:val="28"/>
                <w:szCs w:val="28"/>
                <w:lang w:eastAsia="ru-RU"/>
              </w:rPr>
              <w:t xml:space="preserve">2025 – </w:t>
            </w:r>
            <w:r w:rsidR="000C75DC">
              <w:rPr>
                <w:sz w:val="28"/>
                <w:szCs w:val="28"/>
                <w:lang w:eastAsia="ru-RU"/>
              </w:rPr>
              <w:t>79 912,7</w:t>
            </w:r>
          </w:p>
          <w:p w:rsidR="0060240F" w:rsidRPr="0060240F" w:rsidRDefault="0060240F" w:rsidP="0060240F">
            <w:pPr>
              <w:widowControl w:val="0"/>
              <w:rPr>
                <w:sz w:val="28"/>
                <w:szCs w:val="28"/>
                <w:lang w:eastAsia="ru-RU"/>
              </w:rPr>
            </w:pPr>
            <w:r w:rsidRPr="0060240F">
              <w:rPr>
                <w:sz w:val="28"/>
                <w:szCs w:val="28"/>
                <w:lang w:eastAsia="ru-RU"/>
              </w:rPr>
              <w:t>2026 – 10 656,0</w:t>
            </w:r>
          </w:p>
          <w:p w:rsidR="001D2714" w:rsidRPr="001D2714" w:rsidRDefault="0060240F" w:rsidP="0060240F">
            <w:pPr>
              <w:widowControl w:val="0"/>
              <w:rPr>
                <w:color w:val="000000"/>
                <w:sz w:val="28"/>
                <w:szCs w:val="28"/>
              </w:rPr>
            </w:pPr>
            <w:r w:rsidRPr="0060240F">
              <w:rPr>
                <w:sz w:val="28"/>
                <w:szCs w:val="28"/>
                <w:lang w:eastAsia="ru-RU"/>
              </w:rPr>
              <w:t>2027 – 7 494,7</w:t>
            </w:r>
          </w:p>
        </w:tc>
      </w:tr>
    </w:tbl>
    <w:p w:rsidR="008C1610" w:rsidRPr="008C1610" w:rsidRDefault="008C1610" w:rsidP="008C1610">
      <w:pPr>
        <w:rPr>
          <w:sz w:val="20"/>
          <w:szCs w:val="20"/>
        </w:rPr>
        <w:sectPr w:rsidR="008C1610" w:rsidRPr="008C1610">
          <w:headerReference w:type="default" r:id="rId10"/>
          <w:pgSz w:w="11906" w:h="16838"/>
          <w:pgMar w:top="1134" w:right="850" w:bottom="1134" w:left="1701" w:header="720" w:footer="720" w:gutter="0"/>
          <w:cols w:space="720"/>
          <w:titlePg/>
          <w:docGrid w:linePitch="312" w:charSpace="1638"/>
        </w:sectPr>
      </w:pPr>
    </w:p>
    <w:p w:rsidR="00DC611D" w:rsidRDefault="00DC611D" w:rsidP="00B01F58">
      <w:pPr>
        <w:pStyle w:val="25"/>
        <w:widowControl w:val="0"/>
        <w:ind w:left="0"/>
        <w:rPr>
          <w:b/>
          <w:sz w:val="28"/>
          <w:szCs w:val="28"/>
        </w:rPr>
      </w:pPr>
    </w:p>
    <w:p w:rsidR="00BD5A3B" w:rsidRPr="00BD5A3B" w:rsidRDefault="00BD5A3B" w:rsidP="00BD5A3B">
      <w:pPr>
        <w:widowControl w:val="0"/>
        <w:ind w:firstLine="709"/>
        <w:jc w:val="both"/>
        <w:rPr>
          <w:b/>
        </w:rPr>
      </w:pPr>
      <w:r w:rsidRPr="00BD5A3B">
        <w:t>2. Раздел 5 «Финансовое обеспечение муниципальной программы муниципального образования Веневский район «Обеспечение качественными услугами жилищно-коммунального хозяйства населения Веневского района» изложить в новой редакции:</w:t>
      </w:r>
    </w:p>
    <w:p w:rsidR="00BD5A3B" w:rsidRPr="00BD5A3B" w:rsidRDefault="00BD5A3B" w:rsidP="00BD5A3B">
      <w:pPr>
        <w:widowControl w:val="0"/>
        <w:contextualSpacing/>
        <w:jc w:val="center"/>
        <w:rPr>
          <w:b/>
          <w:sz w:val="20"/>
          <w:szCs w:val="20"/>
        </w:rPr>
      </w:pPr>
      <w:r w:rsidRPr="00BD5A3B">
        <w:rPr>
          <w:b/>
          <w:sz w:val="20"/>
          <w:szCs w:val="20"/>
        </w:rPr>
        <w:t>«5.  Финансовое обеспечение муниципальной программы муниципального образования Веневский район</w:t>
      </w:r>
    </w:p>
    <w:p w:rsidR="00BD5A3B" w:rsidRPr="00BD5A3B" w:rsidRDefault="00BD5A3B" w:rsidP="00BD5A3B">
      <w:pPr>
        <w:widowControl w:val="0"/>
        <w:contextualSpacing/>
        <w:jc w:val="center"/>
        <w:rPr>
          <w:sz w:val="20"/>
          <w:szCs w:val="20"/>
        </w:rPr>
      </w:pPr>
      <w:r w:rsidRPr="00BD5A3B">
        <w:rPr>
          <w:b/>
          <w:sz w:val="20"/>
          <w:szCs w:val="20"/>
        </w:rPr>
        <w:t>«Обеспечение качественными услугами жилищно-коммунального хозяйства населения Веневского района»</w:t>
      </w:r>
    </w:p>
    <w:tbl>
      <w:tblPr>
        <w:tblW w:w="153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814"/>
        <w:gridCol w:w="1639"/>
        <w:gridCol w:w="1321"/>
        <w:gridCol w:w="640"/>
        <w:gridCol w:w="595"/>
        <w:gridCol w:w="1117"/>
        <w:gridCol w:w="812"/>
        <w:gridCol w:w="992"/>
        <w:gridCol w:w="993"/>
        <w:gridCol w:w="992"/>
        <w:gridCol w:w="992"/>
        <w:gridCol w:w="1134"/>
        <w:gridCol w:w="992"/>
      </w:tblGrid>
      <w:tr w:rsidR="004F43CD" w:rsidRPr="00EF364A" w:rsidTr="003C5380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Статус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Наименование муниципальной программы, подпрограммы, (основного мероприятия), мероприятия</w:t>
            </w:r>
          </w:p>
        </w:tc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EF364A">
              <w:rPr>
                <w:color w:val="000000"/>
                <w:sz w:val="20"/>
                <w:szCs w:val="20"/>
              </w:rPr>
              <w:t>Ответственный исполнитель</w:t>
            </w:r>
          </w:p>
          <w:p w:rsidR="004F43CD" w:rsidRPr="00EF364A" w:rsidRDefault="004F43CD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color w:val="000000"/>
                <w:sz w:val="20"/>
                <w:szCs w:val="20"/>
              </w:rPr>
              <w:t>(наименование органа исполнительной власти, ГРБС, организации, учреждения)</w:t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Источники</w:t>
            </w:r>
          </w:p>
          <w:p w:rsidR="004F43CD" w:rsidRPr="00EF364A" w:rsidRDefault="004F43CD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финансового обеспечения</w:t>
            </w:r>
          </w:p>
        </w:tc>
        <w:tc>
          <w:tcPr>
            <w:tcW w:w="3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Расходы (тыс. руб.), годы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3CD" w:rsidRPr="00EF364A" w:rsidRDefault="004F43CD" w:rsidP="008C1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43CD" w:rsidRPr="00EF364A" w:rsidTr="003C5380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ГРБС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EF364A">
              <w:rPr>
                <w:rFonts w:ascii="Times New Roman" w:hAnsi="Times New Roman" w:cs="Times New Roman"/>
                <w:sz w:val="20"/>
              </w:rPr>
              <w:t>РзПр</w:t>
            </w:r>
            <w:proofErr w:type="spell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ЦСР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ВР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1-ый год реализации МП</w:t>
            </w:r>
          </w:p>
          <w:p w:rsidR="004F43CD" w:rsidRPr="00EF364A" w:rsidRDefault="004F43CD" w:rsidP="008C1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2-ый год реализации МП</w:t>
            </w:r>
          </w:p>
          <w:p w:rsidR="004F43CD" w:rsidRPr="00EF364A" w:rsidRDefault="004F43CD" w:rsidP="008C1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3-ый год реализации МП</w:t>
            </w:r>
          </w:p>
          <w:p w:rsidR="004F43CD" w:rsidRPr="00EF364A" w:rsidRDefault="004F43CD" w:rsidP="008C1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4-ый год реализации МП</w:t>
            </w:r>
          </w:p>
          <w:p w:rsidR="004F43CD" w:rsidRPr="00EF364A" w:rsidRDefault="004F43CD" w:rsidP="008C1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5-ый год реализации МП</w:t>
            </w:r>
          </w:p>
          <w:p w:rsidR="004F43CD" w:rsidRPr="00EF364A" w:rsidRDefault="004F43CD" w:rsidP="008C1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3CD" w:rsidRPr="00EF364A" w:rsidRDefault="004F43CD" w:rsidP="003C5380">
            <w:pPr>
              <w:pStyle w:val="ConsPlusNormal"/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3C5380">
              <w:rPr>
                <w:rFonts w:ascii="Times New Roman" w:hAnsi="Times New Roman" w:cs="Times New Roman"/>
                <w:sz w:val="20"/>
              </w:rPr>
              <w:t xml:space="preserve">-ый </w:t>
            </w:r>
            <w:r w:rsidRPr="00EF364A">
              <w:rPr>
                <w:rFonts w:ascii="Times New Roman" w:hAnsi="Times New Roman" w:cs="Times New Roman"/>
                <w:sz w:val="20"/>
              </w:rPr>
              <w:t>год реализации МП</w:t>
            </w:r>
          </w:p>
          <w:p w:rsidR="004F43CD" w:rsidRPr="00EF364A" w:rsidRDefault="004F43CD" w:rsidP="003C53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F43CD" w:rsidRPr="00EF364A" w:rsidRDefault="004F43CD" w:rsidP="003C53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202</w:t>
            </w:r>
            <w:r w:rsidR="003C5380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4F43CD" w:rsidRPr="00EF364A" w:rsidTr="003C538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3CD" w:rsidRPr="00EF364A" w:rsidRDefault="003C5380" w:rsidP="008C1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4F43CD" w:rsidRPr="00EF364A" w:rsidTr="00642E2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b/>
                <w:sz w:val="20"/>
              </w:rPr>
              <w:t>Муниципальная программа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b/>
                <w:sz w:val="20"/>
              </w:rPr>
              <w:t>«Обеспечение качественными услугами жилищно-коммунального хозяйства населения Веневского района»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b/>
                <w:sz w:val="20"/>
              </w:rPr>
              <w:t>МУ «УС ЖКХ»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b/>
                <w:sz w:val="20"/>
              </w:rPr>
              <w:t>Всего, в том числе: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b/>
                <w:sz w:val="20"/>
              </w:rPr>
              <w:t>1600000000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b/>
                <w:sz w:val="20"/>
              </w:rPr>
              <w:t>68</w:t>
            </w:r>
            <w:r w:rsidR="00642E26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EF364A">
              <w:rPr>
                <w:rFonts w:ascii="Times New Roman" w:hAnsi="Times New Roman" w:cs="Times New Roman"/>
                <w:b/>
                <w:sz w:val="20"/>
              </w:rPr>
              <w:t>256,5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ind w:left="-62" w:right="-62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b/>
                <w:sz w:val="20"/>
              </w:rPr>
              <w:t>18</w:t>
            </w:r>
            <w:r w:rsidR="00642E26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EF364A">
              <w:rPr>
                <w:rFonts w:ascii="Times New Roman" w:hAnsi="Times New Roman" w:cs="Times New Roman"/>
                <w:b/>
                <w:sz w:val="20"/>
              </w:rPr>
              <w:t>499,8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F364A">
              <w:rPr>
                <w:rFonts w:ascii="Times New Roman" w:hAnsi="Times New Roman" w:cs="Times New Roman"/>
                <w:b/>
                <w:color w:val="000000"/>
                <w:sz w:val="20"/>
              </w:rPr>
              <w:t>44 082,7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6801FC" w:rsidP="008C161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79 912,7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642E26" w:rsidP="008C161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10 656,</w:t>
            </w:r>
            <w:r w:rsidR="004F43CD" w:rsidRPr="00EF364A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3CD" w:rsidRPr="00EF364A" w:rsidRDefault="00F87035" w:rsidP="00642E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7 494,7</w:t>
            </w:r>
          </w:p>
        </w:tc>
      </w:tr>
      <w:tr w:rsidR="004F43CD" w:rsidRPr="00EF364A" w:rsidTr="00642E2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Бюджет Тульской области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1600000000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58326,4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ind w:left="-62" w:right="-62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color w:val="000000"/>
                <w:sz w:val="20"/>
              </w:rPr>
              <w:t>5413,7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32 897,6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785FAF" w:rsidP="008C1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62 309,1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3CD" w:rsidRPr="00EF364A" w:rsidRDefault="003B01B5" w:rsidP="00642E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F43CD" w:rsidRPr="00EF364A" w:rsidTr="00642E2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Бюджет МО Веневский район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1600000000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7062,3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ind w:left="-62" w:right="-62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color w:val="000000"/>
                <w:sz w:val="20"/>
              </w:rPr>
              <w:t>12113,9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10 126,6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857DA6" w:rsidP="008C1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16 503</w:t>
            </w:r>
            <w:r w:rsidR="000128CD">
              <w:rPr>
                <w:rFonts w:ascii="Times New Roman" w:hAnsi="Times New Roman" w:cs="Times New Roman"/>
                <w:sz w:val="20"/>
              </w:rPr>
              <w:t>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5F7E6D" w:rsidP="008C1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9 556</w:t>
            </w:r>
            <w:r w:rsidR="00F17DCE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3CD" w:rsidRPr="00EF364A" w:rsidRDefault="00E705BB" w:rsidP="005F7E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6 </w:t>
            </w:r>
            <w:r w:rsidR="005F7E6D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94,7</w:t>
            </w:r>
          </w:p>
        </w:tc>
      </w:tr>
      <w:tr w:rsidR="004F43CD" w:rsidRPr="00EF364A" w:rsidTr="00642E2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Бюджет МО</w:t>
            </w:r>
          </w:p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г. Венев Веневского района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1600000000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2 867,8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ind w:left="-62" w:right="-62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color w:val="000000"/>
                <w:sz w:val="20"/>
              </w:rPr>
              <w:t>547,8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1 058,5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A34178" w:rsidP="008C1610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A34178">
              <w:rPr>
                <w:rFonts w:ascii="Times New Roman" w:hAnsi="Times New Roman" w:cs="Times New Roman"/>
                <w:sz w:val="20"/>
              </w:rPr>
              <w:t>1</w:t>
            </w:r>
            <w:r w:rsidR="00857D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34178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1 100,0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3CD" w:rsidRPr="00EF364A" w:rsidRDefault="004C48B2" w:rsidP="00642E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48B2">
              <w:rPr>
                <w:rFonts w:ascii="Times New Roman" w:hAnsi="Times New Roman" w:cs="Times New Roman"/>
                <w:sz w:val="20"/>
              </w:rPr>
              <w:t>1 100,0</w:t>
            </w:r>
          </w:p>
        </w:tc>
      </w:tr>
      <w:tr w:rsidR="004F43CD" w:rsidRPr="00EF364A" w:rsidTr="00642E2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Бюджет МО Центральное Веневского района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160000000</w:t>
            </w:r>
            <w:r w:rsidRPr="00EF364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ind w:left="-62" w:right="-62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color w:val="000000"/>
                <w:sz w:val="20"/>
              </w:rPr>
              <w:t>424,4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F364A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3CD" w:rsidRPr="00EF364A" w:rsidRDefault="004C48B2" w:rsidP="00642E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F43CD" w:rsidRPr="00EF364A" w:rsidTr="00642E26">
        <w:trPr>
          <w:trHeight w:val="5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b/>
                <w:sz w:val="20"/>
                <w:szCs w:val="20"/>
              </w:rPr>
              <w:t>Структурный элемент 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b/>
                <w:sz w:val="20"/>
              </w:rPr>
              <w:t>Региональный проект «Чистая вода Тульской области»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b/>
                <w:sz w:val="20"/>
              </w:rPr>
              <w:t>МУ «УС ЖКХ»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b/>
                <w:sz w:val="20"/>
              </w:rPr>
              <w:t>Всего, в том числе: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b/>
                <w:sz w:val="20"/>
              </w:rPr>
              <w:t>0502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b/>
                <w:sz w:val="20"/>
              </w:rPr>
              <w:t>1620100000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b/>
                <w:sz w:val="20"/>
              </w:rPr>
              <w:t>51 621,0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ind w:left="-62" w:right="-62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b/>
                <w:color w:val="000000"/>
                <w:sz w:val="20"/>
              </w:rPr>
              <w:t>5 838,1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EF364A">
              <w:rPr>
                <w:rFonts w:ascii="Times New Roman" w:hAnsi="Times New Roman" w:cs="Times New Roman"/>
                <w:b/>
                <w:color w:val="000000"/>
                <w:sz w:val="20"/>
              </w:rPr>
              <w:t>20 020,2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E247D9" w:rsidP="008C161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66 068,7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F364A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3CD" w:rsidRPr="00EF364A" w:rsidRDefault="004C48B2" w:rsidP="00642E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</w:tr>
      <w:tr w:rsidR="004F43CD" w:rsidRPr="00EF364A" w:rsidTr="00642E26">
        <w:trPr>
          <w:trHeight w:val="2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Бюджет Тульской области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0502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1620100000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410</w:t>
            </w:r>
          </w:p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48 561,4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ind w:left="-62" w:right="-62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5 413,7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19 323,4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C739F" w:rsidP="008C1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62 309,1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3CD" w:rsidRPr="00EF364A" w:rsidRDefault="003B01B5" w:rsidP="00642E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F43CD" w:rsidRPr="00EF364A" w:rsidTr="00642E26">
        <w:trPr>
          <w:trHeight w:val="2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Бюджет МО Веневский район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0502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1620100000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806,1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ind w:left="-62" w:right="-62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696,8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171FBA" w:rsidP="008C1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7733A4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759,6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3CD" w:rsidRPr="00EF364A" w:rsidRDefault="003B01B5" w:rsidP="00642E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F43CD" w:rsidRPr="00EF364A" w:rsidTr="00642E26">
        <w:trPr>
          <w:trHeight w:val="2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Бюджет МО г. Венев Веневского района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0502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1620100000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2 253,5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ind w:left="-62" w:right="-62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F364A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3CD" w:rsidRPr="00EF364A" w:rsidRDefault="003B01B5" w:rsidP="00642E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F43CD" w:rsidRPr="00EF364A" w:rsidTr="00642E26">
        <w:trPr>
          <w:trHeight w:val="2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Бюджет МО Центральное Веневского района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0502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1620100000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ind w:left="-62" w:right="-62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424,4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F364A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3CD" w:rsidRPr="00EF364A" w:rsidRDefault="003B01B5" w:rsidP="00642E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F43CD" w:rsidRPr="00EF364A" w:rsidTr="00642E26">
        <w:trPr>
          <w:trHeight w:val="2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b/>
                <w:sz w:val="20"/>
                <w:szCs w:val="20"/>
              </w:rPr>
              <w:t>Структурный элемент 2</w:t>
            </w:r>
          </w:p>
          <w:p w:rsidR="004F43CD" w:rsidRPr="00EF364A" w:rsidRDefault="004F43CD" w:rsidP="008C161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b/>
                <w:sz w:val="20"/>
              </w:rPr>
              <w:t>Иные направления деятельности, отвечающие критериям проектной деятельности «Строительство и реконструкция объектов ЖКХ Веневского района»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b/>
                <w:sz w:val="20"/>
              </w:rPr>
              <w:t>МУ «УС ЖКХ»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b/>
                <w:sz w:val="20"/>
              </w:rPr>
              <w:t>Всего, в том числе: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b/>
                <w:sz w:val="20"/>
              </w:rPr>
              <w:t>0502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b/>
                <w:sz w:val="20"/>
              </w:rPr>
              <w:t>1630100000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b/>
                <w:sz w:val="20"/>
              </w:rPr>
              <w:t>6 426,0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EF364A">
              <w:rPr>
                <w:rFonts w:ascii="Times New Roman" w:hAnsi="Times New Roman" w:cs="Times New Roman"/>
                <w:b/>
                <w:color w:val="000000"/>
                <w:sz w:val="20"/>
              </w:rPr>
              <w:t>3 343,1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284E1C" w:rsidP="008C161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6 503,2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E85D9E" w:rsidP="008C161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3CD" w:rsidRPr="00EF364A" w:rsidRDefault="00E85D9E" w:rsidP="00642E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100,0</w:t>
            </w:r>
          </w:p>
        </w:tc>
      </w:tr>
      <w:tr w:rsidR="00E85D9E" w:rsidRPr="00EF364A" w:rsidTr="00642E26">
        <w:trPr>
          <w:trHeight w:val="2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D9E" w:rsidRPr="00EF364A" w:rsidRDefault="00E85D9E" w:rsidP="008C16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D9E" w:rsidRPr="00EF364A" w:rsidRDefault="00E85D9E" w:rsidP="008C16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D9E" w:rsidRPr="00EF364A" w:rsidRDefault="00E85D9E" w:rsidP="008C16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D9E" w:rsidRPr="00EF364A" w:rsidRDefault="00E85D9E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Бюджет МО Веневский район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D9E" w:rsidRPr="00EF364A" w:rsidRDefault="00E85D9E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D9E" w:rsidRPr="00EF364A" w:rsidRDefault="00E85D9E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0502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D9E" w:rsidRPr="00EF364A" w:rsidRDefault="00E85D9E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1630100000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D9E" w:rsidRPr="00EF364A" w:rsidRDefault="00E85D9E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410</w:t>
            </w:r>
          </w:p>
          <w:p w:rsidR="00E85D9E" w:rsidRPr="00EF364A" w:rsidRDefault="00E85D9E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D9E" w:rsidRPr="00EF364A" w:rsidRDefault="00E85D9E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D9E" w:rsidRPr="00EF364A" w:rsidRDefault="00E85D9E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6 426,0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D9E" w:rsidRPr="00EF364A" w:rsidRDefault="00E85D9E" w:rsidP="008C161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F364A">
              <w:rPr>
                <w:rFonts w:ascii="Times New Roman" w:hAnsi="Times New Roman" w:cs="Times New Roman"/>
                <w:color w:val="000000"/>
                <w:sz w:val="20"/>
              </w:rPr>
              <w:t>3 343,1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D9E" w:rsidRPr="00EF364A" w:rsidRDefault="00284E1C" w:rsidP="008C1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4E1C">
              <w:rPr>
                <w:rFonts w:ascii="Times New Roman" w:hAnsi="Times New Roman" w:cs="Times New Roman"/>
                <w:sz w:val="20"/>
              </w:rPr>
              <w:t>6 503,2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D9E" w:rsidRPr="00E85D9E" w:rsidRDefault="00E85D9E" w:rsidP="00E85D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5D9E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D9E" w:rsidRPr="00E85D9E" w:rsidRDefault="00E85D9E" w:rsidP="00E85D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5D9E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4F43CD" w:rsidRPr="00EF364A" w:rsidTr="00642E26">
        <w:trPr>
          <w:trHeight w:val="12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b/>
                <w:sz w:val="20"/>
                <w:szCs w:val="20"/>
              </w:rPr>
              <w:t>Структурный элемент 3</w:t>
            </w:r>
          </w:p>
          <w:p w:rsidR="004F43CD" w:rsidRPr="00EF364A" w:rsidRDefault="004F43CD" w:rsidP="008C161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b/>
                <w:color w:val="000000"/>
                <w:sz w:val="20"/>
                <w:szCs w:val="20"/>
              </w:rPr>
              <w:t>Комплекс процессных мероприятий «Развитие и модернизация инженерной инфраструктуры в коммунальном хозяйстве Веневского района»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b/>
                <w:sz w:val="20"/>
              </w:rPr>
              <w:t>МУ «УС ЖКХ»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b/>
                <w:sz w:val="20"/>
                <w:szCs w:val="20"/>
              </w:rPr>
              <w:t>1640100000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b/>
                <w:sz w:val="20"/>
                <w:szCs w:val="20"/>
              </w:rPr>
              <w:t>16 635,5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b/>
                <w:sz w:val="20"/>
                <w:szCs w:val="20"/>
              </w:rPr>
              <w:t>6 235,7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EF364A">
              <w:rPr>
                <w:b/>
                <w:color w:val="000000"/>
                <w:sz w:val="20"/>
                <w:szCs w:val="20"/>
              </w:rPr>
              <w:t>20 719,4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284E1C" w:rsidP="008C161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7 340,8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B674C8" w:rsidP="008C161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10 556,0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3CD" w:rsidRPr="00EF364A" w:rsidRDefault="00B674C8" w:rsidP="00642E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7 394,7</w:t>
            </w:r>
          </w:p>
        </w:tc>
      </w:tr>
      <w:tr w:rsidR="004F43CD" w:rsidRPr="00EF364A" w:rsidTr="00642E26">
        <w:trPr>
          <w:trHeight w:val="12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widowControl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widowControl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Бюджет Тульской области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901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0502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1640100000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9 765,0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13 574,2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3CD" w:rsidRPr="00EF364A" w:rsidRDefault="00F82993" w:rsidP="00642E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F138DE" w:rsidRPr="00EF364A" w:rsidTr="00642E26">
        <w:trPr>
          <w:trHeight w:val="12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8DE" w:rsidRPr="00EF364A" w:rsidRDefault="00F138DE" w:rsidP="008C161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8DE" w:rsidRPr="00EF364A" w:rsidRDefault="00F138DE" w:rsidP="008C161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8DE" w:rsidRPr="00EF364A" w:rsidRDefault="00F138DE" w:rsidP="008C16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8DE" w:rsidRPr="00EF364A" w:rsidRDefault="00F138DE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Бюджет МО Веневский район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8DE" w:rsidRPr="00EF364A" w:rsidRDefault="00F138DE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901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8DE" w:rsidRPr="00EF364A" w:rsidRDefault="00F138DE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0502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8DE" w:rsidRPr="00EF364A" w:rsidRDefault="00F138DE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1640100000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8DE" w:rsidRPr="00EF364A" w:rsidRDefault="00F138DE" w:rsidP="008C1610">
            <w:pPr>
              <w:widowControl w:val="0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8DE" w:rsidRPr="00EF364A" w:rsidRDefault="00F138DE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6 256,2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8DE" w:rsidRPr="00EF364A" w:rsidRDefault="00F138DE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5 687,9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8DE" w:rsidRPr="00EF364A" w:rsidRDefault="00F138DE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6 086,7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8DE" w:rsidRPr="00EF364A" w:rsidRDefault="00EB1830" w:rsidP="008C1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6 2</w:t>
            </w:r>
            <w:r w:rsidR="00F0244F">
              <w:rPr>
                <w:rFonts w:ascii="Times New Roman" w:hAnsi="Times New Roman" w:cs="Times New Roman"/>
                <w:sz w:val="20"/>
              </w:rPr>
              <w:t>40,8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8DE" w:rsidRPr="00F138DE" w:rsidRDefault="005F7E6D" w:rsidP="00F138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="00C9199F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456</w:t>
            </w:r>
            <w:r w:rsidR="00F138DE" w:rsidRPr="00F138DE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8DE" w:rsidRPr="00F138DE" w:rsidRDefault="00C34CCE" w:rsidP="00F138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C9199F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294,7</w:t>
            </w:r>
            <w:r w:rsidR="00003568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4C4B26" w:rsidRPr="00EF364A" w:rsidTr="004C4B26">
        <w:trPr>
          <w:trHeight w:val="12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B26" w:rsidRPr="00EF364A" w:rsidRDefault="004C4B26" w:rsidP="008C161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B26" w:rsidRPr="00EF364A" w:rsidRDefault="004C4B26" w:rsidP="008C161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B26" w:rsidRPr="00EF364A" w:rsidRDefault="004C4B26" w:rsidP="008C16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B26" w:rsidRPr="00EF364A" w:rsidRDefault="004C4B26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Бюджет МО г. Венев Веневского района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B26" w:rsidRPr="00EF364A" w:rsidRDefault="004C4B26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901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B26" w:rsidRPr="00EF364A" w:rsidRDefault="004C4B26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0502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B26" w:rsidRPr="00EF364A" w:rsidRDefault="004C4B26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1640100000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B26" w:rsidRPr="00EF364A" w:rsidRDefault="004C4B26" w:rsidP="008C1610">
            <w:pPr>
              <w:widowControl w:val="0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B26" w:rsidRPr="00EF364A" w:rsidRDefault="004C4B26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614,3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B26" w:rsidRPr="00EF364A" w:rsidRDefault="004C4B26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547,8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B26" w:rsidRPr="00EF364A" w:rsidRDefault="004C4B26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1 058,5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B26" w:rsidRPr="00EF364A" w:rsidRDefault="004C4B26" w:rsidP="008C1610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EF364A">
              <w:rPr>
                <w:rFonts w:ascii="Times New Roman" w:hAnsi="Times New Roman" w:cs="Times New Roman"/>
                <w:sz w:val="20"/>
              </w:rPr>
              <w:t>1 100,0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B26" w:rsidRDefault="005F7E6D" w:rsidP="004C4B26">
            <w:pPr>
              <w:jc w:val="center"/>
            </w:pPr>
            <w:r>
              <w:t>1</w:t>
            </w:r>
            <w:r w:rsidR="00C9199F">
              <w:t xml:space="preserve"> </w:t>
            </w:r>
            <w: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B26" w:rsidRDefault="00C34CCE" w:rsidP="004C4B26">
            <w:pPr>
              <w:jc w:val="center"/>
            </w:pPr>
            <w:r>
              <w:t>1</w:t>
            </w:r>
            <w:r w:rsidR="00C9199F">
              <w:t xml:space="preserve"> </w:t>
            </w:r>
            <w:r>
              <w:t>100,0</w:t>
            </w:r>
          </w:p>
        </w:tc>
      </w:tr>
    </w:tbl>
    <w:p w:rsidR="00DA30E3" w:rsidRDefault="00DA30E3" w:rsidP="00B01F58">
      <w:pPr>
        <w:widowControl w:val="0"/>
        <w:rPr>
          <w:b/>
          <w:sz w:val="20"/>
          <w:szCs w:val="20"/>
        </w:rPr>
      </w:pPr>
    </w:p>
    <w:p w:rsidR="009C451D" w:rsidRPr="009C451D" w:rsidRDefault="009C451D" w:rsidP="009C451D">
      <w:pPr>
        <w:widowControl w:val="0"/>
        <w:ind w:firstLine="709"/>
        <w:jc w:val="both"/>
      </w:pPr>
      <w:r w:rsidRPr="009C451D">
        <w:t>3. Раздел 7 «План реализации муниципальной программы муниципального образования Веневский район «Обеспечение качественными услугами жилищно-коммунального хозяйства населения Веневского района» на 2025 год» изложить в новой редакции:</w:t>
      </w:r>
    </w:p>
    <w:p w:rsidR="009C451D" w:rsidRPr="009C451D" w:rsidRDefault="009C451D" w:rsidP="009C451D">
      <w:pPr>
        <w:widowControl w:val="0"/>
      </w:pPr>
    </w:p>
    <w:p w:rsidR="009C451D" w:rsidRPr="009C451D" w:rsidRDefault="009C451D" w:rsidP="009C451D">
      <w:pPr>
        <w:widowControl w:val="0"/>
        <w:jc w:val="center"/>
        <w:rPr>
          <w:b/>
          <w:sz w:val="20"/>
          <w:szCs w:val="20"/>
        </w:rPr>
      </w:pPr>
      <w:r w:rsidRPr="009C451D">
        <w:rPr>
          <w:b/>
          <w:sz w:val="20"/>
          <w:szCs w:val="20"/>
        </w:rPr>
        <w:t>«7.</w:t>
      </w:r>
      <w:r w:rsidRPr="009C451D">
        <w:rPr>
          <w:b/>
          <w:sz w:val="20"/>
          <w:szCs w:val="20"/>
        </w:rPr>
        <w:tab/>
        <w:t>План реализации муниципальной программы муниципального образования Веневский район</w:t>
      </w:r>
    </w:p>
    <w:p w:rsidR="009C451D" w:rsidRPr="009C451D" w:rsidRDefault="009C451D" w:rsidP="009C451D">
      <w:pPr>
        <w:widowControl w:val="0"/>
        <w:jc w:val="center"/>
        <w:rPr>
          <w:sz w:val="20"/>
          <w:szCs w:val="20"/>
        </w:rPr>
      </w:pPr>
      <w:r w:rsidRPr="009C451D">
        <w:rPr>
          <w:b/>
          <w:sz w:val="20"/>
          <w:szCs w:val="20"/>
        </w:rPr>
        <w:t>«Обеспечение качественными услугами жилищно-коммунального хозяйства населения Веневского района» на 2025 год»</w:t>
      </w:r>
    </w:p>
    <w:tbl>
      <w:tblPr>
        <w:tblW w:w="14864" w:type="dxa"/>
        <w:tblInd w:w="7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2"/>
        <w:gridCol w:w="2444"/>
        <w:gridCol w:w="1807"/>
        <w:gridCol w:w="2945"/>
        <w:gridCol w:w="1229"/>
        <w:gridCol w:w="1322"/>
        <w:gridCol w:w="2069"/>
        <w:gridCol w:w="2496"/>
      </w:tblGrid>
      <w:tr w:rsidR="00F22F59" w:rsidRPr="00EF364A" w:rsidTr="002A4584">
        <w:trPr>
          <w:trHeight w:val="27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EF364A" w:rsidRDefault="00F22F59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№</w:t>
            </w:r>
          </w:p>
          <w:p w:rsidR="00F22F59" w:rsidRPr="00EF364A" w:rsidRDefault="00F22F59" w:rsidP="008C1610">
            <w:pPr>
              <w:widowControl w:val="0"/>
              <w:jc w:val="center"/>
              <w:rPr>
                <w:sz w:val="20"/>
                <w:szCs w:val="20"/>
              </w:rPr>
            </w:pPr>
            <w:proofErr w:type="gramStart"/>
            <w:r w:rsidRPr="00EF364A">
              <w:rPr>
                <w:sz w:val="20"/>
                <w:szCs w:val="20"/>
              </w:rPr>
              <w:t>п</w:t>
            </w:r>
            <w:proofErr w:type="gramEnd"/>
            <w:r w:rsidRPr="00EF364A">
              <w:rPr>
                <w:sz w:val="20"/>
                <w:szCs w:val="20"/>
              </w:rPr>
              <w:t>/п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EF364A" w:rsidRDefault="00F22F59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Наименование структурного элемента/контрольное событие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EF364A" w:rsidRDefault="00F22F59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Ответственный исполнитель</w:t>
            </w:r>
          </w:p>
          <w:p w:rsidR="00F22F59" w:rsidRPr="00EF364A" w:rsidRDefault="00F22F59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(соисполнитель)</w:t>
            </w:r>
          </w:p>
          <w:p w:rsidR="00F22F59" w:rsidRPr="00EF364A" w:rsidRDefault="00F22F59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 xml:space="preserve">(наименование отраслевого </w:t>
            </w:r>
            <w:r w:rsidRPr="00EF364A">
              <w:rPr>
                <w:sz w:val="20"/>
                <w:szCs w:val="20"/>
              </w:rPr>
              <w:lastRenderedPageBreak/>
              <w:t>(функционального) и территориального органа администрации МО Веневский район)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EF364A" w:rsidRDefault="00F22F59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lastRenderedPageBreak/>
              <w:t>Ожидаемый результат реализации мероприятия (краткое описание мероприятия, контрольное событие)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EF364A" w:rsidRDefault="00F22F59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Срок начала реализации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EF364A" w:rsidRDefault="00F22F59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 xml:space="preserve">Срок окончания реализации (дата контрольного </w:t>
            </w:r>
            <w:r w:rsidRPr="00EF364A">
              <w:rPr>
                <w:sz w:val="20"/>
                <w:szCs w:val="20"/>
              </w:rPr>
              <w:lastRenderedPageBreak/>
              <w:t>события)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EF364A" w:rsidRDefault="00F22F59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lastRenderedPageBreak/>
              <w:t>Код бюджетной классификации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EF364A" w:rsidRDefault="00F22F59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Финансирование (</w:t>
            </w:r>
            <w:proofErr w:type="spellStart"/>
            <w:r w:rsidRPr="00EF364A">
              <w:rPr>
                <w:sz w:val="20"/>
                <w:szCs w:val="20"/>
              </w:rPr>
              <w:t>тыс</w:t>
            </w:r>
            <w:proofErr w:type="gramStart"/>
            <w:r w:rsidRPr="00EF364A">
              <w:rPr>
                <w:sz w:val="20"/>
                <w:szCs w:val="20"/>
              </w:rPr>
              <w:t>.р</w:t>
            </w:r>
            <w:proofErr w:type="gramEnd"/>
            <w:r w:rsidRPr="00EF364A">
              <w:rPr>
                <w:sz w:val="20"/>
                <w:szCs w:val="20"/>
              </w:rPr>
              <w:t>уб</w:t>
            </w:r>
            <w:proofErr w:type="spellEnd"/>
            <w:r w:rsidRPr="00EF364A">
              <w:rPr>
                <w:sz w:val="20"/>
                <w:szCs w:val="20"/>
              </w:rPr>
              <w:t>.)</w:t>
            </w:r>
          </w:p>
        </w:tc>
      </w:tr>
      <w:tr w:rsidR="00F22F59" w:rsidRPr="00EF364A" w:rsidTr="00F22F59">
        <w:trPr>
          <w:trHeight w:val="274"/>
        </w:trPr>
        <w:tc>
          <w:tcPr>
            <w:tcW w:w="14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EF364A" w:rsidRDefault="00F22F59" w:rsidP="008C1610">
            <w:pPr>
              <w:widowControl w:val="0"/>
              <w:ind w:left="709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lastRenderedPageBreak/>
              <w:t>Задача 1</w:t>
            </w:r>
            <w:r w:rsidR="00D57406">
              <w:rPr>
                <w:sz w:val="20"/>
                <w:szCs w:val="20"/>
              </w:rPr>
              <w:t>.</w:t>
            </w:r>
            <w:r w:rsidRPr="00EF364A">
              <w:rPr>
                <w:sz w:val="20"/>
                <w:szCs w:val="20"/>
              </w:rPr>
              <w:t xml:space="preserve"> Повышение качества питьевой воды для населения Веневского района</w:t>
            </w:r>
          </w:p>
        </w:tc>
      </w:tr>
      <w:tr w:rsidR="00F22F59" w:rsidRPr="00EF364A" w:rsidTr="00F22F59">
        <w:trPr>
          <w:trHeight w:val="274"/>
        </w:trPr>
        <w:tc>
          <w:tcPr>
            <w:tcW w:w="14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EF364A" w:rsidRDefault="00F22F59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1. Региональный проект «Чистая вода Тульской области»</w:t>
            </w:r>
          </w:p>
        </w:tc>
      </w:tr>
      <w:tr w:rsidR="00F22F59" w:rsidRPr="00EF364A" w:rsidTr="002A4584">
        <w:trPr>
          <w:trHeight w:val="27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6860D7" w:rsidRDefault="00F22F59" w:rsidP="008C161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860D7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EF364A" w:rsidRDefault="00F22F59" w:rsidP="008C1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364A">
              <w:rPr>
                <w:rFonts w:ascii="Times New Roman" w:hAnsi="Times New Roman" w:cs="Times New Roman"/>
                <w:b/>
                <w:sz w:val="20"/>
              </w:rPr>
              <w:t>Региональный проект «Чистая вода Тульской области»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EF364A" w:rsidRDefault="00F22F59" w:rsidP="008C1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364A">
              <w:rPr>
                <w:rFonts w:ascii="Times New Roman" w:hAnsi="Times New Roman" w:cs="Times New Roman"/>
                <w:b/>
                <w:sz w:val="20"/>
              </w:rPr>
              <w:t>МУ «УС ЖКХ»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EF364A" w:rsidRDefault="00F22F59" w:rsidP="008C161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F364A">
              <w:rPr>
                <w:b/>
                <w:sz w:val="20"/>
                <w:szCs w:val="20"/>
              </w:rPr>
              <w:t>Региональный проект «Чистая вода Тульской области»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EF364A" w:rsidRDefault="00284CFA" w:rsidP="008C161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01.01.2025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EF364A" w:rsidRDefault="002E5EC8" w:rsidP="008C161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31.12.2025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EF364A" w:rsidRDefault="00F22F59" w:rsidP="008C161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F364A">
              <w:rPr>
                <w:b/>
                <w:sz w:val="20"/>
                <w:szCs w:val="20"/>
              </w:rPr>
              <w:t>901 0502 16 2 01 00000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EF364A" w:rsidRDefault="00F0244F" w:rsidP="008C161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66 068,7</w:t>
            </w:r>
          </w:p>
        </w:tc>
      </w:tr>
      <w:tr w:rsidR="00F22F59" w:rsidRPr="00EF364A" w:rsidTr="002A4584">
        <w:trPr>
          <w:trHeight w:val="27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467D34" w:rsidRDefault="00F22F59" w:rsidP="008C1610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467D34">
              <w:rPr>
                <w:i/>
                <w:sz w:val="20"/>
                <w:szCs w:val="20"/>
              </w:rPr>
              <w:t>1.1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467D34" w:rsidRDefault="007F0B20" w:rsidP="00072ED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467D34">
              <w:rPr>
                <w:rFonts w:ascii="Times New Roman" w:hAnsi="Times New Roman" w:cs="Times New Roman"/>
                <w:i/>
                <w:sz w:val="20"/>
              </w:rPr>
              <w:t>Расходы</w:t>
            </w:r>
            <w:r w:rsidR="00F22F59" w:rsidRPr="00467D34">
              <w:rPr>
                <w:rFonts w:ascii="Times New Roman" w:hAnsi="Times New Roman" w:cs="Times New Roman"/>
                <w:i/>
                <w:sz w:val="20"/>
              </w:rPr>
              <w:t xml:space="preserve"> на строительство </w:t>
            </w:r>
            <w:r w:rsidR="00072ED9" w:rsidRPr="00467D34">
              <w:rPr>
                <w:rFonts w:ascii="Times New Roman" w:hAnsi="Times New Roman" w:cs="Times New Roman"/>
                <w:i/>
                <w:sz w:val="20"/>
              </w:rPr>
              <w:t xml:space="preserve">(реконструкцию), модернизацию, </w:t>
            </w:r>
            <w:r w:rsidR="00F22F59" w:rsidRPr="00467D34">
              <w:rPr>
                <w:rFonts w:ascii="Times New Roman" w:hAnsi="Times New Roman" w:cs="Times New Roman"/>
                <w:i/>
                <w:sz w:val="20"/>
              </w:rPr>
              <w:t xml:space="preserve">капитальный ремонт </w:t>
            </w:r>
            <w:r w:rsidR="00072ED9" w:rsidRPr="00467D34">
              <w:rPr>
                <w:rFonts w:ascii="Times New Roman" w:hAnsi="Times New Roman" w:cs="Times New Roman"/>
                <w:i/>
                <w:sz w:val="20"/>
              </w:rPr>
              <w:t xml:space="preserve">и ремонт </w:t>
            </w:r>
            <w:r w:rsidR="00F22F59" w:rsidRPr="00467D34">
              <w:rPr>
                <w:rFonts w:ascii="Times New Roman" w:hAnsi="Times New Roman" w:cs="Times New Roman"/>
                <w:i/>
                <w:sz w:val="20"/>
              </w:rPr>
              <w:t>объектов водоснабжения Тульской области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665459" w:rsidRDefault="00F22F59" w:rsidP="008C1610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665459">
              <w:rPr>
                <w:i/>
                <w:sz w:val="20"/>
                <w:szCs w:val="20"/>
              </w:rPr>
              <w:t>МУ «УС ЖКХ»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665459" w:rsidRDefault="00C9429C" w:rsidP="00854A44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665459">
              <w:rPr>
                <w:i/>
                <w:sz w:val="20"/>
                <w:szCs w:val="20"/>
              </w:rPr>
              <w:t xml:space="preserve">Выполнение работ по </w:t>
            </w:r>
            <w:r w:rsidR="006C3642" w:rsidRPr="00665459">
              <w:rPr>
                <w:i/>
                <w:sz w:val="20"/>
                <w:szCs w:val="20"/>
              </w:rPr>
              <w:t>ремонту водонапорн</w:t>
            </w:r>
            <w:r w:rsidR="00854A44" w:rsidRPr="00665459">
              <w:rPr>
                <w:i/>
                <w:sz w:val="20"/>
                <w:szCs w:val="20"/>
              </w:rPr>
              <w:t>ых башен</w:t>
            </w:r>
            <w:r w:rsidR="00C615D5">
              <w:rPr>
                <w:i/>
                <w:sz w:val="20"/>
                <w:szCs w:val="20"/>
              </w:rPr>
              <w:t>: д</w:t>
            </w:r>
            <w:r w:rsidR="006C3642" w:rsidRPr="00665459">
              <w:rPr>
                <w:i/>
                <w:sz w:val="20"/>
                <w:szCs w:val="20"/>
              </w:rPr>
              <w:t xml:space="preserve">. Анишино, п. </w:t>
            </w:r>
            <w:proofErr w:type="gramStart"/>
            <w:r w:rsidR="006C3642" w:rsidRPr="00665459">
              <w:rPr>
                <w:i/>
                <w:sz w:val="20"/>
                <w:szCs w:val="20"/>
              </w:rPr>
              <w:t>Октябрьский</w:t>
            </w:r>
            <w:proofErr w:type="gramEnd"/>
            <w:r w:rsidR="006C3642" w:rsidRPr="00665459">
              <w:rPr>
                <w:i/>
                <w:sz w:val="20"/>
                <w:szCs w:val="20"/>
              </w:rPr>
              <w:t xml:space="preserve">, с. </w:t>
            </w:r>
            <w:proofErr w:type="spellStart"/>
            <w:r w:rsidR="006C3642" w:rsidRPr="00665459">
              <w:rPr>
                <w:i/>
                <w:sz w:val="20"/>
                <w:szCs w:val="20"/>
              </w:rPr>
              <w:t>Прудищи</w:t>
            </w:r>
            <w:proofErr w:type="spellEnd"/>
            <w:r w:rsidR="006C3642" w:rsidRPr="00665459">
              <w:rPr>
                <w:i/>
                <w:sz w:val="20"/>
                <w:szCs w:val="20"/>
              </w:rPr>
              <w:t xml:space="preserve"> Веневского района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665459" w:rsidRDefault="0035077F" w:rsidP="008C1610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665459">
              <w:rPr>
                <w:i/>
                <w:sz w:val="20"/>
                <w:szCs w:val="20"/>
              </w:rPr>
              <w:t>01.05</w:t>
            </w:r>
            <w:r w:rsidR="002E5EC8" w:rsidRPr="00665459">
              <w:rPr>
                <w:i/>
                <w:sz w:val="20"/>
                <w:szCs w:val="20"/>
              </w:rPr>
              <w:t>.2025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665459" w:rsidRDefault="008A6E46" w:rsidP="008C1610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665459">
              <w:rPr>
                <w:i/>
                <w:sz w:val="20"/>
                <w:szCs w:val="20"/>
              </w:rPr>
              <w:t>31</w:t>
            </w:r>
            <w:r w:rsidR="0035077F" w:rsidRPr="00665459">
              <w:rPr>
                <w:i/>
                <w:sz w:val="20"/>
                <w:szCs w:val="20"/>
              </w:rPr>
              <w:t>.07</w:t>
            </w:r>
            <w:r w:rsidR="00D57406" w:rsidRPr="00665459">
              <w:rPr>
                <w:i/>
                <w:sz w:val="20"/>
                <w:szCs w:val="20"/>
              </w:rPr>
              <w:t>.</w:t>
            </w:r>
            <w:r w:rsidR="002E5EC8" w:rsidRPr="00665459">
              <w:rPr>
                <w:i/>
                <w:sz w:val="20"/>
                <w:szCs w:val="20"/>
              </w:rPr>
              <w:t>2025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665459" w:rsidRDefault="00F22F59" w:rsidP="0038196D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665459">
              <w:rPr>
                <w:i/>
                <w:sz w:val="20"/>
                <w:szCs w:val="20"/>
              </w:rPr>
              <w:t>901 0502 16201</w:t>
            </w:r>
            <w:r w:rsidR="0038196D" w:rsidRPr="00665459">
              <w:rPr>
                <w:i/>
                <w:sz w:val="20"/>
                <w:szCs w:val="20"/>
                <w:lang w:val="en-US"/>
              </w:rPr>
              <w:t>S</w:t>
            </w:r>
            <w:r w:rsidR="0038196D" w:rsidRPr="00665459">
              <w:rPr>
                <w:i/>
                <w:sz w:val="20"/>
                <w:szCs w:val="20"/>
              </w:rPr>
              <w:t>0390240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566EFC" w:rsidRDefault="00A71AD8" w:rsidP="008C1610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  <w:r w:rsidRPr="00566EFC">
              <w:rPr>
                <w:b/>
                <w:i/>
                <w:sz w:val="20"/>
                <w:szCs w:val="20"/>
              </w:rPr>
              <w:t>10 559,7</w:t>
            </w:r>
          </w:p>
        </w:tc>
      </w:tr>
      <w:tr w:rsidR="002A4584" w:rsidRPr="00EF364A" w:rsidTr="002A4584">
        <w:trPr>
          <w:trHeight w:val="27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584" w:rsidRPr="006860D7" w:rsidRDefault="002A4584" w:rsidP="008C161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584" w:rsidRPr="0038196D" w:rsidRDefault="002A4584" w:rsidP="00FD3C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2808">
              <w:rPr>
                <w:rFonts w:ascii="Times New Roman" w:hAnsi="Times New Roman" w:cs="Times New Roman"/>
                <w:sz w:val="20"/>
              </w:rPr>
              <w:t>Контрольное событие</w:t>
            </w:r>
            <w:r w:rsidR="002D3CBE">
              <w:rPr>
                <w:rFonts w:ascii="Times New Roman" w:hAnsi="Times New Roman" w:cs="Times New Roman"/>
                <w:sz w:val="20"/>
              </w:rPr>
              <w:t xml:space="preserve"> 1</w:t>
            </w:r>
            <w:r w:rsidRPr="00042808">
              <w:rPr>
                <w:rFonts w:ascii="Times New Roman" w:hAnsi="Times New Roman" w:cs="Times New Roman"/>
                <w:sz w:val="20"/>
              </w:rPr>
              <w:t>: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8196D">
              <w:rPr>
                <w:rFonts w:ascii="Times New Roman" w:hAnsi="Times New Roman" w:cs="Times New Roman"/>
                <w:sz w:val="20"/>
              </w:rPr>
              <w:t xml:space="preserve">Расходы </w:t>
            </w:r>
            <w:r w:rsidR="00FD3CA2">
              <w:rPr>
                <w:rFonts w:ascii="Times New Roman" w:hAnsi="Times New Roman" w:cs="Times New Roman"/>
                <w:sz w:val="20"/>
              </w:rPr>
              <w:t xml:space="preserve">на </w:t>
            </w:r>
            <w:r w:rsidRPr="0038196D">
              <w:rPr>
                <w:rFonts w:ascii="Times New Roman" w:hAnsi="Times New Roman" w:cs="Times New Roman"/>
                <w:sz w:val="20"/>
              </w:rPr>
              <w:t>ремонт объектов водоснабжения Тульской области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584" w:rsidRPr="0038196D" w:rsidRDefault="002A4584" w:rsidP="002A4584">
            <w:pPr>
              <w:widowControl w:val="0"/>
              <w:jc w:val="center"/>
              <w:rPr>
                <w:sz w:val="20"/>
                <w:szCs w:val="20"/>
              </w:rPr>
            </w:pPr>
            <w:r w:rsidRPr="0038196D">
              <w:rPr>
                <w:sz w:val="20"/>
                <w:szCs w:val="20"/>
              </w:rPr>
              <w:t>МУ «УС ЖКХ»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584" w:rsidRPr="0038196D" w:rsidRDefault="002A4584" w:rsidP="00854A44">
            <w:pPr>
              <w:widowControl w:val="0"/>
              <w:jc w:val="center"/>
              <w:rPr>
                <w:sz w:val="20"/>
                <w:szCs w:val="20"/>
              </w:rPr>
            </w:pPr>
            <w:r w:rsidRPr="00C9429C">
              <w:rPr>
                <w:sz w:val="20"/>
                <w:szCs w:val="20"/>
              </w:rPr>
              <w:t xml:space="preserve">Выполнение работ по </w:t>
            </w:r>
            <w:r w:rsidR="00854A44">
              <w:rPr>
                <w:sz w:val="20"/>
                <w:szCs w:val="20"/>
              </w:rPr>
              <w:t xml:space="preserve">ремонту водонапорной башни  д. Анишино </w:t>
            </w:r>
            <w:r>
              <w:rPr>
                <w:sz w:val="20"/>
                <w:szCs w:val="20"/>
              </w:rPr>
              <w:t>Веневского района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584" w:rsidRPr="0038196D" w:rsidRDefault="002A4584" w:rsidP="002A45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01.05</w:t>
            </w:r>
            <w:r w:rsidRPr="0038196D">
              <w:rPr>
                <w:sz w:val="20"/>
                <w:szCs w:val="20"/>
              </w:rPr>
              <w:t>.2025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584" w:rsidRPr="0038196D" w:rsidRDefault="002A4584" w:rsidP="002A45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</w:t>
            </w:r>
            <w:r w:rsidRPr="0038196D">
              <w:rPr>
                <w:sz w:val="20"/>
                <w:szCs w:val="20"/>
              </w:rPr>
              <w:t>2025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584" w:rsidRPr="0038196D" w:rsidRDefault="002A4584" w:rsidP="002A4584">
            <w:pPr>
              <w:widowControl w:val="0"/>
              <w:jc w:val="center"/>
              <w:rPr>
                <w:sz w:val="20"/>
                <w:szCs w:val="20"/>
              </w:rPr>
            </w:pPr>
            <w:r w:rsidRPr="0038196D">
              <w:rPr>
                <w:sz w:val="20"/>
                <w:szCs w:val="20"/>
              </w:rPr>
              <w:t>901 0502 16201</w:t>
            </w:r>
            <w:r w:rsidRPr="0038196D">
              <w:rPr>
                <w:sz w:val="20"/>
                <w:szCs w:val="20"/>
                <w:lang w:val="en-US"/>
              </w:rPr>
              <w:t>S</w:t>
            </w:r>
            <w:r w:rsidRPr="0038196D">
              <w:rPr>
                <w:sz w:val="20"/>
                <w:szCs w:val="20"/>
              </w:rPr>
              <w:t>0390240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584" w:rsidRPr="0038196D" w:rsidRDefault="00570BE4" w:rsidP="002A45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3 200,7</w:t>
            </w:r>
          </w:p>
        </w:tc>
      </w:tr>
      <w:tr w:rsidR="002A4584" w:rsidRPr="00EF364A" w:rsidTr="002A4584">
        <w:trPr>
          <w:trHeight w:val="27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584" w:rsidRPr="006860D7" w:rsidRDefault="002A4584" w:rsidP="008C161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584" w:rsidRPr="0038196D" w:rsidRDefault="002A4584" w:rsidP="002D3C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2808">
              <w:rPr>
                <w:rFonts w:ascii="Times New Roman" w:hAnsi="Times New Roman" w:cs="Times New Roman"/>
                <w:sz w:val="20"/>
              </w:rPr>
              <w:t>Контрольное событие</w:t>
            </w:r>
            <w:r w:rsidR="002D3CBE">
              <w:rPr>
                <w:rFonts w:ascii="Times New Roman" w:hAnsi="Times New Roman" w:cs="Times New Roman"/>
                <w:sz w:val="20"/>
              </w:rPr>
              <w:t xml:space="preserve"> 2</w:t>
            </w:r>
            <w:r w:rsidRPr="00042808">
              <w:rPr>
                <w:rFonts w:ascii="Times New Roman" w:hAnsi="Times New Roman" w:cs="Times New Roman"/>
                <w:sz w:val="20"/>
              </w:rPr>
              <w:t>: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8196D">
              <w:rPr>
                <w:rFonts w:ascii="Times New Roman" w:hAnsi="Times New Roman" w:cs="Times New Roman"/>
                <w:sz w:val="20"/>
              </w:rPr>
              <w:t xml:space="preserve">Расходы на </w:t>
            </w:r>
            <w:r w:rsidR="002D3CB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8196D">
              <w:rPr>
                <w:rFonts w:ascii="Times New Roman" w:hAnsi="Times New Roman" w:cs="Times New Roman"/>
                <w:sz w:val="20"/>
              </w:rPr>
              <w:t xml:space="preserve"> ремонт объектов водоснабжения Тульской области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584" w:rsidRPr="0038196D" w:rsidRDefault="002A4584" w:rsidP="002A4584">
            <w:pPr>
              <w:widowControl w:val="0"/>
              <w:jc w:val="center"/>
              <w:rPr>
                <w:sz w:val="20"/>
                <w:szCs w:val="20"/>
              </w:rPr>
            </w:pPr>
            <w:r w:rsidRPr="0038196D">
              <w:rPr>
                <w:sz w:val="20"/>
                <w:szCs w:val="20"/>
              </w:rPr>
              <w:t>МУ «УС ЖКХ»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584" w:rsidRPr="0038196D" w:rsidRDefault="002A4584" w:rsidP="00854A44">
            <w:pPr>
              <w:widowControl w:val="0"/>
              <w:jc w:val="center"/>
              <w:rPr>
                <w:sz w:val="20"/>
                <w:szCs w:val="20"/>
              </w:rPr>
            </w:pPr>
            <w:r w:rsidRPr="00C9429C">
              <w:rPr>
                <w:sz w:val="20"/>
                <w:szCs w:val="20"/>
              </w:rPr>
              <w:t xml:space="preserve">Выполнение работ по </w:t>
            </w:r>
            <w:r>
              <w:rPr>
                <w:sz w:val="20"/>
                <w:szCs w:val="20"/>
              </w:rPr>
              <w:t xml:space="preserve">ремонту водонапорной башни  </w:t>
            </w:r>
            <w:r w:rsidR="00854A44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Октябрьски</w:t>
            </w:r>
            <w:r w:rsidR="00854A44">
              <w:rPr>
                <w:sz w:val="20"/>
                <w:szCs w:val="20"/>
              </w:rPr>
              <w:t>й</w:t>
            </w:r>
            <w:proofErr w:type="gramEnd"/>
            <w:r w:rsidR="00854A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Веневского района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584" w:rsidRPr="0038196D" w:rsidRDefault="002A4584" w:rsidP="002A45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01.05</w:t>
            </w:r>
            <w:r w:rsidRPr="0038196D">
              <w:rPr>
                <w:sz w:val="20"/>
                <w:szCs w:val="20"/>
              </w:rPr>
              <w:t>.2025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584" w:rsidRPr="0038196D" w:rsidRDefault="002A4584" w:rsidP="002A45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</w:t>
            </w:r>
            <w:r w:rsidRPr="0038196D">
              <w:rPr>
                <w:sz w:val="20"/>
                <w:szCs w:val="20"/>
              </w:rPr>
              <w:t>2025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584" w:rsidRPr="0038196D" w:rsidRDefault="002A4584" w:rsidP="002A4584">
            <w:pPr>
              <w:widowControl w:val="0"/>
              <w:jc w:val="center"/>
              <w:rPr>
                <w:sz w:val="20"/>
                <w:szCs w:val="20"/>
              </w:rPr>
            </w:pPr>
            <w:r w:rsidRPr="0038196D">
              <w:rPr>
                <w:sz w:val="20"/>
                <w:szCs w:val="20"/>
              </w:rPr>
              <w:t>901 0502 16201</w:t>
            </w:r>
            <w:r w:rsidRPr="0038196D">
              <w:rPr>
                <w:sz w:val="20"/>
                <w:szCs w:val="20"/>
                <w:lang w:val="en-US"/>
              </w:rPr>
              <w:t>S</w:t>
            </w:r>
            <w:r w:rsidRPr="0038196D">
              <w:rPr>
                <w:sz w:val="20"/>
                <w:szCs w:val="20"/>
              </w:rPr>
              <w:t>0390240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584" w:rsidRPr="0038196D" w:rsidRDefault="00570BE4" w:rsidP="002A45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3 200,7</w:t>
            </w:r>
          </w:p>
        </w:tc>
      </w:tr>
      <w:tr w:rsidR="002A4584" w:rsidRPr="00EF364A" w:rsidTr="002A4584">
        <w:trPr>
          <w:trHeight w:val="27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584" w:rsidRPr="006860D7" w:rsidRDefault="002A4584" w:rsidP="008C161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467D3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584" w:rsidRPr="0038196D" w:rsidRDefault="002A4584" w:rsidP="00FD3C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2808">
              <w:rPr>
                <w:rFonts w:ascii="Times New Roman" w:hAnsi="Times New Roman" w:cs="Times New Roman"/>
                <w:sz w:val="20"/>
              </w:rPr>
              <w:t>Контрольное событие</w:t>
            </w:r>
            <w:r w:rsidR="00CE7B4C">
              <w:rPr>
                <w:rFonts w:ascii="Times New Roman" w:hAnsi="Times New Roman" w:cs="Times New Roman"/>
                <w:sz w:val="20"/>
              </w:rPr>
              <w:t xml:space="preserve"> 3</w:t>
            </w:r>
            <w:r w:rsidRPr="00042808">
              <w:rPr>
                <w:rFonts w:ascii="Times New Roman" w:hAnsi="Times New Roman" w:cs="Times New Roman"/>
                <w:sz w:val="20"/>
              </w:rPr>
              <w:t>: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8196D">
              <w:rPr>
                <w:rFonts w:ascii="Times New Roman" w:hAnsi="Times New Roman" w:cs="Times New Roman"/>
                <w:sz w:val="20"/>
              </w:rPr>
              <w:t xml:space="preserve">Расходы </w:t>
            </w:r>
            <w:r w:rsidR="00FD3CA2">
              <w:rPr>
                <w:rFonts w:ascii="Times New Roman" w:hAnsi="Times New Roman" w:cs="Times New Roman"/>
                <w:sz w:val="20"/>
              </w:rPr>
              <w:t>на</w:t>
            </w:r>
            <w:r w:rsidRPr="0038196D">
              <w:rPr>
                <w:rFonts w:ascii="Times New Roman" w:hAnsi="Times New Roman" w:cs="Times New Roman"/>
                <w:sz w:val="20"/>
              </w:rPr>
              <w:t xml:space="preserve"> ремонт объектов водоснабжения Тульской области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584" w:rsidRPr="0038196D" w:rsidRDefault="002A4584" w:rsidP="002A4584">
            <w:pPr>
              <w:widowControl w:val="0"/>
              <w:jc w:val="center"/>
              <w:rPr>
                <w:sz w:val="20"/>
                <w:szCs w:val="20"/>
              </w:rPr>
            </w:pPr>
            <w:r w:rsidRPr="0038196D">
              <w:rPr>
                <w:sz w:val="20"/>
                <w:szCs w:val="20"/>
              </w:rPr>
              <w:t>МУ «УС ЖКХ»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584" w:rsidRPr="0038196D" w:rsidRDefault="002A4584" w:rsidP="00570BE4">
            <w:pPr>
              <w:widowControl w:val="0"/>
              <w:jc w:val="center"/>
              <w:rPr>
                <w:sz w:val="20"/>
                <w:szCs w:val="20"/>
              </w:rPr>
            </w:pPr>
            <w:r w:rsidRPr="00C9429C">
              <w:rPr>
                <w:sz w:val="20"/>
                <w:szCs w:val="20"/>
              </w:rPr>
              <w:t xml:space="preserve">Выполнение работ по </w:t>
            </w:r>
            <w:r>
              <w:rPr>
                <w:sz w:val="20"/>
                <w:szCs w:val="20"/>
              </w:rPr>
              <w:t>ремонту водонапорной башни</w:t>
            </w:r>
            <w:r w:rsidR="00570B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Прудищи</w:t>
            </w:r>
            <w:proofErr w:type="spellEnd"/>
            <w:r>
              <w:rPr>
                <w:sz w:val="20"/>
                <w:szCs w:val="20"/>
              </w:rPr>
              <w:t xml:space="preserve"> Веневского района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584" w:rsidRPr="0038196D" w:rsidRDefault="002A4584" w:rsidP="002A45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01.05</w:t>
            </w:r>
            <w:r w:rsidRPr="0038196D">
              <w:rPr>
                <w:sz w:val="20"/>
                <w:szCs w:val="20"/>
              </w:rPr>
              <w:t>.2025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584" w:rsidRPr="0038196D" w:rsidRDefault="002A4584" w:rsidP="002A45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</w:t>
            </w:r>
            <w:r w:rsidRPr="0038196D">
              <w:rPr>
                <w:sz w:val="20"/>
                <w:szCs w:val="20"/>
              </w:rPr>
              <w:t>2025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584" w:rsidRPr="0038196D" w:rsidRDefault="002A4584" w:rsidP="002A4584">
            <w:pPr>
              <w:widowControl w:val="0"/>
              <w:jc w:val="center"/>
              <w:rPr>
                <w:sz w:val="20"/>
                <w:szCs w:val="20"/>
              </w:rPr>
            </w:pPr>
            <w:r w:rsidRPr="0038196D">
              <w:rPr>
                <w:sz w:val="20"/>
                <w:szCs w:val="20"/>
              </w:rPr>
              <w:t>901 0502 16201</w:t>
            </w:r>
            <w:r w:rsidRPr="0038196D">
              <w:rPr>
                <w:sz w:val="20"/>
                <w:szCs w:val="20"/>
                <w:lang w:val="en-US"/>
              </w:rPr>
              <w:t>S</w:t>
            </w:r>
            <w:r w:rsidRPr="0038196D">
              <w:rPr>
                <w:sz w:val="20"/>
                <w:szCs w:val="20"/>
              </w:rPr>
              <w:t>0390240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584" w:rsidRPr="0038196D" w:rsidRDefault="007F020D" w:rsidP="002A45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4 158,3</w:t>
            </w:r>
          </w:p>
        </w:tc>
      </w:tr>
      <w:tr w:rsidR="002A4584" w:rsidRPr="00EF364A" w:rsidTr="002A4584">
        <w:trPr>
          <w:trHeight w:val="27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584" w:rsidRPr="005D51CC" w:rsidRDefault="002A4584" w:rsidP="008C1610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5D51CC">
              <w:rPr>
                <w:i/>
                <w:sz w:val="20"/>
                <w:szCs w:val="20"/>
              </w:rPr>
              <w:t>1.2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584" w:rsidRPr="005D51CC" w:rsidRDefault="00CE7B4C" w:rsidP="00FD3CA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E7B4C">
              <w:rPr>
                <w:rFonts w:ascii="Times New Roman" w:hAnsi="Times New Roman" w:cs="Times New Roman"/>
                <w:i/>
                <w:sz w:val="20"/>
              </w:rPr>
              <w:t xml:space="preserve">Расходы на строительство (реконструкцию), модернизацию, капитальный ремонт и ремонт объектов водоснабжения Тульской </w:t>
            </w:r>
            <w:r w:rsidRPr="00CE7B4C">
              <w:rPr>
                <w:rFonts w:ascii="Times New Roman" w:hAnsi="Times New Roman" w:cs="Times New Roman"/>
                <w:i/>
                <w:sz w:val="20"/>
              </w:rPr>
              <w:lastRenderedPageBreak/>
              <w:t>области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584" w:rsidRPr="005D51CC" w:rsidRDefault="002A4584" w:rsidP="00B91E69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5D51CC">
              <w:rPr>
                <w:i/>
                <w:sz w:val="20"/>
                <w:szCs w:val="20"/>
              </w:rPr>
              <w:lastRenderedPageBreak/>
              <w:t>МУ «УС ЖКХ»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584" w:rsidRPr="005D51CC" w:rsidRDefault="005D51CC" w:rsidP="008A6E46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5D51CC">
              <w:rPr>
                <w:i/>
                <w:sz w:val="20"/>
              </w:rPr>
              <w:t>Расходы на ремонт объектов водоснабжения Тульской области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584" w:rsidRPr="005D51CC" w:rsidRDefault="002A4584" w:rsidP="0035077F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5D51CC">
              <w:rPr>
                <w:i/>
                <w:sz w:val="20"/>
                <w:szCs w:val="20"/>
              </w:rPr>
              <w:t>07.04.2025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584" w:rsidRPr="005D51CC" w:rsidRDefault="002A4584" w:rsidP="00B91E69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5D51CC">
              <w:rPr>
                <w:i/>
                <w:sz w:val="20"/>
                <w:szCs w:val="20"/>
              </w:rPr>
              <w:t>10.05.2025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584" w:rsidRPr="005D51CC" w:rsidRDefault="002A4584" w:rsidP="00CE2684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5D51CC">
              <w:rPr>
                <w:i/>
                <w:sz w:val="20"/>
                <w:szCs w:val="20"/>
              </w:rPr>
              <w:t>901 0502 16201</w:t>
            </w:r>
            <w:r w:rsidRPr="005D51CC">
              <w:rPr>
                <w:i/>
                <w:sz w:val="20"/>
                <w:szCs w:val="20"/>
                <w:lang w:val="en-US"/>
              </w:rPr>
              <w:t>S</w:t>
            </w:r>
            <w:r w:rsidRPr="005D51CC">
              <w:rPr>
                <w:i/>
                <w:sz w:val="20"/>
                <w:szCs w:val="20"/>
              </w:rPr>
              <w:t>0390</w:t>
            </w:r>
            <w:r w:rsidR="0018570E">
              <w:rPr>
                <w:i/>
                <w:sz w:val="20"/>
                <w:szCs w:val="20"/>
              </w:rPr>
              <w:t xml:space="preserve"> </w:t>
            </w:r>
            <w:r w:rsidR="00CE2684">
              <w:rPr>
                <w:i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584" w:rsidRPr="00566EFC" w:rsidRDefault="000E78AD" w:rsidP="00B91E69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55 509,0</w:t>
            </w:r>
          </w:p>
        </w:tc>
      </w:tr>
      <w:tr w:rsidR="007733A4" w:rsidRPr="00EF364A" w:rsidTr="002A4584">
        <w:trPr>
          <w:trHeight w:val="27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3A4" w:rsidRDefault="00467D34" w:rsidP="008C1610">
            <w:pPr>
              <w:widowControl w:val="0"/>
              <w:jc w:val="center"/>
              <w:rPr>
                <w:sz w:val="20"/>
                <w:szCs w:val="20"/>
              </w:rPr>
            </w:pPr>
            <w:bookmarkStart w:id="0" w:name="_GoBack" w:colFirst="0" w:colLast="7"/>
            <w:r>
              <w:rPr>
                <w:sz w:val="20"/>
                <w:szCs w:val="20"/>
              </w:rPr>
              <w:lastRenderedPageBreak/>
              <w:t>1.2.1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3A4" w:rsidRPr="007733A4" w:rsidRDefault="007733A4" w:rsidP="00773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33A4">
              <w:rPr>
                <w:rFonts w:ascii="Times New Roman" w:hAnsi="Times New Roman" w:cs="Times New Roman"/>
                <w:sz w:val="20"/>
              </w:rPr>
              <w:t>Контрольное событие</w:t>
            </w:r>
            <w:r w:rsidR="005D7940">
              <w:rPr>
                <w:rFonts w:ascii="Times New Roman" w:hAnsi="Times New Roman" w:cs="Times New Roman"/>
                <w:sz w:val="20"/>
              </w:rPr>
              <w:t xml:space="preserve"> 4</w:t>
            </w:r>
            <w:r w:rsidRPr="007733A4">
              <w:rPr>
                <w:rFonts w:ascii="Times New Roman" w:hAnsi="Times New Roman" w:cs="Times New Roman"/>
                <w:sz w:val="20"/>
              </w:rPr>
              <w:t>: Расходы на ремонт объектов водоснабжения Тульской области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3A4" w:rsidRPr="007733A4" w:rsidRDefault="007733A4" w:rsidP="007733A4">
            <w:pPr>
              <w:widowControl w:val="0"/>
              <w:jc w:val="center"/>
              <w:rPr>
                <w:sz w:val="20"/>
                <w:szCs w:val="20"/>
              </w:rPr>
            </w:pPr>
            <w:r w:rsidRPr="007733A4">
              <w:rPr>
                <w:sz w:val="20"/>
                <w:szCs w:val="20"/>
              </w:rPr>
              <w:t>МУ «УС ЖКХ»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3A4" w:rsidRPr="007733A4" w:rsidRDefault="007733A4" w:rsidP="007733A4">
            <w:pPr>
              <w:widowControl w:val="0"/>
              <w:jc w:val="center"/>
              <w:rPr>
                <w:sz w:val="20"/>
                <w:szCs w:val="20"/>
              </w:rPr>
            </w:pPr>
            <w:r w:rsidRPr="007733A4">
              <w:rPr>
                <w:sz w:val="20"/>
                <w:szCs w:val="20"/>
              </w:rPr>
              <w:t>Выполнение работ по ремонту водопроводных сетей в п. Мордвес  Веневского района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3A4" w:rsidRPr="007733A4" w:rsidRDefault="007733A4" w:rsidP="007733A4">
            <w:pPr>
              <w:widowControl w:val="0"/>
              <w:jc w:val="center"/>
              <w:rPr>
                <w:sz w:val="20"/>
                <w:szCs w:val="20"/>
              </w:rPr>
            </w:pPr>
            <w:r w:rsidRPr="007733A4">
              <w:rPr>
                <w:sz w:val="20"/>
                <w:szCs w:val="20"/>
              </w:rPr>
              <w:t>07.04.2025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3A4" w:rsidRPr="007733A4" w:rsidRDefault="007733A4" w:rsidP="007733A4">
            <w:pPr>
              <w:widowControl w:val="0"/>
              <w:jc w:val="center"/>
              <w:rPr>
                <w:sz w:val="20"/>
                <w:szCs w:val="20"/>
              </w:rPr>
            </w:pPr>
            <w:r w:rsidRPr="007733A4">
              <w:rPr>
                <w:sz w:val="20"/>
                <w:szCs w:val="20"/>
              </w:rPr>
              <w:t>10.05.2025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70E" w:rsidRDefault="007733A4" w:rsidP="00CE2684">
            <w:pPr>
              <w:widowControl w:val="0"/>
              <w:jc w:val="center"/>
              <w:rPr>
                <w:sz w:val="20"/>
                <w:szCs w:val="20"/>
              </w:rPr>
            </w:pPr>
            <w:r w:rsidRPr="007733A4">
              <w:rPr>
                <w:sz w:val="20"/>
                <w:szCs w:val="20"/>
              </w:rPr>
              <w:t>901 0502 16201</w:t>
            </w:r>
            <w:r w:rsidRPr="007733A4">
              <w:rPr>
                <w:sz w:val="20"/>
                <w:szCs w:val="20"/>
                <w:lang w:val="en-US"/>
              </w:rPr>
              <w:t>S</w:t>
            </w:r>
            <w:r w:rsidRPr="007733A4">
              <w:rPr>
                <w:sz w:val="20"/>
                <w:szCs w:val="20"/>
              </w:rPr>
              <w:t>0390</w:t>
            </w:r>
          </w:p>
          <w:p w:rsidR="007733A4" w:rsidRPr="007733A4" w:rsidRDefault="00CE2684" w:rsidP="00CE26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3A4" w:rsidRPr="007733A4" w:rsidRDefault="000E78AD" w:rsidP="007733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55 509,0</w:t>
            </w:r>
          </w:p>
        </w:tc>
      </w:tr>
      <w:bookmarkEnd w:id="0"/>
      <w:tr w:rsidR="007733A4" w:rsidRPr="00EF364A" w:rsidTr="00F22F59">
        <w:trPr>
          <w:trHeight w:val="50"/>
        </w:trPr>
        <w:tc>
          <w:tcPr>
            <w:tcW w:w="14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3A4" w:rsidRPr="0038196D" w:rsidRDefault="007733A4" w:rsidP="006353CB">
            <w:pPr>
              <w:widowControl w:val="0"/>
              <w:jc w:val="center"/>
              <w:rPr>
                <w:sz w:val="20"/>
                <w:szCs w:val="20"/>
              </w:rPr>
            </w:pPr>
            <w:r w:rsidRPr="0038196D">
              <w:rPr>
                <w:sz w:val="20"/>
                <w:szCs w:val="20"/>
              </w:rPr>
              <w:t>Задача 2</w:t>
            </w:r>
            <w:r>
              <w:rPr>
                <w:sz w:val="20"/>
                <w:szCs w:val="20"/>
              </w:rPr>
              <w:t>.</w:t>
            </w:r>
            <w:r w:rsidRPr="0038196D">
              <w:rPr>
                <w:sz w:val="20"/>
                <w:szCs w:val="20"/>
              </w:rPr>
              <w:t xml:space="preserve"> Повышение надежности и качества работы коммунальных систем Веневского района</w:t>
            </w:r>
          </w:p>
        </w:tc>
      </w:tr>
      <w:tr w:rsidR="007733A4" w:rsidRPr="00EF364A" w:rsidTr="002A4584">
        <w:trPr>
          <w:trHeight w:val="5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3A4" w:rsidRPr="004B4FDB" w:rsidRDefault="007733A4" w:rsidP="006353C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3A4" w:rsidRPr="0038196D" w:rsidRDefault="007733A4" w:rsidP="006353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8196D">
              <w:rPr>
                <w:b/>
                <w:sz w:val="20"/>
                <w:szCs w:val="20"/>
              </w:rPr>
              <w:t>Иные направления деятельности, отвечающие критериям проектной деятельности</w:t>
            </w:r>
          </w:p>
          <w:p w:rsidR="007733A4" w:rsidRPr="0038196D" w:rsidRDefault="007733A4" w:rsidP="006353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8196D">
              <w:rPr>
                <w:b/>
                <w:sz w:val="20"/>
                <w:szCs w:val="20"/>
              </w:rPr>
              <w:t>«Строительство, реконструкция, капитальный ремонт и ремонт объектов ЖКХ Веневского района»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3A4" w:rsidRPr="0038196D" w:rsidRDefault="007733A4" w:rsidP="006353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8196D">
              <w:rPr>
                <w:b/>
                <w:sz w:val="20"/>
                <w:szCs w:val="20"/>
              </w:rPr>
              <w:t>МУ «УС ЖКХ»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3A4" w:rsidRPr="0038196D" w:rsidRDefault="007733A4" w:rsidP="006353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8196D">
              <w:rPr>
                <w:b/>
                <w:sz w:val="20"/>
                <w:szCs w:val="20"/>
              </w:rPr>
              <w:t>Иные направления деятельности, отвечающие критериям проектной деятельности</w:t>
            </w:r>
          </w:p>
          <w:p w:rsidR="007733A4" w:rsidRPr="0038196D" w:rsidRDefault="007733A4" w:rsidP="006353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8196D">
              <w:rPr>
                <w:b/>
                <w:sz w:val="20"/>
                <w:szCs w:val="20"/>
              </w:rPr>
              <w:t>«Строительство, реконструкция, капитальный ремонт и ремонт объектов ЖКХ Веневского района»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3A4" w:rsidRPr="0038196D" w:rsidRDefault="007733A4" w:rsidP="006353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8196D">
              <w:rPr>
                <w:b/>
                <w:sz w:val="20"/>
                <w:szCs w:val="20"/>
              </w:rPr>
              <w:t>01.01.2025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3A4" w:rsidRPr="0038196D" w:rsidRDefault="007733A4" w:rsidP="006353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8196D">
              <w:rPr>
                <w:b/>
                <w:sz w:val="20"/>
                <w:szCs w:val="20"/>
              </w:rPr>
              <w:t>31.12.2025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3A4" w:rsidRPr="0038196D" w:rsidRDefault="007733A4" w:rsidP="006353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8196D">
              <w:rPr>
                <w:b/>
                <w:sz w:val="20"/>
                <w:szCs w:val="20"/>
              </w:rPr>
              <w:t>901 0502 1630100000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3A4" w:rsidRPr="0038196D" w:rsidRDefault="007733A4" w:rsidP="006353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6 503,2</w:t>
            </w:r>
          </w:p>
        </w:tc>
      </w:tr>
      <w:tr w:rsidR="007733A4" w:rsidRPr="00EF364A" w:rsidTr="002A4584">
        <w:trPr>
          <w:trHeight w:val="5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3A4" w:rsidRDefault="007733A4" w:rsidP="006353CB">
            <w:pPr>
              <w:widowControl w:val="0"/>
              <w:jc w:val="center"/>
            </w:pPr>
            <w:r>
              <w:t>2.1.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3A4" w:rsidRPr="0038196D" w:rsidRDefault="007733A4" w:rsidP="006353CB">
            <w:pPr>
              <w:widowControl w:val="0"/>
              <w:jc w:val="center"/>
              <w:rPr>
                <w:sz w:val="20"/>
                <w:szCs w:val="20"/>
              </w:rPr>
            </w:pPr>
            <w:r w:rsidRPr="0038196D">
              <w:rPr>
                <w:sz w:val="20"/>
                <w:szCs w:val="20"/>
              </w:rPr>
              <w:t>Контрольное событие</w:t>
            </w:r>
            <w:r w:rsidR="005D7940">
              <w:rPr>
                <w:sz w:val="20"/>
                <w:szCs w:val="20"/>
              </w:rPr>
              <w:t xml:space="preserve"> 5</w:t>
            </w:r>
            <w:r w:rsidRPr="0038196D">
              <w:rPr>
                <w:sz w:val="20"/>
                <w:szCs w:val="20"/>
              </w:rPr>
              <w:t>:</w:t>
            </w:r>
          </w:p>
          <w:p w:rsidR="007733A4" w:rsidRPr="0038196D" w:rsidRDefault="007733A4" w:rsidP="004145AD">
            <w:pPr>
              <w:widowControl w:val="0"/>
              <w:jc w:val="center"/>
              <w:rPr>
                <w:sz w:val="20"/>
                <w:szCs w:val="20"/>
              </w:rPr>
            </w:pPr>
            <w:r w:rsidRPr="0038196D">
              <w:rPr>
                <w:sz w:val="20"/>
                <w:szCs w:val="20"/>
              </w:rPr>
              <w:t xml:space="preserve">Выполнение работ по </w:t>
            </w:r>
            <w:r w:rsidR="00BF650C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троительству, реконструкции</w:t>
            </w:r>
            <w:r w:rsidRPr="004145AD">
              <w:rPr>
                <w:sz w:val="20"/>
                <w:szCs w:val="20"/>
              </w:rPr>
              <w:t>, капитальн</w:t>
            </w:r>
            <w:r>
              <w:rPr>
                <w:sz w:val="20"/>
                <w:szCs w:val="20"/>
              </w:rPr>
              <w:t>ому</w:t>
            </w:r>
            <w:r w:rsidRPr="004145AD">
              <w:rPr>
                <w:sz w:val="20"/>
                <w:szCs w:val="20"/>
              </w:rPr>
              <w:t xml:space="preserve"> ремон</w:t>
            </w:r>
            <w:r>
              <w:rPr>
                <w:sz w:val="20"/>
                <w:szCs w:val="20"/>
              </w:rPr>
              <w:t>ту</w:t>
            </w:r>
            <w:r w:rsidRPr="004145AD">
              <w:rPr>
                <w:sz w:val="20"/>
                <w:szCs w:val="20"/>
              </w:rPr>
              <w:t xml:space="preserve"> и ремонт</w:t>
            </w:r>
            <w:r>
              <w:rPr>
                <w:sz w:val="20"/>
                <w:szCs w:val="20"/>
              </w:rPr>
              <w:t>у</w:t>
            </w:r>
            <w:r w:rsidRPr="004145AD">
              <w:rPr>
                <w:sz w:val="20"/>
                <w:szCs w:val="20"/>
              </w:rPr>
              <w:t xml:space="preserve"> объектов ЖКХ Веневского района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3A4" w:rsidRPr="0038196D" w:rsidRDefault="007733A4" w:rsidP="006353CB">
            <w:pPr>
              <w:widowControl w:val="0"/>
              <w:jc w:val="center"/>
              <w:rPr>
                <w:sz w:val="20"/>
                <w:szCs w:val="20"/>
              </w:rPr>
            </w:pPr>
            <w:r w:rsidRPr="0038196D">
              <w:rPr>
                <w:sz w:val="20"/>
                <w:szCs w:val="20"/>
              </w:rPr>
              <w:t>МУ «УС ЖКХ»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3A4" w:rsidRPr="0038196D" w:rsidRDefault="007733A4" w:rsidP="006353CB">
            <w:pPr>
              <w:widowControl w:val="0"/>
              <w:jc w:val="center"/>
              <w:rPr>
                <w:sz w:val="20"/>
                <w:szCs w:val="20"/>
              </w:rPr>
            </w:pPr>
            <w:r w:rsidRPr="0038196D">
              <w:rPr>
                <w:sz w:val="20"/>
                <w:szCs w:val="20"/>
              </w:rPr>
              <w:t>Выполнение работ по ремонту объектов ЖКХ Веневского района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3A4" w:rsidRPr="0038196D" w:rsidRDefault="007733A4" w:rsidP="006353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3A4" w:rsidRPr="0038196D" w:rsidRDefault="007733A4" w:rsidP="006353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31.12.2025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3A4" w:rsidRPr="0038196D" w:rsidRDefault="007733A4" w:rsidP="006353CB">
            <w:pPr>
              <w:widowControl w:val="0"/>
              <w:jc w:val="center"/>
              <w:rPr>
                <w:sz w:val="20"/>
                <w:szCs w:val="20"/>
              </w:rPr>
            </w:pPr>
            <w:r w:rsidRPr="0038196D">
              <w:rPr>
                <w:sz w:val="20"/>
                <w:szCs w:val="20"/>
              </w:rPr>
              <w:t xml:space="preserve">901 0502 1630140020 240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3A4" w:rsidRPr="0038196D" w:rsidRDefault="007733A4" w:rsidP="006353CB">
            <w:pPr>
              <w:widowControl w:val="0"/>
              <w:jc w:val="center"/>
              <w:rPr>
                <w:sz w:val="20"/>
                <w:szCs w:val="20"/>
              </w:rPr>
            </w:pPr>
            <w:r w:rsidRPr="00E0705B">
              <w:rPr>
                <w:sz w:val="20"/>
                <w:szCs w:val="20"/>
              </w:rPr>
              <w:t>6 503,2</w:t>
            </w:r>
          </w:p>
        </w:tc>
      </w:tr>
      <w:tr w:rsidR="007733A4" w:rsidRPr="00EF364A" w:rsidTr="00F22F59">
        <w:trPr>
          <w:trHeight w:val="70"/>
        </w:trPr>
        <w:tc>
          <w:tcPr>
            <w:tcW w:w="14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3A4" w:rsidRPr="0038196D" w:rsidRDefault="007733A4" w:rsidP="006353CB">
            <w:pPr>
              <w:pStyle w:val="32"/>
              <w:widowControl w:val="0"/>
              <w:ind w:left="0" w:firstLine="709"/>
              <w:jc w:val="center"/>
            </w:pPr>
            <w:r w:rsidRPr="0038196D">
              <w:t>Задача 3 Повышение качества предоставления жилищно-коммунальных услуг населению Веневского района</w:t>
            </w:r>
          </w:p>
        </w:tc>
      </w:tr>
      <w:tr w:rsidR="007733A4" w:rsidRPr="00EF364A" w:rsidTr="002A4584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3A4" w:rsidRPr="000B6C59" w:rsidRDefault="007733A4" w:rsidP="006353C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0B6C59">
              <w:rPr>
                <w:b/>
              </w:rPr>
              <w:t>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3A4" w:rsidRPr="0038196D" w:rsidRDefault="007733A4" w:rsidP="006353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8196D">
              <w:rPr>
                <w:b/>
                <w:sz w:val="20"/>
                <w:szCs w:val="20"/>
              </w:rPr>
              <w:t xml:space="preserve">Комплекс процессных мероприятий </w:t>
            </w:r>
          </w:p>
          <w:p w:rsidR="007733A4" w:rsidRPr="0038196D" w:rsidRDefault="007733A4" w:rsidP="006353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8196D">
              <w:rPr>
                <w:b/>
                <w:sz w:val="20"/>
                <w:szCs w:val="20"/>
              </w:rPr>
              <w:t>«Развитие и модернизация инженерной инфраструктуры в коммунальном хозяйстве Веневского района»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3A4" w:rsidRPr="0038196D" w:rsidRDefault="007733A4" w:rsidP="006353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8196D">
              <w:rPr>
                <w:b/>
                <w:sz w:val="20"/>
                <w:szCs w:val="20"/>
              </w:rPr>
              <w:t>МУ «УС ЖКХ»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3A4" w:rsidRPr="0038196D" w:rsidRDefault="007733A4" w:rsidP="006353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8196D">
              <w:rPr>
                <w:b/>
                <w:sz w:val="20"/>
                <w:szCs w:val="20"/>
              </w:rPr>
              <w:t>Развитие и модернизация инженерной инфраструктуры в коммунальном хозяйстве Веневского района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3A4" w:rsidRPr="0038196D" w:rsidRDefault="007733A4" w:rsidP="00497CE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8196D">
              <w:rPr>
                <w:b/>
                <w:sz w:val="20"/>
                <w:szCs w:val="20"/>
              </w:rPr>
              <w:t>01.01.202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3A4" w:rsidRPr="0038196D" w:rsidRDefault="007733A4" w:rsidP="00497CE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8196D">
              <w:rPr>
                <w:b/>
                <w:sz w:val="20"/>
                <w:szCs w:val="20"/>
              </w:rPr>
              <w:t>31.12.202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3A4" w:rsidRPr="0038196D" w:rsidRDefault="007733A4" w:rsidP="006353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8196D">
              <w:rPr>
                <w:b/>
                <w:sz w:val="20"/>
                <w:szCs w:val="20"/>
              </w:rPr>
              <w:t>901 0502 1640100000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3A4" w:rsidRPr="0038196D" w:rsidRDefault="007733A4" w:rsidP="00BE688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7 340,8</w:t>
            </w:r>
          </w:p>
        </w:tc>
      </w:tr>
      <w:tr w:rsidR="007733A4" w:rsidRPr="00EF364A" w:rsidTr="002A4584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3A4" w:rsidRDefault="007733A4" w:rsidP="006353CB">
            <w:pPr>
              <w:widowControl w:val="0"/>
              <w:jc w:val="center"/>
            </w:pPr>
            <w:r>
              <w:t>3.1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3A4" w:rsidRPr="0038196D" w:rsidRDefault="007733A4" w:rsidP="006353CB">
            <w:pPr>
              <w:widowControl w:val="0"/>
              <w:jc w:val="center"/>
              <w:rPr>
                <w:sz w:val="20"/>
                <w:szCs w:val="20"/>
              </w:rPr>
            </w:pPr>
            <w:r w:rsidRPr="0038196D">
              <w:rPr>
                <w:sz w:val="20"/>
                <w:szCs w:val="20"/>
              </w:rPr>
              <w:t>Контрольное событие</w:t>
            </w:r>
            <w:r w:rsidR="005D7940">
              <w:rPr>
                <w:sz w:val="20"/>
                <w:szCs w:val="20"/>
              </w:rPr>
              <w:t xml:space="preserve"> 6</w:t>
            </w:r>
            <w:r w:rsidRPr="0038196D">
              <w:rPr>
                <w:sz w:val="20"/>
                <w:szCs w:val="20"/>
              </w:rPr>
              <w:t>:</w:t>
            </w:r>
          </w:p>
          <w:p w:rsidR="007733A4" w:rsidRPr="0038196D" w:rsidRDefault="007733A4" w:rsidP="006353CB">
            <w:pPr>
              <w:widowControl w:val="0"/>
              <w:jc w:val="center"/>
              <w:rPr>
                <w:sz w:val="20"/>
                <w:szCs w:val="20"/>
              </w:rPr>
            </w:pPr>
            <w:r w:rsidRPr="0038196D">
              <w:rPr>
                <w:sz w:val="20"/>
                <w:szCs w:val="20"/>
              </w:rPr>
              <w:t>Оказание услуг по техническому обслуживанию и ремонту электрооборудования, газового оборудования и газопроводов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3A4" w:rsidRPr="0038196D" w:rsidRDefault="007733A4" w:rsidP="006353CB">
            <w:pPr>
              <w:widowControl w:val="0"/>
              <w:jc w:val="center"/>
              <w:rPr>
                <w:sz w:val="20"/>
                <w:szCs w:val="20"/>
              </w:rPr>
            </w:pPr>
            <w:r w:rsidRPr="0038196D">
              <w:rPr>
                <w:sz w:val="20"/>
                <w:szCs w:val="20"/>
              </w:rPr>
              <w:t>МУ «УС ЖКХ»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3A4" w:rsidRPr="0038196D" w:rsidRDefault="007733A4" w:rsidP="006353CB">
            <w:pPr>
              <w:widowControl w:val="0"/>
              <w:jc w:val="center"/>
              <w:rPr>
                <w:sz w:val="20"/>
                <w:szCs w:val="20"/>
              </w:rPr>
            </w:pPr>
            <w:r w:rsidRPr="0038196D">
              <w:rPr>
                <w:sz w:val="20"/>
                <w:szCs w:val="20"/>
              </w:rPr>
              <w:t>Оказание услуг по техническому обслуживанию и ремонту электрооборудования, газового оборудования и газопроводов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3A4" w:rsidRPr="0038196D" w:rsidRDefault="007733A4" w:rsidP="00497CE0">
            <w:pPr>
              <w:widowControl w:val="0"/>
              <w:jc w:val="center"/>
              <w:rPr>
                <w:sz w:val="20"/>
                <w:szCs w:val="20"/>
              </w:rPr>
            </w:pPr>
            <w:r w:rsidRPr="0038196D">
              <w:rPr>
                <w:sz w:val="20"/>
                <w:szCs w:val="20"/>
              </w:rPr>
              <w:t>01.01.202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3A4" w:rsidRPr="0038196D" w:rsidRDefault="007733A4" w:rsidP="00497CE0">
            <w:pPr>
              <w:widowControl w:val="0"/>
              <w:jc w:val="center"/>
              <w:rPr>
                <w:sz w:val="20"/>
                <w:szCs w:val="20"/>
              </w:rPr>
            </w:pPr>
            <w:r w:rsidRPr="0038196D">
              <w:rPr>
                <w:sz w:val="20"/>
                <w:szCs w:val="20"/>
              </w:rPr>
              <w:t>31.12.202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3A4" w:rsidRPr="0038196D" w:rsidRDefault="007733A4" w:rsidP="006353CB">
            <w:pPr>
              <w:widowControl w:val="0"/>
              <w:jc w:val="center"/>
              <w:rPr>
                <w:sz w:val="20"/>
                <w:szCs w:val="20"/>
              </w:rPr>
            </w:pPr>
            <w:r w:rsidRPr="0038196D">
              <w:rPr>
                <w:sz w:val="20"/>
                <w:szCs w:val="20"/>
              </w:rPr>
              <w:t>901 0502 1640120080 240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3A4" w:rsidRPr="0038196D" w:rsidRDefault="007733A4" w:rsidP="006353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7 240,8</w:t>
            </w:r>
          </w:p>
        </w:tc>
      </w:tr>
      <w:tr w:rsidR="007733A4" w:rsidRPr="00EF364A" w:rsidTr="002A4584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3A4" w:rsidRDefault="007733A4" w:rsidP="006353CB">
            <w:pPr>
              <w:widowControl w:val="0"/>
              <w:jc w:val="center"/>
            </w:pPr>
            <w:r>
              <w:lastRenderedPageBreak/>
              <w:t>3.2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3A4" w:rsidRPr="00603568" w:rsidRDefault="007733A4" w:rsidP="00603568">
            <w:pPr>
              <w:widowControl w:val="0"/>
              <w:jc w:val="center"/>
              <w:rPr>
                <w:sz w:val="20"/>
                <w:szCs w:val="20"/>
              </w:rPr>
            </w:pPr>
            <w:r w:rsidRPr="00603568">
              <w:rPr>
                <w:sz w:val="20"/>
                <w:szCs w:val="20"/>
              </w:rPr>
              <w:t>Контрольное событие</w:t>
            </w:r>
            <w:r w:rsidR="005D7940">
              <w:rPr>
                <w:sz w:val="20"/>
                <w:szCs w:val="20"/>
              </w:rPr>
              <w:t xml:space="preserve"> 7</w:t>
            </w:r>
            <w:r w:rsidRPr="00603568">
              <w:rPr>
                <w:sz w:val="20"/>
                <w:szCs w:val="20"/>
              </w:rPr>
              <w:t>:</w:t>
            </w:r>
          </w:p>
          <w:p w:rsidR="007733A4" w:rsidRPr="000A1F79" w:rsidRDefault="007733A4" w:rsidP="000A1F79">
            <w:pPr>
              <w:widowControl w:val="0"/>
              <w:jc w:val="center"/>
              <w:rPr>
                <w:sz w:val="20"/>
                <w:szCs w:val="20"/>
              </w:rPr>
            </w:pPr>
            <w:r w:rsidRPr="000A1F79">
              <w:rPr>
                <w:sz w:val="20"/>
                <w:szCs w:val="20"/>
              </w:rPr>
              <w:t xml:space="preserve">Оказание услуг </w:t>
            </w:r>
            <w:proofErr w:type="gramStart"/>
            <w:r w:rsidRPr="000A1F79">
              <w:rPr>
                <w:sz w:val="20"/>
                <w:szCs w:val="20"/>
              </w:rPr>
              <w:t>в</w:t>
            </w:r>
            <w:proofErr w:type="gramEnd"/>
          </w:p>
          <w:p w:rsidR="007733A4" w:rsidRPr="0038196D" w:rsidRDefault="007733A4" w:rsidP="006353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разработке  ПСД объектов ЖКХ Веневского района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3A4" w:rsidRPr="0038196D" w:rsidRDefault="007733A4" w:rsidP="00A32DCB">
            <w:pPr>
              <w:widowControl w:val="0"/>
              <w:jc w:val="center"/>
              <w:rPr>
                <w:sz w:val="20"/>
                <w:szCs w:val="20"/>
              </w:rPr>
            </w:pPr>
            <w:r w:rsidRPr="0038196D">
              <w:rPr>
                <w:sz w:val="20"/>
                <w:szCs w:val="20"/>
              </w:rPr>
              <w:t>МУ «УС ЖКХ»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A8E" w:rsidRPr="009A1A8E" w:rsidRDefault="009A1A8E" w:rsidP="009A1A8E">
            <w:pPr>
              <w:widowControl w:val="0"/>
              <w:jc w:val="center"/>
              <w:rPr>
                <w:sz w:val="20"/>
                <w:szCs w:val="20"/>
              </w:rPr>
            </w:pPr>
            <w:r w:rsidRPr="009A1A8E">
              <w:rPr>
                <w:sz w:val="20"/>
                <w:szCs w:val="20"/>
              </w:rPr>
              <w:t>Оказание услуг по проектированию ЗСО</w:t>
            </w:r>
          </w:p>
          <w:p w:rsidR="007733A4" w:rsidRPr="0038196D" w:rsidRDefault="007733A4" w:rsidP="00571C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3A4" w:rsidRPr="0038196D" w:rsidRDefault="007733A4" w:rsidP="00A32DCB">
            <w:pPr>
              <w:widowControl w:val="0"/>
              <w:jc w:val="center"/>
              <w:rPr>
                <w:sz w:val="20"/>
                <w:szCs w:val="20"/>
              </w:rPr>
            </w:pPr>
            <w:r w:rsidRPr="0038196D">
              <w:rPr>
                <w:sz w:val="20"/>
                <w:szCs w:val="20"/>
              </w:rPr>
              <w:t>01.01.202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3A4" w:rsidRPr="0038196D" w:rsidRDefault="007733A4" w:rsidP="00A32DCB">
            <w:pPr>
              <w:widowControl w:val="0"/>
              <w:jc w:val="center"/>
              <w:rPr>
                <w:sz w:val="20"/>
                <w:szCs w:val="20"/>
              </w:rPr>
            </w:pPr>
            <w:r w:rsidRPr="0038196D">
              <w:rPr>
                <w:sz w:val="20"/>
                <w:szCs w:val="20"/>
              </w:rPr>
              <w:t>31.12.202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3A4" w:rsidRPr="0038196D" w:rsidRDefault="007733A4" w:rsidP="00A6476C">
            <w:pPr>
              <w:widowControl w:val="0"/>
              <w:jc w:val="center"/>
              <w:rPr>
                <w:sz w:val="20"/>
                <w:szCs w:val="20"/>
              </w:rPr>
            </w:pPr>
            <w:r w:rsidRPr="0038196D">
              <w:rPr>
                <w:sz w:val="20"/>
                <w:szCs w:val="20"/>
              </w:rPr>
              <w:t>901 0502 1640120</w:t>
            </w:r>
            <w:r>
              <w:rPr>
                <w:sz w:val="20"/>
                <w:szCs w:val="20"/>
              </w:rPr>
              <w:t>140</w:t>
            </w:r>
            <w:r w:rsidRPr="0038196D">
              <w:rPr>
                <w:sz w:val="20"/>
                <w:szCs w:val="20"/>
              </w:rPr>
              <w:t xml:space="preserve"> 240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3A4" w:rsidRPr="0038196D" w:rsidRDefault="007733A4" w:rsidP="006353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</w:tbl>
    <w:p w:rsidR="00A82EA8" w:rsidRPr="00EF364A" w:rsidRDefault="00A82EA8" w:rsidP="00ED1902">
      <w:pPr>
        <w:widowControl w:val="0"/>
        <w:suppressAutoHyphens w:val="0"/>
        <w:jc w:val="both"/>
        <w:outlineLvl w:val="1"/>
        <w:rPr>
          <w:sz w:val="20"/>
          <w:szCs w:val="20"/>
          <w:lang w:eastAsia="en-US"/>
        </w:rPr>
      </w:pPr>
    </w:p>
    <w:sectPr w:rsidR="00A82EA8" w:rsidRPr="00EF364A" w:rsidSect="00F964ED">
      <w:pgSz w:w="16838" w:h="11906" w:orient="landscape"/>
      <w:pgMar w:top="1701" w:right="567" w:bottom="851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BEC" w:rsidRDefault="00E61BEC">
      <w:r>
        <w:separator/>
      </w:r>
    </w:p>
  </w:endnote>
  <w:endnote w:type="continuationSeparator" w:id="0">
    <w:p w:rsidR="00E61BEC" w:rsidRDefault="00E61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BEC" w:rsidRDefault="00E61BEC">
      <w:r>
        <w:separator/>
      </w:r>
    </w:p>
  </w:footnote>
  <w:footnote w:type="continuationSeparator" w:id="0">
    <w:p w:rsidR="00E61BEC" w:rsidRDefault="00E61B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EC" w:rsidRDefault="00E61BEC" w:rsidP="008C1610">
    <w:pPr>
      <w:pStyle w:val="af0"/>
    </w:pPr>
  </w:p>
  <w:p w:rsidR="00E61BEC" w:rsidRDefault="00E61BE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2706755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999" w:hanging="1290"/>
      </w:pPr>
      <w:rPr>
        <w:rFonts w:eastAsia="Calibri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bullet"/>
      <w:lvlText w:val="-"/>
      <w:lvlJc w:val="left"/>
      <w:pPr>
        <w:tabs>
          <w:tab w:val="num" w:pos="2188"/>
        </w:tabs>
        <w:ind w:left="218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999" w:hanging="1290"/>
      </w:pPr>
      <w:rPr>
        <w:rFonts w:eastAsia="Calibri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5">
    <w:nsid w:val="00A32B42"/>
    <w:multiLevelType w:val="hybridMultilevel"/>
    <w:tmpl w:val="F51C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8A790C"/>
    <w:multiLevelType w:val="hybridMultilevel"/>
    <w:tmpl w:val="F51C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090EF5"/>
    <w:multiLevelType w:val="hybridMultilevel"/>
    <w:tmpl w:val="9A705BF2"/>
    <w:lvl w:ilvl="0" w:tplc="C41881F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4045E1"/>
    <w:multiLevelType w:val="hybridMultilevel"/>
    <w:tmpl w:val="B58A27BE"/>
    <w:lvl w:ilvl="0" w:tplc="0C602D08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F097DE7"/>
    <w:multiLevelType w:val="hybridMultilevel"/>
    <w:tmpl w:val="2480CD56"/>
    <w:lvl w:ilvl="0" w:tplc="04C8D5F8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2075AA8"/>
    <w:multiLevelType w:val="hybridMultilevel"/>
    <w:tmpl w:val="96D4ACB8"/>
    <w:lvl w:ilvl="0" w:tplc="0868BD3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40C36D1"/>
    <w:multiLevelType w:val="hybridMultilevel"/>
    <w:tmpl w:val="7AC8F15E"/>
    <w:lvl w:ilvl="0" w:tplc="2D6AB5BC">
      <w:start w:val="4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BAF416C"/>
    <w:multiLevelType w:val="hybridMultilevel"/>
    <w:tmpl w:val="99C6A9B2"/>
    <w:lvl w:ilvl="0" w:tplc="BB9E5326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B102BB"/>
    <w:multiLevelType w:val="hybridMultilevel"/>
    <w:tmpl w:val="B80E6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2E7545"/>
    <w:multiLevelType w:val="hybridMultilevel"/>
    <w:tmpl w:val="F51C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167DD2"/>
    <w:multiLevelType w:val="hybridMultilevel"/>
    <w:tmpl w:val="96D4ACB8"/>
    <w:lvl w:ilvl="0" w:tplc="0868BD3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9EC1097"/>
    <w:multiLevelType w:val="hybridMultilevel"/>
    <w:tmpl w:val="91FE43EE"/>
    <w:lvl w:ilvl="0" w:tplc="E66EBA32">
      <w:start w:val="1"/>
      <w:numFmt w:val="decimal"/>
      <w:lvlText w:val="%1."/>
      <w:lvlJc w:val="left"/>
      <w:pPr>
        <w:ind w:left="1984" w:hanging="12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BA64195"/>
    <w:multiLevelType w:val="hybridMultilevel"/>
    <w:tmpl w:val="B80E6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56667A"/>
    <w:multiLevelType w:val="hybridMultilevel"/>
    <w:tmpl w:val="2236F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5C5FBA"/>
    <w:multiLevelType w:val="hybridMultilevel"/>
    <w:tmpl w:val="AEC64D28"/>
    <w:lvl w:ilvl="0" w:tplc="D4600D3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90343B"/>
    <w:multiLevelType w:val="hybridMultilevel"/>
    <w:tmpl w:val="FF7A974E"/>
    <w:lvl w:ilvl="0" w:tplc="89F0441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34B833AF"/>
    <w:multiLevelType w:val="hybridMultilevel"/>
    <w:tmpl w:val="EAFEC336"/>
    <w:lvl w:ilvl="0" w:tplc="B39602B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87D63F8"/>
    <w:multiLevelType w:val="hybridMultilevel"/>
    <w:tmpl w:val="BD3C1824"/>
    <w:lvl w:ilvl="0" w:tplc="09C2CF42">
      <w:start w:val="5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A075594"/>
    <w:multiLevelType w:val="hybridMultilevel"/>
    <w:tmpl w:val="4DCE6FF4"/>
    <w:lvl w:ilvl="0" w:tplc="BB02EF0C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EA759F0"/>
    <w:multiLevelType w:val="hybridMultilevel"/>
    <w:tmpl w:val="99C6A9B2"/>
    <w:lvl w:ilvl="0" w:tplc="BB9E5326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2FD24C2"/>
    <w:multiLevelType w:val="hybridMultilevel"/>
    <w:tmpl w:val="025008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15458F"/>
    <w:multiLevelType w:val="hybridMultilevel"/>
    <w:tmpl w:val="96D4ACB8"/>
    <w:lvl w:ilvl="0" w:tplc="0868BD3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C66826"/>
    <w:multiLevelType w:val="hybridMultilevel"/>
    <w:tmpl w:val="7CB47156"/>
    <w:lvl w:ilvl="0" w:tplc="A460A6E8">
      <w:start w:val="52"/>
      <w:numFmt w:val="decimal"/>
      <w:lvlText w:val="%1."/>
      <w:lvlJc w:val="left"/>
      <w:pPr>
        <w:ind w:left="942" w:hanging="375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FA66253"/>
    <w:multiLevelType w:val="hybridMultilevel"/>
    <w:tmpl w:val="250C828C"/>
    <w:lvl w:ilvl="0" w:tplc="F6E8CE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FE23ADD"/>
    <w:multiLevelType w:val="hybridMultilevel"/>
    <w:tmpl w:val="BD423AE2"/>
    <w:lvl w:ilvl="0" w:tplc="5E705B3A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47B133F"/>
    <w:multiLevelType w:val="hybridMultilevel"/>
    <w:tmpl w:val="96D4ACB8"/>
    <w:lvl w:ilvl="0" w:tplc="0868BD3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603470"/>
    <w:multiLevelType w:val="hybridMultilevel"/>
    <w:tmpl w:val="DF627214"/>
    <w:lvl w:ilvl="0" w:tplc="FAAC27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6A2ED9"/>
    <w:multiLevelType w:val="hybridMultilevel"/>
    <w:tmpl w:val="F51C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E11304"/>
    <w:multiLevelType w:val="hybridMultilevel"/>
    <w:tmpl w:val="B80E6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774E1D"/>
    <w:multiLevelType w:val="hybridMultilevel"/>
    <w:tmpl w:val="DF627214"/>
    <w:lvl w:ilvl="0" w:tplc="FAAC27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2A37F9"/>
    <w:multiLevelType w:val="hybridMultilevel"/>
    <w:tmpl w:val="DF627214"/>
    <w:lvl w:ilvl="0" w:tplc="FAAC27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1B0BD8"/>
    <w:multiLevelType w:val="hybridMultilevel"/>
    <w:tmpl w:val="DF627214"/>
    <w:lvl w:ilvl="0" w:tplc="FAAC27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3"/>
  </w:num>
  <w:num w:numId="8">
    <w:abstractNumId w:val="31"/>
  </w:num>
  <w:num w:numId="9">
    <w:abstractNumId w:val="11"/>
  </w:num>
  <w:num w:numId="10">
    <w:abstractNumId w:val="6"/>
  </w:num>
  <w:num w:numId="11">
    <w:abstractNumId w:val="24"/>
  </w:num>
  <w:num w:numId="12">
    <w:abstractNumId w:val="25"/>
  </w:num>
  <w:num w:numId="13">
    <w:abstractNumId w:val="8"/>
  </w:num>
  <w:num w:numId="14">
    <w:abstractNumId w:val="1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27"/>
  </w:num>
  <w:num w:numId="19">
    <w:abstractNumId w:val="32"/>
  </w:num>
  <w:num w:numId="20">
    <w:abstractNumId w:val="30"/>
  </w:num>
  <w:num w:numId="21">
    <w:abstractNumId w:val="15"/>
  </w:num>
  <w:num w:numId="22">
    <w:abstractNumId w:val="26"/>
  </w:num>
  <w:num w:numId="23">
    <w:abstractNumId w:val="10"/>
  </w:num>
  <w:num w:numId="24">
    <w:abstractNumId w:val="5"/>
  </w:num>
  <w:num w:numId="25">
    <w:abstractNumId w:val="21"/>
  </w:num>
  <w:num w:numId="26">
    <w:abstractNumId w:val="29"/>
  </w:num>
  <w:num w:numId="27">
    <w:abstractNumId w:val="17"/>
  </w:num>
  <w:num w:numId="28">
    <w:abstractNumId w:val="33"/>
  </w:num>
  <w:num w:numId="29">
    <w:abstractNumId w:val="13"/>
  </w:num>
  <w:num w:numId="30">
    <w:abstractNumId w:val="20"/>
  </w:num>
  <w:num w:numId="31">
    <w:abstractNumId w:val="28"/>
  </w:num>
  <w:num w:numId="32">
    <w:abstractNumId w:val="18"/>
  </w:num>
  <w:num w:numId="33">
    <w:abstractNumId w:val="12"/>
  </w:num>
  <w:num w:numId="3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5"/>
  </w:num>
  <w:num w:numId="37">
    <w:abstractNumId w:val="36"/>
  </w:num>
  <w:num w:numId="38">
    <w:abstractNumId w:val="2"/>
  </w:num>
  <w:num w:numId="39">
    <w:abstractNumId w:val="4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3568"/>
    <w:rsid w:val="00010179"/>
    <w:rsid w:val="00010798"/>
    <w:rsid w:val="000118A1"/>
    <w:rsid w:val="00012382"/>
    <w:rsid w:val="000128CD"/>
    <w:rsid w:val="0001330D"/>
    <w:rsid w:val="00032F79"/>
    <w:rsid w:val="00035317"/>
    <w:rsid w:val="000425AB"/>
    <w:rsid w:val="00042808"/>
    <w:rsid w:val="0004317B"/>
    <w:rsid w:val="0004561B"/>
    <w:rsid w:val="00055C23"/>
    <w:rsid w:val="000664A1"/>
    <w:rsid w:val="00072419"/>
    <w:rsid w:val="00072ED9"/>
    <w:rsid w:val="000732D1"/>
    <w:rsid w:val="00084E2A"/>
    <w:rsid w:val="00087A7F"/>
    <w:rsid w:val="00090407"/>
    <w:rsid w:val="000932B3"/>
    <w:rsid w:val="00097D31"/>
    <w:rsid w:val="000A0DC5"/>
    <w:rsid w:val="000A1F79"/>
    <w:rsid w:val="000A7F2D"/>
    <w:rsid w:val="000C0CAA"/>
    <w:rsid w:val="000C75DC"/>
    <w:rsid w:val="000D05A0"/>
    <w:rsid w:val="000D14AA"/>
    <w:rsid w:val="000D5E1C"/>
    <w:rsid w:val="000E6231"/>
    <w:rsid w:val="000E78AD"/>
    <w:rsid w:val="000F03B2"/>
    <w:rsid w:val="000F3738"/>
    <w:rsid w:val="000F5CEC"/>
    <w:rsid w:val="000F7692"/>
    <w:rsid w:val="00104786"/>
    <w:rsid w:val="00107D3C"/>
    <w:rsid w:val="00115CE3"/>
    <w:rsid w:val="0011670F"/>
    <w:rsid w:val="00140632"/>
    <w:rsid w:val="00143881"/>
    <w:rsid w:val="001504EE"/>
    <w:rsid w:val="001535A6"/>
    <w:rsid w:val="0016136D"/>
    <w:rsid w:val="001673FF"/>
    <w:rsid w:val="00171FBA"/>
    <w:rsid w:val="00174BF8"/>
    <w:rsid w:val="0017554D"/>
    <w:rsid w:val="00183D95"/>
    <w:rsid w:val="001854E9"/>
    <w:rsid w:val="0018570E"/>
    <w:rsid w:val="001A5A64"/>
    <w:rsid w:val="001A5FBD"/>
    <w:rsid w:val="001A6D58"/>
    <w:rsid w:val="001B5775"/>
    <w:rsid w:val="001C0E6A"/>
    <w:rsid w:val="001C32A8"/>
    <w:rsid w:val="001C3910"/>
    <w:rsid w:val="001C7CE2"/>
    <w:rsid w:val="001D0C50"/>
    <w:rsid w:val="001D1A80"/>
    <w:rsid w:val="001D2714"/>
    <w:rsid w:val="001D588D"/>
    <w:rsid w:val="001E20EC"/>
    <w:rsid w:val="001E3231"/>
    <w:rsid w:val="001E53E5"/>
    <w:rsid w:val="001E602A"/>
    <w:rsid w:val="001E6CF2"/>
    <w:rsid w:val="001F2864"/>
    <w:rsid w:val="002013D6"/>
    <w:rsid w:val="00203D86"/>
    <w:rsid w:val="0021412F"/>
    <w:rsid w:val="002147F8"/>
    <w:rsid w:val="00233A99"/>
    <w:rsid w:val="00235685"/>
    <w:rsid w:val="00236560"/>
    <w:rsid w:val="0024194F"/>
    <w:rsid w:val="0024301B"/>
    <w:rsid w:val="00246F0A"/>
    <w:rsid w:val="00253571"/>
    <w:rsid w:val="00260B37"/>
    <w:rsid w:val="00262EFC"/>
    <w:rsid w:val="00270C3B"/>
    <w:rsid w:val="00273850"/>
    <w:rsid w:val="00276579"/>
    <w:rsid w:val="0028165B"/>
    <w:rsid w:val="00284CFA"/>
    <w:rsid w:val="00284E1C"/>
    <w:rsid w:val="002860F1"/>
    <w:rsid w:val="00294AB7"/>
    <w:rsid w:val="0029794D"/>
    <w:rsid w:val="002A16C1"/>
    <w:rsid w:val="002A40D2"/>
    <w:rsid w:val="002A4584"/>
    <w:rsid w:val="002A55EA"/>
    <w:rsid w:val="002A660B"/>
    <w:rsid w:val="002B0DAC"/>
    <w:rsid w:val="002B4FD2"/>
    <w:rsid w:val="002B5BE6"/>
    <w:rsid w:val="002D3CBE"/>
    <w:rsid w:val="002E00DE"/>
    <w:rsid w:val="002E4958"/>
    <w:rsid w:val="002E54BE"/>
    <w:rsid w:val="002E5EC8"/>
    <w:rsid w:val="003043D6"/>
    <w:rsid w:val="0030606B"/>
    <w:rsid w:val="00316751"/>
    <w:rsid w:val="003218D0"/>
    <w:rsid w:val="00321AA6"/>
    <w:rsid w:val="00322635"/>
    <w:rsid w:val="003349D4"/>
    <w:rsid w:val="0033627E"/>
    <w:rsid w:val="003404ED"/>
    <w:rsid w:val="0035077F"/>
    <w:rsid w:val="00360911"/>
    <w:rsid w:val="00374E6D"/>
    <w:rsid w:val="0038196D"/>
    <w:rsid w:val="003862F5"/>
    <w:rsid w:val="00386CF6"/>
    <w:rsid w:val="003A2384"/>
    <w:rsid w:val="003B01B5"/>
    <w:rsid w:val="003B4433"/>
    <w:rsid w:val="003C5380"/>
    <w:rsid w:val="003D1335"/>
    <w:rsid w:val="003D17C3"/>
    <w:rsid w:val="003D216B"/>
    <w:rsid w:val="003D2A2A"/>
    <w:rsid w:val="003F1803"/>
    <w:rsid w:val="003F56C4"/>
    <w:rsid w:val="00403459"/>
    <w:rsid w:val="00406D91"/>
    <w:rsid w:val="004145AD"/>
    <w:rsid w:val="00414947"/>
    <w:rsid w:val="00430062"/>
    <w:rsid w:val="00453A2F"/>
    <w:rsid w:val="00467D34"/>
    <w:rsid w:val="00473A4D"/>
    <w:rsid w:val="00473EA4"/>
    <w:rsid w:val="00481526"/>
    <w:rsid w:val="0048387B"/>
    <w:rsid w:val="00492778"/>
    <w:rsid w:val="004942C9"/>
    <w:rsid w:val="00495BBD"/>
    <w:rsid w:val="004964FF"/>
    <w:rsid w:val="00497CE0"/>
    <w:rsid w:val="004A1716"/>
    <w:rsid w:val="004B1DC6"/>
    <w:rsid w:val="004B3B88"/>
    <w:rsid w:val="004C4611"/>
    <w:rsid w:val="004C48B2"/>
    <w:rsid w:val="004C4B26"/>
    <w:rsid w:val="004C52C7"/>
    <w:rsid w:val="004C739F"/>
    <w:rsid w:val="004C74A2"/>
    <w:rsid w:val="004D025C"/>
    <w:rsid w:val="004D3B76"/>
    <w:rsid w:val="004E58FF"/>
    <w:rsid w:val="004F43CD"/>
    <w:rsid w:val="004F6C87"/>
    <w:rsid w:val="0050054E"/>
    <w:rsid w:val="00516C74"/>
    <w:rsid w:val="0052465B"/>
    <w:rsid w:val="00527803"/>
    <w:rsid w:val="005279F1"/>
    <w:rsid w:val="00536B00"/>
    <w:rsid w:val="00545BD9"/>
    <w:rsid w:val="00547D08"/>
    <w:rsid w:val="005550B5"/>
    <w:rsid w:val="00561928"/>
    <w:rsid w:val="00566EFC"/>
    <w:rsid w:val="00570BE4"/>
    <w:rsid w:val="00571C45"/>
    <w:rsid w:val="00586B13"/>
    <w:rsid w:val="00593936"/>
    <w:rsid w:val="00594D83"/>
    <w:rsid w:val="005A54C8"/>
    <w:rsid w:val="005A65A1"/>
    <w:rsid w:val="005B2800"/>
    <w:rsid w:val="005B3753"/>
    <w:rsid w:val="005C6B9A"/>
    <w:rsid w:val="005D10F4"/>
    <w:rsid w:val="005D2A0B"/>
    <w:rsid w:val="005D51CC"/>
    <w:rsid w:val="005D7940"/>
    <w:rsid w:val="005D7A45"/>
    <w:rsid w:val="005E0BFA"/>
    <w:rsid w:val="005E1FF9"/>
    <w:rsid w:val="005E4F84"/>
    <w:rsid w:val="005E5870"/>
    <w:rsid w:val="005E67E5"/>
    <w:rsid w:val="005F0410"/>
    <w:rsid w:val="005F272C"/>
    <w:rsid w:val="005F553B"/>
    <w:rsid w:val="005F6D36"/>
    <w:rsid w:val="005F7562"/>
    <w:rsid w:val="005F7DEF"/>
    <w:rsid w:val="005F7E6D"/>
    <w:rsid w:val="0060240F"/>
    <w:rsid w:val="00603568"/>
    <w:rsid w:val="00605873"/>
    <w:rsid w:val="00607DF8"/>
    <w:rsid w:val="00615AD3"/>
    <w:rsid w:val="00615BFA"/>
    <w:rsid w:val="006204AC"/>
    <w:rsid w:val="00631C5C"/>
    <w:rsid w:val="006353CB"/>
    <w:rsid w:val="00642E26"/>
    <w:rsid w:val="0064304D"/>
    <w:rsid w:val="0066446D"/>
    <w:rsid w:val="00665459"/>
    <w:rsid w:val="00666136"/>
    <w:rsid w:val="006740D6"/>
    <w:rsid w:val="006801FC"/>
    <w:rsid w:val="006850A7"/>
    <w:rsid w:val="006860D7"/>
    <w:rsid w:val="006959BF"/>
    <w:rsid w:val="006A098B"/>
    <w:rsid w:val="006A41D7"/>
    <w:rsid w:val="006A6451"/>
    <w:rsid w:val="006C2095"/>
    <w:rsid w:val="006C3642"/>
    <w:rsid w:val="006C444E"/>
    <w:rsid w:val="006D0B66"/>
    <w:rsid w:val="006D2E55"/>
    <w:rsid w:val="006D3FFC"/>
    <w:rsid w:val="006D4835"/>
    <w:rsid w:val="006F2075"/>
    <w:rsid w:val="006F49D5"/>
    <w:rsid w:val="006F4B37"/>
    <w:rsid w:val="006F4B9B"/>
    <w:rsid w:val="00702EE0"/>
    <w:rsid w:val="00704DCA"/>
    <w:rsid w:val="007112E3"/>
    <w:rsid w:val="0071210B"/>
    <w:rsid w:val="007143EE"/>
    <w:rsid w:val="00724E8F"/>
    <w:rsid w:val="0073310B"/>
    <w:rsid w:val="007332A4"/>
    <w:rsid w:val="00735804"/>
    <w:rsid w:val="00736961"/>
    <w:rsid w:val="00745B36"/>
    <w:rsid w:val="00747F90"/>
    <w:rsid w:val="00750ABC"/>
    <w:rsid w:val="00750AD7"/>
    <w:rsid w:val="00751008"/>
    <w:rsid w:val="0075601E"/>
    <w:rsid w:val="0076317D"/>
    <w:rsid w:val="007733A4"/>
    <w:rsid w:val="00785FAF"/>
    <w:rsid w:val="00796661"/>
    <w:rsid w:val="007C4822"/>
    <w:rsid w:val="007D0371"/>
    <w:rsid w:val="007D3AC2"/>
    <w:rsid w:val="007F020D"/>
    <w:rsid w:val="007F0A35"/>
    <w:rsid w:val="007F0B20"/>
    <w:rsid w:val="007F12CE"/>
    <w:rsid w:val="007F1FA6"/>
    <w:rsid w:val="007F4F01"/>
    <w:rsid w:val="00817930"/>
    <w:rsid w:val="00826211"/>
    <w:rsid w:val="00830E61"/>
    <w:rsid w:val="00831EA2"/>
    <w:rsid w:val="0083223B"/>
    <w:rsid w:val="00832380"/>
    <w:rsid w:val="00842E4A"/>
    <w:rsid w:val="00854A44"/>
    <w:rsid w:val="00857DA6"/>
    <w:rsid w:val="00860B2E"/>
    <w:rsid w:val="0086537E"/>
    <w:rsid w:val="00881EA2"/>
    <w:rsid w:val="00884F48"/>
    <w:rsid w:val="00886A38"/>
    <w:rsid w:val="008A4292"/>
    <w:rsid w:val="008A6E46"/>
    <w:rsid w:val="008B1A60"/>
    <w:rsid w:val="008B6B96"/>
    <w:rsid w:val="008C1610"/>
    <w:rsid w:val="008D51CD"/>
    <w:rsid w:val="008D72B8"/>
    <w:rsid w:val="008D76AA"/>
    <w:rsid w:val="008E190A"/>
    <w:rsid w:val="008F018D"/>
    <w:rsid w:val="008F2E0C"/>
    <w:rsid w:val="008F67E9"/>
    <w:rsid w:val="009104D8"/>
    <w:rsid w:val="009110D2"/>
    <w:rsid w:val="00920890"/>
    <w:rsid w:val="0092327A"/>
    <w:rsid w:val="00947BDE"/>
    <w:rsid w:val="00960F49"/>
    <w:rsid w:val="009651A8"/>
    <w:rsid w:val="009848B3"/>
    <w:rsid w:val="009A1A8E"/>
    <w:rsid w:val="009A7968"/>
    <w:rsid w:val="009B40A1"/>
    <w:rsid w:val="009C451D"/>
    <w:rsid w:val="009C47BD"/>
    <w:rsid w:val="009C6818"/>
    <w:rsid w:val="009D5C40"/>
    <w:rsid w:val="009E5DFC"/>
    <w:rsid w:val="009F3448"/>
    <w:rsid w:val="00A159D9"/>
    <w:rsid w:val="00A2087C"/>
    <w:rsid w:val="00A236C3"/>
    <w:rsid w:val="00A24EB9"/>
    <w:rsid w:val="00A32DCB"/>
    <w:rsid w:val="00A333F8"/>
    <w:rsid w:val="00A34178"/>
    <w:rsid w:val="00A567FE"/>
    <w:rsid w:val="00A6092A"/>
    <w:rsid w:val="00A6336B"/>
    <w:rsid w:val="00A6476C"/>
    <w:rsid w:val="00A71AD8"/>
    <w:rsid w:val="00A82EA8"/>
    <w:rsid w:val="00A90E2B"/>
    <w:rsid w:val="00A914C2"/>
    <w:rsid w:val="00A92AEA"/>
    <w:rsid w:val="00A96E95"/>
    <w:rsid w:val="00A9700C"/>
    <w:rsid w:val="00AA4B76"/>
    <w:rsid w:val="00AB168B"/>
    <w:rsid w:val="00AB2257"/>
    <w:rsid w:val="00AC4D25"/>
    <w:rsid w:val="00AC537A"/>
    <w:rsid w:val="00AD4286"/>
    <w:rsid w:val="00AE66B8"/>
    <w:rsid w:val="00AF0CE2"/>
    <w:rsid w:val="00AF1534"/>
    <w:rsid w:val="00AF288F"/>
    <w:rsid w:val="00B01F58"/>
    <w:rsid w:val="00B0593F"/>
    <w:rsid w:val="00B156A3"/>
    <w:rsid w:val="00B15F56"/>
    <w:rsid w:val="00B16E9A"/>
    <w:rsid w:val="00B17F2A"/>
    <w:rsid w:val="00B3467B"/>
    <w:rsid w:val="00B374EC"/>
    <w:rsid w:val="00B503EB"/>
    <w:rsid w:val="00B507E8"/>
    <w:rsid w:val="00B562C1"/>
    <w:rsid w:val="00B63641"/>
    <w:rsid w:val="00B674C8"/>
    <w:rsid w:val="00B70E0C"/>
    <w:rsid w:val="00B726D9"/>
    <w:rsid w:val="00B72C8B"/>
    <w:rsid w:val="00B75ED8"/>
    <w:rsid w:val="00B87BB1"/>
    <w:rsid w:val="00B91E69"/>
    <w:rsid w:val="00B92819"/>
    <w:rsid w:val="00BA4658"/>
    <w:rsid w:val="00BA506A"/>
    <w:rsid w:val="00BB0832"/>
    <w:rsid w:val="00BB1719"/>
    <w:rsid w:val="00BC549F"/>
    <w:rsid w:val="00BC556E"/>
    <w:rsid w:val="00BD02E4"/>
    <w:rsid w:val="00BD1158"/>
    <w:rsid w:val="00BD2261"/>
    <w:rsid w:val="00BD5A3B"/>
    <w:rsid w:val="00BE688F"/>
    <w:rsid w:val="00BE7775"/>
    <w:rsid w:val="00BE7F0D"/>
    <w:rsid w:val="00BF632A"/>
    <w:rsid w:val="00BF650C"/>
    <w:rsid w:val="00C02E3C"/>
    <w:rsid w:val="00C04264"/>
    <w:rsid w:val="00C14B4B"/>
    <w:rsid w:val="00C16629"/>
    <w:rsid w:val="00C25092"/>
    <w:rsid w:val="00C27738"/>
    <w:rsid w:val="00C3112A"/>
    <w:rsid w:val="00C328DD"/>
    <w:rsid w:val="00C34CCE"/>
    <w:rsid w:val="00C451BA"/>
    <w:rsid w:val="00C53761"/>
    <w:rsid w:val="00C556B1"/>
    <w:rsid w:val="00C559A2"/>
    <w:rsid w:val="00C615D5"/>
    <w:rsid w:val="00C701B2"/>
    <w:rsid w:val="00C76883"/>
    <w:rsid w:val="00C84441"/>
    <w:rsid w:val="00C851D6"/>
    <w:rsid w:val="00C85D3D"/>
    <w:rsid w:val="00C86348"/>
    <w:rsid w:val="00C9199F"/>
    <w:rsid w:val="00C9429C"/>
    <w:rsid w:val="00CB3E0A"/>
    <w:rsid w:val="00CB4BF4"/>
    <w:rsid w:val="00CC4111"/>
    <w:rsid w:val="00CC56AA"/>
    <w:rsid w:val="00CE2684"/>
    <w:rsid w:val="00CE4CD7"/>
    <w:rsid w:val="00CE7B4C"/>
    <w:rsid w:val="00CF25B5"/>
    <w:rsid w:val="00CF3559"/>
    <w:rsid w:val="00D025DF"/>
    <w:rsid w:val="00D15EE3"/>
    <w:rsid w:val="00D16D3D"/>
    <w:rsid w:val="00D17D08"/>
    <w:rsid w:val="00D262A4"/>
    <w:rsid w:val="00D32A54"/>
    <w:rsid w:val="00D357EA"/>
    <w:rsid w:val="00D41B46"/>
    <w:rsid w:val="00D42A40"/>
    <w:rsid w:val="00D4721E"/>
    <w:rsid w:val="00D525D1"/>
    <w:rsid w:val="00D56448"/>
    <w:rsid w:val="00D56A26"/>
    <w:rsid w:val="00D57406"/>
    <w:rsid w:val="00D574B4"/>
    <w:rsid w:val="00D66083"/>
    <w:rsid w:val="00D87642"/>
    <w:rsid w:val="00D878DE"/>
    <w:rsid w:val="00D967A5"/>
    <w:rsid w:val="00DA30E3"/>
    <w:rsid w:val="00DA3813"/>
    <w:rsid w:val="00DC611D"/>
    <w:rsid w:val="00DD2A12"/>
    <w:rsid w:val="00DD7493"/>
    <w:rsid w:val="00E02F2F"/>
    <w:rsid w:val="00E03E77"/>
    <w:rsid w:val="00E04B9A"/>
    <w:rsid w:val="00E06D36"/>
    <w:rsid w:val="00E06FAE"/>
    <w:rsid w:val="00E0705B"/>
    <w:rsid w:val="00E11B07"/>
    <w:rsid w:val="00E14693"/>
    <w:rsid w:val="00E160B9"/>
    <w:rsid w:val="00E228D3"/>
    <w:rsid w:val="00E22D6F"/>
    <w:rsid w:val="00E247D9"/>
    <w:rsid w:val="00E30316"/>
    <w:rsid w:val="00E36364"/>
    <w:rsid w:val="00E41429"/>
    <w:rsid w:val="00E41E47"/>
    <w:rsid w:val="00E44C20"/>
    <w:rsid w:val="00E510C7"/>
    <w:rsid w:val="00E51C48"/>
    <w:rsid w:val="00E54EF7"/>
    <w:rsid w:val="00E5623F"/>
    <w:rsid w:val="00E61BEC"/>
    <w:rsid w:val="00E64731"/>
    <w:rsid w:val="00E66DF4"/>
    <w:rsid w:val="00E705BB"/>
    <w:rsid w:val="00E727C9"/>
    <w:rsid w:val="00E81EE1"/>
    <w:rsid w:val="00E825AF"/>
    <w:rsid w:val="00E85D9E"/>
    <w:rsid w:val="00E918E8"/>
    <w:rsid w:val="00EA54C1"/>
    <w:rsid w:val="00EB1830"/>
    <w:rsid w:val="00EC3A42"/>
    <w:rsid w:val="00ED0849"/>
    <w:rsid w:val="00ED1902"/>
    <w:rsid w:val="00EE20C5"/>
    <w:rsid w:val="00EE63A2"/>
    <w:rsid w:val="00EF364A"/>
    <w:rsid w:val="00F0244F"/>
    <w:rsid w:val="00F0277C"/>
    <w:rsid w:val="00F05760"/>
    <w:rsid w:val="00F138DE"/>
    <w:rsid w:val="00F161A4"/>
    <w:rsid w:val="00F17DCE"/>
    <w:rsid w:val="00F22F59"/>
    <w:rsid w:val="00F36A04"/>
    <w:rsid w:val="00F42FFA"/>
    <w:rsid w:val="00F52773"/>
    <w:rsid w:val="00F52D15"/>
    <w:rsid w:val="00F6156D"/>
    <w:rsid w:val="00F63BDF"/>
    <w:rsid w:val="00F737E5"/>
    <w:rsid w:val="00F825D0"/>
    <w:rsid w:val="00F82993"/>
    <w:rsid w:val="00F85F75"/>
    <w:rsid w:val="00F87035"/>
    <w:rsid w:val="00F95018"/>
    <w:rsid w:val="00F964ED"/>
    <w:rsid w:val="00F97D1E"/>
    <w:rsid w:val="00FA095F"/>
    <w:rsid w:val="00FA0CCF"/>
    <w:rsid w:val="00FB10D2"/>
    <w:rsid w:val="00FC1FAD"/>
    <w:rsid w:val="00FD3CA2"/>
    <w:rsid w:val="00FD642B"/>
    <w:rsid w:val="00FE04D2"/>
    <w:rsid w:val="00FE125F"/>
    <w:rsid w:val="00FE6200"/>
    <w:rsid w:val="00FE79E6"/>
    <w:rsid w:val="00FF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A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qFormat/>
    <w:rsid w:val="00F964E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-">
    <w:name w:val="Интернет-ссылка"/>
    <w:basedOn w:val="a0"/>
    <w:uiPriority w:val="99"/>
    <w:unhideWhenUsed/>
    <w:rsid w:val="00F964ED"/>
    <w:rPr>
      <w:color w:val="0563C1" w:themeColor="hyperlink"/>
      <w:u w:val="single"/>
    </w:rPr>
  </w:style>
  <w:style w:type="character" w:customStyle="1" w:styleId="afd">
    <w:name w:val="Посещённая гиперссылка"/>
    <w:basedOn w:val="a0"/>
    <w:uiPriority w:val="99"/>
    <w:semiHidden/>
    <w:unhideWhenUsed/>
    <w:rsid w:val="00F964ED"/>
    <w:rPr>
      <w:color w:val="954F72" w:themeColor="followedHyperlink"/>
      <w:u w:val="single"/>
    </w:rPr>
  </w:style>
  <w:style w:type="paragraph" w:styleId="17">
    <w:name w:val="index 1"/>
    <w:basedOn w:val="a"/>
    <w:next w:val="a"/>
    <w:autoRedefine/>
    <w:uiPriority w:val="99"/>
    <w:semiHidden/>
    <w:unhideWhenUsed/>
    <w:rsid w:val="00F964ED"/>
    <w:pPr>
      <w:ind w:left="240" w:hanging="240"/>
    </w:pPr>
  </w:style>
  <w:style w:type="paragraph" w:styleId="afe">
    <w:name w:val="index heading"/>
    <w:basedOn w:val="a"/>
    <w:qFormat/>
    <w:rsid w:val="00F964ED"/>
    <w:pPr>
      <w:suppressLineNumbers/>
      <w:spacing w:after="200" w:line="276" w:lineRule="auto"/>
    </w:pPr>
    <w:rPr>
      <w:rFonts w:asciiTheme="minorHAnsi" w:eastAsiaTheme="minorHAnsi" w:hAnsiTheme="minorHAnsi" w:cs="Arial"/>
      <w:sz w:val="22"/>
      <w:szCs w:val="22"/>
    </w:rPr>
  </w:style>
  <w:style w:type="paragraph" w:customStyle="1" w:styleId="ConsPlusTitlePage">
    <w:name w:val="ConsPlusTitlePage"/>
    <w:qFormat/>
    <w:rsid w:val="00F964ED"/>
    <w:pPr>
      <w:widowControl w:val="0"/>
      <w:suppressAutoHyphens/>
    </w:pPr>
    <w:rPr>
      <w:rFonts w:ascii="Tahoma" w:hAnsi="Tahoma" w:cs="Tahoma"/>
    </w:rPr>
  </w:style>
  <w:style w:type="paragraph" w:customStyle="1" w:styleId="ConsPlusCell">
    <w:name w:val="ConsPlusCell"/>
    <w:rsid w:val="00F964E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aff">
    <w:name w:val="Normal (Web)"/>
    <w:basedOn w:val="a"/>
    <w:uiPriority w:val="99"/>
    <w:unhideWhenUsed/>
    <w:qFormat/>
    <w:rsid w:val="00F964ED"/>
    <w:pPr>
      <w:spacing w:before="280" w:after="280"/>
    </w:pPr>
  </w:style>
  <w:style w:type="character" w:customStyle="1" w:styleId="20">
    <w:name w:val="Заголовок 2 Знак"/>
    <w:basedOn w:val="a0"/>
    <w:link w:val="2"/>
    <w:uiPriority w:val="9"/>
    <w:rsid w:val="00F964ED"/>
    <w:rPr>
      <w:sz w:val="36"/>
      <w:szCs w:val="24"/>
      <w:lang w:eastAsia="zh-CN"/>
    </w:rPr>
  </w:style>
  <w:style w:type="paragraph" w:customStyle="1" w:styleId="ConsPlusTitle">
    <w:name w:val="ConsPlusTitle"/>
    <w:rsid w:val="00F964E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18">
    <w:name w:val="Обычный1"/>
    <w:rsid w:val="00F964ED"/>
    <w:rPr>
      <w:sz w:val="24"/>
      <w:szCs w:val="24"/>
    </w:rPr>
  </w:style>
  <w:style w:type="paragraph" w:customStyle="1" w:styleId="aff0">
    <w:name w:val="Колонтитул"/>
    <w:basedOn w:val="a"/>
    <w:qFormat/>
    <w:rsid w:val="00F964E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8A429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9">
    <w:name w:val="Строгий1"/>
    <w:rsid w:val="00D16D3D"/>
    <w:rPr>
      <w:b/>
      <w:bCs/>
    </w:rPr>
  </w:style>
  <w:style w:type="character" w:customStyle="1" w:styleId="24">
    <w:name w:val="Строгий2"/>
    <w:rsid w:val="00C27738"/>
    <w:rPr>
      <w:b/>
      <w:bCs/>
    </w:rPr>
  </w:style>
  <w:style w:type="paragraph" w:customStyle="1" w:styleId="1a">
    <w:name w:val="Абзац списка1"/>
    <w:basedOn w:val="a"/>
    <w:rsid w:val="002860F1"/>
    <w:pPr>
      <w:ind w:left="720"/>
      <w:contextualSpacing/>
    </w:pPr>
    <w:rPr>
      <w:sz w:val="20"/>
      <w:szCs w:val="20"/>
    </w:rPr>
  </w:style>
  <w:style w:type="paragraph" w:customStyle="1" w:styleId="25">
    <w:name w:val="Абзац списка2"/>
    <w:basedOn w:val="a"/>
    <w:rsid w:val="00F22F59"/>
    <w:pPr>
      <w:ind w:left="720"/>
      <w:contextualSpacing/>
    </w:pPr>
    <w:rPr>
      <w:sz w:val="20"/>
      <w:szCs w:val="20"/>
    </w:rPr>
  </w:style>
  <w:style w:type="paragraph" w:customStyle="1" w:styleId="32">
    <w:name w:val="Абзац списка3"/>
    <w:basedOn w:val="a"/>
    <w:rsid w:val="00203D86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A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qFormat/>
    <w:rsid w:val="00F964E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-">
    <w:name w:val="Интернет-ссылка"/>
    <w:basedOn w:val="a0"/>
    <w:uiPriority w:val="99"/>
    <w:unhideWhenUsed/>
    <w:rsid w:val="00F964ED"/>
    <w:rPr>
      <w:color w:val="0563C1" w:themeColor="hyperlink"/>
      <w:u w:val="single"/>
    </w:rPr>
  </w:style>
  <w:style w:type="character" w:customStyle="1" w:styleId="afd">
    <w:name w:val="Посещённая гиперссылка"/>
    <w:basedOn w:val="a0"/>
    <w:uiPriority w:val="99"/>
    <w:semiHidden/>
    <w:unhideWhenUsed/>
    <w:rsid w:val="00F964ED"/>
    <w:rPr>
      <w:color w:val="954F72" w:themeColor="followedHyperlink"/>
      <w:u w:val="single"/>
    </w:rPr>
  </w:style>
  <w:style w:type="paragraph" w:styleId="17">
    <w:name w:val="index 1"/>
    <w:basedOn w:val="a"/>
    <w:next w:val="a"/>
    <w:autoRedefine/>
    <w:uiPriority w:val="99"/>
    <w:semiHidden/>
    <w:unhideWhenUsed/>
    <w:rsid w:val="00F964ED"/>
    <w:pPr>
      <w:ind w:left="240" w:hanging="240"/>
    </w:pPr>
  </w:style>
  <w:style w:type="paragraph" w:styleId="afe">
    <w:name w:val="index heading"/>
    <w:basedOn w:val="a"/>
    <w:qFormat/>
    <w:rsid w:val="00F964ED"/>
    <w:pPr>
      <w:suppressLineNumbers/>
      <w:spacing w:after="200" w:line="276" w:lineRule="auto"/>
    </w:pPr>
    <w:rPr>
      <w:rFonts w:asciiTheme="minorHAnsi" w:eastAsiaTheme="minorHAnsi" w:hAnsiTheme="minorHAnsi" w:cs="Arial"/>
      <w:sz w:val="22"/>
      <w:szCs w:val="22"/>
    </w:rPr>
  </w:style>
  <w:style w:type="paragraph" w:customStyle="1" w:styleId="ConsPlusTitlePage">
    <w:name w:val="ConsPlusTitlePage"/>
    <w:qFormat/>
    <w:rsid w:val="00F964ED"/>
    <w:pPr>
      <w:widowControl w:val="0"/>
      <w:suppressAutoHyphens/>
    </w:pPr>
    <w:rPr>
      <w:rFonts w:ascii="Tahoma" w:hAnsi="Tahoma" w:cs="Tahoma"/>
    </w:rPr>
  </w:style>
  <w:style w:type="paragraph" w:customStyle="1" w:styleId="ConsPlusCell">
    <w:name w:val="ConsPlusCell"/>
    <w:rsid w:val="00F964E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aff">
    <w:name w:val="Normal (Web)"/>
    <w:basedOn w:val="a"/>
    <w:uiPriority w:val="99"/>
    <w:unhideWhenUsed/>
    <w:qFormat/>
    <w:rsid w:val="00F964ED"/>
    <w:pPr>
      <w:spacing w:before="280" w:after="280"/>
    </w:pPr>
  </w:style>
  <w:style w:type="character" w:customStyle="1" w:styleId="20">
    <w:name w:val="Заголовок 2 Знак"/>
    <w:basedOn w:val="a0"/>
    <w:link w:val="2"/>
    <w:uiPriority w:val="9"/>
    <w:rsid w:val="00F964ED"/>
    <w:rPr>
      <w:sz w:val="36"/>
      <w:szCs w:val="24"/>
      <w:lang w:eastAsia="zh-CN"/>
    </w:rPr>
  </w:style>
  <w:style w:type="paragraph" w:customStyle="1" w:styleId="ConsPlusTitle">
    <w:name w:val="ConsPlusTitle"/>
    <w:rsid w:val="00F964E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18">
    <w:name w:val="Обычный1"/>
    <w:rsid w:val="00F964ED"/>
    <w:rPr>
      <w:sz w:val="24"/>
      <w:szCs w:val="24"/>
    </w:rPr>
  </w:style>
  <w:style w:type="paragraph" w:customStyle="1" w:styleId="aff0">
    <w:name w:val="Колонтитул"/>
    <w:basedOn w:val="a"/>
    <w:qFormat/>
    <w:rsid w:val="00F964E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8A429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9">
    <w:name w:val="Строгий1"/>
    <w:rsid w:val="00D16D3D"/>
    <w:rPr>
      <w:b/>
      <w:bCs/>
    </w:rPr>
  </w:style>
  <w:style w:type="character" w:customStyle="1" w:styleId="24">
    <w:name w:val="Строгий2"/>
    <w:rsid w:val="00C27738"/>
    <w:rPr>
      <w:b/>
      <w:bCs/>
    </w:rPr>
  </w:style>
  <w:style w:type="paragraph" w:customStyle="1" w:styleId="1a">
    <w:name w:val="Абзац списка1"/>
    <w:basedOn w:val="a"/>
    <w:rsid w:val="002860F1"/>
    <w:pPr>
      <w:ind w:left="720"/>
      <w:contextualSpacing/>
    </w:pPr>
    <w:rPr>
      <w:sz w:val="20"/>
      <w:szCs w:val="20"/>
    </w:rPr>
  </w:style>
  <w:style w:type="paragraph" w:customStyle="1" w:styleId="25">
    <w:name w:val="Абзац списка2"/>
    <w:basedOn w:val="a"/>
    <w:rsid w:val="00F22F59"/>
    <w:pPr>
      <w:ind w:left="720"/>
      <w:contextualSpacing/>
    </w:pPr>
    <w:rPr>
      <w:sz w:val="20"/>
      <w:szCs w:val="20"/>
    </w:rPr>
  </w:style>
  <w:style w:type="paragraph" w:customStyle="1" w:styleId="32">
    <w:name w:val="Абзац списка3"/>
    <w:basedOn w:val="a"/>
    <w:rsid w:val="00203D86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512D6-E9EC-4BD1-8E38-8A16FD62E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1592</TotalTime>
  <Pages>8</Pages>
  <Words>1433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Пользователь</cp:lastModifiedBy>
  <cp:revision>215</cp:revision>
  <cp:lastPrinted>2025-01-28T06:55:00Z</cp:lastPrinted>
  <dcterms:created xsi:type="dcterms:W3CDTF">2022-06-08T09:13:00Z</dcterms:created>
  <dcterms:modified xsi:type="dcterms:W3CDTF">2025-03-25T14:40:00Z</dcterms:modified>
</cp:coreProperties>
</file>