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A" w:rsidRPr="004E55B4" w:rsidRDefault="002F256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7-го созыва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(</w:t>
      </w:r>
      <w:r w:rsidR="00FD4988">
        <w:rPr>
          <w:rFonts w:ascii="Times New Roman" w:hAnsi="Times New Roman"/>
          <w:b/>
          <w:sz w:val="28"/>
          <w:szCs w:val="28"/>
        </w:rPr>
        <w:t>8</w:t>
      </w:r>
      <w:r w:rsidRPr="00AC21D0">
        <w:rPr>
          <w:rFonts w:ascii="Times New Roman" w:hAnsi="Times New Roman"/>
          <w:b/>
          <w:sz w:val="28"/>
          <w:szCs w:val="28"/>
        </w:rPr>
        <w:t>-е заседание)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 Е Ш Е Н И 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 xml:space="preserve">от </w:t>
      </w:r>
      <w:r w:rsidR="00FD4988">
        <w:rPr>
          <w:rFonts w:ascii="Times New Roman" w:hAnsi="Times New Roman"/>
          <w:sz w:val="28"/>
          <w:szCs w:val="28"/>
        </w:rPr>
        <w:t>05 марта</w:t>
      </w:r>
      <w:r w:rsidRPr="00AC21D0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        № </w:t>
      </w:r>
      <w:r w:rsidR="00FD4988">
        <w:rPr>
          <w:rFonts w:ascii="Times New Roman" w:hAnsi="Times New Roman"/>
          <w:sz w:val="28"/>
          <w:szCs w:val="28"/>
        </w:rPr>
        <w:t>8/</w:t>
      </w:r>
      <w:r w:rsidR="00E16FEB">
        <w:rPr>
          <w:rFonts w:ascii="Times New Roman" w:hAnsi="Times New Roman"/>
          <w:sz w:val="28"/>
          <w:szCs w:val="28"/>
        </w:rPr>
        <w:t>5</w:t>
      </w:r>
      <w:r w:rsidR="00F16770">
        <w:rPr>
          <w:rFonts w:ascii="Times New Roman" w:hAnsi="Times New Roman"/>
          <w:sz w:val="28"/>
          <w:szCs w:val="28"/>
        </w:rPr>
        <w:t>3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>г. Венев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16770" w:rsidRDefault="00594896" w:rsidP="00F16770">
      <w:pPr>
        <w:pStyle w:val="ConsPlusTitle"/>
        <w:widowControl/>
        <w:jc w:val="center"/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</w:pPr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 xml:space="preserve">О рассмотрении протеста прокурора </w:t>
      </w:r>
      <w:proofErr w:type="spellStart"/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>Веневского</w:t>
      </w:r>
      <w:proofErr w:type="spellEnd"/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 xml:space="preserve"> района Тульской области на решение Собрания представителей муниципального образования </w:t>
      </w:r>
      <w:proofErr w:type="spellStart"/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>Веневский</w:t>
      </w:r>
      <w:proofErr w:type="spellEnd"/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 xml:space="preserve"> район № </w:t>
      </w:r>
      <w:r w:rsidR="00F16770" w:rsidRPr="00F16770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>49/304</w:t>
      </w:r>
      <w:r w:rsidRPr="00F16770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 xml:space="preserve"> от 2</w:t>
      </w:r>
      <w:r w:rsidR="00F16770" w:rsidRPr="00F16770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>9 марта 2022</w:t>
      </w:r>
      <w:r w:rsidR="00F16770">
        <w:rPr>
          <w:rFonts w:ascii="Times New Roman" w:eastAsia="NSimSun" w:hAnsi="Times New Roman"/>
          <w:b w:val="0"/>
          <w:bCs/>
          <w:color w:val="000000"/>
          <w:kern w:val="2"/>
          <w:sz w:val="28"/>
          <w:szCs w:val="28"/>
          <w:lang w:bidi="hi-IN"/>
        </w:rPr>
        <w:t xml:space="preserve"> </w:t>
      </w:r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>года</w:t>
      </w:r>
    </w:p>
    <w:p w:rsidR="00F16770" w:rsidRPr="00F16770" w:rsidRDefault="00594896" w:rsidP="00F16770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 xml:space="preserve"> «</w:t>
      </w:r>
      <w:r w:rsidR="00F16770" w:rsidRPr="00F1677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F16770" w:rsidRPr="00F16770">
        <w:rPr>
          <w:rFonts w:ascii="Times New Roman" w:hAnsi="Times New Roman" w:cs="Times New Roman"/>
          <w:bCs/>
          <w:sz w:val="28"/>
          <w:szCs w:val="28"/>
        </w:rPr>
        <w:t>Веневский</w:t>
      </w:r>
      <w:proofErr w:type="spellEnd"/>
      <w:r w:rsidR="00F16770" w:rsidRPr="00F1677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F16770">
        <w:rPr>
          <w:rFonts w:ascii="Times New Roman" w:hAnsi="Times New Roman" w:cs="Times New Roman"/>
          <w:bCs/>
          <w:sz w:val="28"/>
          <w:szCs w:val="28"/>
        </w:rPr>
        <w:t>»</w:t>
      </w:r>
    </w:p>
    <w:p w:rsidR="00E35F12" w:rsidRDefault="00E35F12" w:rsidP="00E3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770" w:rsidRDefault="00F16770" w:rsidP="00F16770">
      <w:pPr>
        <w:spacing w:after="0" w:line="240" w:lineRule="auto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  <w:r w:rsidRPr="00F16770">
        <w:rPr>
          <w:rFonts w:ascii="Times New Roman" w:hAnsi="Times New Roman"/>
          <w:color w:val="00000A"/>
          <w:sz w:val="28"/>
          <w:szCs w:val="28"/>
        </w:rPr>
        <w:t xml:space="preserve">В соответствии с Федеральным </w:t>
      </w:r>
      <w:hyperlink r:id="rId5">
        <w:r w:rsidRPr="00F16770">
          <w:rPr>
            <w:rFonts w:ascii="Times New Roman" w:hAnsi="Times New Roman"/>
            <w:color w:val="00000A"/>
            <w:sz w:val="28"/>
            <w:szCs w:val="28"/>
          </w:rPr>
          <w:t>законом</w:t>
        </w:r>
      </w:hyperlink>
      <w:r w:rsidRPr="00F16770">
        <w:rPr>
          <w:rFonts w:ascii="Times New Roman" w:hAnsi="Times New Roman"/>
          <w:color w:val="00000A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Тульской области </w:t>
      </w:r>
      <w:r w:rsidRPr="00F16770">
        <w:rPr>
          <w:rFonts w:ascii="Times New Roman" w:hAnsi="Times New Roman"/>
          <w:sz w:val="28"/>
          <w:szCs w:val="28"/>
        </w:rPr>
        <w:t>от 21.12.2023 года № 7-02-2023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6770">
        <w:rPr>
          <w:rFonts w:ascii="Times New Roman" w:hAnsi="Times New Roman"/>
          <w:color w:val="00000A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Pr="00F16770">
        <w:rPr>
          <w:rFonts w:ascii="Times New Roman" w:hAnsi="Times New Roman"/>
          <w:color w:val="00000A"/>
          <w:sz w:val="28"/>
          <w:szCs w:val="28"/>
        </w:rPr>
        <w:t>Веневский</w:t>
      </w:r>
      <w:proofErr w:type="spellEnd"/>
      <w:r w:rsidRPr="00F16770">
        <w:rPr>
          <w:rFonts w:ascii="Times New Roman" w:hAnsi="Times New Roman"/>
          <w:color w:val="00000A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16770">
        <w:rPr>
          <w:rFonts w:ascii="Times New Roman" w:hAnsi="Times New Roman"/>
          <w:color w:val="00000A"/>
          <w:sz w:val="28"/>
          <w:szCs w:val="28"/>
        </w:rPr>
        <w:t>Веневский</w:t>
      </w:r>
      <w:proofErr w:type="spellEnd"/>
      <w:r w:rsidRPr="00F16770">
        <w:rPr>
          <w:rFonts w:ascii="Times New Roman" w:hAnsi="Times New Roman"/>
          <w:color w:val="00000A"/>
          <w:sz w:val="28"/>
          <w:szCs w:val="28"/>
        </w:rPr>
        <w:t xml:space="preserve"> район РЕШИЛО:</w:t>
      </w:r>
    </w:p>
    <w:p w:rsidR="00F16770" w:rsidRPr="00E35F12" w:rsidRDefault="00F16770" w:rsidP="00F16770">
      <w:pPr>
        <w:spacing w:after="0" w:line="240" w:lineRule="auto"/>
        <w:ind w:firstLine="284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1. </w:t>
      </w:r>
      <w:r w:rsidRPr="00E35F12"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 xml:space="preserve">Протест прокурора </w:t>
      </w:r>
      <w:proofErr w:type="spellStart"/>
      <w:r w:rsidRPr="00E35F12"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>Веневского</w:t>
      </w:r>
      <w:proofErr w:type="spellEnd"/>
      <w:r w:rsidRPr="00E35F12">
        <w:rPr>
          <w:rFonts w:ascii="Times New Roman" w:eastAsia="NSimSun" w:hAnsi="Times New Roman"/>
          <w:color w:val="000000"/>
          <w:kern w:val="2"/>
          <w:sz w:val="28"/>
          <w:szCs w:val="28"/>
          <w:lang w:eastAsia="zh-CN" w:bidi="hi-IN"/>
        </w:rPr>
        <w:t xml:space="preserve"> района Тульской области на </w:t>
      </w:r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 xml:space="preserve">решение Собрания представителей муниципального образования </w:t>
      </w:r>
      <w:proofErr w:type="spellStart"/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>Веневский</w:t>
      </w:r>
      <w:proofErr w:type="spellEnd"/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 xml:space="preserve"> район от </w:t>
      </w:r>
      <w:r>
        <w:rPr>
          <w:rFonts w:ascii="Times New Roman" w:eastAsia="NSimSun" w:hAnsi="Times New Roman"/>
          <w:bCs/>
          <w:kern w:val="2"/>
          <w:sz w:val="28"/>
          <w:szCs w:val="28"/>
          <w:lang w:eastAsia="zh-CN" w:bidi="hi-IN"/>
        </w:rPr>
        <w:t xml:space="preserve">29.03.2022 №49/304 «Об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>
        <w:rPr>
          <w:rFonts w:ascii="Times New Roman" w:eastAsia="NSimSun" w:hAnsi="Times New Roman"/>
          <w:bCs/>
          <w:kern w:val="2"/>
          <w:sz w:val="28"/>
          <w:szCs w:val="28"/>
          <w:lang w:eastAsia="zh-CN" w:bidi="hi-IN"/>
        </w:rPr>
        <w:t>Веневский</w:t>
      </w:r>
      <w:proofErr w:type="spellEnd"/>
      <w:r>
        <w:rPr>
          <w:rFonts w:ascii="Times New Roman" w:eastAsia="NSimSun" w:hAnsi="Times New Roman"/>
          <w:bCs/>
          <w:kern w:val="2"/>
          <w:sz w:val="28"/>
          <w:szCs w:val="28"/>
          <w:lang w:eastAsia="zh-CN" w:bidi="hi-IN"/>
        </w:rPr>
        <w:t xml:space="preserve"> район»</w:t>
      </w:r>
      <w:r w:rsidRPr="00E35F12">
        <w:rPr>
          <w:rFonts w:ascii="Times New Roman" w:eastAsia="NSimSun" w:hAnsi="Times New Roman"/>
          <w:bCs/>
          <w:color w:val="000000"/>
          <w:kern w:val="2"/>
          <w:sz w:val="28"/>
          <w:szCs w:val="28"/>
          <w:lang w:bidi="hi-IN"/>
        </w:rPr>
        <w:t xml:space="preserve"> удовлетворить.</w:t>
      </w:r>
    </w:p>
    <w:p w:rsidR="00F16770" w:rsidRPr="00F16770" w:rsidRDefault="00F16770" w:rsidP="00F16770">
      <w:pPr>
        <w:spacing w:after="0" w:line="240" w:lineRule="auto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2</w:t>
      </w:r>
      <w:r w:rsidRPr="00F16770">
        <w:rPr>
          <w:rFonts w:ascii="Times New Roman" w:hAnsi="Times New Roman"/>
          <w:color w:val="00000A"/>
          <w:sz w:val="28"/>
          <w:szCs w:val="28"/>
        </w:rPr>
        <w:t xml:space="preserve">. Внести в Положение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Pr="00F16770">
        <w:rPr>
          <w:rFonts w:ascii="Times New Roman" w:hAnsi="Times New Roman"/>
          <w:color w:val="00000A"/>
          <w:sz w:val="28"/>
          <w:szCs w:val="28"/>
        </w:rPr>
        <w:t>Веневский</w:t>
      </w:r>
      <w:proofErr w:type="spellEnd"/>
      <w:r w:rsidRPr="00F16770">
        <w:rPr>
          <w:rFonts w:ascii="Times New Roman" w:hAnsi="Times New Roman"/>
          <w:color w:val="00000A"/>
          <w:sz w:val="28"/>
          <w:szCs w:val="28"/>
        </w:rPr>
        <w:t xml:space="preserve"> район, утвержденное решением Собрания представителей муниципального образования </w:t>
      </w:r>
      <w:proofErr w:type="spellStart"/>
      <w:r w:rsidRPr="00F16770">
        <w:rPr>
          <w:rFonts w:ascii="Times New Roman" w:hAnsi="Times New Roman"/>
          <w:color w:val="00000A"/>
          <w:sz w:val="28"/>
          <w:szCs w:val="28"/>
        </w:rPr>
        <w:t>Веневский</w:t>
      </w:r>
      <w:proofErr w:type="spellEnd"/>
      <w:r w:rsidRPr="00F16770">
        <w:rPr>
          <w:rFonts w:ascii="Times New Roman" w:hAnsi="Times New Roman"/>
          <w:color w:val="00000A"/>
          <w:sz w:val="28"/>
          <w:szCs w:val="28"/>
        </w:rPr>
        <w:t xml:space="preserve"> район № 49/304 от 29 марта 2022 года</w:t>
      </w:r>
      <w:r w:rsidRPr="00F1677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16770" w:rsidRPr="00F16770" w:rsidRDefault="00F16770" w:rsidP="00F16770">
      <w:pPr>
        <w:spacing w:after="0" w:line="240" w:lineRule="auto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  <w:r w:rsidRPr="00F16770">
        <w:rPr>
          <w:rFonts w:ascii="Times New Roman" w:hAnsi="Times New Roman"/>
          <w:color w:val="00000A"/>
          <w:sz w:val="28"/>
          <w:szCs w:val="28"/>
        </w:rPr>
        <w:tab/>
        <w:t xml:space="preserve"> - в абзаце втором пункта 2.1 части 2 статьи 2 слова: «быть менее одного месяца и более трех месяцев» заменить словами «превышать один месяц»;</w:t>
      </w:r>
    </w:p>
    <w:p w:rsidR="00F16770" w:rsidRPr="00F16770" w:rsidRDefault="00F16770" w:rsidP="00F167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  <w:r w:rsidRPr="00F16770">
        <w:rPr>
          <w:rFonts w:ascii="Times New Roman" w:hAnsi="Times New Roman"/>
          <w:color w:val="00000A"/>
          <w:sz w:val="28"/>
          <w:szCs w:val="28"/>
        </w:rPr>
        <w:lastRenderedPageBreak/>
        <w:tab/>
        <w:t>- в абзаце втором пункта 2.2 статьи 2 слова: «не менее одного и не более трех месяцев» заменить словами «не более одного месяца»;</w:t>
      </w:r>
    </w:p>
    <w:p w:rsidR="00F16770" w:rsidRPr="00F16770" w:rsidRDefault="00F16770" w:rsidP="00F167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16770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- в абзаце третьем пункта 2.2 статьи 2 второе предложение исключить. </w:t>
      </w:r>
    </w:p>
    <w:p w:rsidR="00F16770" w:rsidRPr="00F16770" w:rsidRDefault="00F16770" w:rsidP="00F167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6770">
        <w:rPr>
          <w:rFonts w:ascii="Times New Roman" w:hAnsi="Times New Roman"/>
          <w:color w:val="00000A"/>
          <w:sz w:val="28"/>
          <w:szCs w:val="28"/>
        </w:rPr>
        <w:t xml:space="preserve">2. Настоящее решение подлежит </w:t>
      </w:r>
      <w:r w:rsidRPr="00F16770">
        <w:rPr>
          <w:rFonts w:ascii="Times New Roman" w:hAnsi="Times New Roman"/>
          <w:color w:val="000000"/>
          <w:sz w:val="28"/>
          <w:szCs w:val="28"/>
        </w:rPr>
        <w:t xml:space="preserve">опубликованию в газете </w:t>
      </w:r>
      <w:r w:rsidRPr="00F16770">
        <w:rPr>
          <w:rFonts w:ascii="Times New Roman" w:hAnsi="Times New Roman"/>
          <w:bCs/>
          <w:color w:val="00000A"/>
          <w:sz w:val="28"/>
          <w:szCs w:val="28"/>
        </w:rPr>
        <w:t xml:space="preserve">«Вести </w:t>
      </w:r>
      <w:proofErr w:type="spellStart"/>
      <w:r w:rsidRPr="00F16770">
        <w:rPr>
          <w:rFonts w:ascii="Times New Roman" w:hAnsi="Times New Roman"/>
          <w:bCs/>
          <w:color w:val="00000A"/>
          <w:sz w:val="28"/>
          <w:szCs w:val="28"/>
        </w:rPr>
        <w:t>Веневского</w:t>
      </w:r>
      <w:proofErr w:type="spellEnd"/>
      <w:r w:rsidRPr="00F16770">
        <w:rPr>
          <w:rFonts w:ascii="Times New Roman" w:hAnsi="Times New Roman"/>
          <w:bCs/>
          <w:color w:val="00000A"/>
          <w:sz w:val="28"/>
          <w:szCs w:val="28"/>
        </w:rPr>
        <w:t xml:space="preserve"> района» и на официальном сайте администрации муниципального образования </w:t>
      </w:r>
      <w:proofErr w:type="spellStart"/>
      <w:r w:rsidRPr="00F16770">
        <w:rPr>
          <w:rFonts w:ascii="Times New Roman" w:hAnsi="Times New Roman"/>
          <w:bCs/>
          <w:color w:val="00000A"/>
          <w:sz w:val="28"/>
          <w:szCs w:val="28"/>
        </w:rPr>
        <w:t>Веневский</w:t>
      </w:r>
      <w:proofErr w:type="spellEnd"/>
      <w:r w:rsidRPr="00F16770">
        <w:rPr>
          <w:rFonts w:ascii="Times New Roman" w:hAnsi="Times New Roman"/>
          <w:bCs/>
          <w:color w:val="00000A"/>
          <w:sz w:val="28"/>
          <w:szCs w:val="28"/>
        </w:rPr>
        <w:t xml:space="preserve"> район</w:t>
      </w:r>
    </w:p>
    <w:p w:rsidR="00F16770" w:rsidRPr="00F16770" w:rsidRDefault="00F16770" w:rsidP="00F16770">
      <w:pPr>
        <w:widowControl w:val="0"/>
        <w:tabs>
          <w:tab w:val="num" w:pos="107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16770">
        <w:rPr>
          <w:rFonts w:ascii="Times New Roman" w:hAnsi="Times New Roman"/>
          <w:color w:val="00000A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16770" w:rsidRPr="00E35F12" w:rsidRDefault="00F16770" w:rsidP="00F16770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6770" w:rsidRPr="00E35F12" w:rsidTr="00C03008">
        <w:tc>
          <w:tcPr>
            <w:tcW w:w="4786" w:type="dxa"/>
          </w:tcPr>
          <w:p w:rsidR="00F16770" w:rsidRDefault="00F16770" w:rsidP="00C030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16770" w:rsidRDefault="00F16770" w:rsidP="00C030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F16770" w:rsidRPr="00E35F12" w:rsidRDefault="00F16770" w:rsidP="00C030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35F12">
              <w:rPr>
                <w:rFonts w:ascii="Times New Roman" w:hAnsi="Times New Roman"/>
                <w:b/>
                <w:sz w:val="28"/>
                <w:szCs w:val="24"/>
              </w:rPr>
              <w:t xml:space="preserve">Глава муниципального образования </w:t>
            </w:r>
            <w:proofErr w:type="spellStart"/>
            <w:r w:rsidRPr="00E35F12">
              <w:rPr>
                <w:rFonts w:ascii="Times New Roman" w:hAnsi="Times New Roman"/>
                <w:b/>
                <w:sz w:val="28"/>
                <w:szCs w:val="24"/>
              </w:rPr>
              <w:t>Веневский</w:t>
            </w:r>
            <w:proofErr w:type="spellEnd"/>
            <w:r w:rsidRPr="00E35F12">
              <w:rPr>
                <w:rFonts w:ascii="Times New Roman" w:hAnsi="Times New Roman"/>
                <w:b/>
                <w:sz w:val="28"/>
                <w:szCs w:val="24"/>
              </w:rPr>
              <w:t xml:space="preserve"> район</w:t>
            </w:r>
          </w:p>
        </w:tc>
        <w:tc>
          <w:tcPr>
            <w:tcW w:w="4787" w:type="dxa"/>
            <w:vAlign w:val="bottom"/>
          </w:tcPr>
          <w:p w:rsidR="00F16770" w:rsidRPr="00E35F12" w:rsidRDefault="00F16770" w:rsidP="00C0300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E35F12">
              <w:rPr>
                <w:rFonts w:ascii="Times New Roman" w:hAnsi="Times New Roman"/>
                <w:b/>
                <w:sz w:val="28"/>
                <w:szCs w:val="24"/>
              </w:rPr>
              <w:t>В.И. Кипиани</w:t>
            </w:r>
          </w:p>
        </w:tc>
      </w:tr>
    </w:tbl>
    <w:p w:rsidR="00F16770" w:rsidRDefault="00F16770" w:rsidP="00E35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78BD" w:rsidRPr="002F78BD" w:rsidRDefault="002F78BD" w:rsidP="002F7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1" w:name="Par381"/>
      <w:bookmarkEnd w:id="1"/>
    </w:p>
    <w:p w:rsidR="002F78BD" w:rsidRPr="002F78BD" w:rsidRDefault="002F78BD" w:rsidP="002F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BD" w:rsidRPr="002F78BD" w:rsidRDefault="002F78BD" w:rsidP="002F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BD" w:rsidRPr="002F78BD" w:rsidRDefault="002F78BD" w:rsidP="002F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BD" w:rsidRPr="002F78BD" w:rsidRDefault="002F78BD" w:rsidP="002F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BD" w:rsidRPr="002F78BD" w:rsidRDefault="002F78BD" w:rsidP="002F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BD" w:rsidRPr="002F78BD" w:rsidRDefault="002F78BD" w:rsidP="002F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78BD" w:rsidRPr="002F78BD" w:rsidRDefault="002F78BD" w:rsidP="002F78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7779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51EC" w:rsidRDefault="00DD51EC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256A" w:rsidRPr="004E55B4" w:rsidSect="007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36A5970"/>
    <w:multiLevelType w:val="hybridMultilevel"/>
    <w:tmpl w:val="9D60147C"/>
    <w:lvl w:ilvl="0" w:tplc="CB8060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953680"/>
    <w:multiLevelType w:val="hybridMultilevel"/>
    <w:tmpl w:val="43627B1A"/>
    <w:lvl w:ilvl="0" w:tplc="297A9A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2C46D72"/>
    <w:multiLevelType w:val="hybridMultilevel"/>
    <w:tmpl w:val="F2E6ECAC"/>
    <w:lvl w:ilvl="0" w:tplc="8202F7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FA3120"/>
    <w:multiLevelType w:val="hybridMultilevel"/>
    <w:tmpl w:val="61E4E942"/>
    <w:lvl w:ilvl="0" w:tplc="D6D44480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6F206902"/>
    <w:multiLevelType w:val="hybridMultilevel"/>
    <w:tmpl w:val="7524804A"/>
    <w:lvl w:ilvl="0" w:tplc="2B34F0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EB43F9"/>
    <w:multiLevelType w:val="hybridMultilevel"/>
    <w:tmpl w:val="9FBECC60"/>
    <w:lvl w:ilvl="0" w:tplc="A9B0551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6A"/>
    <w:rsid w:val="00007B26"/>
    <w:rsid w:val="00033595"/>
    <w:rsid w:val="000D6F5F"/>
    <w:rsid w:val="000E3446"/>
    <w:rsid w:val="00100B47"/>
    <w:rsid w:val="00175656"/>
    <w:rsid w:val="001D56BD"/>
    <w:rsid w:val="001F4407"/>
    <w:rsid w:val="00217247"/>
    <w:rsid w:val="00225129"/>
    <w:rsid w:val="00250161"/>
    <w:rsid w:val="00276B12"/>
    <w:rsid w:val="002805E1"/>
    <w:rsid w:val="002B2F4B"/>
    <w:rsid w:val="002E04AC"/>
    <w:rsid w:val="002E257E"/>
    <w:rsid w:val="002F256A"/>
    <w:rsid w:val="002F78BD"/>
    <w:rsid w:val="003C3E81"/>
    <w:rsid w:val="00437E18"/>
    <w:rsid w:val="004B26B0"/>
    <w:rsid w:val="004E55B4"/>
    <w:rsid w:val="00510798"/>
    <w:rsid w:val="00594896"/>
    <w:rsid w:val="00645776"/>
    <w:rsid w:val="0066186C"/>
    <w:rsid w:val="006E1915"/>
    <w:rsid w:val="00702C77"/>
    <w:rsid w:val="00751471"/>
    <w:rsid w:val="007E4C5C"/>
    <w:rsid w:val="008278F3"/>
    <w:rsid w:val="00967AF1"/>
    <w:rsid w:val="009B48F3"/>
    <w:rsid w:val="009C6D00"/>
    <w:rsid w:val="009D0D96"/>
    <w:rsid w:val="00A14591"/>
    <w:rsid w:val="00A31014"/>
    <w:rsid w:val="00A33CC4"/>
    <w:rsid w:val="00A549E3"/>
    <w:rsid w:val="00A678C9"/>
    <w:rsid w:val="00AC21D0"/>
    <w:rsid w:val="00AC2E1C"/>
    <w:rsid w:val="00B62EF7"/>
    <w:rsid w:val="00B84CCD"/>
    <w:rsid w:val="00BF7779"/>
    <w:rsid w:val="00CC03BB"/>
    <w:rsid w:val="00CD3D9D"/>
    <w:rsid w:val="00CD65CD"/>
    <w:rsid w:val="00CF6AB8"/>
    <w:rsid w:val="00D121F6"/>
    <w:rsid w:val="00DD51EC"/>
    <w:rsid w:val="00DE264A"/>
    <w:rsid w:val="00E16FEB"/>
    <w:rsid w:val="00E35F12"/>
    <w:rsid w:val="00E65B01"/>
    <w:rsid w:val="00E86A91"/>
    <w:rsid w:val="00E956E5"/>
    <w:rsid w:val="00EA0C20"/>
    <w:rsid w:val="00ED5EC1"/>
    <w:rsid w:val="00EF151C"/>
    <w:rsid w:val="00F16770"/>
    <w:rsid w:val="00FA6F30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79FCC-4A35-4F6B-9D6F-409586F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78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437E18"/>
  </w:style>
  <w:style w:type="character" w:styleId="a3">
    <w:name w:val="Hyperlink"/>
    <w:basedOn w:val="a0"/>
    <w:uiPriority w:val="99"/>
    <w:unhideWhenUsed/>
    <w:rsid w:val="00DE264A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2B2F4B"/>
    <w:pPr>
      <w:spacing w:before="100" w:beforeAutospacing="1" w:after="100" w:afterAutospacing="1" w:line="240" w:lineRule="auto"/>
    </w:pPr>
    <w:rPr>
      <w:rFonts w:ascii="Arial CYR" w:hAnsi="Arial CYR" w:cs="Arial CYR"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2E25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78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2F78BD"/>
  </w:style>
  <w:style w:type="paragraph" w:styleId="a5">
    <w:name w:val="Plain Text"/>
    <w:basedOn w:val="a"/>
    <w:link w:val="a6"/>
    <w:rsid w:val="002F78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F78B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rsid w:val="002F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7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1CAD7A2A10EFD6B7E7664D947A9D74A233C0249EE9B6366F2D290E8D68205BA06228FB805C35497A542E4778cEs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User-02</cp:lastModifiedBy>
  <cp:revision>52</cp:revision>
  <cp:lastPrinted>2024-03-04T12:02:00Z</cp:lastPrinted>
  <dcterms:created xsi:type="dcterms:W3CDTF">2019-01-16T13:44:00Z</dcterms:created>
  <dcterms:modified xsi:type="dcterms:W3CDTF">2024-03-04T12:02:00Z</dcterms:modified>
</cp:coreProperties>
</file>