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56A" w:rsidRPr="004E55B4" w:rsidRDefault="002F256A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 xml:space="preserve">СОБРАНИЕ ПРЕДСТАВИТЕЛЕЙ 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7-го созыва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21D0" w:rsidRPr="00AC21D0" w:rsidRDefault="00E37F7B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A00D2">
        <w:rPr>
          <w:rFonts w:ascii="Times New Roman" w:hAnsi="Times New Roman"/>
          <w:b/>
          <w:sz w:val="28"/>
          <w:szCs w:val="28"/>
        </w:rPr>
        <w:t>2</w:t>
      </w:r>
      <w:r w:rsidR="00AC21D0" w:rsidRPr="00AC21D0">
        <w:rPr>
          <w:rFonts w:ascii="Times New Roman" w:hAnsi="Times New Roman"/>
          <w:b/>
          <w:sz w:val="28"/>
          <w:szCs w:val="28"/>
        </w:rPr>
        <w:t>-е заседание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Р Е Ш Е Н И Е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1D0">
        <w:rPr>
          <w:rFonts w:ascii="Times New Roman" w:hAnsi="Times New Roman"/>
          <w:sz w:val="28"/>
          <w:szCs w:val="28"/>
        </w:rPr>
        <w:t xml:space="preserve">от </w:t>
      </w:r>
      <w:r w:rsidR="00DA00D2">
        <w:rPr>
          <w:rFonts w:ascii="Times New Roman" w:hAnsi="Times New Roman"/>
          <w:sz w:val="28"/>
          <w:szCs w:val="28"/>
        </w:rPr>
        <w:t>06</w:t>
      </w:r>
      <w:r w:rsidR="00E37F7B">
        <w:rPr>
          <w:rFonts w:ascii="Times New Roman" w:hAnsi="Times New Roman"/>
          <w:sz w:val="28"/>
          <w:szCs w:val="28"/>
        </w:rPr>
        <w:t xml:space="preserve"> </w:t>
      </w:r>
      <w:r w:rsidR="00DA00D2">
        <w:rPr>
          <w:rFonts w:ascii="Times New Roman" w:hAnsi="Times New Roman"/>
          <w:sz w:val="28"/>
          <w:szCs w:val="28"/>
        </w:rPr>
        <w:t>июня</w:t>
      </w:r>
      <w:r w:rsidRPr="00AC21D0">
        <w:rPr>
          <w:rFonts w:ascii="Times New Roman" w:hAnsi="Times New Roman"/>
          <w:sz w:val="28"/>
          <w:szCs w:val="28"/>
        </w:rPr>
        <w:t xml:space="preserve"> 2024 г.                                                                                 № </w:t>
      </w:r>
      <w:r w:rsidR="00E37F7B">
        <w:rPr>
          <w:rFonts w:ascii="Times New Roman" w:hAnsi="Times New Roman"/>
          <w:sz w:val="28"/>
          <w:szCs w:val="28"/>
        </w:rPr>
        <w:t>1</w:t>
      </w:r>
      <w:r w:rsidR="00DA00D2">
        <w:rPr>
          <w:rFonts w:ascii="Times New Roman" w:hAnsi="Times New Roman"/>
          <w:sz w:val="28"/>
          <w:szCs w:val="28"/>
        </w:rPr>
        <w:t>2</w:t>
      </w:r>
      <w:r w:rsidR="00E37F7B">
        <w:rPr>
          <w:rFonts w:ascii="Times New Roman" w:hAnsi="Times New Roman"/>
          <w:sz w:val="28"/>
          <w:szCs w:val="28"/>
        </w:rPr>
        <w:t>/</w:t>
      </w:r>
      <w:r w:rsidR="00DA00D2">
        <w:rPr>
          <w:rFonts w:ascii="Times New Roman" w:hAnsi="Times New Roman"/>
          <w:sz w:val="28"/>
          <w:szCs w:val="28"/>
        </w:rPr>
        <w:t>72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1D0">
        <w:rPr>
          <w:rFonts w:ascii="Times New Roman" w:hAnsi="Times New Roman"/>
          <w:sz w:val="28"/>
          <w:szCs w:val="28"/>
        </w:rPr>
        <w:t>г. Венев</w:t>
      </w:r>
    </w:p>
    <w:p w:rsidR="004E55B4" w:rsidRPr="004E55B4" w:rsidRDefault="004E55B4" w:rsidP="004E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B1366" w:rsidRPr="00DB1366" w:rsidRDefault="00DB1366" w:rsidP="00DB1366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DB1366">
        <w:rPr>
          <w:rFonts w:ascii="Times New Roman" w:hAnsi="Times New Roman"/>
          <w:b/>
          <w:sz w:val="26"/>
          <w:szCs w:val="26"/>
          <w:lang w:eastAsia="ar-SA"/>
        </w:rPr>
        <w:t xml:space="preserve">О внесении изменений и дополнений в решение  </w:t>
      </w:r>
    </w:p>
    <w:p w:rsidR="00DB1366" w:rsidRPr="00DB1366" w:rsidRDefault="00DB1366" w:rsidP="00DB1366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DB1366">
        <w:rPr>
          <w:rFonts w:ascii="Times New Roman" w:hAnsi="Times New Roman"/>
          <w:b/>
          <w:sz w:val="26"/>
          <w:szCs w:val="26"/>
          <w:lang w:eastAsia="ar-SA"/>
        </w:rPr>
        <w:t xml:space="preserve">Собрания представителей муниципального образования </w:t>
      </w:r>
    </w:p>
    <w:p w:rsidR="00DB1366" w:rsidRPr="00DB1366" w:rsidRDefault="00DB1366" w:rsidP="00DB1366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proofErr w:type="spellStart"/>
      <w:r w:rsidRPr="00DB1366">
        <w:rPr>
          <w:rFonts w:ascii="Times New Roman" w:hAnsi="Times New Roman"/>
          <w:b/>
          <w:sz w:val="26"/>
          <w:szCs w:val="26"/>
          <w:lang w:eastAsia="ar-SA"/>
        </w:rPr>
        <w:t>Веневский</w:t>
      </w:r>
      <w:proofErr w:type="spellEnd"/>
      <w:r w:rsidRPr="00DB1366">
        <w:rPr>
          <w:rFonts w:ascii="Times New Roman" w:hAnsi="Times New Roman"/>
          <w:b/>
          <w:sz w:val="26"/>
          <w:szCs w:val="26"/>
          <w:lang w:eastAsia="ar-SA"/>
        </w:rPr>
        <w:t xml:space="preserve"> район от 18.12.2023 года </w:t>
      </w:r>
      <w:proofErr w:type="gramStart"/>
      <w:r w:rsidRPr="00DB1366">
        <w:rPr>
          <w:rFonts w:ascii="Times New Roman" w:hAnsi="Times New Roman"/>
          <w:b/>
          <w:sz w:val="26"/>
          <w:szCs w:val="26"/>
          <w:lang w:eastAsia="ar-SA"/>
        </w:rPr>
        <w:t>№  4</w:t>
      </w:r>
      <w:proofErr w:type="gramEnd"/>
      <w:r w:rsidRPr="00DB1366">
        <w:rPr>
          <w:rFonts w:ascii="Times New Roman" w:hAnsi="Times New Roman"/>
          <w:b/>
          <w:sz w:val="26"/>
          <w:szCs w:val="26"/>
          <w:lang w:eastAsia="ar-SA"/>
        </w:rPr>
        <w:t xml:space="preserve">/30 «О бюджете муниципального образования </w:t>
      </w:r>
      <w:proofErr w:type="spellStart"/>
      <w:r w:rsidRPr="00DB1366">
        <w:rPr>
          <w:rFonts w:ascii="Times New Roman" w:hAnsi="Times New Roman"/>
          <w:b/>
          <w:sz w:val="26"/>
          <w:szCs w:val="26"/>
          <w:lang w:eastAsia="ar-SA"/>
        </w:rPr>
        <w:t>Веневский</w:t>
      </w:r>
      <w:proofErr w:type="spellEnd"/>
      <w:r w:rsidRPr="00DB1366">
        <w:rPr>
          <w:rFonts w:ascii="Times New Roman" w:hAnsi="Times New Roman"/>
          <w:b/>
          <w:sz w:val="26"/>
          <w:szCs w:val="26"/>
          <w:lang w:eastAsia="ar-SA"/>
        </w:rPr>
        <w:t xml:space="preserve"> район на 2024 год и </w:t>
      </w:r>
    </w:p>
    <w:p w:rsidR="00DB1366" w:rsidRPr="00DB1366" w:rsidRDefault="00DB1366" w:rsidP="00DB1366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DB1366">
        <w:rPr>
          <w:rFonts w:ascii="Times New Roman" w:hAnsi="Times New Roman"/>
          <w:b/>
          <w:sz w:val="26"/>
          <w:szCs w:val="26"/>
          <w:lang w:eastAsia="ar-SA"/>
        </w:rPr>
        <w:t xml:space="preserve"> плановый период 2025 и 2026 годов»</w:t>
      </w:r>
    </w:p>
    <w:p w:rsidR="00DB1366" w:rsidRPr="00DB1366" w:rsidRDefault="00DB1366" w:rsidP="00DB1366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  <w:lang w:eastAsia="ar-SA"/>
        </w:rPr>
      </w:pPr>
    </w:p>
    <w:p w:rsidR="00DB1366" w:rsidRPr="00DB1366" w:rsidRDefault="00DB1366" w:rsidP="0041726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DB1366">
        <w:rPr>
          <w:rFonts w:ascii="Times New Roman" w:hAnsi="Times New Roman"/>
          <w:sz w:val="26"/>
          <w:szCs w:val="26"/>
          <w:lang w:eastAsia="ar-SA"/>
        </w:rPr>
        <w:t xml:space="preserve">В соответствии со статьей 153 БК РФ, на основании статьи 11 </w:t>
      </w:r>
      <w:proofErr w:type="gramStart"/>
      <w:r w:rsidRPr="00DB1366">
        <w:rPr>
          <w:rFonts w:ascii="Times New Roman" w:hAnsi="Times New Roman"/>
          <w:sz w:val="26"/>
          <w:szCs w:val="26"/>
          <w:lang w:eastAsia="ar-SA"/>
        </w:rPr>
        <w:t>Устава  муниципального</w:t>
      </w:r>
      <w:proofErr w:type="gram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 образования </w:t>
      </w:r>
      <w:proofErr w:type="spellStart"/>
      <w:r w:rsidRPr="00DB1366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 район, Собрание представителей муниципального образования </w:t>
      </w:r>
      <w:proofErr w:type="spellStart"/>
      <w:r w:rsidRPr="00DB1366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 район  РЕШИЛО</w:t>
      </w:r>
      <w:r w:rsidRPr="00DB1366">
        <w:rPr>
          <w:rFonts w:ascii="Times New Roman" w:hAnsi="Times New Roman"/>
          <w:b/>
          <w:sz w:val="26"/>
          <w:szCs w:val="26"/>
          <w:lang w:eastAsia="ar-SA"/>
        </w:rPr>
        <w:t>:</w:t>
      </w:r>
    </w:p>
    <w:p w:rsidR="00DB1366" w:rsidRPr="00DB1366" w:rsidRDefault="00DB1366" w:rsidP="0041726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DB1366">
        <w:rPr>
          <w:rFonts w:ascii="Times New Roman" w:hAnsi="Times New Roman"/>
          <w:b/>
          <w:sz w:val="26"/>
          <w:szCs w:val="26"/>
          <w:lang w:eastAsia="ar-SA"/>
        </w:rPr>
        <w:t>Статья 1</w:t>
      </w:r>
    </w:p>
    <w:p w:rsidR="00DB1366" w:rsidRPr="00DB1366" w:rsidRDefault="00DB1366" w:rsidP="0041726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DB1366" w:rsidRPr="00DB1366" w:rsidRDefault="00DB1366" w:rsidP="0041726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B1366">
        <w:rPr>
          <w:rFonts w:ascii="Times New Roman" w:hAnsi="Times New Roman"/>
          <w:sz w:val="26"/>
          <w:szCs w:val="26"/>
          <w:lang w:eastAsia="ar-SA"/>
        </w:rPr>
        <w:t xml:space="preserve">Внести в решение Собрания представителей муниципального образования </w:t>
      </w:r>
      <w:proofErr w:type="spellStart"/>
      <w:r w:rsidRPr="00DB1366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 район от 18.12.2023 года № 4/30 «О бюджете муниципального образования </w:t>
      </w:r>
      <w:proofErr w:type="spellStart"/>
      <w:r w:rsidRPr="00DB1366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 район на 2024 год </w:t>
      </w:r>
      <w:proofErr w:type="gramStart"/>
      <w:r w:rsidRPr="00DB1366">
        <w:rPr>
          <w:rFonts w:ascii="Times New Roman" w:hAnsi="Times New Roman"/>
          <w:sz w:val="26"/>
          <w:szCs w:val="26"/>
          <w:lang w:eastAsia="ar-SA"/>
        </w:rPr>
        <w:t>и  плановый</w:t>
      </w:r>
      <w:proofErr w:type="gram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 период 2025 и 2026 годов» следующие изменения:</w:t>
      </w:r>
    </w:p>
    <w:p w:rsidR="00DB1366" w:rsidRPr="00DB1366" w:rsidRDefault="00DB1366" w:rsidP="00417268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B1366">
        <w:rPr>
          <w:rFonts w:ascii="Times New Roman" w:hAnsi="Times New Roman"/>
          <w:sz w:val="26"/>
          <w:szCs w:val="26"/>
          <w:lang w:eastAsia="ar-SA"/>
        </w:rPr>
        <w:t xml:space="preserve">  1.Часть </w:t>
      </w:r>
      <w:proofErr w:type="gramStart"/>
      <w:r w:rsidRPr="00DB1366">
        <w:rPr>
          <w:rFonts w:ascii="Times New Roman" w:hAnsi="Times New Roman"/>
          <w:sz w:val="26"/>
          <w:szCs w:val="26"/>
          <w:lang w:eastAsia="ar-SA"/>
        </w:rPr>
        <w:t>1  статьи</w:t>
      </w:r>
      <w:proofErr w:type="gram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 1 изложить в следующей редакции:</w:t>
      </w:r>
    </w:p>
    <w:p w:rsidR="00DB1366" w:rsidRPr="00DB1366" w:rsidRDefault="00DB1366" w:rsidP="0041726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B1366">
        <w:rPr>
          <w:rFonts w:ascii="Times New Roman" w:hAnsi="Times New Roman"/>
          <w:sz w:val="26"/>
          <w:szCs w:val="26"/>
          <w:lang w:eastAsia="ar-SA"/>
        </w:rPr>
        <w:t>«</w:t>
      </w:r>
      <w:proofErr w:type="gramStart"/>
      <w:r w:rsidRPr="00DB1366">
        <w:rPr>
          <w:rFonts w:ascii="Times New Roman" w:hAnsi="Times New Roman"/>
          <w:sz w:val="26"/>
          <w:szCs w:val="26"/>
          <w:lang w:eastAsia="ar-SA"/>
        </w:rPr>
        <w:t>1.Утвердить</w:t>
      </w:r>
      <w:proofErr w:type="gram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 основные характеристики бюджета муниципального образования </w:t>
      </w:r>
      <w:proofErr w:type="spellStart"/>
      <w:r w:rsidRPr="00DB1366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 район на 2024 год:</w:t>
      </w:r>
    </w:p>
    <w:p w:rsidR="00DB1366" w:rsidRPr="00DB1366" w:rsidRDefault="00DB1366" w:rsidP="0041726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B1366">
        <w:rPr>
          <w:rFonts w:ascii="Times New Roman" w:hAnsi="Times New Roman"/>
          <w:sz w:val="26"/>
          <w:szCs w:val="26"/>
          <w:lang w:eastAsia="ar-SA"/>
        </w:rPr>
        <w:t xml:space="preserve">1) общий объём доходов бюджета муниципального образования </w:t>
      </w:r>
      <w:proofErr w:type="spellStart"/>
      <w:r w:rsidRPr="00DB1366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 район в </w:t>
      </w:r>
      <w:proofErr w:type="gramStart"/>
      <w:r w:rsidRPr="00DB1366">
        <w:rPr>
          <w:rFonts w:ascii="Times New Roman" w:hAnsi="Times New Roman"/>
          <w:sz w:val="26"/>
          <w:szCs w:val="26"/>
          <w:lang w:eastAsia="ar-SA"/>
        </w:rPr>
        <w:t>сумме  1591048</w:t>
      </w:r>
      <w:proofErr w:type="gramEnd"/>
      <w:r w:rsidRPr="00DB1366">
        <w:rPr>
          <w:rFonts w:ascii="Times New Roman" w:hAnsi="Times New Roman"/>
          <w:sz w:val="26"/>
          <w:szCs w:val="26"/>
          <w:lang w:eastAsia="ar-SA"/>
        </w:rPr>
        <w:t>,8 тыс. рублей;</w:t>
      </w:r>
    </w:p>
    <w:p w:rsidR="00DB1366" w:rsidRPr="00DB1366" w:rsidRDefault="00DB1366" w:rsidP="0041726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B1366">
        <w:rPr>
          <w:rFonts w:ascii="Times New Roman" w:hAnsi="Times New Roman"/>
          <w:sz w:val="26"/>
          <w:szCs w:val="26"/>
          <w:lang w:eastAsia="ar-SA"/>
        </w:rPr>
        <w:t xml:space="preserve">2) общий объём расходов бюджета муниципального образования </w:t>
      </w:r>
      <w:proofErr w:type="spellStart"/>
      <w:r w:rsidRPr="00DB1366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DB1366">
        <w:rPr>
          <w:rFonts w:ascii="Times New Roman" w:hAnsi="Times New Roman"/>
          <w:sz w:val="26"/>
          <w:szCs w:val="26"/>
          <w:lang w:eastAsia="ar-SA"/>
        </w:rPr>
        <w:t>район  в</w:t>
      </w:r>
      <w:proofErr w:type="gram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 сумме  1639058,4 тыс. рублей.</w:t>
      </w:r>
    </w:p>
    <w:p w:rsidR="00DB1366" w:rsidRPr="00DB1366" w:rsidRDefault="00DB1366" w:rsidP="0041726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6"/>
          <w:szCs w:val="26"/>
          <w:lang w:eastAsia="ar-SA"/>
        </w:rPr>
      </w:pPr>
      <w:r w:rsidRPr="00DB1366">
        <w:rPr>
          <w:rFonts w:ascii="Times New Roman" w:hAnsi="Times New Roman"/>
          <w:sz w:val="26"/>
          <w:szCs w:val="26"/>
          <w:lang w:eastAsia="ar-SA"/>
        </w:rPr>
        <w:t xml:space="preserve">3) дефицит бюджета муниципального образования </w:t>
      </w:r>
      <w:proofErr w:type="spellStart"/>
      <w:r w:rsidRPr="00DB1366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 район на 2024 год в </w:t>
      </w:r>
      <w:proofErr w:type="gramStart"/>
      <w:r w:rsidRPr="00DB1366">
        <w:rPr>
          <w:rFonts w:ascii="Times New Roman" w:hAnsi="Times New Roman"/>
          <w:sz w:val="26"/>
          <w:szCs w:val="26"/>
          <w:lang w:eastAsia="ar-SA"/>
        </w:rPr>
        <w:t>сумме  48009</w:t>
      </w:r>
      <w:proofErr w:type="gramEnd"/>
      <w:r w:rsidRPr="00DB1366">
        <w:rPr>
          <w:rFonts w:ascii="Times New Roman" w:hAnsi="Times New Roman"/>
          <w:sz w:val="26"/>
          <w:szCs w:val="26"/>
          <w:lang w:eastAsia="ar-SA"/>
        </w:rPr>
        <w:t>,6 тыс. рублей.»</w:t>
      </w:r>
    </w:p>
    <w:p w:rsidR="00DB1366" w:rsidRPr="00DB1366" w:rsidRDefault="00DB1366" w:rsidP="004172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B1366">
        <w:rPr>
          <w:rFonts w:ascii="Times New Roman" w:hAnsi="Times New Roman"/>
          <w:sz w:val="26"/>
          <w:szCs w:val="26"/>
          <w:lang w:eastAsia="ar-SA"/>
        </w:rPr>
        <w:t>2. Статью 5 «Безвозмездные поступления в бюджет района» изложить в новой редакции:</w:t>
      </w:r>
    </w:p>
    <w:p w:rsidR="00DB1366" w:rsidRPr="00DB1366" w:rsidRDefault="00DB1366" w:rsidP="0041726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B1366">
        <w:rPr>
          <w:rFonts w:ascii="Times New Roman" w:hAnsi="Times New Roman"/>
          <w:sz w:val="26"/>
          <w:szCs w:val="26"/>
          <w:lang w:eastAsia="ar-SA"/>
        </w:rPr>
        <w:t xml:space="preserve">«1. Утвердить объем безвозмездных поступлений </w:t>
      </w:r>
      <w:proofErr w:type="gramStart"/>
      <w:r w:rsidRPr="00DB1366">
        <w:rPr>
          <w:rFonts w:ascii="Times New Roman" w:hAnsi="Times New Roman"/>
          <w:sz w:val="26"/>
          <w:szCs w:val="26"/>
          <w:lang w:eastAsia="ar-SA"/>
        </w:rPr>
        <w:t>из  бюджета</w:t>
      </w:r>
      <w:proofErr w:type="gram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 области в  2024 году в сумме 1080668,2 тыс. руб.,  на передачу полномочий от поселений – 80381,5 тыс. рублей; в 2025 году в сумме 735776,7тыс. руб., на передачу полномочий от </w:t>
      </w:r>
      <w:r w:rsidRPr="00DB1366">
        <w:rPr>
          <w:rFonts w:ascii="Times New Roman" w:hAnsi="Times New Roman"/>
          <w:sz w:val="26"/>
          <w:szCs w:val="26"/>
          <w:lang w:eastAsia="ar-SA"/>
        </w:rPr>
        <w:lastRenderedPageBreak/>
        <w:t>поселений – 59109,2 тыс. рублей; в 2026 году в сумме 761264,1 тыс. руб.,  на передачу полномочий от поселений   60666,2 тыс. рублей.</w:t>
      </w:r>
    </w:p>
    <w:p w:rsidR="00DB1366" w:rsidRPr="00DB1366" w:rsidRDefault="00DB1366" w:rsidP="0041726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B1366">
        <w:rPr>
          <w:rFonts w:ascii="Times New Roman" w:hAnsi="Times New Roman"/>
          <w:sz w:val="26"/>
          <w:szCs w:val="26"/>
          <w:lang w:eastAsia="ar-SA"/>
        </w:rPr>
        <w:t>2. Утвердить объем прочих безвозмездных поступлений в бюджет района в 2024 году в сумме 411,6 тыс. руб.»</w:t>
      </w:r>
    </w:p>
    <w:p w:rsidR="00DB1366" w:rsidRPr="00DB1366" w:rsidRDefault="00DB1366" w:rsidP="00417268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B1366">
        <w:rPr>
          <w:rFonts w:ascii="Times New Roman" w:hAnsi="Times New Roman"/>
          <w:sz w:val="26"/>
          <w:szCs w:val="26"/>
          <w:lang w:eastAsia="ar-SA"/>
        </w:rPr>
        <w:t xml:space="preserve">3.  Статью 15 «Муниципальный долг муниципального образования </w:t>
      </w:r>
      <w:proofErr w:type="spellStart"/>
      <w:r w:rsidRPr="00DB1366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 район» изложить в следующей редакции:</w:t>
      </w:r>
    </w:p>
    <w:p w:rsidR="00DB1366" w:rsidRPr="00DB1366" w:rsidRDefault="00DB1366" w:rsidP="00417268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B1366">
        <w:rPr>
          <w:rFonts w:ascii="Times New Roman" w:hAnsi="Times New Roman"/>
          <w:sz w:val="26"/>
          <w:szCs w:val="26"/>
          <w:lang w:eastAsia="ar-SA"/>
        </w:rPr>
        <w:t xml:space="preserve">«1. Установить следующие параметры муниципального долга муниципального образования </w:t>
      </w:r>
      <w:proofErr w:type="spellStart"/>
      <w:r w:rsidRPr="00DB1366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 район: </w:t>
      </w:r>
    </w:p>
    <w:p w:rsidR="00DB1366" w:rsidRPr="00DB1366" w:rsidRDefault="00DB1366" w:rsidP="0041726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B1366">
        <w:rPr>
          <w:rFonts w:ascii="Times New Roman" w:hAnsi="Times New Roman"/>
          <w:sz w:val="26"/>
          <w:szCs w:val="26"/>
          <w:lang w:eastAsia="ar-SA"/>
        </w:rPr>
        <w:t xml:space="preserve">1) предельный объем муниципального долга муниципального образования </w:t>
      </w:r>
      <w:proofErr w:type="spellStart"/>
      <w:r w:rsidRPr="00DB1366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 район на 2024 год в сумме 158450,9 тыс. рублей; </w:t>
      </w:r>
    </w:p>
    <w:p w:rsidR="00DB1366" w:rsidRPr="00DB1366" w:rsidRDefault="00DB1366" w:rsidP="0041726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B1366">
        <w:rPr>
          <w:rFonts w:ascii="Times New Roman" w:hAnsi="Times New Roman"/>
          <w:sz w:val="26"/>
          <w:szCs w:val="26"/>
          <w:lang w:eastAsia="ar-SA"/>
        </w:rPr>
        <w:t xml:space="preserve">предельный объем муниципального долга муниципального образования </w:t>
      </w:r>
      <w:proofErr w:type="spellStart"/>
      <w:r w:rsidRPr="00DB1366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 район на 2025 год в сумме 188850,9 тыс. рублей; </w:t>
      </w:r>
    </w:p>
    <w:p w:rsidR="00DB1366" w:rsidRPr="00DB1366" w:rsidRDefault="00DB1366" w:rsidP="0041726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B1366">
        <w:rPr>
          <w:rFonts w:ascii="Times New Roman" w:hAnsi="Times New Roman"/>
          <w:sz w:val="26"/>
          <w:szCs w:val="26"/>
          <w:lang w:eastAsia="ar-SA"/>
        </w:rPr>
        <w:t xml:space="preserve">предельный объем муниципального долга муниципального образования </w:t>
      </w:r>
      <w:proofErr w:type="spellStart"/>
      <w:r w:rsidRPr="00DB1366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 район на 2026 год в </w:t>
      </w:r>
      <w:proofErr w:type="gramStart"/>
      <w:r w:rsidRPr="00DB1366">
        <w:rPr>
          <w:rFonts w:ascii="Times New Roman" w:hAnsi="Times New Roman"/>
          <w:sz w:val="26"/>
          <w:szCs w:val="26"/>
          <w:lang w:eastAsia="ar-SA"/>
        </w:rPr>
        <w:t>сумме  219850</w:t>
      </w:r>
      <w:proofErr w:type="gram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,9 тыс. рублей; </w:t>
      </w:r>
    </w:p>
    <w:p w:rsidR="00DB1366" w:rsidRPr="00DB1366" w:rsidRDefault="00DB1366" w:rsidP="0041726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B1366">
        <w:rPr>
          <w:rFonts w:ascii="Times New Roman" w:hAnsi="Times New Roman"/>
          <w:sz w:val="26"/>
          <w:szCs w:val="26"/>
          <w:lang w:eastAsia="ar-SA"/>
        </w:rPr>
        <w:t xml:space="preserve">2) установить верхний предел муниципального долга муниципального образования </w:t>
      </w:r>
      <w:proofErr w:type="spellStart"/>
      <w:r w:rsidRPr="00DB1366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 район:</w:t>
      </w:r>
    </w:p>
    <w:p w:rsidR="00DB1366" w:rsidRPr="00DB1366" w:rsidRDefault="00DB1366" w:rsidP="00417268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B1366">
        <w:rPr>
          <w:rFonts w:ascii="Times New Roman" w:hAnsi="Times New Roman"/>
          <w:sz w:val="26"/>
          <w:szCs w:val="26"/>
          <w:lang w:eastAsia="ar-SA"/>
        </w:rPr>
        <w:t>на 1 января 2025 года в сумме 125295,9 тыс. рублей,</w:t>
      </w:r>
      <w:r w:rsidRPr="00DB1366">
        <w:rPr>
          <w:rFonts w:ascii="PT Astra Serif" w:hAnsi="PT Astra Serif"/>
          <w:bCs/>
          <w:sz w:val="26"/>
          <w:szCs w:val="26"/>
          <w:lang w:eastAsia="ar-SA"/>
        </w:rPr>
        <w:t xml:space="preserve"> </w:t>
      </w:r>
      <w:r w:rsidRPr="00DB1366">
        <w:rPr>
          <w:rFonts w:ascii="Times New Roman" w:hAnsi="Times New Roman"/>
          <w:bCs/>
          <w:sz w:val="26"/>
          <w:szCs w:val="26"/>
          <w:lang w:eastAsia="ar-SA"/>
        </w:rPr>
        <w:t xml:space="preserve">в том числе верхний предел долга по </w:t>
      </w:r>
      <w:proofErr w:type="gramStart"/>
      <w:r w:rsidRPr="00DB1366">
        <w:rPr>
          <w:rFonts w:ascii="Times New Roman" w:hAnsi="Times New Roman"/>
          <w:bCs/>
          <w:sz w:val="26"/>
          <w:szCs w:val="26"/>
          <w:lang w:eastAsia="ar-SA"/>
        </w:rPr>
        <w:t>муниципальным  гарантиям</w:t>
      </w:r>
      <w:proofErr w:type="gramEnd"/>
      <w:r w:rsidRPr="00DB1366">
        <w:rPr>
          <w:rFonts w:ascii="Times New Roman" w:hAnsi="Times New Roman"/>
          <w:bCs/>
          <w:sz w:val="26"/>
          <w:szCs w:val="26"/>
          <w:lang w:eastAsia="ar-SA"/>
        </w:rPr>
        <w:t xml:space="preserve"> муниципального образования </w:t>
      </w:r>
      <w:proofErr w:type="spellStart"/>
      <w:r w:rsidRPr="00DB1366">
        <w:rPr>
          <w:rFonts w:ascii="Times New Roman" w:hAnsi="Times New Roman"/>
          <w:bCs/>
          <w:sz w:val="26"/>
          <w:szCs w:val="26"/>
          <w:lang w:eastAsia="ar-SA"/>
        </w:rPr>
        <w:t>Веневский</w:t>
      </w:r>
      <w:proofErr w:type="spellEnd"/>
      <w:r w:rsidRPr="00DB1366">
        <w:rPr>
          <w:rFonts w:ascii="Times New Roman" w:hAnsi="Times New Roman"/>
          <w:bCs/>
          <w:sz w:val="26"/>
          <w:szCs w:val="26"/>
          <w:lang w:eastAsia="ar-SA"/>
        </w:rPr>
        <w:t xml:space="preserve"> район – 0,0 тыс. рублей;</w:t>
      </w:r>
    </w:p>
    <w:p w:rsidR="00DB1366" w:rsidRPr="00DB1366" w:rsidRDefault="00DB1366" w:rsidP="00417268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B1366">
        <w:rPr>
          <w:rFonts w:ascii="Times New Roman" w:hAnsi="Times New Roman"/>
          <w:sz w:val="26"/>
          <w:szCs w:val="26"/>
          <w:lang w:eastAsia="ar-SA"/>
        </w:rPr>
        <w:t>на 1 января 2026 года в сумме 125295,9 тыс. рублей,</w:t>
      </w:r>
      <w:r w:rsidRPr="00DB1366">
        <w:rPr>
          <w:rFonts w:ascii="Times New Roman" w:hAnsi="Times New Roman"/>
          <w:bCs/>
          <w:sz w:val="26"/>
          <w:szCs w:val="26"/>
          <w:lang w:eastAsia="ar-SA"/>
        </w:rPr>
        <w:t xml:space="preserve"> в том числе верхний предел долга по </w:t>
      </w:r>
      <w:proofErr w:type="gramStart"/>
      <w:r w:rsidRPr="00DB1366">
        <w:rPr>
          <w:rFonts w:ascii="Times New Roman" w:hAnsi="Times New Roman"/>
          <w:bCs/>
          <w:sz w:val="26"/>
          <w:szCs w:val="26"/>
          <w:lang w:eastAsia="ar-SA"/>
        </w:rPr>
        <w:t>муниципальным  гарантиям</w:t>
      </w:r>
      <w:proofErr w:type="gramEnd"/>
      <w:r w:rsidRPr="00DB1366">
        <w:rPr>
          <w:rFonts w:ascii="Times New Roman" w:hAnsi="Times New Roman"/>
          <w:bCs/>
          <w:sz w:val="26"/>
          <w:szCs w:val="26"/>
          <w:lang w:eastAsia="ar-SA"/>
        </w:rPr>
        <w:t xml:space="preserve"> муниципального образования </w:t>
      </w:r>
      <w:proofErr w:type="spellStart"/>
      <w:r w:rsidRPr="00DB1366">
        <w:rPr>
          <w:rFonts w:ascii="Times New Roman" w:hAnsi="Times New Roman"/>
          <w:bCs/>
          <w:sz w:val="26"/>
          <w:szCs w:val="26"/>
          <w:lang w:eastAsia="ar-SA"/>
        </w:rPr>
        <w:t>Веневский</w:t>
      </w:r>
      <w:proofErr w:type="spellEnd"/>
      <w:r w:rsidRPr="00DB1366">
        <w:rPr>
          <w:rFonts w:ascii="Times New Roman" w:hAnsi="Times New Roman"/>
          <w:bCs/>
          <w:sz w:val="26"/>
          <w:szCs w:val="26"/>
          <w:lang w:eastAsia="ar-SA"/>
        </w:rPr>
        <w:t xml:space="preserve"> район– 0,0 тыс. рублей;</w:t>
      </w:r>
    </w:p>
    <w:p w:rsidR="00DB1366" w:rsidRPr="00DB1366" w:rsidRDefault="00DB1366" w:rsidP="0041726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B1366">
        <w:rPr>
          <w:rFonts w:ascii="Times New Roman" w:hAnsi="Times New Roman"/>
          <w:sz w:val="26"/>
          <w:szCs w:val="26"/>
          <w:lang w:eastAsia="ar-SA"/>
        </w:rPr>
        <w:t>на 1 января 2027 года в сумме 125295,9 тыс. рублей,</w:t>
      </w:r>
      <w:r w:rsidRPr="00DB1366">
        <w:rPr>
          <w:rFonts w:ascii="Times New Roman" w:hAnsi="Times New Roman"/>
          <w:bCs/>
          <w:sz w:val="26"/>
          <w:szCs w:val="26"/>
          <w:lang w:eastAsia="ar-SA"/>
        </w:rPr>
        <w:t xml:space="preserve"> в том числе верхний предел долга по муниципальным гарантиям муниципального образования </w:t>
      </w:r>
      <w:proofErr w:type="spellStart"/>
      <w:r w:rsidRPr="00DB1366">
        <w:rPr>
          <w:rFonts w:ascii="Times New Roman" w:hAnsi="Times New Roman"/>
          <w:bCs/>
          <w:sz w:val="26"/>
          <w:szCs w:val="26"/>
          <w:lang w:eastAsia="ar-SA"/>
        </w:rPr>
        <w:t>Веневский</w:t>
      </w:r>
      <w:proofErr w:type="spellEnd"/>
      <w:r w:rsidRPr="00DB1366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proofErr w:type="gramStart"/>
      <w:r w:rsidRPr="00DB1366">
        <w:rPr>
          <w:rFonts w:ascii="Times New Roman" w:hAnsi="Times New Roman"/>
          <w:bCs/>
          <w:sz w:val="26"/>
          <w:szCs w:val="26"/>
          <w:lang w:eastAsia="ar-SA"/>
        </w:rPr>
        <w:t>район  –</w:t>
      </w:r>
      <w:proofErr w:type="gramEnd"/>
      <w:r w:rsidRPr="00DB1366">
        <w:rPr>
          <w:rFonts w:ascii="Times New Roman" w:hAnsi="Times New Roman"/>
          <w:bCs/>
          <w:sz w:val="26"/>
          <w:szCs w:val="26"/>
          <w:lang w:eastAsia="ar-SA"/>
        </w:rPr>
        <w:t xml:space="preserve"> 0,0 тыс. рублей</w:t>
      </w:r>
      <w:r w:rsidRPr="00DB1366">
        <w:rPr>
          <w:rFonts w:ascii="Times New Roman" w:hAnsi="Times New Roman"/>
          <w:sz w:val="26"/>
          <w:szCs w:val="26"/>
          <w:lang w:eastAsia="ar-SA"/>
        </w:rPr>
        <w:t>».</w:t>
      </w:r>
    </w:p>
    <w:p w:rsidR="00DB1366" w:rsidRPr="00DB1366" w:rsidRDefault="00DB1366" w:rsidP="0041726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B1366">
        <w:rPr>
          <w:rFonts w:ascii="Times New Roman" w:hAnsi="Times New Roman"/>
          <w:sz w:val="26"/>
          <w:szCs w:val="26"/>
          <w:lang w:eastAsia="ar-SA"/>
        </w:rPr>
        <w:t xml:space="preserve">  4. Статью 6 «Бюджетные ассигнования бюджета муниципального образования </w:t>
      </w:r>
      <w:proofErr w:type="spellStart"/>
      <w:r w:rsidRPr="00DB1366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 район на 2024 год и плановый период 2025 и 2026 годов» подпункт 2 пункта </w:t>
      </w:r>
      <w:proofErr w:type="gramStart"/>
      <w:r w:rsidRPr="00DB1366">
        <w:rPr>
          <w:rFonts w:ascii="Times New Roman" w:hAnsi="Times New Roman"/>
          <w:sz w:val="26"/>
          <w:szCs w:val="26"/>
          <w:lang w:eastAsia="ar-SA"/>
        </w:rPr>
        <w:t>4  изложить</w:t>
      </w:r>
      <w:proofErr w:type="gram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 в следующей редакции:</w:t>
      </w:r>
    </w:p>
    <w:p w:rsidR="00DB1366" w:rsidRPr="00DB1366" w:rsidRDefault="00DB1366" w:rsidP="0041726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B1366">
        <w:rPr>
          <w:rFonts w:ascii="Times New Roman" w:hAnsi="Times New Roman"/>
          <w:sz w:val="26"/>
          <w:szCs w:val="26"/>
          <w:lang w:eastAsia="ar-SA"/>
        </w:rPr>
        <w:t xml:space="preserve">«2) перечень и объем бюджетных ассигнований бюджета муниципального образования </w:t>
      </w:r>
      <w:proofErr w:type="spellStart"/>
      <w:r w:rsidRPr="00DB1366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 район, на финансовое обеспечение реализации законов Тульской области  и других расходов, получаемых из бюджета Тульской области по разделам, подразделам, целевым статьям, группам и подгруппам видов расходов классификации расходов бюджета муниципального образования </w:t>
      </w:r>
      <w:proofErr w:type="spellStart"/>
      <w:r w:rsidRPr="00DB1366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 район  на плановый период 2025 и 2026 годов  согласно приложению № 8 к настоящему решению.»</w:t>
      </w:r>
    </w:p>
    <w:p w:rsidR="00DB1366" w:rsidRPr="00DB1366" w:rsidRDefault="00DB1366" w:rsidP="0041726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B1366">
        <w:rPr>
          <w:rFonts w:ascii="Times New Roman" w:hAnsi="Times New Roman"/>
          <w:sz w:val="26"/>
          <w:szCs w:val="26"/>
          <w:lang w:eastAsia="ar-SA"/>
        </w:rPr>
        <w:t xml:space="preserve">  5. Дополнить статью 15 «Муниципальный долг муниципального </w:t>
      </w:r>
      <w:r w:rsidRPr="00DB1366">
        <w:rPr>
          <w:rFonts w:ascii="Times New Roman" w:hAnsi="Times New Roman"/>
          <w:bCs/>
          <w:sz w:val="26"/>
          <w:szCs w:val="26"/>
          <w:lang w:eastAsia="ar-SA"/>
        </w:rPr>
        <w:t xml:space="preserve">образования </w:t>
      </w:r>
      <w:proofErr w:type="spellStart"/>
      <w:r w:rsidRPr="00DB1366">
        <w:rPr>
          <w:rFonts w:ascii="Times New Roman" w:hAnsi="Times New Roman"/>
          <w:bCs/>
          <w:sz w:val="26"/>
          <w:szCs w:val="26"/>
          <w:lang w:eastAsia="ar-SA"/>
        </w:rPr>
        <w:t>Веневский</w:t>
      </w:r>
      <w:proofErr w:type="spellEnd"/>
      <w:r w:rsidRPr="00DB1366">
        <w:rPr>
          <w:rFonts w:ascii="Times New Roman" w:hAnsi="Times New Roman"/>
          <w:bCs/>
          <w:sz w:val="26"/>
          <w:szCs w:val="26"/>
          <w:lang w:eastAsia="ar-SA"/>
        </w:rPr>
        <w:t xml:space="preserve"> район</w:t>
      </w:r>
      <w:r w:rsidRPr="00DB1366">
        <w:rPr>
          <w:rFonts w:ascii="Times New Roman" w:hAnsi="Times New Roman"/>
          <w:sz w:val="26"/>
          <w:szCs w:val="26"/>
          <w:lang w:eastAsia="ar-SA"/>
        </w:rPr>
        <w:t>» пунктом 4 следующего содержания:</w:t>
      </w:r>
    </w:p>
    <w:p w:rsidR="00DB1366" w:rsidRPr="00DB1366" w:rsidRDefault="00DB1366" w:rsidP="00417268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B1366">
        <w:rPr>
          <w:rFonts w:ascii="Times New Roman" w:hAnsi="Times New Roman"/>
          <w:sz w:val="26"/>
          <w:szCs w:val="26"/>
          <w:lang w:eastAsia="ar-SA"/>
        </w:rPr>
        <w:t>«</w:t>
      </w:r>
      <w:proofErr w:type="gramStart"/>
      <w:r w:rsidRPr="00DB1366">
        <w:rPr>
          <w:rFonts w:ascii="Times New Roman" w:hAnsi="Times New Roman"/>
          <w:sz w:val="26"/>
          <w:szCs w:val="26"/>
          <w:lang w:eastAsia="ar-SA"/>
        </w:rPr>
        <w:t>4.Утвердить</w:t>
      </w:r>
      <w:proofErr w:type="gram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 программу муниципальных гарантий муниципального образования </w:t>
      </w:r>
      <w:proofErr w:type="spellStart"/>
      <w:r w:rsidRPr="00DB1366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 район на 2024 год и плановый период 2025 и 2026 годов согласно приложению № 16 к настоящему решению».</w:t>
      </w:r>
    </w:p>
    <w:p w:rsidR="00DB1366" w:rsidRPr="00DB1366" w:rsidRDefault="00DB1366" w:rsidP="00417268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B1366">
        <w:rPr>
          <w:rFonts w:ascii="Times New Roman" w:hAnsi="Times New Roman"/>
          <w:sz w:val="26"/>
          <w:szCs w:val="26"/>
          <w:lang w:eastAsia="ar-SA"/>
        </w:rPr>
        <w:t xml:space="preserve"> 6. Приложения 1,3,5,7,9,12,13,14 изложить в редакции приложений 1,2,3,4,5,6,7,</w:t>
      </w:r>
      <w:proofErr w:type="gramStart"/>
      <w:r w:rsidRPr="00DB1366">
        <w:rPr>
          <w:rFonts w:ascii="Times New Roman" w:hAnsi="Times New Roman"/>
          <w:sz w:val="26"/>
          <w:szCs w:val="26"/>
          <w:lang w:eastAsia="ar-SA"/>
        </w:rPr>
        <w:t>8  к</w:t>
      </w:r>
      <w:proofErr w:type="gramEnd"/>
      <w:r w:rsidRPr="00DB1366">
        <w:rPr>
          <w:rFonts w:ascii="Times New Roman" w:hAnsi="Times New Roman"/>
          <w:sz w:val="26"/>
          <w:szCs w:val="26"/>
          <w:lang w:eastAsia="ar-SA"/>
        </w:rPr>
        <w:t xml:space="preserve"> настоящему решению.</w:t>
      </w:r>
    </w:p>
    <w:p w:rsidR="00DB1366" w:rsidRPr="00DB1366" w:rsidRDefault="00DB1366" w:rsidP="0041726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DB1366">
        <w:rPr>
          <w:rFonts w:ascii="Times New Roman" w:hAnsi="Times New Roman"/>
          <w:b/>
          <w:sz w:val="26"/>
          <w:szCs w:val="26"/>
          <w:lang w:eastAsia="ar-SA"/>
        </w:rPr>
        <w:t>Статья 2</w:t>
      </w:r>
    </w:p>
    <w:p w:rsidR="00144709" w:rsidRPr="00144709" w:rsidRDefault="00144709" w:rsidP="00144709">
      <w:pPr>
        <w:spacing w:after="0" w:line="240" w:lineRule="auto"/>
        <w:ind w:firstLine="708"/>
        <w:jc w:val="both"/>
        <w:rPr>
          <w:rFonts w:ascii="Times New Roman" w:hAnsi="Times New Roman" w:cs="Courier New"/>
          <w:color w:val="000000"/>
          <w:sz w:val="26"/>
          <w:szCs w:val="26"/>
        </w:rPr>
      </w:pPr>
      <w:bookmarkStart w:id="0" w:name="_GoBack"/>
      <w:r w:rsidRPr="00144709">
        <w:rPr>
          <w:rFonts w:ascii="Times New Roman" w:hAnsi="Times New Roman" w:cs="Courier New"/>
          <w:color w:val="000000"/>
          <w:sz w:val="26"/>
          <w:szCs w:val="26"/>
        </w:rPr>
        <w:t>7</w:t>
      </w:r>
      <w:r w:rsidRPr="00144709">
        <w:rPr>
          <w:rFonts w:ascii="Times New Roman" w:hAnsi="Times New Roman" w:cs="Courier New"/>
          <w:color w:val="000000"/>
          <w:sz w:val="26"/>
          <w:szCs w:val="26"/>
        </w:rPr>
        <w:t xml:space="preserve">. Настоящее решение вступает в силу со дня официального опубликования в газете «Вести </w:t>
      </w:r>
      <w:proofErr w:type="spellStart"/>
      <w:r w:rsidRPr="00144709">
        <w:rPr>
          <w:rFonts w:ascii="Times New Roman" w:hAnsi="Times New Roman" w:cs="Courier New"/>
          <w:color w:val="000000"/>
          <w:sz w:val="26"/>
          <w:szCs w:val="26"/>
        </w:rPr>
        <w:t>Веневского</w:t>
      </w:r>
      <w:proofErr w:type="spellEnd"/>
      <w:r w:rsidRPr="00144709">
        <w:rPr>
          <w:rFonts w:ascii="Times New Roman" w:hAnsi="Times New Roman" w:cs="Courier New"/>
          <w:color w:val="000000"/>
          <w:sz w:val="26"/>
          <w:szCs w:val="26"/>
        </w:rPr>
        <w:t xml:space="preserve"> района» и на официальном сайте администрации муниципального образования </w:t>
      </w:r>
      <w:proofErr w:type="spellStart"/>
      <w:r w:rsidRPr="00144709">
        <w:rPr>
          <w:rFonts w:ascii="Times New Roman" w:hAnsi="Times New Roman" w:cs="Courier New"/>
          <w:color w:val="000000"/>
          <w:sz w:val="26"/>
          <w:szCs w:val="26"/>
        </w:rPr>
        <w:t>Веневский</w:t>
      </w:r>
      <w:proofErr w:type="spellEnd"/>
      <w:r w:rsidRPr="00144709">
        <w:rPr>
          <w:rFonts w:ascii="Times New Roman" w:hAnsi="Times New Roman" w:cs="Courier New"/>
          <w:color w:val="000000"/>
          <w:sz w:val="26"/>
          <w:szCs w:val="26"/>
        </w:rPr>
        <w:t xml:space="preserve"> район (</w:t>
      </w:r>
      <w:hyperlink r:id="rId5" w:history="1">
        <w:r w:rsidRPr="00144709">
          <w:rPr>
            <w:rFonts w:ascii="Times New Roman" w:hAnsi="Times New Roman" w:cs="Courier New"/>
            <w:color w:val="0000FF"/>
            <w:sz w:val="26"/>
            <w:szCs w:val="26"/>
            <w:u w:val="single"/>
            <w:lang w:val="en-US"/>
          </w:rPr>
          <w:t>https</w:t>
        </w:r>
        <w:r w:rsidRPr="00144709">
          <w:rPr>
            <w:rFonts w:ascii="Times New Roman" w:hAnsi="Times New Roman" w:cs="Courier New"/>
            <w:color w:val="0000FF"/>
            <w:sz w:val="26"/>
            <w:szCs w:val="26"/>
            <w:u w:val="single"/>
          </w:rPr>
          <w:t>://</w:t>
        </w:r>
        <w:proofErr w:type="spellStart"/>
        <w:r w:rsidRPr="00144709">
          <w:rPr>
            <w:rFonts w:ascii="Times New Roman" w:hAnsi="Times New Roman" w:cs="Courier New"/>
            <w:color w:val="0000FF"/>
            <w:sz w:val="26"/>
            <w:szCs w:val="26"/>
            <w:u w:val="single"/>
            <w:lang w:val="en-US"/>
          </w:rPr>
          <w:t>venev</w:t>
        </w:r>
        <w:proofErr w:type="spellEnd"/>
        <w:r w:rsidRPr="00144709">
          <w:rPr>
            <w:rFonts w:ascii="Times New Roman" w:hAnsi="Times New Roman" w:cs="Courier New"/>
            <w:color w:val="0000FF"/>
            <w:sz w:val="26"/>
            <w:szCs w:val="26"/>
            <w:u w:val="single"/>
          </w:rPr>
          <w:t>.</w:t>
        </w:r>
        <w:proofErr w:type="spellStart"/>
        <w:r w:rsidRPr="00144709">
          <w:rPr>
            <w:rFonts w:ascii="Times New Roman" w:hAnsi="Times New Roman" w:cs="Courier New"/>
            <w:color w:val="0000FF"/>
            <w:sz w:val="26"/>
            <w:szCs w:val="26"/>
            <w:u w:val="single"/>
            <w:lang w:val="en-US"/>
          </w:rPr>
          <w:t>tularegion</w:t>
        </w:r>
        <w:proofErr w:type="spellEnd"/>
        <w:r w:rsidRPr="00144709">
          <w:rPr>
            <w:rFonts w:ascii="Times New Roman" w:hAnsi="Times New Roman" w:cs="Courier New"/>
            <w:color w:val="0000FF"/>
            <w:sz w:val="26"/>
            <w:szCs w:val="26"/>
            <w:u w:val="single"/>
          </w:rPr>
          <w:t>.</w:t>
        </w:r>
        <w:proofErr w:type="spellStart"/>
        <w:r w:rsidRPr="00144709">
          <w:rPr>
            <w:rFonts w:ascii="Times New Roman" w:hAnsi="Times New Roman" w:cs="Courier New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144709">
        <w:rPr>
          <w:rFonts w:ascii="Times New Roman" w:hAnsi="Times New Roman" w:cs="Courier New"/>
          <w:color w:val="000000"/>
          <w:sz w:val="26"/>
          <w:szCs w:val="26"/>
        </w:rPr>
        <w:t>).</w:t>
      </w:r>
    </w:p>
    <w:p w:rsidR="00144709" w:rsidRPr="00144709" w:rsidRDefault="00144709" w:rsidP="00144709">
      <w:pPr>
        <w:spacing w:after="0" w:line="240" w:lineRule="auto"/>
        <w:ind w:firstLine="708"/>
        <w:jc w:val="both"/>
        <w:rPr>
          <w:rFonts w:ascii="Times New Roman" w:hAnsi="Times New Roman" w:cs="Courier New"/>
          <w:color w:val="000000"/>
          <w:sz w:val="26"/>
          <w:szCs w:val="26"/>
        </w:rPr>
      </w:pPr>
      <w:r w:rsidRPr="00144709">
        <w:rPr>
          <w:rFonts w:ascii="Times New Roman" w:hAnsi="Times New Roman" w:cs="Courier New"/>
          <w:color w:val="000000"/>
          <w:sz w:val="26"/>
          <w:szCs w:val="26"/>
        </w:rPr>
        <w:lastRenderedPageBreak/>
        <w:t xml:space="preserve">Приложение к решению подлежит размещению на официальном сайте администрации муниципального образования </w:t>
      </w:r>
      <w:proofErr w:type="spellStart"/>
      <w:r w:rsidRPr="00144709">
        <w:rPr>
          <w:rFonts w:ascii="Times New Roman" w:hAnsi="Times New Roman" w:cs="Courier New"/>
          <w:color w:val="000000"/>
          <w:sz w:val="26"/>
          <w:szCs w:val="26"/>
        </w:rPr>
        <w:t>Веневский</w:t>
      </w:r>
      <w:proofErr w:type="spellEnd"/>
      <w:r w:rsidRPr="00144709">
        <w:rPr>
          <w:rFonts w:ascii="Times New Roman" w:hAnsi="Times New Roman" w:cs="Courier New"/>
          <w:color w:val="000000"/>
          <w:sz w:val="26"/>
          <w:szCs w:val="26"/>
        </w:rPr>
        <w:t xml:space="preserve"> район (</w:t>
      </w:r>
      <w:hyperlink r:id="rId6" w:history="1">
        <w:r w:rsidRPr="00144709">
          <w:rPr>
            <w:rFonts w:ascii="Times New Roman" w:hAnsi="Times New Roman" w:cs="Courier New"/>
            <w:color w:val="0000FF"/>
            <w:sz w:val="26"/>
            <w:szCs w:val="26"/>
            <w:u w:val="single"/>
            <w:lang w:val="en-US"/>
          </w:rPr>
          <w:t>https</w:t>
        </w:r>
        <w:r w:rsidRPr="00144709">
          <w:rPr>
            <w:rFonts w:ascii="Times New Roman" w:hAnsi="Times New Roman" w:cs="Courier New"/>
            <w:color w:val="0000FF"/>
            <w:sz w:val="26"/>
            <w:szCs w:val="26"/>
            <w:u w:val="single"/>
          </w:rPr>
          <w:t>://</w:t>
        </w:r>
        <w:proofErr w:type="spellStart"/>
        <w:r w:rsidRPr="00144709">
          <w:rPr>
            <w:rFonts w:ascii="Times New Roman" w:hAnsi="Times New Roman" w:cs="Courier New"/>
            <w:color w:val="0000FF"/>
            <w:sz w:val="26"/>
            <w:szCs w:val="26"/>
            <w:u w:val="single"/>
            <w:lang w:val="en-US"/>
          </w:rPr>
          <w:t>venev</w:t>
        </w:r>
        <w:proofErr w:type="spellEnd"/>
        <w:r w:rsidRPr="00144709">
          <w:rPr>
            <w:rFonts w:ascii="Times New Roman" w:hAnsi="Times New Roman" w:cs="Courier New"/>
            <w:color w:val="0000FF"/>
            <w:sz w:val="26"/>
            <w:szCs w:val="26"/>
            <w:u w:val="single"/>
          </w:rPr>
          <w:t>.</w:t>
        </w:r>
        <w:proofErr w:type="spellStart"/>
        <w:r w:rsidRPr="00144709">
          <w:rPr>
            <w:rFonts w:ascii="Times New Roman" w:hAnsi="Times New Roman" w:cs="Courier New"/>
            <w:color w:val="0000FF"/>
            <w:sz w:val="26"/>
            <w:szCs w:val="26"/>
            <w:u w:val="single"/>
            <w:lang w:val="en-US"/>
          </w:rPr>
          <w:t>tularegion</w:t>
        </w:r>
        <w:proofErr w:type="spellEnd"/>
        <w:r w:rsidRPr="00144709">
          <w:rPr>
            <w:rFonts w:ascii="Times New Roman" w:hAnsi="Times New Roman" w:cs="Courier New"/>
            <w:color w:val="0000FF"/>
            <w:sz w:val="26"/>
            <w:szCs w:val="26"/>
            <w:u w:val="single"/>
          </w:rPr>
          <w:t>.</w:t>
        </w:r>
        <w:proofErr w:type="spellStart"/>
        <w:r w:rsidRPr="00144709">
          <w:rPr>
            <w:rFonts w:ascii="Times New Roman" w:hAnsi="Times New Roman" w:cs="Courier New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144709">
        <w:rPr>
          <w:rFonts w:ascii="Times New Roman" w:hAnsi="Times New Roman" w:cs="Courier New"/>
          <w:color w:val="000000"/>
          <w:sz w:val="26"/>
          <w:szCs w:val="26"/>
        </w:rPr>
        <w:t>).</w:t>
      </w:r>
    </w:p>
    <w:p w:rsidR="00417268" w:rsidRPr="00144709" w:rsidRDefault="00417268" w:rsidP="0041726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4709">
        <w:rPr>
          <w:rFonts w:ascii="Times New Roman" w:hAnsi="Times New Roman"/>
          <w:sz w:val="26"/>
          <w:szCs w:val="26"/>
          <w:lang w:eastAsia="ar-SA"/>
        </w:rPr>
        <w:t>Настоящее решение вступает в силу со дня опубликования.</w:t>
      </w:r>
    </w:p>
    <w:bookmarkEnd w:id="0"/>
    <w:p w:rsidR="001B17A1" w:rsidRPr="00417268" w:rsidRDefault="001B17A1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F7779" w:rsidRPr="00417268" w:rsidRDefault="00BF7779" w:rsidP="0066186C">
      <w:pPr>
        <w:pStyle w:val="ConsPlusNormal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172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</w:t>
      </w:r>
      <w:r w:rsidR="002F256A" w:rsidRPr="004172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Глава</w:t>
      </w:r>
    </w:p>
    <w:p w:rsidR="0066186C" w:rsidRPr="00417268" w:rsidRDefault="002F256A" w:rsidP="0066186C">
      <w:pPr>
        <w:pStyle w:val="ConsPlusNormal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172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муниципального образования</w:t>
      </w:r>
    </w:p>
    <w:p w:rsidR="002F256A" w:rsidRPr="00417268" w:rsidRDefault="0066186C">
      <w:pPr>
        <w:pStyle w:val="ConsPlusNormal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172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</w:t>
      </w:r>
      <w:proofErr w:type="spellStart"/>
      <w:r w:rsidR="004E55B4" w:rsidRPr="004172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Веневский</w:t>
      </w:r>
      <w:proofErr w:type="spellEnd"/>
      <w:r w:rsidR="002F256A" w:rsidRPr="004172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район</w:t>
      </w:r>
      <w:r w:rsidRPr="004172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</w:t>
      </w:r>
      <w:r w:rsidR="00BF7779" w:rsidRPr="004172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В.И. Кипиани</w:t>
      </w:r>
    </w:p>
    <w:sectPr w:rsidR="002F256A" w:rsidRPr="00417268" w:rsidSect="0075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decimal"/>
      <w:suff w:val="nothing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4" w15:restartNumberingAfterBreak="0">
    <w:nsid w:val="03AF70A3"/>
    <w:multiLevelType w:val="hybridMultilevel"/>
    <w:tmpl w:val="609000CA"/>
    <w:lvl w:ilvl="0" w:tplc="31BC4D9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67FA3120"/>
    <w:multiLevelType w:val="hybridMultilevel"/>
    <w:tmpl w:val="61E4E942"/>
    <w:lvl w:ilvl="0" w:tplc="D6D44480">
      <w:start w:val="4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56A"/>
    <w:rsid w:val="00007B26"/>
    <w:rsid w:val="00033595"/>
    <w:rsid w:val="000D6F5F"/>
    <w:rsid w:val="000E3446"/>
    <w:rsid w:val="00100B47"/>
    <w:rsid w:val="00144709"/>
    <w:rsid w:val="00175656"/>
    <w:rsid w:val="001B17A1"/>
    <w:rsid w:val="001B7D39"/>
    <w:rsid w:val="001D56BD"/>
    <w:rsid w:val="001F4407"/>
    <w:rsid w:val="00217247"/>
    <w:rsid w:val="00225129"/>
    <w:rsid w:val="00250161"/>
    <w:rsid w:val="00276B12"/>
    <w:rsid w:val="002805E1"/>
    <w:rsid w:val="002B2F4B"/>
    <w:rsid w:val="002E04AC"/>
    <w:rsid w:val="002E257E"/>
    <w:rsid w:val="002F256A"/>
    <w:rsid w:val="00417268"/>
    <w:rsid w:val="00437E18"/>
    <w:rsid w:val="004B26B0"/>
    <w:rsid w:val="004E55B4"/>
    <w:rsid w:val="00510798"/>
    <w:rsid w:val="00645776"/>
    <w:rsid w:val="0066186C"/>
    <w:rsid w:val="006E1915"/>
    <w:rsid w:val="00702C77"/>
    <w:rsid w:val="0072504E"/>
    <w:rsid w:val="00751471"/>
    <w:rsid w:val="007E4C5C"/>
    <w:rsid w:val="008278F3"/>
    <w:rsid w:val="00967AF1"/>
    <w:rsid w:val="009B48F3"/>
    <w:rsid w:val="009C6D00"/>
    <w:rsid w:val="009D0D96"/>
    <w:rsid w:val="00A14591"/>
    <w:rsid w:val="00A31014"/>
    <w:rsid w:val="00A33CC4"/>
    <w:rsid w:val="00A549E3"/>
    <w:rsid w:val="00A72991"/>
    <w:rsid w:val="00AC21D0"/>
    <w:rsid w:val="00B62EF7"/>
    <w:rsid w:val="00B84CCD"/>
    <w:rsid w:val="00BF7779"/>
    <w:rsid w:val="00CC03BB"/>
    <w:rsid w:val="00CD3D9D"/>
    <w:rsid w:val="00CD65CD"/>
    <w:rsid w:val="00CF6AB8"/>
    <w:rsid w:val="00D121F6"/>
    <w:rsid w:val="00DA00D2"/>
    <w:rsid w:val="00DB1366"/>
    <w:rsid w:val="00DE264A"/>
    <w:rsid w:val="00E37F7B"/>
    <w:rsid w:val="00E65B01"/>
    <w:rsid w:val="00E86A91"/>
    <w:rsid w:val="00E956E5"/>
    <w:rsid w:val="00EA0C20"/>
    <w:rsid w:val="00ED5EC1"/>
    <w:rsid w:val="00E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C122"/>
  <w15:docId w15:val="{EEA79FCC-4A35-4F6B-9D6F-409586FF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5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2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2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2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2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2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2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25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2">
    <w:name w:val="WW8Num1z2"/>
    <w:rsid w:val="00437E18"/>
  </w:style>
  <w:style w:type="character" w:styleId="a3">
    <w:name w:val="Hyperlink"/>
    <w:basedOn w:val="a0"/>
    <w:uiPriority w:val="99"/>
    <w:unhideWhenUsed/>
    <w:rsid w:val="00DE264A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2B2F4B"/>
    <w:pPr>
      <w:spacing w:before="100" w:beforeAutospacing="1" w:after="100" w:afterAutospacing="1" w:line="240" w:lineRule="auto"/>
    </w:pPr>
    <w:rPr>
      <w:rFonts w:ascii="Arial CYR" w:hAnsi="Arial CYR" w:cs="Arial CYR"/>
      <w:color w:val="404040"/>
      <w:sz w:val="20"/>
      <w:szCs w:val="20"/>
    </w:rPr>
  </w:style>
  <w:style w:type="paragraph" w:styleId="a4">
    <w:name w:val="List Paragraph"/>
    <w:basedOn w:val="a"/>
    <w:uiPriority w:val="34"/>
    <w:qFormat/>
    <w:rsid w:val="002E257E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E37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nev.tularegion.ru" TargetMode="External"/><Relationship Id="rId5" Type="http://schemas.openxmlformats.org/officeDocument/2006/relationships/hyperlink" Target="https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User-02</cp:lastModifiedBy>
  <cp:revision>53</cp:revision>
  <cp:lastPrinted>2024-06-06T07:16:00Z</cp:lastPrinted>
  <dcterms:created xsi:type="dcterms:W3CDTF">2019-01-16T13:44:00Z</dcterms:created>
  <dcterms:modified xsi:type="dcterms:W3CDTF">2024-06-06T07:17:00Z</dcterms:modified>
</cp:coreProperties>
</file>