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6A" w:rsidRPr="004E55B4" w:rsidRDefault="002F256A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СОБРАНИЕ ПРЕДСТАВИТЕЛЕЙ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7-го созыва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(</w:t>
      </w:r>
      <w:r w:rsidR="001B17A1">
        <w:rPr>
          <w:rFonts w:ascii="Times New Roman" w:hAnsi="Times New Roman"/>
          <w:b/>
          <w:sz w:val="28"/>
          <w:szCs w:val="28"/>
        </w:rPr>
        <w:t>7</w:t>
      </w:r>
      <w:r w:rsidRPr="00AC21D0">
        <w:rPr>
          <w:rFonts w:ascii="Times New Roman" w:hAnsi="Times New Roman"/>
          <w:b/>
          <w:sz w:val="28"/>
          <w:szCs w:val="28"/>
        </w:rPr>
        <w:t>-е заседание)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Р Е Ш Е Н И Е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1D0">
        <w:rPr>
          <w:rFonts w:ascii="Times New Roman" w:hAnsi="Times New Roman"/>
          <w:sz w:val="28"/>
          <w:szCs w:val="28"/>
        </w:rPr>
        <w:t xml:space="preserve">от </w:t>
      </w:r>
      <w:r w:rsidR="001B17A1">
        <w:rPr>
          <w:rFonts w:ascii="Times New Roman" w:hAnsi="Times New Roman"/>
          <w:sz w:val="28"/>
          <w:szCs w:val="28"/>
        </w:rPr>
        <w:t>31</w:t>
      </w:r>
      <w:r w:rsidRPr="00AC21D0">
        <w:rPr>
          <w:rFonts w:ascii="Times New Roman" w:hAnsi="Times New Roman"/>
          <w:sz w:val="28"/>
          <w:szCs w:val="28"/>
        </w:rPr>
        <w:t xml:space="preserve"> января 2024 г.                                                                                 № </w:t>
      </w:r>
      <w:r w:rsidR="001B17A1">
        <w:rPr>
          <w:rFonts w:ascii="Times New Roman" w:hAnsi="Times New Roman"/>
          <w:sz w:val="28"/>
          <w:szCs w:val="28"/>
        </w:rPr>
        <w:t>7/42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1D0">
        <w:rPr>
          <w:rFonts w:ascii="Times New Roman" w:hAnsi="Times New Roman"/>
          <w:sz w:val="28"/>
          <w:szCs w:val="28"/>
        </w:rPr>
        <w:t>г. Венев</w:t>
      </w:r>
    </w:p>
    <w:p w:rsidR="004E55B4" w:rsidRPr="004E55B4" w:rsidRDefault="004E55B4" w:rsidP="004E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B17A1" w:rsidRPr="001B17A1" w:rsidRDefault="001B17A1" w:rsidP="001B17A1">
      <w:pPr>
        <w:suppressAutoHyphens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1B17A1">
        <w:rPr>
          <w:rFonts w:ascii="Times New Roman" w:hAnsi="Times New Roman"/>
          <w:b/>
          <w:sz w:val="28"/>
          <w:szCs w:val="28"/>
        </w:rPr>
        <w:t xml:space="preserve">О согласовании реорганизации муниципального унитарного предприятия «Благоустройство </w:t>
      </w:r>
      <w:proofErr w:type="spellStart"/>
      <w:r w:rsidRPr="001B17A1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Pr="001B17A1">
        <w:rPr>
          <w:rFonts w:ascii="Times New Roman" w:hAnsi="Times New Roman"/>
          <w:b/>
          <w:sz w:val="28"/>
          <w:szCs w:val="28"/>
        </w:rPr>
        <w:t xml:space="preserve"> района» путем преобразования его в муниципальное автономное учреждение «Благоустройство </w:t>
      </w:r>
      <w:proofErr w:type="spellStart"/>
      <w:r w:rsidRPr="001B17A1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Pr="001B17A1">
        <w:rPr>
          <w:rFonts w:ascii="Times New Roman" w:hAnsi="Times New Roman"/>
          <w:b/>
          <w:sz w:val="28"/>
          <w:szCs w:val="28"/>
        </w:rPr>
        <w:t xml:space="preserve"> района» - МАУ «Благоустройство </w:t>
      </w:r>
      <w:proofErr w:type="spellStart"/>
      <w:r w:rsidRPr="001B17A1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Pr="001B17A1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2F256A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17A1" w:rsidRPr="001B17A1" w:rsidRDefault="001B17A1" w:rsidP="001B17A1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7A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 целях оптимизации деятельности муниципального унитарного предприятия,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27.12.2019 №485-ФЗ «О внесении изменений в Федеральный закон «О государственных и муниципальных унитарных предприятиях» и Федеральный закон «О защите конкуренции»», Федеральным законом от 14.11.2002 №161-ФЗ «О государственных и муниципальных унитарных предприятиях», Федеральным законом от 03.11.2006 №174-ФЗ «Об автономных учреждениях», со ст. 57-60 Гражданского кодекса Российской Федерации, руководствуясь Уставом муниципального образования </w:t>
      </w:r>
      <w:proofErr w:type="spellStart"/>
      <w:r w:rsidRPr="001B17A1">
        <w:rPr>
          <w:rFonts w:ascii="Times New Roman" w:hAnsi="Times New Roman"/>
          <w:bCs/>
          <w:iCs/>
          <w:color w:val="000000"/>
          <w:sz w:val="28"/>
          <w:szCs w:val="28"/>
        </w:rPr>
        <w:t>Веневский</w:t>
      </w:r>
      <w:proofErr w:type="spellEnd"/>
      <w:r w:rsidRPr="001B17A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район,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r w:rsidRPr="001B17A1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обрание представителей муниципального образования </w:t>
      </w:r>
      <w:proofErr w:type="spellStart"/>
      <w:r w:rsidRPr="001B17A1">
        <w:rPr>
          <w:rFonts w:ascii="Times New Roman" w:hAnsi="Times New Roman"/>
          <w:bCs/>
          <w:iCs/>
          <w:color w:val="000000"/>
          <w:sz w:val="28"/>
          <w:szCs w:val="28"/>
        </w:rPr>
        <w:t>Веневский</w:t>
      </w:r>
      <w:proofErr w:type="spellEnd"/>
      <w:r w:rsidRPr="001B17A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район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РЕШИЛО</w:t>
      </w:r>
      <w:r w:rsidRPr="001B17A1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1B17A1" w:rsidRPr="001B17A1" w:rsidRDefault="001B17A1" w:rsidP="001B17A1">
      <w:pPr>
        <w:suppressAutoHyphens/>
        <w:spacing w:after="0" w:line="240" w:lineRule="auto"/>
        <w:ind w:firstLine="284"/>
        <w:jc w:val="both"/>
        <w:rPr>
          <w:rFonts w:asciiTheme="minorHAnsi" w:eastAsiaTheme="minorHAnsi" w:hAnsiTheme="minorHAnsi"/>
          <w:bCs/>
          <w:iCs/>
          <w:color w:val="000000"/>
          <w:lang w:eastAsia="en-US"/>
        </w:rPr>
      </w:pPr>
    </w:p>
    <w:p w:rsidR="001B17A1" w:rsidRPr="001B17A1" w:rsidRDefault="001B17A1" w:rsidP="001B17A1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7A1">
        <w:rPr>
          <w:rFonts w:ascii="Times New Roman" w:hAnsi="Times New Roman"/>
          <w:bCs/>
          <w:iCs/>
          <w:color w:val="000000"/>
          <w:sz w:val="28"/>
          <w:szCs w:val="28"/>
        </w:rPr>
        <w:t>1. Согласовать р</w:t>
      </w:r>
      <w:r w:rsidRPr="001B17A1">
        <w:rPr>
          <w:rFonts w:ascii="Times New Roman" w:hAnsi="Times New Roman"/>
          <w:iCs/>
          <w:sz w:val="28"/>
          <w:szCs w:val="28"/>
        </w:rPr>
        <w:t xml:space="preserve">еорганизацию муниципального унитарного предприятия «Благоустройство </w:t>
      </w:r>
      <w:proofErr w:type="spellStart"/>
      <w:r w:rsidRPr="001B17A1">
        <w:rPr>
          <w:rFonts w:ascii="Times New Roman" w:hAnsi="Times New Roman"/>
          <w:iCs/>
          <w:sz w:val="28"/>
          <w:szCs w:val="28"/>
        </w:rPr>
        <w:t>Веневского</w:t>
      </w:r>
      <w:proofErr w:type="spellEnd"/>
      <w:r w:rsidRPr="001B17A1">
        <w:rPr>
          <w:rFonts w:ascii="Times New Roman" w:hAnsi="Times New Roman"/>
          <w:iCs/>
          <w:sz w:val="28"/>
          <w:szCs w:val="28"/>
        </w:rPr>
        <w:t xml:space="preserve"> района» путем преобразования его в муниципальное автономное учреждение «Благоустройство </w:t>
      </w:r>
      <w:proofErr w:type="spellStart"/>
      <w:r w:rsidRPr="001B17A1">
        <w:rPr>
          <w:rFonts w:ascii="Times New Roman" w:hAnsi="Times New Roman"/>
          <w:iCs/>
          <w:sz w:val="28"/>
          <w:szCs w:val="28"/>
        </w:rPr>
        <w:t>Веневского</w:t>
      </w:r>
      <w:proofErr w:type="spellEnd"/>
      <w:r w:rsidRPr="001B17A1">
        <w:rPr>
          <w:rFonts w:ascii="Times New Roman" w:hAnsi="Times New Roman"/>
          <w:iCs/>
          <w:sz w:val="28"/>
          <w:szCs w:val="28"/>
        </w:rPr>
        <w:t xml:space="preserve"> района» - МАУ «Благоустройство </w:t>
      </w:r>
      <w:proofErr w:type="spellStart"/>
      <w:r w:rsidRPr="001B17A1">
        <w:rPr>
          <w:rFonts w:ascii="Times New Roman" w:hAnsi="Times New Roman"/>
          <w:iCs/>
          <w:sz w:val="28"/>
          <w:szCs w:val="28"/>
        </w:rPr>
        <w:t>Веневского</w:t>
      </w:r>
      <w:proofErr w:type="spellEnd"/>
      <w:r w:rsidRPr="001B17A1">
        <w:rPr>
          <w:rFonts w:ascii="Times New Roman" w:hAnsi="Times New Roman"/>
          <w:iCs/>
          <w:sz w:val="28"/>
          <w:szCs w:val="28"/>
        </w:rPr>
        <w:t xml:space="preserve"> района»».</w:t>
      </w:r>
    </w:p>
    <w:p w:rsidR="001B17A1" w:rsidRPr="001B17A1" w:rsidRDefault="001B17A1" w:rsidP="001B17A1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B17A1">
        <w:rPr>
          <w:rFonts w:ascii="Times New Roman" w:hAnsi="Times New Roman"/>
          <w:iCs/>
          <w:sz w:val="28"/>
          <w:szCs w:val="28"/>
        </w:rPr>
        <w:t xml:space="preserve">2. Контроль за исполнением настоящего решения возложить на заместителя главы администрации муниципального образования </w:t>
      </w:r>
      <w:proofErr w:type="spellStart"/>
      <w:r w:rsidRPr="001B17A1">
        <w:rPr>
          <w:rFonts w:ascii="Times New Roman" w:hAnsi="Times New Roman"/>
          <w:iCs/>
          <w:sz w:val="28"/>
          <w:szCs w:val="28"/>
        </w:rPr>
        <w:t>Веневский</w:t>
      </w:r>
      <w:proofErr w:type="spellEnd"/>
      <w:r w:rsidRPr="001B17A1">
        <w:rPr>
          <w:rFonts w:ascii="Times New Roman" w:hAnsi="Times New Roman"/>
          <w:iCs/>
          <w:sz w:val="28"/>
          <w:szCs w:val="28"/>
        </w:rPr>
        <w:t xml:space="preserve"> район А.И. </w:t>
      </w:r>
      <w:proofErr w:type="spellStart"/>
      <w:r w:rsidRPr="001B17A1">
        <w:rPr>
          <w:rFonts w:ascii="Times New Roman" w:hAnsi="Times New Roman"/>
          <w:iCs/>
          <w:sz w:val="28"/>
          <w:szCs w:val="28"/>
        </w:rPr>
        <w:t>Казеннова</w:t>
      </w:r>
      <w:proofErr w:type="spellEnd"/>
      <w:r w:rsidRPr="001B17A1">
        <w:rPr>
          <w:rFonts w:ascii="Times New Roman" w:hAnsi="Times New Roman"/>
          <w:iCs/>
          <w:sz w:val="28"/>
          <w:szCs w:val="28"/>
        </w:rPr>
        <w:t>.</w:t>
      </w:r>
    </w:p>
    <w:p w:rsidR="0072504E" w:rsidRDefault="001B17A1" w:rsidP="001B17A1">
      <w:pPr>
        <w:suppressAutoHyphens/>
        <w:spacing w:after="0" w:line="360" w:lineRule="exact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1B17A1">
        <w:rPr>
          <w:rFonts w:ascii="Times New Roman" w:hAnsi="Times New Roman"/>
          <w:iCs/>
          <w:sz w:val="28"/>
          <w:szCs w:val="28"/>
        </w:rPr>
        <w:lastRenderedPageBreak/>
        <w:t xml:space="preserve">3. </w:t>
      </w:r>
      <w:r w:rsidR="0072504E" w:rsidRPr="004E55B4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опубликовать в газете </w:t>
      </w:r>
      <w:r w:rsidR="0072504E">
        <w:rPr>
          <w:rFonts w:ascii="Times New Roman" w:hAnsi="Times New Roman"/>
          <w:color w:val="000000" w:themeColor="text1"/>
          <w:sz w:val="28"/>
          <w:szCs w:val="28"/>
        </w:rPr>
        <w:t xml:space="preserve">«Вести </w:t>
      </w:r>
      <w:proofErr w:type="spellStart"/>
      <w:r w:rsidR="0072504E">
        <w:rPr>
          <w:rFonts w:ascii="Times New Roman" w:hAnsi="Times New Roman"/>
          <w:color w:val="000000" w:themeColor="text1"/>
          <w:sz w:val="28"/>
          <w:szCs w:val="28"/>
        </w:rPr>
        <w:t>Веневского</w:t>
      </w:r>
      <w:proofErr w:type="spellEnd"/>
      <w:r w:rsidR="0072504E">
        <w:rPr>
          <w:rFonts w:ascii="Times New Roman" w:hAnsi="Times New Roman"/>
          <w:color w:val="000000" w:themeColor="text1"/>
          <w:sz w:val="28"/>
          <w:szCs w:val="28"/>
        </w:rPr>
        <w:t xml:space="preserve"> района» и </w:t>
      </w:r>
      <w:r w:rsidR="0072504E" w:rsidRPr="004E55B4">
        <w:rPr>
          <w:rFonts w:ascii="Times New Roman" w:hAnsi="Times New Roman"/>
          <w:color w:val="000000" w:themeColor="text1"/>
          <w:sz w:val="28"/>
          <w:szCs w:val="28"/>
        </w:rPr>
        <w:t xml:space="preserve">разместить на официальном </w:t>
      </w:r>
      <w:r w:rsidR="0072504E">
        <w:rPr>
          <w:rFonts w:ascii="Times New Roman" w:hAnsi="Times New Roman"/>
          <w:color w:val="000000" w:themeColor="text1"/>
          <w:sz w:val="28"/>
          <w:szCs w:val="28"/>
        </w:rPr>
        <w:t>сайте</w:t>
      </w:r>
      <w:r w:rsidR="0072504E" w:rsidRPr="004E55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504E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72504E" w:rsidRPr="004E55B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72504E" w:rsidRPr="004E55B4">
        <w:rPr>
          <w:rFonts w:ascii="Times New Roman" w:hAnsi="Times New Roman"/>
          <w:color w:val="000000" w:themeColor="text1"/>
          <w:sz w:val="28"/>
          <w:szCs w:val="28"/>
        </w:rPr>
        <w:t>Веневский</w:t>
      </w:r>
      <w:proofErr w:type="spellEnd"/>
      <w:r w:rsidR="0072504E" w:rsidRPr="004E55B4">
        <w:rPr>
          <w:rFonts w:ascii="Times New Roman" w:hAnsi="Times New Roman"/>
          <w:color w:val="000000" w:themeColor="text1"/>
          <w:sz w:val="28"/>
          <w:szCs w:val="28"/>
        </w:rPr>
        <w:t xml:space="preserve"> район </w:t>
      </w:r>
      <w:r w:rsidR="0072504E" w:rsidRPr="001B17A1">
        <w:rPr>
          <w:rFonts w:ascii="Times New Roman" w:hAnsi="Times New Roman"/>
          <w:iCs/>
          <w:sz w:val="28"/>
          <w:szCs w:val="28"/>
        </w:rPr>
        <w:t>в информационно-телекоммуникационной сети «Интернет»</w:t>
      </w:r>
      <w:r w:rsidR="0072504E">
        <w:rPr>
          <w:rFonts w:ascii="Times New Roman" w:hAnsi="Times New Roman"/>
          <w:iCs/>
          <w:sz w:val="28"/>
          <w:szCs w:val="28"/>
        </w:rPr>
        <w:t xml:space="preserve"> (</w:t>
      </w:r>
      <w:r w:rsidR="0072504E" w:rsidRPr="0066186C">
        <w:rPr>
          <w:rFonts w:ascii="Times New Roman" w:hAnsi="Times New Roman"/>
          <w:color w:val="000000" w:themeColor="text1"/>
          <w:sz w:val="28"/>
          <w:szCs w:val="28"/>
        </w:rPr>
        <w:t>https://venev.tularegion.ru/</w:t>
      </w:r>
      <w:r w:rsidR="0072504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1B17A1" w:rsidRPr="001B17A1" w:rsidRDefault="001B17A1" w:rsidP="001B17A1">
      <w:pPr>
        <w:suppressAutoHyphens/>
        <w:spacing w:after="0" w:line="360" w:lineRule="exact"/>
        <w:ind w:firstLine="720"/>
        <w:jc w:val="both"/>
        <w:rPr>
          <w:rFonts w:asciiTheme="minorHAnsi" w:eastAsiaTheme="minorHAnsi" w:hAnsiTheme="minorHAnsi"/>
          <w:lang w:eastAsia="en-US"/>
        </w:rPr>
      </w:pPr>
      <w:r w:rsidRPr="001B17A1">
        <w:rPr>
          <w:rFonts w:ascii="Times New Roman" w:hAnsi="Times New Roman"/>
          <w:iCs/>
          <w:sz w:val="28"/>
          <w:szCs w:val="28"/>
        </w:rPr>
        <w:t>4. Настоящее Решение вступает в силу с</w:t>
      </w:r>
      <w:r w:rsidR="0072504E">
        <w:rPr>
          <w:rFonts w:ascii="Times New Roman" w:hAnsi="Times New Roman"/>
          <w:iCs/>
          <w:sz w:val="28"/>
          <w:szCs w:val="28"/>
        </w:rPr>
        <w:t>о дня его</w:t>
      </w:r>
      <w:r w:rsidRPr="001B17A1">
        <w:rPr>
          <w:rFonts w:ascii="Times New Roman" w:hAnsi="Times New Roman"/>
          <w:iCs/>
          <w:sz w:val="28"/>
          <w:szCs w:val="28"/>
        </w:rPr>
        <w:t xml:space="preserve"> официального опубли</w:t>
      </w:r>
      <w:r w:rsidR="0072504E">
        <w:rPr>
          <w:rFonts w:ascii="Times New Roman" w:hAnsi="Times New Roman"/>
          <w:iCs/>
          <w:sz w:val="28"/>
          <w:szCs w:val="28"/>
        </w:rPr>
        <w:t>к</w:t>
      </w:r>
      <w:r w:rsidRPr="001B17A1">
        <w:rPr>
          <w:rFonts w:ascii="Times New Roman" w:hAnsi="Times New Roman"/>
          <w:iCs/>
          <w:sz w:val="28"/>
          <w:szCs w:val="28"/>
        </w:rPr>
        <w:t>ования.</w:t>
      </w:r>
    </w:p>
    <w:p w:rsidR="001B17A1" w:rsidRDefault="001B17A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17A1" w:rsidRPr="004E55B4" w:rsidRDefault="001B17A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779" w:rsidRDefault="00BF7779" w:rsidP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7779" w:rsidRDefault="00BF7779" w:rsidP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="002F256A"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</w:t>
      </w:r>
    </w:p>
    <w:p w:rsidR="0066186C" w:rsidRDefault="002F256A" w:rsidP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2F256A" w:rsidRPr="0066186C" w:rsidRDefault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proofErr w:type="spellStart"/>
      <w:r w:rsidR="004E55B4"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Веневский</w:t>
      </w:r>
      <w:proofErr w:type="spellEnd"/>
      <w:r w:rsidR="002F256A"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  <w:r w:rsidR="00BF77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В.И. Кипиани</w:t>
      </w:r>
    </w:p>
    <w:p w:rsidR="002F256A" w:rsidRPr="004E55B4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56A" w:rsidRPr="004E55B4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56A" w:rsidRPr="004E55B4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56A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A91" w:rsidRDefault="00E86A91" w:rsidP="00437E1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E86A91" w:rsidSect="0075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4" w15:restartNumberingAfterBreak="0">
    <w:nsid w:val="03AF70A3"/>
    <w:multiLevelType w:val="hybridMultilevel"/>
    <w:tmpl w:val="609000CA"/>
    <w:lvl w:ilvl="0" w:tplc="31BC4D9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67FA3120"/>
    <w:multiLevelType w:val="hybridMultilevel"/>
    <w:tmpl w:val="61E4E942"/>
    <w:lvl w:ilvl="0" w:tplc="D6D44480">
      <w:start w:val="4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56A"/>
    <w:rsid w:val="00007B26"/>
    <w:rsid w:val="00033595"/>
    <w:rsid w:val="000D6F5F"/>
    <w:rsid w:val="000E3446"/>
    <w:rsid w:val="00100B47"/>
    <w:rsid w:val="00175656"/>
    <w:rsid w:val="001B17A1"/>
    <w:rsid w:val="001D56BD"/>
    <w:rsid w:val="001F4407"/>
    <w:rsid w:val="00217247"/>
    <w:rsid w:val="00225129"/>
    <w:rsid w:val="00250161"/>
    <w:rsid w:val="00276B12"/>
    <w:rsid w:val="002805E1"/>
    <w:rsid w:val="002B2F4B"/>
    <w:rsid w:val="002E04AC"/>
    <w:rsid w:val="002E257E"/>
    <w:rsid w:val="002F256A"/>
    <w:rsid w:val="00437E18"/>
    <w:rsid w:val="004B26B0"/>
    <w:rsid w:val="004E55B4"/>
    <w:rsid w:val="00510798"/>
    <w:rsid w:val="00645776"/>
    <w:rsid w:val="0066186C"/>
    <w:rsid w:val="006E1915"/>
    <w:rsid w:val="00702C77"/>
    <w:rsid w:val="0072504E"/>
    <w:rsid w:val="00751471"/>
    <w:rsid w:val="007E4C5C"/>
    <w:rsid w:val="008278F3"/>
    <w:rsid w:val="00967AF1"/>
    <w:rsid w:val="009B48F3"/>
    <w:rsid w:val="009C6D00"/>
    <w:rsid w:val="009D0D96"/>
    <w:rsid w:val="00A14591"/>
    <w:rsid w:val="00A31014"/>
    <w:rsid w:val="00A33CC4"/>
    <w:rsid w:val="00A549E3"/>
    <w:rsid w:val="00A72991"/>
    <w:rsid w:val="00AC21D0"/>
    <w:rsid w:val="00B62EF7"/>
    <w:rsid w:val="00B84CCD"/>
    <w:rsid w:val="00BF7779"/>
    <w:rsid w:val="00CC03BB"/>
    <w:rsid w:val="00CD3D9D"/>
    <w:rsid w:val="00CD65CD"/>
    <w:rsid w:val="00CF6AB8"/>
    <w:rsid w:val="00D121F6"/>
    <w:rsid w:val="00DE264A"/>
    <w:rsid w:val="00E65B01"/>
    <w:rsid w:val="00E86A91"/>
    <w:rsid w:val="00E956E5"/>
    <w:rsid w:val="00EA0C20"/>
    <w:rsid w:val="00ED5EC1"/>
    <w:rsid w:val="00E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79FCC-4A35-4F6B-9D6F-409586FF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5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2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2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25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2">
    <w:name w:val="WW8Num1z2"/>
    <w:rsid w:val="00437E18"/>
  </w:style>
  <w:style w:type="character" w:styleId="a3">
    <w:name w:val="Hyperlink"/>
    <w:basedOn w:val="a0"/>
    <w:uiPriority w:val="99"/>
    <w:unhideWhenUsed/>
    <w:rsid w:val="00DE264A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2B2F4B"/>
    <w:pPr>
      <w:spacing w:before="100" w:beforeAutospacing="1" w:after="100" w:afterAutospacing="1" w:line="240" w:lineRule="auto"/>
    </w:pPr>
    <w:rPr>
      <w:rFonts w:ascii="Arial CYR" w:hAnsi="Arial CYR" w:cs="Arial CYR"/>
      <w:color w:val="404040"/>
      <w:sz w:val="20"/>
      <w:szCs w:val="20"/>
    </w:rPr>
  </w:style>
  <w:style w:type="paragraph" w:styleId="a4">
    <w:name w:val="List Paragraph"/>
    <w:basedOn w:val="a"/>
    <w:uiPriority w:val="34"/>
    <w:qFormat/>
    <w:rsid w:val="002E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User</cp:lastModifiedBy>
  <cp:revision>48</cp:revision>
  <cp:lastPrinted>2024-01-30T07:29:00Z</cp:lastPrinted>
  <dcterms:created xsi:type="dcterms:W3CDTF">2019-01-16T13:44:00Z</dcterms:created>
  <dcterms:modified xsi:type="dcterms:W3CDTF">2024-01-30T07:29:00Z</dcterms:modified>
</cp:coreProperties>
</file>