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BF" w:rsidRPr="004F5FBF" w:rsidRDefault="004F5FBF" w:rsidP="004F5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FB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F5FBF" w:rsidRPr="004F5FBF" w:rsidRDefault="004F5FBF" w:rsidP="004F5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FBF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4F5FBF" w:rsidRPr="004F5FBF" w:rsidRDefault="004F5FBF" w:rsidP="004F5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FBF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4F5FBF" w:rsidRPr="004F5FBF" w:rsidRDefault="004F5FBF" w:rsidP="004F5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FBF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4F5FBF" w:rsidRPr="004F5FBF" w:rsidRDefault="004F5FBF" w:rsidP="004F5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FBF" w:rsidRPr="004F5FBF" w:rsidRDefault="004F5FBF" w:rsidP="004F5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FBF">
        <w:rPr>
          <w:rFonts w:ascii="Times New Roman" w:hAnsi="Times New Roman"/>
          <w:b/>
          <w:sz w:val="28"/>
          <w:szCs w:val="28"/>
        </w:rPr>
        <w:t>СОБРАНИЕ ПРЕДСТАВИТЕЛЕЙ МУНИЦИПАЛЬНОГО ОБРАЗОВАНИЯ</w:t>
      </w:r>
    </w:p>
    <w:p w:rsidR="004F5FBF" w:rsidRPr="004F5FBF" w:rsidRDefault="004F5FBF" w:rsidP="004F5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FBF">
        <w:rPr>
          <w:rFonts w:ascii="Times New Roman" w:hAnsi="Times New Roman"/>
          <w:b/>
          <w:sz w:val="28"/>
          <w:szCs w:val="28"/>
        </w:rPr>
        <w:t xml:space="preserve"> ВЕНЕВСКИЙ РАЙОН</w:t>
      </w:r>
    </w:p>
    <w:p w:rsidR="004F5FBF" w:rsidRPr="004F5FBF" w:rsidRDefault="004F5FBF" w:rsidP="004F5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FBF">
        <w:rPr>
          <w:rFonts w:ascii="Times New Roman" w:hAnsi="Times New Roman"/>
          <w:b/>
          <w:sz w:val="28"/>
          <w:szCs w:val="28"/>
        </w:rPr>
        <w:t>6-го созыва</w:t>
      </w:r>
    </w:p>
    <w:p w:rsidR="004F5FBF" w:rsidRPr="004F5FBF" w:rsidRDefault="00E63A94" w:rsidP="004F5FBF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(9</w:t>
      </w:r>
      <w:r w:rsidR="004F5FBF" w:rsidRPr="004F5FBF">
        <w:rPr>
          <w:rFonts w:ascii="Times New Roman" w:hAnsi="Times New Roman"/>
          <w:b/>
          <w:sz w:val="28"/>
          <w:szCs w:val="28"/>
        </w:rPr>
        <w:t xml:space="preserve">-е </w:t>
      </w:r>
      <w:r w:rsidR="00D34004">
        <w:rPr>
          <w:rFonts w:ascii="Times New Roman" w:hAnsi="Times New Roman"/>
          <w:b/>
          <w:sz w:val="28"/>
          <w:szCs w:val="28"/>
        </w:rPr>
        <w:t xml:space="preserve">внеочередное </w:t>
      </w:r>
      <w:r w:rsidR="004F5FBF" w:rsidRPr="004F5FBF">
        <w:rPr>
          <w:rFonts w:ascii="Times New Roman" w:hAnsi="Times New Roman"/>
          <w:b/>
          <w:sz w:val="28"/>
          <w:szCs w:val="28"/>
        </w:rPr>
        <w:t>заседание)</w:t>
      </w:r>
    </w:p>
    <w:p w:rsidR="004F5FBF" w:rsidRPr="004F5FBF" w:rsidRDefault="004F5FBF" w:rsidP="004F5F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FBF" w:rsidRPr="004F5FBF" w:rsidRDefault="004F5FBF" w:rsidP="004F5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FBF">
        <w:rPr>
          <w:rFonts w:ascii="Times New Roman" w:hAnsi="Times New Roman"/>
          <w:b/>
          <w:sz w:val="28"/>
          <w:szCs w:val="28"/>
        </w:rPr>
        <w:t>Р Е Ш Е Н И Е</w:t>
      </w:r>
    </w:p>
    <w:p w:rsidR="004F5FBF" w:rsidRPr="004F5FBF" w:rsidRDefault="004F5FBF" w:rsidP="004F5FBF">
      <w:pPr>
        <w:tabs>
          <w:tab w:val="left" w:pos="53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5FBF">
        <w:rPr>
          <w:rFonts w:ascii="Times New Roman" w:hAnsi="Times New Roman"/>
          <w:b/>
          <w:sz w:val="28"/>
          <w:szCs w:val="28"/>
        </w:rPr>
        <w:tab/>
      </w:r>
    </w:p>
    <w:p w:rsidR="004F5FBF" w:rsidRPr="004F5FBF" w:rsidRDefault="00D64D69" w:rsidP="00E63A94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От «28» февра</w:t>
      </w:r>
      <w:r w:rsidR="00E63A94">
        <w:rPr>
          <w:rFonts w:ascii="Times New Roman" w:hAnsi="Times New Roman"/>
          <w:bCs/>
          <w:sz w:val="28"/>
          <w:szCs w:val="28"/>
          <w:u w:val="single"/>
        </w:rPr>
        <w:t>ля</w:t>
      </w:r>
      <w:r w:rsidR="004F5FBF" w:rsidRPr="004F5FBF">
        <w:rPr>
          <w:rFonts w:ascii="Times New Roman" w:hAnsi="Times New Roman"/>
          <w:bCs/>
          <w:sz w:val="28"/>
          <w:szCs w:val="28"/>
          <w:u w:val="single"/>
        </w:rPr>
        <w:t xml:space="preserve"> 2019 г.</w:t>
      </w:r>
      <w:r w:rsidR="004F5FBF" w:rsidRPr="004F5FBF">
        <w:rPr>
          <w:rFonts w:ascii="Times New Roman" w:hAnsi="Times New Roman"/>
          <w:bCs/>
          <w:sz w:val="28"/>
          <w:szCs w:val="28"/>
        </w:rPr>
        <w:t xml:space="preserve">  </w:t>
      </w:r>
      <w:r w:rsidR="00E63A9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</w:t>
      </w:r>
      <w:r w:rsidR="00E63A94" w:rsidRPr="00E63A94">
        <w:rPr>
          <w:rFonts w:ascii="Times New Roman" w:hAnsi="Times New Roman"/>
          <w:bCs/>
          <w:sz w:val="28"/>
          <w:szCs w:val="28"/>
          <w:u w:val="single"/>
        </w:rPr>
        <w:t>№</w:t>
      </w:r>
      <w:r w:rsidR="00E63A9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E63A94" w:rsidRPr="00E63A94">
        <w:rPr>
          <w:rFonts w:ascii="Times New Roman" w:hAnsi="Times New Roman"/>
          <w:bCs/>
          <w:sz w:val="28"/>
          <w:szCs w:val="28"/>
          <w:u w:val="single"/>
        </w:rPr>
        <w:t>9</w:t>
      </w:r>
      <w:r w:rsidR="004F5FBF" w:rsidRPr="00E63A94">
        <w:rPr>
          <w:rFonts w:ascii="Times New Roman" w:hAnsi="Times New Roman"/>
          <w:bCs/>
          <w:sz w:val="28"/>
          <w:szCs w:val="28"/>
          <w:u w:val="single"/>
        </w:rPr>
        <w:t>/</w:t>
      </w:r>
      <w:r w:rsidR="00C14D9F">
        <w:rPr>
          <w:rFonts w:ascii="Times New Roman" w:hAnsi="Times New Roman"/>
          <w:bCs/>
          <w:sz w:val="28"/>
          <w:szCs w:val="28"/>
          <w:u w:val="single"/>
        </w:rPr>
        <w:t>45</w:t>
      </w:r>
      <w:r w:rsidR="004F5FBF" w:rsidRPr="00E63A94">
        <w:rPr>
          <w:rFonts w:ascii="Times New Roman" w:hAnsi="Times New Roman"/>
          <w:bCs/>
          <w:sz w:val="28"/>
          <w:szCs w:val="28"/>
        </w:rPr>
        <w:t xml:space="preserve">  </w:t>
      </w:r>
    </w:p>
    <w:p w:rsidR="004F5FBF" w:rsidRPr="004F5FBF" w:rsidRDefault="004F5FBF" w:rsidP="004F5FB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5FBF">
        <w:rPr>
          <w:rFonts w:ascii="Times New Roman" w:hAnsi="Times New Roman"/>
          <w:bCs/>
          <w:sz w:val="28"/>
          <w:szCs w:val="28"/>
        </w:rPr>
        <w:t>г. Венев</w:t>
      </w:r>
    </w:p>
    <w:p w:rsidR="004E55B4" w:rsidRPr="004E55B4" w:rsidRDefault="004E55B4" w:rsidP="004E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E63A94" w:rsidRDefault="00E63A94" w:rsidP="004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внесении изменений в решение Собрания представителей муниципального образования Веневский район от 31.01.2019 г. №8/42</w:t>
      </w:r>
    </w:p>
    <w:p w:rsidR="004E55B4" w:rsidRPr="004E55B4" w:rsidRDefault="00E63A94" w:rsidP="004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4E55B4" w:rsidRPr="004E55B4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проведении конкурса на замещение должности муниципальной службы главы администрации муниципального образования</w:t>
      </w:r>
    </w:p>
    <w:p w:rsidR="004E55B4" w:rsidRPr="004E55B4" w:rsidRDefault="004E55B4" w:rsidP="004E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E55B4">
        <w:rPr>
          <w:rFonts w:ascii="Times New Roman" w:hAnsi="Times New Roman"/>
          <w:b/>
          <w:bCs/>
          <w:color w:val="000000" w:themeColor="text1"/>
          <w:sz w:val="28"/>
          <w:szCs w:val="28"/>
        </w:rPr>
        <w:t>Веневский район</w:t>
      </w:r>
      <w:r w:rsidR="00E63A9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» </w:t>
      </w:r>
    </w:p>
    <w:p w:rsidR="002F256A" w:rsidRPr="004E55B4" w:rsidRDefault="002F25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A94" w:rsidRPr="004E55B4" w:rsidRDefault="004E55B4" w:rsidP="00E63A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37 Федерального закона от 06.10.2003 </w:t>
      </w:r>
      <w:r w:rsidR="009B4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131-ФЗ </w:t>
      </w:r>
      <w:r w:rsidR="00DE26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26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статьей 16 и статьей 17 Федерального закона от 02.03.2007 № 25-ФЗ </w:t>
      </w:r>
      <w:r w:rsidR="00DE26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DE26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статьей 4 Закона Тульской области от 17.12.2007 № 930-ЗТО </w:t>
      </w:r>
      <w:r w:rsidR="00DE26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>О регулировании отдельных отношений в сфере муниципальной службы в Тульской области</w:t>
      </w:r>
      <w:r w:rsidR="00DE26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законом от 25.12.2008 № 273-ФЗ </w:t>
      </w:r>
      <w:r w:rsidR="00DE26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DE26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775CB" w:rsidRPr="00B150FB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технической ошибкой,</w:t>
      </w:r>
      <w:r w:rsidR="00977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Устава муниципального образования Веневский район, Собрание представителей муниципального образования Веневский район РЕШИЛО:</w:t>
      </w:r>
    </w:p>
    <w:p w:rsidR="00E63A94" w:rsidRDefault="00E63A94" w:rsidP="00E63A94">
      <w:pPr>
        <w:pStyle w:val="ConsPlusNormal"/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63A9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в решение Собрания представителей муниципального образования Веневский район от 31.01.2019 г. №</w:t>
      </w:r>
      <w:r w:rsidR="00D34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8/42 </w:t>
      </w:r>
      <w:r w:rsidRPr="00E63A94">
        <w:rPr>
          <w:rFonts w:ascii="Times New Roman" w:hAnsi="Times New Roman"/>
          <w:bCs/>
          <w:color w:val="000000" w:themeColor="text1"/>
          <w:sz w:val="28"/>
          <w:szCs w:val="28"/>
        </w:rPr>
        <w:t>«О проведении конкурса на замещение должности муниципальной службы главы администрации муниципального образования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63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Веневский район»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следующие изменения:</w:t>
      </w:r>
    </w:p>
    <w:p w:rsidR="009775CB" w:rsidRPr="00EB3ACA" w:rsidRDefault="00E63A94" w:rsidP="00E63A94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1.1</w:t>
      </w:r>
      <w:r w:rsidR="009775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Подпункты «д» и «е» пункта 2.2. раздела 2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приложения № 3 </w:t>
      </w:r>
      <w:r w:rsidRPr="00A33CC4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 Собрания представителей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3CC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3CC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января </w:t>
      </w:r>
      <w:r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8/42 </w:t>
      </w:r>
      <w:r w:rsidR="009775CB" w:rsidRPr="00EB3ACA">
        <w:rPr>
          <w:rFonts w:ascii="Times New Roman" w:hAnsi="Times New Roman"/>
          <w:sz w:val="28"/>
          <w:szCs w:val="24"/>
          <w:shd w:val="clear" w:color="auto" w:fill="FFFFFF"/>
          <w:lang w:eastAsia="zh-CN"/>
        </w:rPr>
        <w:t>изложить в новой редакции:</w:t>
      </w:r>
    </w:p>
    <w:p w:rsidR="009775CB" w:rsidRDefault="009775CB" w:rsidP="009775CB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  <w:shd w:val="clear" w:color="auto" w:fill="FFFFFF"/>
          <w:lang w:eastAsia="zh-CN"/>
        </w:rPr>
      </w:pPr>
      <w:proofErr w:type="gramStart"/>
      <w:r w:rsidRPr="00EB3ACA">
        <w:rPr>
          <w:rFonts w:ascii="Times New Roman" w:hAnsi="Times New Roman"/>
          <w:sz w:val="28"/>
          <w:szCs w:val="24"/>
          <w:shd w:val="clear" w:color="auto" w:fill="FFFFFF"/>
          <w:lang w:eastAsia="zh-CN"/>
        </w:rPr>
        <w:t>д)  организовывать</w:t>
      </w:r>
      <w:proofErr w:type="gramEnd"/>
      <w:r w:rsidRPr="00EB3ACA">
        <w:rPr>
          <w:rFonts w:ascii="Times New Roman" w:hAnsi="Times New Roman"/>
          <w:sz w:val="28"/>
          <w:szCs w:val="24"/>
          <w:shd w:val="clear" w:color="auto" w:fill="FFFFFF"/>
          <w:lang w:eastAsia="zh-CN"/>
        </w:rPr>
        <w:t xml:space="preserve"> работу  администрации муниципального образования Веневский район по исполнению полномочий администрации муниципального образования город Венев </w:t>
      </w:r>
      <w:proofErr w:type="spellStart"/>
      <w:r w:rsidRPr="00EB3ACA">
        <w:rPr>
          <w:rFonts w:ascii="Times New Roman" w:hAnsi="Times New Roman"/>
          <w:sz w:val="28"/>
          <w:szCs w:val="24"/>
          <w:shd w:val="clear" w:color="auto" w:fill="FFFFFF"/>
          <w:lang w:eastAsia="zh-CN"/>
        </w:rPr>
        <w:t>Веневского</w:t>
      </w:r>
      <w:proofErr w:type="spellEnd"/>
      <w:r w:rsidRPr="00EB3ACA">
        <w:rPr>
          <w:rFonts w:ascii="Times New Roman" w:hAnsi="Times New Roman"/>
          <w:sz w:val="28"/>
          <w:szCs w:val="24"/>
          <w:shd w:val="clear" w:color="auto" w:fill="FFFFFF"/>
          <w:lang w:eastAsia="zh-CN"/>
        </w:rPr>
        <w:t xml:space="preserve"> района в полном объеме в соответствии с абзацем 3 части 2 статьи 34 Федерального закона от 06.10.2003 № 131-ФЗ «Об общих принципах организации местного самоуправления в Российской Федерации;</w:t>
      </w:r>
    </w:p>
    <w:p w:rsidR="00B150FB" w:rsidRDefault="00B150FB" w:rsidP="009775CB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  <w:shd w:val="clear" w:color="auto" w:fill="FFFFFF"/>
          <w:lang w:eastAsia="zh-CN"/>
        </w:rPr>
      </w:pPr>
    </w:p>
    <w:p w:rsidR="00B150FB" w:rsidRDefault="00B150FB" w:rsidP="009775CB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  <w:shd w:val="clear" w:color="auto" w:fill="FFFFFF"/>
          <w:lang w:eastAsia="zh-CN"/>
        </w:rPr>
      </w:pPr>
    </w:p>
    <w:p w:rsidR="00B150FB" w:rsidRDefault="00B150FB" w:rsidP="009775CB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  <w:shd w:val="clear" w:color="auto" w:fill="FFFFFF"/>
          <w:lang w:eastAsia="zh-CN"/>
        </w:rPr>
      </w:pPr>
    </w:p>
    <w:p w:rsidR="00B150FB" w:rsidRDefault="00B150FB" w:rsidP="009775CB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  <w:shd w:val="clear" w:color="auto" w:fill="FFFFFF"/>
          <w:lang w:eastAsia="zh-CN"/>
        </w:rPr>
      </w:pPr>
    </w:p>
    <w:p w:rsidR="00B150FB" w:rsidRPr="00EB3ACA" w:rsidRDefault="00B150FB" w:rsidP="009775CB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  <w:shd w:val="clear" w:color="auto" w:fill="FFFFFF"/>
          <w:lang w:eastAsia="zh-CN"/>
        </w:rPr>
      </w:pPr>
    </w:p>
    <w:p w:rsidR="00E63A94" w:rsidRPr="00B150FB" w:rsidRDefault="009775CB" w:rsidP="00B150FB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  <w:shd w:val="clear" w:color="auto" w:fill="FFFFFF"/>
          <w:lang w:eastAsia="zh-CN"/>
        </w:rPr>
      </w:pPr>
      <w:r w:rsidRPr="00EB3ACA">
        <w:rPr>
          <w:rFonts w:ascii="Times New Roman" w:hAnsi="Times New Roman"/>
          <w:sz w:val="28"/>
          <w:szCs w:val="24"/>
          <w:shd w:val="clear" w:color="auto" w:fill="FFFFFF"/>
          <w:lang w:eastAsia="zh-CN"/>
        </w:rPr>
        <w:t xml:space="preserve">е) представлять Собранию представителей муниципального образования Веневский район, Собранию депутатов муниципального образования город Венев </w:t>
      </w:r>
      <w:proofErr w:type="spellStart"/>
      <w:r w:rsidRPr="00EB3ACA">
        <w:rPr>
          <w:rFonts w:ascii="Times New Roman" w:hAnsi="Times New Roman"/>
          <w:sz w:val="28"/>
          <w:szCs w:val="24"/>
          <w:shd w:val="clear" w:color="auto" w:fill="FFFFFF"/>
          <w:lang w:eastAsia="zh-CN"/>
        </w:rPr>
        <w:t>Веневского</w:t>
      </w:r>
      <w:proofErr w:type="spellEnd"/>
      <w:r w:rsidRPr="00EB3ACA">
        <w:rPr>
          <w:rFonts w:ascii="Times New Roman" w:hAnsi="Times New Roman"/>
          <w:sz w:val="28"/>
          <w:szCs w:val="24"/>
          <w:shd w:val="clear" w:color="auto" w:fill="FFFFFF"/>
          <w:lang w:eastAsia="zh-CN"/>
        </w:rPr>
        <w:t xml:space="preserve"> района ежегодные отчеты о результатах своей</w:t>
      </w:r>
      <w:r w:rsidR="00B150FB">
        <w:rPr>
          <w:rFonts w:ascii="Times New Roman" w:hAnsi="Times New Roman"/>
          <w:sz w:val="28"/>
          <w:szCs w:val="24"/>
          <w:shd w:val="clear" w:color="auto" w:fill="FFFFFF"/>
          <w:lang w:eastAsia="zh-CN"/>
        </w:rPr>
        <w:t xml:space="preserve"> </w:t>
      </w:r>
      <w:r w:rsidRPr="00EB3ACA">
        <w:rPr>
          <w:rFonts w:ascii="Times New Roman" w:hAnsi="Times New Roman"/>
          <w:sz w:val="28"/>
          <w:szCs w:val="24"/>
          <w:shd w:val="clear" w:color="auto" w:fill="FFFFFF"/>
          <w:lang w:eastAsia="zh-CN"/>
        </w:rPr>
        <w:t>деятельности и деятельности администрации муниципального образования, в том числе о решении вопросов, поставленных Собранием представителей муниципального образования Веневский район.</w:t>
      </w:r>
      <w:r w:rsidR="00E63A94">
        <w:rPr>
          <w:rFonts w:ascii="Times New Roman" w:hAnsi="Times New Roman"/>
          <w:sz w:val="28"/>
          <w:szCs w:val="24"/>
          <w:shd w:val="clear" w:color="auto" w:fill="FFFFFF"/>
          <w:lang w:eastAsia="zh-CN"/>
        </w:rPr>
        <w:t xml:space="preserve"> </w:t>
      </w:r>
    </w:p>
    <w:p w:rsidR="002F256A" w:rsidRPr="004E55B4" w:rsidRDefault="00E63A94" w:rsidP="004E55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F256A"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решение опубликовать в газете </w:t>
      </w:r>
      <w:r w:rsidR="00DE26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6186C">
        <w:rPr>
          <w:rFonts w:ascii="Times New Roman" w:hAnsi="Times New Roman" w:cs="Times New Roman"/>
          <w:color w:val="000000" w:themeColor="text1"/>
          <w:sz w:val="28"/>
          <w:szCs w:val="28"/>
        </w:rPr>
        <w:t>Вести Веневского района</w:t>
      </w:r>
      <w:r w:rsidR="00DE26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310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5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56A"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 официальном </w:t>
      </w:r>
      <w:r w:rsidR="0066186C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2F256A"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4E55B4"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r w:rsidR="002F256A"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66186C" w:rsidRPr="0066186C">
        <w:rPr>
          <w:rFonts w:ascii="Times New Roman" w:hAnsi="Times New Roman" w:cs="Times New Roman"/>
          <w:color w:val="000000" w:themeColor="text1"/>
          <w:sz w:val="28"/>
          <w:szCs w:val="28"/>
        </w:rPr>
        <w:t>https://venev.tularegion.ru/</w:t>
      </w:r>
      <w:r w:rsidR="006618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186C" w:rsidRDefault="00E63A94" w:rsidP="00E63A9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F256A"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вступает в силу со дня его официального опубликования</w:t>
      </w:r>
      <w:r w:rsidR="00E65B01" w:rsidRPr="00E65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</w:t>
      </w:r>
      <w:r w:rsidR="00DE26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5B01" w:rsidRPr="00E65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Вести </w:t>
      </w:r>
      <w:proofErr w:type="spellStart"/>
      <w:r w:rsidR="00E65B01" w:rsidRPr="00E65B01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65B01" w:rsidRPr="00E65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DE26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F256A" w:rsidRPr="004E5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41AD" w:rsidRDefault="006A41A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50FB" w:rsidRDefault="00B150F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ACA" w:rsidRDefault="00EB3AC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86C" w:rsidRDefault="002F256A" w:rsidP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муниципального образования</w:t>
      </w:r>
    </w:p>
    <w:p w:rsidR="002F256A" w:rsidRPr="0066186C" w:rsidRDefault="004E55B4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Веневский</w:t>
      </w:r>
      <w:proofErr w:type="spellEnd"/>
      <w:r w:rsidR="002F256A" w:rsidRP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  <w:r w:rsid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</w:t>
      </w:r>
      <w:r w:rsidR="006A41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 w:rsid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Ю.А. </w:t>
      </w:r>
      <w:proofErr w:type="spellStart"/>
      <w:r w:rsid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Колмыков</w:t>
      </w:r>
      <w:proofErr w:type="spellEnd"/>
    </w:p>
    <w:p w:rsidR="009D0D96" w:rsidRPr="009D0D96" w:rsidRDefault="009D0D96" w:rsidP="00D3400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sectPr w:rsidR="009D0D96" w:rsidRPr="009D0D96" w:rsidSect="00E63A94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4" w15:restartNumberingAfterBreak="0">
    <w:nsid w:val="03AF70A3"/>
    <w:multiLevelType w:val="hybridMultilevel"/>
    <w:tmpl w:val="609000CA"/>
    <w:lvl w:ilvl="0" w:tplc="31BC4D9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3D8F6535"/>
    <w:multiLevelType w:val="hybridMultilevel"/>
    <w:tmpl w:val="BA7A727A"/>
    <w:lvl w:ilvl="0" w:tplc="C11A92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6A"/>
    <w:rsid w:val="00007B26"/>
    <w:rsid w:val="00033595"/>
    <w:rsid w:val="000D6F5F"/>
    <w:rsid w:val="000E3446"/>
    <w:rsid w:val="00100B47"/>
    <w:rsid w:val="001D56BD"/>
    <w:rsid w:val="001F4407"/>
    <w:rsid w:val="00217247"/>
    <w:rsid w:val="00276B12"/>
    <w:rsid w:val="002805E1"/>
    <w:rsid w:val="0029061D"/>
    <w:rsid w:val="002F256A"/>
    <w:rsid w:val="00437E18"/>
    <w:rsid w:val="004B26B0"/>
    <w:rsid w:val="004E55B4"/>
    <w:rsid w:val="004F5FBF"/>
    <w:rsid w:val="00510798"/>
    <w:rsid w:val="00645776"/>
    <w:rsid w:val="00652388"/>
    <w:rsid w:val="0066186C"/>
    <w:rsid w:val="006A41AD"/>
    <w:rsid w:val="006E1915"/>
    <w:rsid w:val="00702C77"/>
    <w:rsid w:val="00751471"/>
    <w:rsid w:val="00770E52"/>
    <w:rsid w:val="007E4C5C"/>
    <w:rsid w:val="008278F3"/>
    <w:rsid w:val="009775CB"/>
    <w:rsid w:val="009B48F3"/>
    <w:rsid w:val="009C6D00"/>
    <w:rsid w:val="009D0D96"/>
    <w:rsid w:val="00A14591"/>
    <w:rsid w:val="00A31014"/>
    <w:rsid w:val="00A33CC4"/>
    <w:rsid w:val="00A549E3"/>
    <w:rsid w:val="00AA31FA"/>
    <w:rsid w:val="00B150FB"/>
    <w:rsid w:val="00B84CCD"/>
    <w:rsid w:val="00BC7506"/>
    <w:rsid w:val="00C14D9F"/>
    <w:rsid w:val="00C34D53"/>
    <w:rsid w:val="00C65DB9"/>
    <w:rsid w:val="00CC03BB"/>
    <w:rsid w:val="00CD3D9D"/>
    <w:rsid w:val="00CF6AB8"/>
    <w:rsid w:val="00D121F6"/>
    <w:rsid w:val="00D34004"/>
    <w:rsid w:val="00D64D69"/>
    <w:rsid w:val="00DE264A"/>
    <w:rsid w:val="00E63A94"/>
    <w:rsid w:val="00E65B01"/>
    <w:rsid w:val="00E86A91"/>
    <w:rsid w:val="00EA0C20"/>
    <w:rsid w:val="00EB3ACA"/>
    <w:rsid w:val="00E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379E"/>
  <w15:docId w15:val="{9E0CD0E7-AA2D-409F-B0A8-0D1C0157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2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2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2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25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2">
    <w:name w:val="WW8Num1z2"/>
    <w:rsid w:val="00437E18"/>
  </w:style>
  <w:style w:type="character" w:styleId="a3">
    <w:name w:val="Hyperlink"/>
    <w:basedOn w:val="a0"/>
    <w:uiPriority w:val="99"/>
    <w:unhideWhenUsed/>
    <w:rsid w:val="00DE26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2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3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Пользователь</cp:lastModifiedBy>
  <cp:revision>7</cp:revision>
  <cp:lastPrinted>2019-02-28T12:44:00Z</cp:lastPrinted>
  <dcterms:created xsi:type="dcterms:W3CDTF">2019-02-26T14:06:00Z</dcterms:created>
  <dcterms:modified xsi:type="dcterms:W3CDTF">2019-02-28T12:45:00Z</dcterms:modified>
</cp:coreProperties>
</file>