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РОССИЙСКАЯ ФЕДЕРАЦИЯ</w:t>
      </w: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ТУЛЬСКАЯ ОБЛАСТЬ</w:t>
      </w: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 xml:space="preserve">МУНИЦИПАЛЬНОЕ ОБРАЗОВАНИЕ </w:t>
      </w: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ВЕНЕВСКИЙ РАЙОН</w:t>
      </w:r>
    </w:p>
    <w:p w:rsidR="004F5FBF" w:rsidRPr="004F5FBF" w:rsidRDefault="004F5FBF" w:rsidP="004F5FBF">
      <w:pPr>
        <w:spacing w:after="0" w:line="240" w:lineRule="auto"/>
        <w:jc w:val="center"/>
        <w:rPr>
          <w:rFonts w:ascii="Times New Roman" w:hAnsi="Times New Roman"/>
          <w:b/>
          <w:sz w:val="28"/>
          <w:szCs w:val="28"/>
        </w:rPr>
      </w:pP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СОБРАНИЕ ПРЕДСТАВИТЕЛЕЙ МУНИЦИПАЛЬНОГО ОБРАЗОВАНИЯ</w:t>
      </w: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 xml:space="preserve"> ВЕНЕВСКИЙ РАЙОН</w:t>
      </w: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6-го созыва</w:t>
      </w:r>
    </w:p>
    <w:p w:rsidR="004F5FBF" w:rsidRPr="004F5FBF" w:rsidRDefault="004F5FBF" w:rsidP="004F5FBF">
      <w:pPr>
        <w:tabs>
          <w:tab w:val="left" w:pos="5625"/>
        </w:tabs>
        <w:spacing w:after="0" w:line="240" w:lineRule="auto"/>
        <w:jc w:val="center"/>
        <w:rPr>
          <w:rFonts w:ascii="Times New Roman" w:hAnsi="Times New Roman"/>
          <w:b/>
          <w:sz w:val="28"/>
          <w:szCs w:val="28"/>
        </w:rPr>
      </w:pPr>
      <w:r w:rsidRPr="004F5FBF">
        <w:rPr>
          <w:rFonts w:ascii="Times New Roman" w:hAnsi="Times New Roman"/>
          <w:b/>
          <w:sz w:val="28"/>
          <w:szCs w:val="28"/>
        </w:rPr>
        <w:t>(8-е заседание)</w:t>
      </w:r>
    </w:p>
    <w:p w:rsidR="004F5FBF" w:rsidRPr="004F5FBF" w:rsidRDefault="004F5FBF" w:rsidP="004F5FBF">
      <w:pPr>
        <w:spacing w:after="0" w:line="240" w:lineRule="auto"/>
        <w:jc w:val="center"/>
        <w:rPr>
          <w:rFonts w:ascii="Times New Roman" w:hAnsi="Times New Roman"/>
          <w:sz w:val="28"/>
          <w:szCs w:val="28"/>
        </w:rPr>
      </w:pPr>
    </w:p>
    <w:p w:rsidR="004F5FBF" w:rsidRPr="004F5FBF" w:rsidRDefault="004F5FBF" w:rsidP="004F5FBF">
      <w:pPr>
        <w:spacing w:after="0" w:line="240" w:lineRule="auto"/>
        <w:jc w:val="center"/>
        <w:rPr>
          <w:rFonts w:ascii="Times New Roman" w:hAnsi="Times New Roman"/>
          <w:b/>
          <w:sz w:val="28"/>
          <w:szCs w:val="28"/>
        </w:rPr>
      </w:pPr>
      <w:r w:rsidRPr="004F5FBF">
        <w:rPr>
          <w:rFonts w:ascii="Times New Roman" w:hAnsi="Times New Roman"/>
          <w:b/>
          <w:sz w:val="28"/>
          <w:szCs w:val="28"/>
        </w:rPr>
        <w:t>Р Е Ш Е Н И Е</w:t>
      </w:r>
    </w:p>
    <w:p w:rsidR="004F5FBF" w:rsidRPr="004F5FBF" w:rsidRDefault="004F5FBF" w:rsidP="004F5FBF">
      <w:pPr>
        <w:tabs>
          <w:tab w:val="left" w:pos="5325"/>
        </w:tabs>
        <w:spacing w:after="0" w:line="240" w:lineRule="auto"/>
        <w:rPr>
          <w:rFonts w:ascii="Times New Roman" w:hAnsi="Times New Roman"/>
          <w:b/>
          <w:sz w:val="28"/>
          <w:szCs w:val="28"/>
        </w:rPr>
      </w:pPr>
      <w:r w:rsidRPr="004F5FBF">
        <w:rPr>
          <w:rFonts w:ascii="Times New Roman" w:hAnsi="Times New Roman"/>
          <w:b/>
          <w:sz w:val="28"/>
          <w:szCs w:val="28"/>
        </w:rPr>
        <w:tab/>
      </w:r>
    </w:p>
    <w:p w:rsidR="004F5FBF" w:rsidRPr="004F5FBF" w:rsidRDefault="004F5FBF" w:rsidP="004F5FBF">
      <w:pPr>
        <w:spacing w:after="0" w:line="240" w:lineRule="auto"/>
        <w:jc w:val="both"/>
        <w:rPr>
          <w:rFonts w:ascii="Times New Roman" w:hAnsi="Times New Roman"/>
          <w:bCs/>
          <w:sz w:val="28"/>
          <w:szCs w:val="28"/>
          <w:u w:val="single"/>
        </w:rPr>
      </w:pPr>
      <w:r w:rsidRPr="004F5FBF">
        <w:rPr>
          <w:rFonts w:ascii="Times New Roman" w:hAnsi="Times New Roman"/>
          <w:bCs/>
          <w:sz w:val="28"/>
          <w:szCs w:val="28"/>
          <w:u w:val="single"/>
        </w:rPr>
        <w:t>От «31» января 2019 г.</w:t>
      </w:r>
      <w:r w:rsidRPr="004F5FBF">
        <w:rPr>
          <w:rFonts w:ascii="Times New Roman" w:hAnsi="Times New Roman"/>
          <w:bCs/>
          <w:sz w:val="28"/>
          <w:szCs w:val="28"/>
        </w:rPr>
        <w:t xml:space="preserve">                                                                                  </w:t>
      </w:r>
      <w:r>
        <w:rPr>
          <w:rFonts w:ascii="Times New Roman" w:hAnsi="Times New Roman"/>
          <w:bCs/>
          <w:sz w:val="28"/>
          <w:szCs w:val="28"/>
          <w:u w:val="single"/>
        </w:rPr>
        <w:t>№8/42</w:t>
      </w:r>
      <w:r w:rsidRPr="004F5FBF">
        <w:rPr>
          <w:rFonts w:ascii="Times New Roman" w:hAnsi="Times New Roman"/>
          <w:bCs/>
          <w:sz w:val="28"/>
          <w:szCs w:val="28"/>
          <w:u w:val="single"/>
        </w:rPr>
        <w:t xml:space="preserve">  </w:t>
      </w:r>
    </w:p>
    <w:p w:rsidR="004F5FBF" w:rsidRPr="004F5FBF" w:rsidRDefault="004F5FBF" w:rsidP="004F5FBF">
      <w:pPr>
        <w:spacing w:after="0" w:line="240" w:lineRule="auto"/>
        <w:jc w:val="both"/>
        <w:rPr>
          <w:rFonts w:ascii="Times New Roman" w:hAnsi="Times New Roman"/>
          <w:bCs/>
          <w:sz w:val="28"/>
          <w:szCs w:val="28"/>
        </w:rPr>
      </w:pPr>
      <w:r w:rsidRPr="004F5FBF">
        <w:rPr>
          <w:rFonts w:ascii="Times New Roman" w:hAnsi="Times New Roman"/>
          <w:bCs/>
          <w:sz w:val="28"/>
          <w:szCs w:val="28"/>
        </w:rPr>
        <w:t>г. Венев</w:t>
      </w:r>
    </w:p>
    <w:p w:rsidR="004E55B4" w:rsidRPr="004E55B4" w:rsidRDefault="004E55B4" w:rsidP="004E55B4">
      <w:pPr>
        <w:autoSpaceDE w:val="0"/>
        <w:autoSpaceDN w:val="0"/>
        <w:adjustRightInd w:val="0"/>
        <w:spacing w:after="0" w:line="240" w:lineRule="auto"/>
        <w:rPr>
          <w:rFonts w:ascii="Times New Roman" w:hAnsi="Times New Roman"/>
          <w:b/>
          <w:bCs/>
          <w:color w:val="000000" w:themeColor="text1"/>
          <w:sz w:val="28"/>
          <w:szCs w:val="28"/>
        </w:rPr>
      </w:pPr>
    </w:p>
    <w:p w:rsidR="004E55B4" w:rsidRPr="004E55B4" w:rsidRDefault="004E55B4" w:rsidP="004E55B4">
      <w:pPr>
        <w:autoSpaceDE w:val="0"/>
        <w:autoSpaceDN w:val="0"/>
        <w:adjustRightInd w:val="0"/>
        <w:spacing w:after="0" w:line="240" w:lineRule="auto"/>
        <w:jc w:val="center"/>
        <w:rPr>
          <w:rFonts w:ascii="Times New Roman" w:hAnsi="Times New Roman"/>
          <w:b/>
          <w:bCs/>
          <w:color w:val="000000" w:themeColor="text1"/>
          <w:sz w:val="28"/>
          <w:szCs w:val="28"/>
        </w:rPr>
      </w:pPr>
      <w:r w:rsidRPr="004E55B4">
        <w:rPr>
          <w:rFonts w:ascii="Times New Roman" w:hAnsi="Times New Roman"/>
          <w:b/>
          <w:bCs/>
          <w:color w:val="000000" w:themeColor="text1"/>
          <w:sz w:val="28"/>
          <w:szCs w:val="28"/>
        </w:rPr>
        <w:t>О проведении конкурса на замещение должности муниципальной службы главы администрации муниципального образования</w:t>
      </w:r>
    </w:p>
    <w:p w:rsidR="004E55B4" w:rsidRPr="004E55B4" w:rsidRDefault="004E55B4" w:rsidP="004E55B4">
      <w:pPr>
        <w:autoSpaceDE w:val="0"/>
        <w:autoSpaceDN w:val="0"/>
        <w:adjustRightInd w:val="0"/>
        <w:spacing w:after="0" w:line="240" w:lineRule="auto"/>
        <w:jc w:val="center"/>
        <w:rPr>
          <w:rFonts w:ascii="Times New Roman" w:hAnsi="Times New Roman"/>
          <w:b/>
          <w:bCs/>
          <w:color w:val="000000" w:themeColor="text1"/>
          <w:sz w:val="28"/>
          <w:szCs w:val="28"/>
        </w:rPr>
      </w:pPr>
      <w:r w:rsidRPr="004E55B4">
        <w:rPr>
          <w:rFonts w:ascii="Times New Roman" w:hAnsi="Times New Roman"/>
          <w:b/>
          <w:bCs/>
          <w:color w:val="000000" w:themeColor="text1"/>
          <w:sz w:val="28"/>
          <w:szCs w:val="28"/>
        </w:rPr>
        <w:t>Веневский район</w:t>
      </w: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В соответствии со статьей 37 Федерального закона от 06.10.2003 </w:t>
      </w:r>
      <w:r w:rsidR="009B48F3">
        <w:rPr>
          <w:rFonts w:ascii="Times New Roman" w:hAnsi="Times New Roman" w:cs="Times New Roman"/>
          <w:color w:val="000000" w:themeColor="text1"/>
          <w:sz w:val="28"/>
          <w:szCs w:val="28"/>
        </w:rPr>
        <w:t xml:space="preserve">              </w:t>
      </w:r>
      <w:r w:rsidRPr="004E55B4">
        <w:rPr>
          <w:rFonts w:ascii="Times New Roman" w:hAnsi="Times New Roman" w:cs="Times New Roman"/>
          <w:color w:val="000000" w:themeColor="text1"/>
          <w:sz w:val="28"/>
          <w:szCs w:val="28"/>
        </w:rPr>
        <w:t xml:space="preserve">№ 131-ФЗ </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статьей 16 и статьей 17 Федерального закона от 02.03.2007 № 25-ФЗ </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О муниципальной службе в Российской Федерации</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статьей 4 Закона Тульской области от 17.12.2007 № 930-ЗТО </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О регулировании отдельных отношений в сфере муниципальной службы в Тульской области</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Федеральным законом от 25.12.2008 № 273-ФЗ </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О противодействии коррупции</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на основании Устава муниципального образования Веневский район, Собрание представителей муниципального образования Веневский район РЕШИЛО:</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1. Провести с </w:t>
      </w:r>
      <w:r w:rsidR="004E55B4">
        <w:rPr>
          <w:rFonts w:ascii="Times New Roman" w:hAnsi="Times New Roman" w:cs="Times New Roman"/>
          <w:color w:val="000000" w:themeColor="text1"/>
          <w:sz w:val="28"/>
          <w:szCs w:val="28"/>
        </w:rPr>
        <w:t>31 января 2019</w:t>
      </w:r>
      <w:r w:rsidRPr="004E55B4">
        <w:rPr>
          <w:rFonts w:ascii="Times New Roman" w:hAnsi="Times New Roman" w:cs="Times New Roman"/>
          <w:color w:val="000000" w:themeColor="text1"/>
          <w:sz w:val="28"/>
          <w:szCs w:val="28"/>
        </w:rPr>
        <w:t xml:space="preserve"> года по </w:t>
      </w:r>
      <w:r w:rsidR="007E4C5C">
        <w:rPr>
          <w:rFonts w:ascii="Times New Roman" w:hAnsi="Times New Roman" w:cs="Times New Roman"/>
          <w:color w:val="000000" w:themeColor="text1"/>
          <w:sz w:val="28"/>
          <w:szCs w:val="28"/>
        </w:rPr>
        <w:t xml:space="preserve">27 </w:t>
      </w:r>
      <w:proofErr w:type="gramStart"/>
      <w:r w:rsidR="007E4C5C">
        <w:rPr>
          <w:rFonts w:ascii="Times New Roman" w:hAnsi="Times New Roman" w:cs="Times New Roman"/>
          <w:color w:val="000000" w:themeColor="text1"/>
          <w:sz w:val="28"/>
          <w:szCs w:val="28"/>
        </w:rPr>
        <w:t xml:space="preserve">февраля </w:t>
      </w:r>
      <w:r w:rsidRPr="004E55B4">
        <w:rPr>
          <w:rFonts w:ascii="Times New Roman" w:hAnsi="Times New Roman" w:cs="Times New Roman"/>
          <w:color w:val="000000" w:themeColor="text1"/>
          <w:sz w:val="28"/>
          <w:szCs w:val="28"/>
        </w:rPr>
        <w:t xml:space="preserve"> 201</w:t>
      </w:r>
      <w:r w:rsidR="004E55B4">
        <w:rPr>
          <w:rFonts w:ascii="Times New Roman" w:hAnsi="Times New Roman" w:cs="Times New Roman"/>
          <w:color w:val="000000" w:themeColor="text1"/>
          <w:sz w:val="28"/>
          <w:szCs w:val="28"/>
        </w:rPr>
        <w:t>9</w:t>
      </w:r>
      <w:proofErr w:type="gramEnd"/>
      <w:r w:rsidRPr="004E55B4">
        <w:rPr>
          <w:rFonts w:ascii="Times New Roman" w:hAnsi="Times New Roman" w:cs="Times New Roman"/>
          <w:color w:val="000000" w:themeColor="text1"/>
          <w:sz w:val="28"/>
          <w:szCs w:val="28"/>
        </w:rPr>
        <w:t xml:space="preserve"> года мероприятия, связанные с организацией конкурса на замещение должности муниципальной службы главы администрации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2. </w:t>
      </w:r>
      <w:r w:rsidR="004E55B4" w:rsidRPr="004E55B4">
        <w:rPr>
          <w:rFonts w:ascii="Times New Roman" w:hAnsi="Times New Roman" w:cs="Times New Roman"/>
          <w:bCs/>
          <w:color w:val="000000" w:themeColor="text1"/>
          <w:sz w:val="28"/>
          <w:szCs w:val="28"/>
        </w:rPr>
        <w:t xml:space="preserve">Определить дату проведения конкурса – </w:t>
      </w:r>
      <w:r w:rsidR="007E4C5C">
        <w:rPr>
          <w:rFonts w:ascii="Times New Roman" w:hAnsi="Times New Roman" w:cs="Times New Roman"/>
          <w:bCs/>
          <w:color w:val="000000" w:themeColor="text1"/>
          <w:sz w:val="28"/>
          <w:szCs w:val="28"/>
        </w:rPr>
        <w:t xml:space="preserve">27 февраля </w:t>
      </w:r>
      <w:r w:rsidR="004E55B4">
        <w:rPr>
          <w:rFonts w:ascii="Times New Roman" w:hAnsi="Times New Roman" w:cs="Times New Roman"/>
          <w:bCs/>
          <w:color w:val="000000" w:themeColor="text1"/>
          <w:sz w:val="28"/>
          <w:szCs w:val="28"/>
        </w:rPr>
        <w:t xml:space="preserve"> 2019</w:t>
      </w:r>
      <w:r w:rsidR="004E55B4" w:rsidRPr="004E55B4">
        <w:rPr>
          <w:rFonts w:ascii="Times New Roman" w:hAnsi="Times New Roman" w:cs="Times New Roman"/>
          <w:bCs/>
          <w:color w:val="000000" w:themeColor="text1"/>
          <w:sz w:val="28"/>
          <w:szCs w:val="28"/>
        </w:rPr>
        <w:t xml:space="preserve"> года; время проведения конкурса – 14.00 часов; место проведения – здание администрации муниципального образования Веневский район, расположенное по адресу: Тульская область, Веневский район, город Венев, пл. Ильича, д.4</w:t>
      </w:r>
      <w:r w:rsidR="00A31014">
        <w:rPr>
          <w:rFonts w:ascii="Times New Roman" w:hAnsi="Times New Roman" w:cs="Times New Roman"/>
          <w:bCs/>
          <w:color w:val="000000" w:themeColor="text1"/>
          <w:sz w:val="28"/>
          <w:szCs w:val="28"/>
        </w:rPr>
        <w:t>, каб.209.</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3.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 в количестве 8 (восьми) человек: 1/4 (одна четвертая) членов комиссии назначается Собранием представителей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 1/4 (одна четвертая) - Собранием депутатов муниципального образования город </w:t>
      </w:r>
      <w:r w:rsidR="00A31014">
        <w:rPr>
          <w:rFonts w:ascii="Times New Roman" w:hAnsi="Times New Roman" w:cs="Times New Roman"/>
          <w:color w:val="000000" w:themeColor="text1"/>
          <w:sz w:val="28"/>
          <w:szCs w:val="28"/>
        </w:rPr>
        <w:t>Венев</w:t>
      </w:r>
      <w:r w:rsidRPr="004E55B4">
        <w:rPr>
          <w:rFonts w:ascii="Times New Roman" w:hAnsi="Times New Roman" w:cs="Times New Roman"/>
          <w:color w:val="000000" w:themeColor="text1"/>
          <w:sz w:val="28"/>
          <w:szCs w:val="28"/>
        </w:rPr>
        <w:t xml:space="preserve"> </w:t>
      </w:r>
      <w:r w:rsidR="00A31014">
        <w:rPr>
          <w:rFonts w:ascii="Times New Roman" w:hAnsi="Times New Roman" w:cs="Times New Roman"/>
          <w:color w:val="000000" w:themeColor="text1"/>
          <w:sz w:val="28"/>
          <w:szCs w:val="28"/>
        </w:rPr>
        <w:t>Веневского</w:t>
      </w:r>
      <w:r w:rsidRPr="004E55B4">
        <w:rPr>
          <w:rFonts w:ascii="Times New Roman" w:hAnsi="Times New Roman" w:cs="Times New Roman"/>
          <w:color w:val="000000" w:themeColor="text1"/>
          <w:sz w:val="28"/>
          <w:szCs w:val="28"/>
        </w:rPr>
        <w:t xml:space="preserve"> района, а половина - Губернатором Тульской </w:t>
      </w:r>
      <w:r w:rsidRPr="004E55B4">
        <w:rPr>
          <w:rFonts w:ascii="Times New Roman" w:hAnsi="Times New Roman" w:cs="Times New Roman"/>
          <w:color w:val="000000" w:themeColor="text1"/>
          <w:sz w:val="28"/>
          <w:szCs w:val="28"/>
        </w:rPr>
        <w:lastRenderedPageBreak/>
        <w:t>области.</w:t>
      </w:r>
    </w:p>
    <w:p w:rsidR="002F256A" w:rsidRDefault="00A14591" w:rsidP="004E55B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F256A" w:rsidRPr="004E55B4">
        <w:rPr>
          <w:rFonts w:ascii="Times New Roman" w:hAnsi="Times New Roman" w:cs="Times New Roman"/>
          <w:color w:val="000000" w:themeColor="text1"/>
          <w:sz w:val="28"/>
          <w:szCs w:val="28"/>
        </w:rPr>
        <w:t xml:space="preserve">. Утвердить персональный </w:t>
      </w:r>
      <w:hyperlink w:anchor="P409" w:history="1">
        <w:r w:rsidR="002F256A" w:rsidRPr="004E55B4">
          <w:rPr>
            <w:rFonts w:ascii="Times New Roman" w:hAnsi="Times New Roman" w:cs="Times New Roman"/>
            <w:color w:val="000000" w:themeColor="text1"/>
            <w:sz w:val="28"/>
            <w:szCs w:val="28"/>
          </w:rPr>
          <w:t>состав</w:t>
        </w:r>
      </w:hyperlink>
      <w:r w:rsidR="002F256A" w:rsidRPr="004E55B4">
        <w:rPr>
          <w:rFonts w:ascii="Times New Roman" w:hAnsi="Times New Roman" w:cs="Times New Roman"/>
          <w:color w:val="000000" w:themeColor="text1"/>
          <w:sz w:val="28"/>
          <w:szCs w:val="28"/>
        </w:rPr>
        <w:t xml:space="preserve"> членов конкурсной комиссии по проведению конкурса на замещение должности муниципальной службы главы администрации муниципального образования </w:t>
      </w:r>
      <w:r w:rsidR="004E55B4" w:rsidRPr="004E55B4">
        <w:rPr>
          <w:rFonts w:ascii="Times New Roman" w:hAnsi="Times New Roman" w:cs="Times New Roman"/>
          <w:color w:val="000000" w:themeColor="text1"/>
          <w:sz w:val="28"/>
          <w:szCs w:val="28"/>
        </w:rPr>
        <w:t>Веневский</w:t>
      </w:r>
      <w:r w:rsidR="002F256A" w:rsidRPr="004E55B4">
        <w:rPr>
          <w:rFonts w:ascii="Times New Roman" w:hAnsi="Times New Roman" w:cs="Times New Roman"/>
          <w:color w:val="000000" w:themeColor="text1"/>
          <w:sz w:val="28"/>
          <w:szCs w:val="28"/>
        </w:rPr>
        <w:t xml:space="preserve"> район от муниципального образования </w:t>
      </w:r>
      <w:r w:rsidR="004E55B4" w:rsidRPr="004E55B4">
        <w:rPr>
          <w:rFonts w:ascii="Times New Roman" w:hAnsi="Times New Roman" w:cs="Times New Roman"/>
          <w:color w:val="000000" w:themeColor="text1"/>
          <w:sz w:val="28"/>
          <w:szCs w:val="28"/>
        </w:rPr>
        <w:t>Веневский</w:t>
      </w:r>
      <w:r w:rsidR="002F256A" w:rsidRPr="004E55B4">
        <w:rPr>
          <w:rFonts w:ascii="Times New Roman" w:hAnsi="Times New Roman" w:cs="Times New Roman"/>
          <w:color w:val="000000" w:themeColor="text1"/>
          <w:sz w:val="28"/>
          <w:szCs w:val="28"/>
        </w:rPr>
        <w:t xml:space="preserve"> район в количестве 2 (двух) человек (приложение </w:t>
      </w:r>
      <w:r>
        <w:rPr>
          <w:rFonts w:ascii="Times New Roman" w:hAnsi="Times New Roman" w:cs="Times New Roman"/>
          <w:color w:val="000000" w:themeColor="text1"/>
          <w:sz w:val="28"/>
          <w:szCs w:val="28"/>
        </w:rPr>
        <w:t>1</w:t>
      </w:r>
      <w:r w:rsidR="002F256A" w:rsidRPr="004E55B4">
        <w:rPr>
          <w:rFonts w:ascii="Times New Roman" w:hAnsi="Times New Roman" w:cs="Times New Roman"/>
          <w:color w:val="000000" w:themeColor="text1"/>
          <w:sz w:val="28"/>
          <w:szCs w:val="28"/>
        </w:rPr>
        <w:t>).</w:t>
      </w:r>
    </w:p>
    <w:p w:rsidR="00A14591" w:rsidRDefault="00A14591" w:rsidP="004E55B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A14591">
        <w:rPr>
          <w:rFonts w:ascii="Times New Roman" w:hAnsi="Times New Roman" w:cs="Times New Roman"/>
          <w:color w:val="000000" w:themeColor="text1"/>
          <w:sz w:val="28"/>
          <w:szCs w:val="28"/>
        </w:rPr>
        <w:t xml:space="preserve">Утвердить Порядок проведения конкурса на замещение должности муниципальной службы главы администрации муниципального образования Веневский район (приложение </w:t>
      </w:r>
      <w:r>
        <w:rPr>
          <w:rFonts w:ascii="Times New Roman" w:hAnsi="Times New Roman" w:cs="Times New Roman"/>
          <w:color w:val="000000" w:themeColor="text1"/>
          <w:sz w:val="28"/>
          <w:szCs w:val="28"/>
        </w:rPr>
        <w:t>2</w:t>
      </w:r>
      <w:r w:rsidRPr="00A14591">
        <w:rPr>
          <w:rFonts w:ascii="Times New Roman" w:hAnsi="Times New Roman" w:cs="Times New Roman"/>
          <w:color w:val="000000" w:themeColor="text1"/>
          <w:sz w:val="28"/>
          <w:szCs w:val="28"/>
        </w:rPr>
        <w:t>).</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6. Утвердить </w:t>
      </w:r>
      <w:hyperlink w:anchor="P436" w:history="1">
        <w:r w:rsidRPr="004E55B4">
          <w:rPr>
            <w:rFonts w:ascii="Times New Roman" w:hAnsi="Times New Roman" w:cs="Times New Roman"/>
            <w:color w:val="000000" w:themeColor="text1"/>
            <w:sz w:val="28"/>
            <w:szCs w:val="28"/>
          </w:rPr>
          <w:t>проект</w:t>
        </w:r>
      </w:hyperlink>
      <w:r w:rsidRPr="004E55B4">
        <w:rPr>
          <w:rFonts w:ascii="Times New Roman" w:hAnsi="Times New Roman" w:cs="Times New Roman"/>
          <w:color w:val="000000" w:themeColor="text1"/>
          <w:sz w:val="28"/>
          <w:szCs w:val="28"/>
        </w:rPr>
        <w:t xml:space="preserve"> контракта с главой администрации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 (приложение 3).</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7. Признать утратившим силу </w:t>
      </w:r>
      <w:hyperlink r:id="rId5" w:history="1">
        <w:r w:rsidRPr="004E55B4">
          <w:rPr>
            <w:rFonts w:ascii="Times New Roman" w:hAnsi="Times New Roman" w:cs="Times New Roman"/>
            <w:color w:val="000000" w:themeColor="text1"/>
            <w:sz w:val="28"/>
            <w:szCs w:val="28"/>
          </w:rPr>
          <w:t>решение</w:t>
        </w:r>
      </w:hyperlink>
      <w:r w:rsidRPr="004E55B4">
        <w:rPr>
          <w:rFonts w:ascii="Times New Roman" w:hAnsi="Times New Roman" w:cs="Times New Roman"/>
          <w:color w:val="000000" w:themeColor="text1"/>
          <w:sz w:val="28"/>
          <w:szCs w:val="28"/>
        </w:rPr>
        <w:t xml:space="preserve"> Собрания представителей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 от </w:t>
      </w:r>
      <w:r w:rsidR="00510798">
        <w:rPr>
          <w:rFonts w:ascii="Times New Roman" w:hAnsi="Times New Roman" w:cs="Times New Roman"/>
          <w:color w:val="000000" w:themeColor="text1"/>
          <w:sz w:val="28"/>
          <w:szCs w:val="28"/>
        </w:rPr>
        <w:t>04</w:t>
      </w:r>
      <w:r w:rsidRPr="004E55B4">
        <w:rPr>
          <w:rFonts w:ascii="Times New Roman" w:hAnsi="Times New Roman" w:cs="Times New Roman"/>
          <w:color w:val="000000" w:themeColor="text1"/>
          <w:sz w:val="28"/>
          <w:szCs w:val="28"/>
        </w:rPr>
        <w:t xml:space="preserve"> </w:t>
      </w:r>
      <w:r w:rsidR="00510798">
        <w:rPr>
          <w:rFonts w:ascii="Times New Roman" w:hAnsi="Times New Roman" w:cs="Times New Roman"/>
          <w:color w:val="000000" w:themeColor="text1"/>
          <w:sz w:val="28"/>
          <w:szCs w:val="28"/>
        </w:rPr>
        <w:t>февраля</w:t>
      </w:r>
      <w:r w:rsidRPr="004E55B4">
        <w:rPr>
          <w:rFonts w:ascii="Times New Roman" w:hAnsi="Times New Roman" w:cs="Times New Roman"/>
          <w:color w:val="000000" w:themeColor="text1"/>
          <w:sz w:val="28"/>
          <w:szCs w:val="28"/>
        </w:rPr>
        <w:t xml:space="preserve"> 201</w:t>
      </w:r>
      <w:r w:rsidR="00510798">
        <w:rPr>
          <w:rFonts w:ascii="Times New Roman" w:hAnsi="Times New Roman" w:cs="Times New Roman"/>
          <w:color w:val="000000" w:themeColor="text1"/>
          <w:sz w:val="28"/>
          <w:szCs w:val="28"/>
        </w:rPr>
        <w:t>4</w:t>
      </w:r>
      <w:r w:rsidRPr="004E55B4">
        <w:rPr>
          <w:rFonts w:ascii="Times New Roman" w:hAnsi="Times New Roman" w:cs="Times New Roman"/>
          <w:color w:val="000000" w:themeColor="text1"/>
          <w:sz w:val="28"/>
          <w:szCs w:val="28"/>
        </w:rPr>
        <w:t xml:space="preserve"> года </w:t>
      </w:r>
      <w:r w:rsidR="00510798">
        <w:rPr>
          <w:rFonts w:ascii="Times New Roman" w:hAnsi="Times New Roman" w:cs="Times New Roman"/>
          <w:color w:val="000000" w:themeColor="text1"/>
          <w:sz w:val="28"/>
          <w:szCs w:val="28"/>
        </w:rPr>
        <w:t xml:space="preserve">      </w:t>
      </w:r>
      <w:r w:rsidR="004E55B4">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w:t>
      </w:r>
      <w:r w:rsidR="00510798">
        <w:rPr>
          <w:rFonts w:ascii="Times New Roman" w:hAnsi="Times New Roman" w:cs="Times New Roman"/>
          <w:color w:val="000000" w:themeColor="text1"/>
          <w:sz w:val="28"/>
          <w:szCs w:val="28"/>
        </w:rPr>
        <w:t>55</w:t>
      </w:r>
      <w:r w:rsidRPr="004E55B4">
        <w:rPr>
          <w:rFonts w:ascii="Times New Roman" w:hAnsi="Times New Roman" w:cs="Times New Roman"/>
          <w:color w:val="000000" w:themeColor="text1"/>
          <w:sz w:val="28"/>
          <w:szCs w:val="28"/>
        </w:rPr>
        <w:t>/</w:t>
      </w:r>
      <w:r w:rsidR="00510798">
        <w:rPr>
          <w:rFonts w:ascii="Times New Roman" w:hAnsi="Times New Roman" w:cs="Times New Roman"/>
          <w:color w:val="000000" w:themeColor="text1"/>
          <w:sz w:val="28"/>
          <w:szCs w:val="28"/>
        </w:rPr>
        <w:t>431</w:t>
      </w:r>
      <w:r w:rsidRPr="004E55B4">
        <w:rPr>
          <w:rFonts w:ascii="Times New Roman" w:hAnsi="Times New Roman" w:cs="Times New Roman"/>
          <w:color w:val="000000" w:themeColor="text1"/>
          <w:sz w:val="28"/>
          <w:szCs w:val="28"/>
        </w:rPr>
        <w:t xml:space="preserve"> </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О проведении конкурса на замещение должности </w:t>
      </w:r>
      <w:r w:rsidR="00510798">
        <w:rPr>
          <w:rFonts w:ascii="Times New Roman" w:hAnsi="Times New Roman" w:cs="Times New Roman"/>
          <w:color w:val="000000" w:themeColor="text1"/>
          <w:sz w:val="28"/>
          <w:szCs w:val="28"/>
        </w:rPr>
        <w:t xml:space="preserve">муниципальной службы </w:t>
      </w:r>
      <w:r w:rsidRPr="004E55B4">
        <w:rPr>
          <w:rFonts w:ascii="Times New Roman" w:hAnsi="Times New Roman" w:cs="Times New Roman"/>
          <w:color w:val="000000" w:themeColor="text1"/>
          <w:sz w:val="28"/>
          <w:szCs w:val="28"/>
        </w:rPr>
        <w:t xml:space="preserve">главы администрации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8. Направить настоящее решение Губернатору Тульской области, а также в Собрание депутатов муниципального образования город </w:t>
      </w:r>
      <w:r w:rsidR="0066186C">
        <w:rPr>
          <w:rFonts w:ascii="Times New Roman" w:hAnsi="Times New Roman" w:cs="Times New Roman"/>
          <w:color w:val="000000" w:themeColor="text1"/>
          <w:sz w:val="28"/>
          <w:szCs w:val="28"/>
        </w:rPr>
        <w:t>Венев</w:t>
      </w:r>
      <w:r w:rsidRPr="004E55B4">
        <w:rPr>
          <w:rFonts w:ascii="Times New Roman" w:hAnsi="Times New Roman" w:cs="Times New Roman"/>
          <w:color w:val="000000" w:themeColor="text1"/>
          <w:sz w:val="28"/>
          <w:szCs w:val="28"/>
        </w:rPr>
        <w:t xml:space="preserve"> </w:t>
      </w:r>
      <w:r w:rsidR="0066186C">
        <w:rPr>
          <w:rFonts w:ascii="Times New Roman" w:hAnsi="Times New Roman" w:cs="Times New Roman"/>
          <w:color w:val="000000" w:themeColor="text1"/>
          <w:sz w:val="28"/>
          <w:szCs w:val="28"/>
        </w:rPr>
        <w:t>Веневского</w:t>
      </w:r>
      <w:r w:rsidRPr="004E55B4">
        <w:rPr>
          <w:rFonts w:ascii="Times New Roman" w:hAnsi="Times New Roman" w:cs="Times New Roman"/>
          <w:color w:val="000000" w:themeColor="text1"/>
          <w:sz w:val="28"/>
          <w:szCs w:val="28"/>
        </w:rPr>
        <w:t xml:space="preserve"> района для назначения ими в установленном законом порядке членов конкурсной комиссии.</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9. Настоящее решение опубликовать в газете </w:t>
      </w:r>
      <w:r w:rsidR="00DE264A">
        <w:rPr>
          <w:rFonts w:ascii="Times New Roman" w:hAnsi="Times New Roman" w:cs="Times New Roman"/>
          <w:color w:val="000000" w:themeColor="text1"/>
          <w:sz w:val="28"/>
          <w:szCs w:val="28"/>
        </w:rPr>
        <w:t>«</w:t>
      </w:r>
      <w:r w:rsidR="0066186C">
        <w:rPr>
          <w:rFonts w:ascii="Times New Roman" w:hAnsi="Times New Roman" w:cs="Times New Roman"/>
          <w:color w:val="000000" w:themeColor="text1"/>
          <w:sz w:val="28"/>
          <w:szCs w:val="28"/>
        </w:rPr>
        <w:t>Вести Веневского района</w:t>
      </w:r>
      <w:r w:rsidR="00DE264A">
        <w:rPr>
          <w:rFonts w:ascii="Times New Roman" w:hAnsi="Times New Roman" w:cs="Times New Roman"/>
          <w:color w:val="000000" w:themeColor="text1"/>
          <w:sz w:val="28"/>
          <w:szCs w:val="28"/>
        </w:rPr>
        <w:t>»</w:t>
      </w:r>
      <w:r w:rsidR="00A31014">
        <w:rPr>
          <w:rFonts w:ascii="Times New Roman" w:hAnsi="Times New Roman" w:cs="Times New Roman"/>
          <w:color w:val="000000" w:themeColor="text1"/>
          <w:sz w:val="28"/>
          <w:szCs w:val="28"/>
        </w:rPr>
        <w:t>,</w:t>
      </w:r>
      <w:r w:rsidR="00E65B01">
        <w:rPr>
          <w:rFonts w:ascii="Times New Roman" w:hAnsi="Times New Roman" w:cs="Times New Roman"/>
          <w:color w:val="000000" w:themeColor="text1"/>
          <w:sz w:val="28"/>
          <w:szCs w:val="28"/>
        </w:rPr>
        <w:t xml:space="preserve"> </w:t>
      </w:r>
      <w:r w:rsidRPr="004E55B4">
        <w:rPr>
          <w:rFonts w:ascii="Times New Roman" w:hAnsi="Times New Roman" w:cs="Times New Roman"/>
          <w:color w:val="000000" w:themeColor="text1"/>
          <w:sz w:val="28"/>
          <w:szCs w:val="28"/>
        </w:rPr>
        <w:t xml:space="preserve">разместить на официальном </w:t>
      </w:r>
      <w:r w:rsidR="0066186C">
        <w:rPr>
          <w:rFonts w:ascii="Times New Roman" w:hAnsi="Times New Roman" w:cs="Times New Roman"/>
          <w:color w:val="000000" w:themeColor="text1"/>
          <w:sz w:val="28"/>
          <w:szCs w:val="28"/>
        </w:rPr>
        <w:t>сайте</w:t>
      </w:r>
      <w:r w:rsidRPr="004E55B4">
        <w:rPr>
          <w:rFonts w:ascii="Times New Roman" w:hAnsi="Times New Roman" w:cs="Times New Roman"/>
          <w:color w:val="000000" w:themeColor="text1"/>
          <w:sz w:val="28"/>
          <w:szCs w:val="28"/>
        </w:rPr>
        <w:t xml:space="preserve"> муниципального образования </w:t>
      </w:r>
      <w:r w:rsidR="004E55B4" w:rsidRPr="004E55B4">
        <w:rPr>
          <w:rFonts w:ascii="Times New Roman" w:hAnsi="Times New Roman" w:cs="Times New Roman"/>
          <w:color w:val="000000" w:themeColor="text1"/>
          <w:sz w:val="28"/>
          <w:szCs w:val="28"/>
        </w:rPr>
        <w:t>Веневский</w:t>
      </w:r>
      <w:r w:rsidRPr="004E55B4">
        <w:rPr>
          <w:rFonts w:ascii="Times New Roman" w:hAnsi="Times New Roman" w:cs="Times New Roman"/>
          <w:color w:val="000000" w:themeColor="text1"/>
          <w:sz w:val="28"/>
          <w:szCs w:val="28"/>
        </w:rPr>
        <w:t xml:space="preserve"> район </w:t>
      </w:r>
      <w:r w:rsidR="0066186C" w:rsidRPr="0066186C">
        <w:rPr>
          <w:rFonts w:ascii="Times New Roman" w:hAnsi="Times New Roman" w:cs="Times New Roman"/>
          <w:color w:val="000000" w:themeColor="text1"/>
          <w:sz w:val="28"/>
          <w:szCs w:val="28"/>
        </w:rPr>
        <w:t>https://venev.tularegion.ru/</w:t>
      </w:r>
      <w:r w:rsidR="0066186C">
        <w:rPr>
          <w:rFonts w:ascii="Times New Roman" w:hAnsi="Times New Roman" w:cs="Times New Roman"/>
          <w:color w:val="000000" w:themeColor="text1"/>
          <w:sz w:val="28"/>
          <w:szCs w:val="28"/>
        </w:rPr>
        <w:t>.</w:t>
      </w:r>
    </w:p>
    <w:p w:rsidR="002F256A" w:rsidRPr="004E55B4" w:rsidRDefault="002F256A" w:rsidP="004E55B4">
      <w:pPr>
        <w:pStyle w:val="ConsPlusNormal"/>
        <w:ind w:firstLine="540"/>
        <w:jc w:val="both"/>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10. Решение вступает в силу со дня его официального опубликования</w:t>
      </w:r>
      <w:r w:rsidR="00E65B01" w:rsidRPr="00E65B01">
        <w:rPr>
          <w:rFonts w:ascii="Times New Roman" w:hAnsi="Times New Roman" w:cs="Times New Roman"/>
          <w:color w:val="000000" w:themeColor="text1"/>
          <w:sz w:val="28"/>
          <w:szCs w:val="28"/>
        </w:rPr>
        <w:t xml:space="preserve"> в газете </w:t>
      </w:r>
      <w:r w:rsidR="00DE264A">
        <w:rPr>
          <w:rFonts w:ascii="Times New Roman" w:hAnsi="Times New Roman" w:cs="Times New Roman"/>
          <w:color w:val="000000" w:themeColor="text1"/>
          <w:sz w:val="28"/>
          <w:szCs w:val="28"/>
        </w:rPr>
        <w:t>«</w:t>
      </w:r>
      <w:r w:rsidR="00E65B01" w:rsidRPr="00E65B01">
        <w:rPr>
          <w:rFonts w:ascii="Times New Roman" w:hAnsi="Times New Roman" w:cs="Times New Roman"/>
          <w:color w:val="000000" w:themeColor="text1"/>
          <w:sz w:val="28"/>
          <w:szCs w:val="28"/>
        </w:rPr>
        <w:t>Вести Веневского района</w:t>
      </w:r>
      <w:r w:rsidR="00DE264A">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w:t>
      </w:r>
    </w:p>
    <w:p w:rsidR="002F256A" w:rsidRPr="004E55B4" w:rsidRDefault="002F256A" w:rsidP="004E55B4">
      <w:pPr>
        <w:pStyle w:val="ConsPlusNormal"/>
        <w:rPr>
          <w:rFonts w:ascii="Times New Roman" w:hAnsi="Times New Roman" w:cs="Times New Roman"/>
          <w:color w:val="000000" w:themeColor="text1"/>
          <w:sz w:val="28"/>
          <w:szCs w:val="28"/>
        </w:rPr>
      </w:pPr>
    </w:p>
    <w:p w:rsidR="0066186C" w:rsidRDefault="0066186C">
      <w:pPr>
        <w:pStyle w:val="ConsPlusNormal"/>
        <w:jc w:val="right"/>
        <w:rPr>
          <w:rFonts w:ascii="Times New Roman" w:hAnsi="Times New Roman" w:cs="Times New Roman"/>
          <w:color w:val="000000" w:themeColor="text1"/>
          <w:sz w:val="28"/>
          <w:szCs w:val="28"/>
        </w:rPr>
      </w:pPr>
      <w:bookmarkStart w:id="0" w:name="_GoBack"/>
      <w:bookmarkEnd w:id="0"/>
    </w:p>
    <w:p w:rsidR="006A41AD" w:rsidRDefault="006A41AD">
      <w:pPr>
        <w:pStyle w:val="ConsPlusNormal"/>
        <w:jc w:val="right"/>
        <w:rPr>
          <w:rFonts w:ascii="Times New Roman" w:hAnsi="Times New Roman" w:cs="Times New Roman"/>
          <w:color w:val="000000" w:themeColor="text1"/>
          <w:sz w:val="28"/>
          <w:szCs w:val="28"/>
        </w:rPr>
      </w:pPr>
    </w:p>
    <w:p w:rsidR="0066186C" w:rsidRDefault="002F256A" w:rsidP="0066186C">
      <w:pPr>
        <w:pStyle w:val="ConsPlusNormal"/>
        <w:rPr>
          <w:rFonts w:ascii="Times New Roman" w:hAnsi="Times New Roman" w:cs="Times New Roman"/>
          <w:b/>
          <w:color w:val="000000" w:themeColor="text1"/>
          <w:sz w:val="28"/>
          <w:szCs w:val="28"/>
        </w:rPr>
      </w:pPr>
      <w:r w:rsidRPr="0066186C">
        <w:rPr>
          <w:rFonts w:ascii="Times New Roman" w:hAnsi="Times New Roman" w:cs="Times New Roman"/>
          <w:b/>
          <w:color w:val="000000" w:themeColor="text1"/>
          <w:sz w:val="28"/>
          <w:szCs w:val="28"/>
        </w:rPr>
        <w:t>Глава муниципального образования</w:t>
      </w:r>
    </w:p>
    <w:p w:rsidR="002F256A" w:rsidRPr="0066186C" w:rsidRDefault="004E55B4">
      <w:pPr>
        <w:pStyle w:val="ConsPlusNormal"/>
        <w:rPr>
          <w:rFonts w:ascii="Times New Roman" w:hAnsi="Times New Roman" w:cs="Times New Roman"/>
          <w:b/>
          <w:color w:val="000000" w:themeColor="text1"/>
          <w:sz w:val="28"/>
          <w:szCs w:val="28"/>
        </w:rPr>
      </w:pPr>
      <w:proofErr w:type="spellStart"/>
      <w:r w:rsidRPr="0066186C">
        <w:rPr>
          <w:rFonts w:ascii="Times New Roman" w:hAnsi="Times New Roman" w:cs="Times New Roman"/>
          <w:b/>
          <w:color w:val="000000" w:themeColor="text1"/>
          <w:sz w:val="28"/>
          <w:szCs w:val="28"/>
        </w:rPr>
        <w:t>Веневский</w:t>
      </w:r>
      <w:proofErr w:type="spellEnd"/>
      <w:r w:rsidR="002F256A" w:rsidRPr="0066186C">
        <w:rPr>
          <w:rFonts w:ascii="Times New Roman" w:hAnsi="Times New Roman" w:cs="Times New Roman"/>
          <w:b/>
          <w:color w:val="000000" w:themeColor="text1"/>
          <w:sz w:val="28"/>
          <w:szCs w:val="28"/>
        </w:rPr>
        <w:t xml:space="preserve"> район</w:t>
      </w:r>
      <w:r w:rsidR="0066186C">
        <w:rPr>
          <w:rFonts w:ascii="Times New Roman" w:hAnsi="Times New Roman" w:cs="Times New Roman"/>
          <w:b/>
          <w:color w:val="000000" w:themeColor="text1"/>
          <w:sz w:val="28"/>
          <w:szCs w:val="28"/>
        </w:rPr>
        <w:t xml:space="preserve">                                            </w:t>
      </w:r>
      <w:r w:rsidR="006A41AD">
        <w:rPr>
          <w:rFonts w:ascii="Times New Roman" w:hAnsi="Times New Roman" w:cs="Times New Roman"/>
          <w:b/>
          <w:color w:val="000000" w:themeColor="text1"/>
          <w:sz w:val="28"/>
          <w:szCs w:val="28"/>
        </w:rPr>
        <w:t xml:space="preserve">                          </w:t>
      </w:r>
      <w:r w:rsidR="0066186C">
        <w:rPr>
          <w:rFonts w:ascii="Times New Roman" w:hAnsi="Times New Roman" w:cs="Times New Roman"/>
          <w:b/>
          <w:color w:val="000000" w:themeColor="text1"/>
          <w:sz w:val="28"/>
          <w:szCs w:val="28"/>
        </w:rPr>
        <w:t xml:space="preserve"> Ю.А. </w:t>
      </w:r>
      <w:proofErr w:type="spellStart"/>
      <w:r w:rsidR="0066186C">
        <w:rPr>
          <w:rFonts w:ascii="Times New Roman" w:hAnsi="Times New Roman" w:cs="Times New Roman"/>
          <w:b/>
          <w:color w:val="000000" w:themeColor="text1"/>
          <w:sz w:val="28"/>
          <w:szCs w:val="28"/>
        </w:rPr>
        <w:t>Колмыков</w:t>
      </w:r>
      <w:proofErr w:type="spellEnd"/>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F5FBF" w:rsidRDefault="004F5FBF">
      <w:pPr>
        <w:pStyle w:val="ConsPlusNormal"/>
        <w:rPr>
          <w:rFonts w:ascii="Times New Roman" w:hAnsi="Times New Roman" w:cs="Times New Roman"/>
          <w:color w:val="000000" w:themeColor="text1"/>
          <w:sz w:val="28"/>
          <w:szCs w:val="28"/>
        </w:rPr>
      </w:pPr>
    </w:p>
    <w:p w:rsidR="004F5FBF" w:rsidRDefault="004F5FBF">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E86A91" w:rsidRDefault="00E86A91" w:rsidP="00437E18">
      <w:pPr>
        <w:pStyle w:val="ConsPlusNormal"/>
        <w:jc w:val="right"/>
        <w:outlineLvl w:val="0"/>
        <w:rPr>
          <w:rFonts w:ascii="Times New Roman" w:hAnsi="Times New Roman" w:cs="Times New Roman"/>
          <w:color w:val="000000" w:themeColor="text1"/>
          <w:sz w:val="28"/>
          <w:szCs w:val="28"/>
        </w:rPr>
      </w:pPr>
    </w:p>
    <w:p w:rsidR="00437E18" w:rsidRPr="004E55B4" w:rsidRDefault="00437E18" w:rsidP="00437E1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rsidR="00437E18" w:rsidRPr="004E55B4" w:rsidRDefault="00437E18" w:rsidP="00437E18">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к решению Собрания представителей</w:t>
      </w:r>
    </w:p>
    <w:p w:rsidR="00437E18" w:rsidRPr="004E55B4" w:rsidRDefault="00437E18" w:rsidP="00437E18">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муниципального образования</w:t>
      </w:r>
    </w:p>
    <w:p w:rsidR="00437E18" w:rsidRPr="004E55B4" w:rsidRDefault="00437E18" w:rsidP="00437E18">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Веневский район</w:t>
      </w:r>
    </w:p>
    <w:p w:rsidR="00437E18" w:rsidRPr="004E55B4" w:rsidRDefault="00437E18" w:rsidP="00437E18">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от </w:t>
      </w:r>
      <w:r w:rsidR="006A41AD">
        <w:rPr>
          <w:rFonts w:ascii="Times New Roman" w:hAnsi="Times New Roman" w:cs="Times New Roman"/>
          <w:color w:val="000000" w:themeColor="text1"/>
          <w:sz w:val="28"/>
          <w:szCs w:val="28"/>
        </w:rPr>
        <w:t xml:space="preserve">«31» января </w:t>
      </w:r>
      <w:r w:rsidRPr="004E55B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4E5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w:t>
      </w:r>
      <w:r w:rsidR="006A41AD">
        <w:rPr>
          <w:rFonts w:ascii="Times New Roman" w:hAnsi="Times New Roman" w:cs="Times New Roman"/>
          <w:color w:val="000000" w:themeColor="text1"/>
          <w:sz w:val="28"/>
          <w:szCs w:val="28"/>
        </w:rPr>
        <w:t>8/42</w:t>
      </w:r>
    </w:p>
    <w:p w:rsidR="00437E18" w:rsidRPr="004E55B4" w:rsidRDefault="00437E18" w:rsidP="00437E18">
      <w:pPr>
        <w:pStyle w:val="ConsPlusNormal"/>
        <w:rPr>
          <w:rFonts w:ascii="Times New Roman" w:hAnsi="Times New Roman" w:cs="Times New Roman"/>
          <w:color w:val="000000" w:themeColor="text1"/>
          <w:sz w:val="28"/>
          <w:szCs w:val="28"/>
        </w:rPr>
      </w:pPr>
    </w:p>
    <w:p w:rsidR="00437E18" w:rsidRPr="00437E18" w:rsidRDefault="00437E18" w:rsidP="00437E18">
      <w:pPr>
        <w:suppressAutoHyphens/>
        <w:spacing w:after="0" w:line="240" w:lineRule="auto"/>
        <w:ind w:right="-30"/>
        <w:jc w:val="center"/>
        <w:rPr>
          <w:rFonts w:ascii="Times New Roman" w:hAnsi="Times New Roman"/>
          <w:sz w:val="28"/>
          <w:szCs w:val="28"/>
          <w:lang w:eastAsia="zh-CN"/>
        </w:rPr>
      </w:pPr>
      <w:r w:rsidRPr="00437E18">
        <w:rPr>
          <w:rFonts w:ascii="Times New Roman" w:hAnsi="Times New Roman"/>
          <w:b/>
          <w:sz w:val="28"/>
          <w:szCs w:val="28"/>
          <w:lang w:eastAsia="zh-CN"/>
        </w:rPr>
        <w:t>Состав</w:t>
      </w:r>
    </w:p>
    <w:p w:rsidR="00437E18" w:rsidRPr="00437E18" w:rsidRDefault="00437E18" w:rsidP="00437E18">
      <w:pPr>
        <w:suppressAutoHyphens/>
        <w:spacing w:after="0" w:line="240" w:lineRule="auto"/>
        <w:ind w:right="-30"/>
        <w:jc w:val="center"/>
        <w:rPr>
          <w:rFonts w:ascii="Times New Roman" w:hAnsi="Times New Roman"/>
          <w:sz w:val="28"/>
          <w:szCs w:val="28"/>
          <w:lang w:eastAsia="zh-CN"/>
        </w:rPr>
      </w:pPr>
      <w:r w:rsidRPr="00437E18">
        <w:rPr>
          <w:rFonts w:ascii="Times New Roman" w:eastAsia="Arial" w:hAnsi="Times New Roman"/>
          <w:b/>
          <w:sz w:val="28"/>
          <w:szCs w:val="28"/>
          <w:lang w:eastAsia="zh-CN"/>
        </w:rPr>
        <w:t xml:space="preserve"> </w:t>
      </w:r>
      <w:r w:rsidRPr="00437E18">
        <w:rPr>
          <w:rFonts w:ascii="Times New Roman" w:hAnsi="Times New Roman"/>
          <w:b/>
          <w:sz w:val="28"/>
          <w:szCs w:val="28"/>
          <w:lang w:eastAsia="zh-CN"/>
        </w:rPr>
        <w:t xml:space="preserve">членов конкурсной комиссии по проведению конкурса </w:t>
      </w:r>
    </w:p>
    <w:p w:rsidR="00437E18" w:rsidRPr="00437E18" w:rsidRDefault="00437E18" w:rsidP="00437E18">
      <w:pPr>
        <w:suppressAutoHyphens/>
        <w:spacing w:after="0" w:line="240" w:lineRule="auto"/>
        <w:ind w:right="-30"/>
        <w:jc w:val="center"/>
        <w:rPr>
          <w:rFonts w:ascii="Times New Roman" w:hAnsi="Times New Roman"/>
          <w:sz w:val="28"/>
          <w:szCs w:val="28"/>
          <w:lang w:eastAsia="zh-CN"/>
        </w:rPr>
      </w:pPr>
      <w:r w:rsidRPr="00437E18">
        <w:rPr>
          <w:rFonts w:ascii="Times New Roman" w:hAnsi="Times New Roman"/>
          <w:b/>
          <w:sz w:val="28"/>
          <w:szCs w:val="28"/>
          <w:lang w:eastAsia="zh-CN"/>
        </w:rPr>
        <w:t>на замещение должности муниципальной службы</w:t>
      </w:r>
    </w:p>
    <w:p w:rsidR="00437E18" w:rsidRPr="00437E18" w:rsidRDefault="00437E18" w:rsidP="00437E18">
      <w:pPr>
        <w:suppressAutoHyphens/>
        <w:spacing w:after="0" w:line="240" w:lineRule="auto"/>
        <w:ind w:right="-30"/>
        <w:jc w:val="center"/>
        <w:rPr>
          <w:rFonts w:ascii="Times New Roman" w:hAnsi="Times New Roman"/>
          <w:sz w:val="28"/>
          <w:szCs w:val="28"/>
          <w:lang w:eastAsia="zh-CN"/>
        </w:rPr>
      </w:pPr>
      <w:r w:rsidRPr="00437E18">
        <w:rPr>
          <w:rFonts w:ascii="Times New Roman" w:eastAsia="Arial" w:hAnsi="Times New Roman"/>
          <w:b/>
          <w:sz w:val="28"/>
          <w:szCs w:val="28"/>
          <w:lang w:eastAsia="zh-CN"/>
        </w:rPr>
        <w:t xml:space="preserve"> </w:t>
      </w:r>
      <w:r w:rsidRPr="00437E18">
        <w:rPr>
          <w:rFonts w:ascii="Times New Roman" w:hAnsi="Times New Roman"/>
          <w:b/>
          <w:sz w:val="28"/>
          <w:szCs w:val="28"/>
          <w:lang w:eastAsia="zh-CN"/>
        </w:rPr>
        <w:t xml:space="preserve">главы администрации муниципального образования </w:t>
      </w:r>
      <w:r>
        <w:rPr>
          <w:rFonts w:ascii="Times New Roman" w:hAnsi="Times New Roman"/>
          <w:b/>
          <w:sz w:val="28"/>
          <w:szCs w:val="28"/>
          <w:lang w:eastAsia="zh-CN"/>
        </w:rPr>
        <w:t>Веневский</w:t>
      </w:r>
      <w:r w:rsidRPr="00437E18">
        <w:rPr>
          <w:rFonts w:ascii="Times New Roman" w:hAnsi="Times New Roman"/>
          <w:b/>
          <w:sz w:val="28"/>
          <w:szCs w:val="28"/>
          <w:lang w:eastAsia="zh-CN"/>
        </w:rPr>
        <w:t xml:space="preserve"> район от Собрания представителей муниципального образования </w:t>
      </w:r>
    </w:p>
    <w:p w:rsidR="00437E18" w:rsidRPr="004E55B4" w:rsidRDefault="00437E18" w:rsidP="00437E18">
      <w:pPr>
        <w:pStyle w:val="ConsPlusTitle"/>
        <w:jc w:val="center"/>
        <w:rPr>
          <w:rFonts w:ascii="Times New Roman" w:hAnsi="Times New Roman" w:cs="Times New Roman"/>
          <w:color w:val="000000" w:themeColor="text1"/>
          <w:sz w:val="28"/>
          <w:szCs w:val="28"/>
        </w:rPr>
      </w:pPr>
      <w:r w:rsidRPr="00437E18">
        <w:rPr>
          <w:rFonts w:ascii="Times New Roman" w:eastAsia="Arial" w:hAnsi="Times New Roman" w:cs="Times New Roman"/>
          <w:sz w:val="28"/>
          <w:szCs w:val="28"/>
          <w:lang w:eastAsia="zh-CN"/>
        </w:rPr>
        <w:t xml:space="preserve"> </w:t>
      </w:r>
      <w:r>
        <w:rPr>
          <w:rFonts w:ascii="Times New Roman" w:hAnsi="Times New Roman" w:cs="Times New Roman"/>
          <w:sz w:val="28"/>
          <w:szCs w:val="28"/>
          <w:lang w:eastAsia="zh-CN"/>
        </w:rPr>
        <w:t>Веневский</w:t>
      </w:r>
      <w:r w:rsidRPr="00437E18">
        <w:rPr>
          <w:rFonts w:ascii="Times New Roman" w:hAnsi="Times New Roman" w:cs="Times New Roman"/>
          <w:sz w:val="28"/>
          <w:szCs w:val="28"/>
          <w:lang w:eastAsia="zh-CN"/>
        </w:rPr>
        <w:t xml:space="preserve"> район</w:t>
      </w:r>
    </w:p>
    <w:p w:rsidR="00437E18" w:rsidRPr="004E55B4" w:rsidRDefault="00437E18" w:rsidP="00437E18">
      <w:pPr>
        <w:pStyle w:val="ConsPlusNormal"/>
        <w:rPr>
          <w:rFonts w:ascii="Times New Roman" w:hAnsi="Times New Roman" w:cs="Times New Roman"/>
          <w:color w:val="000000" w:themeColor="text1"/>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3969"/>
        <w:gridCol w:w="1985"/>
      </w:tblGrid>
      <w:tr w:rsidR="00437E18" w:rsidRPr="004E55B4" w:rsidTr="006A41AD">
        <w:tc>
          <w:tcPr>
            <w:tcW w:w="4395" w:type="dxa"/>
          </w:tcPr>
          <w:p w:rsidR="00437E18" w:rsidRPr="004E55B4" w:rsidRDefault="00437E18" w:rsidP="00437E18">
            <w:pPr>
              <w:pStyle w:val="ConsPlusNormal"/>
              <w:jc w:val="center"/>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Ф.И.О.</w:t>
            </w:r>
          </w:p>
        </w:tc>
        <w:tc>
          <w:tcPr>
            <w:tcW w:w="3969" w:type="dxa"/>
          </w:tcPr>
          <w:p w:rsidR="00437E18" w:rsidRPr="004E55B4" w:rsidRDefault="00437E18" w:rsidP="00437E18">
            <w:pPr>
              <w:pStyle w:val="ConsPlusNormal"/>
              <w:jc w:val="center"/>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Место работы, должность</w:t>
            </w:r>
          </w:p>
        </w:tc>
        <w:tc>
          <w:tcPr>
            <w:tcW w:w="1985" w:type="dxa"/>
          </w:tcPr>
          <w:p w:rsidR="00437E18" w:rsidRPr="004E55B4" w:rsidRDefault="00437E18" w:rsidP="00437E18">
            <w:pPr>
              <w:pStyle w:val="ConsPlusNormal"/>
              <w:jc w:val="center"/>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Образование</w:t>
            </w:r>
          </w:p>
        </w:tc>
      </w:tr>
      <w:tr w:rsidR="00437E18" w:rsidRPr="004E55B4" w:rsidTr="006A41AD">
        <w:tc>
          <w:tcPr>
            <w:tcW w:w="4395" w:type="dxa"/>
          </w:tcPr>
          <w:p w:rsidR="00437E18" w:rsidRPr="004E55B4" w:rsidRDefault="006A41AD" w:rsidP="00437E18">
            <w:pPr>
              <w:pStyle w:val="ConsPlusNormal"/>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Колмыков</w:t>
            </w:r>
            <w:proofErr w:type="spellEnd"/>
            <w:r>
              <w:rPr>
                <w:rFonts w:ascii="Times New Roman" w:hAnsi="Times New Roman" w:cs="Times New Roman"/>
                <w:color w:val="000000" w:themeColor="text1"/>
                <w:sz w:val="28"/>
                <w:szCs w:val="28"/>
              </w:rPr>
              <w:t xml:space="preserve"> Юрий Алексеевич</w:t>
            </w:r>
          </w:p>
        </w:tc>
        <w:tc>
          <w:tcPr>
            <w:tcW w:w="3969" w:type="dxa"/>
          </w:tcPr>
          <w:p w:rsidR="00437E18" w:rsidRPr="004E55B4" w:rsidRDefault="006A41AD" w:rsidP="00437E1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w:t>
            </w:r>
          </w:p>
        </w:tc>
        <w:tc>
          <w:tcPr>
            <w:tcW w:w="1985" w:type="dxa"/>
          </w:tcPr>
          <w:p w:rsidR="00437E18" w:rsidRPr="004E55B4" w:rsidRDefault="006A41AD" w:rsidP="00437E18">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Высшее</w:t>
            </w:r>
          </w:p>
        </w:tc>
      </w:tr>
      <w:tr w:rsidR="00437E18" w:rsidRPr="004E55B4" w:rsidTr="006A41AD">
        <w:tc>
          <w:tcPr>
            <w:tcW w:w="4395" w:type="dxa"/>
          </w:tcPr>
          <w:p w:rsidR="00437E18" w:rsidRPr="004E55B4" w:rsidRDefault="006A41AD" w:rsidP="00437E18">
            <w:pPr>
              <w:pStyle w:val="ConsPlusNormal"/>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Арустамова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Радмилла</w:t>
            </w:r>
            <w:proofErr w:type="spellEnd"/>
            <w:r>
              <w:rPr>
                <w:rFonts w:ascii="Times New Roman" w:hAnsi="Times New Roman" w:cs="Times New Roman"/>
                <w:color w:val="000000" w:themeColor="text1"/>
                <w:sz w:val="28"/>
                <w:szCs w:val="28"/>
              </w:rPr>
              <w:t xml:space="preserve"> Борисовна</w:t>
            </w:r>
          </w:p>
        </w:tc>
        <w:tc>
          <w:tcPr>
            <w:tcW w:w="3969" w:type="dxa"/>
          </w:tcPr>
          <w:p w:rsidR="00437E18" w:rsidRPr="004E55B4" w:rsidRDefault="006A41AD" w:rsidP="00437E1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специалист аппарата Собрания представителей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w:t>
            </w:r>
          </w:p>
        </w:tc>
        <w:tc>
          <w:tcPr>
            <w:tcW w:w="1985" w:type="dxa"/>
          </w:tcPr>
          <w:p w:rsidR="00437E18" w:rsidRPr="004E55B4" w:rsidRDefault="006A41AD" w:rsidP="00437E18">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Высшее</w:t>
            </w:r>
          </w:p>
        </w:tc>
      </w:tr>
    </w:tbl>
    <w:p w:rsidR="00437E18" w:rsidRPr="004E55B4" w:rsidRDefault="00437E18" w:rsidP="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276B12" w:rsidRDefault="00276B12">
      <w:pPr>
        <w:pStyle w:val="ConsPlusNormal"/>
        <w:rPr>
          <w:rFonts w:ascii="Times New Roman" w:hAnsi="Times New Roman" w:cs="Times New Roman"/>
          <w:color w:val="000000" w:themeColor="text1"/>
          <w:sz w:val="28"/>
          <w:szCs w:val="28"/>
        </w:rPr>
      </w:pPr>
    </w:p>
    <w:p w:rsidR="00276B12" w:rsidRDefault="00276B12">
      <w:pPr>
        <w:pStyle w:val="ConsPlusNormal"/>
        <w:rPr>
          <w:rFonts w:ascii="Times New Roman" w:hAnsi="Times New Roman" w:cs="Times New Roman"/>
          <w:color w:val="000000" w:themeColor="text1"/>
          <w:sz w:val="28"/>
          <w:szCs w:val="28"/>
        </w:rPr>
      </w:pPr>
    </w:p>
    <w:p w:rsidR="00437E18" w:rsidRDefault="00437E18">
      <w:pPr>
        <w:pStyle w:val="ConsPlusNormal"/>
        <w:rPr>
          <w:rFonts w:ascii="Times New Roman" w:hAnsi="Times New Roman" w:cs="Times New Roman"/>
          <w:color w:val="000000" w:themeColor="text1"/>
          <w:sz w:val="28"/>
          <w:szCs w:val="28"/>
        </w:rPr>
      </w:pPr>
    </w:p>
    <w:p w:rsidR="002F256A" w:rsidRPr="004E55B4" w:rsidRDefault="002F256A">
      <w:pPr>
        <w:pStyle w:val="ConsPlusNormal"/>
        <w:jc w:val="right"/>
        <w:outlineLvl w:val="0"/>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Приложение </w:t>
      </w:r>
      <w:r w:rsidR="00437E18">
        <w:rPr>
          <w:rFonts w:ascii="Times New Roman" w:hAnsi="Times New Roman" w:cs="Times New Roman"/>
          <w:color w:val="000000" w:themeColor="text1"/>
          <w:sz w:val="28"/>
          <w:szCs w:val="28"/>
        </w:rPr>
        <w:t>2</w:t>
      </w:r>
    </w:p>
    <w:p w:rsidR="002F256A" w:rsidRPr="004E55B4" w:rsidRDefault="002F256A">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к решению Собрания представителей</w:t>
      </w:r>
    </w:p>
    <w:p w:rsidR="002F256A" w:rsidRPr="004E55B4" w:rsidRDefault="002F256A">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муниципального образования</w:t>
      </w:r>
    </w:p>
    <w:p w:rsidR="002F256A" w:rsidRPr="004E55B4" w:rsidRDefault="004E55B4">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Веневский</w:t>
      </w:r>
      <w:r w:rsidR="002F256A" w:rsidRPr="004E55B4">
        <w:rPr>
          <w:rFonts w:ascii="Times New Roman" w:hAnsi="Times New Roman" w:cs="Times New Roman"/>
          <w:color w:val="000000" w:themeColor="text1"/>
          <w:sz w:val="28"/>
          <w:szCs w:val="28"/>
        </w:rPr>
        <w:t xml:space="preserve"> район</w:t>
      </w:r>
    </w:p>
    <w:p w:rsidR="006A41AD" w:rsidRPr="004E55B4" w:rsidRDefault="006A41AD" w:rsidP="006A41AD">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«31» января </w:t>
      </w:r>
      <w:r w:rsidRPr="004E55B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4E5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8/42</w:t>
      </w:r>
    </w:p>
    <w:p w:rsidR="002F256A" w:rsidRPr="004E55B4" w:rsidRDefault="002F256A">
      <w:pPr>
        <w:pStyle w:val="ConsPlusNormal"/>
        <w:rPr>
          <w:rFonts w:ascii="Times New Roman" w:hAnsi="Times New Roman" w:cs="Times New Roman"/>
          <w:color w:val="000000" w:themeColor="text1"/>
          <w:sz w:val="28"/>
          <w:szCs w:val="28"/>
        </w:rPr>
      </w:pPr>
    </w:p>
    <w:p w:rsidR="00437E18" w:rsidRPr="00437E18" w:rsidRDefault="00437E18" w:rsidP="00437E18">
      <w:pPr>
        <w:suppressAutoHyphens/>
        <w:spacing w:after="0" w:line="240" w:lineRule="auto"/>
        <w:ind w:firstLine="709"/>
        <w:jc w:val="right"/>
        <w:rPr>
          <w:rFonts w:ascii="Times New Roman" w:hAnsi="Times New Roman"/>
          <w:b/>
          <w:bCs/>
          <w:spacing w:val="-2"/>
          <w:sz w:val="28"/>
          <w:szCs w:val="28"/>
          <w:shd w:val="clear" w:color="auto" w:fill="FFFFFF"/>
          <w:lang w:eastAsia="zh-CN"/>
        </w:rPr>
      </w:pPr>
      <w:bookmarkStart w:id="1" w:name="P41"/>
      <w:bookmarkEnd w:id="1"/>
    </w:p>
    <w:p w:rsidR="00437E18" w:rsidRPr="00437E18" w:rsidRDefault="00437E18" w:rsidP="00437E18">
      <w:pPr>
        <w:suppressAutoHyphens/>
        <w:autoSpaceDE w:val="0"/>
        <w:spacing w:after="0" w:line="240" w:lineRule="auto"/>
        <w:jc w:val="center"/>
        <w:rPr>
          <w:rFonts w:ascii="Times New Roman" w:eastAsia="Arial" w:hAnsi="Times New Roman"/>
          <w:b/>
          <w:bCs/>
          <w:kern w:val="1"/>
          <w:sz w:val="28"/>
          <w:szCs w:val="28"/>
          <w:lang w:eastAsia="zh-CN"/>
        </w:rPr>
      </w:pPr>
      <w:r w:rsidRPr="00437E18">
        <w:rPr>
          <w:rFonts w:ascii="Times New Roman" w:eastAsia="Arial" w:hAnsi="Times New Roman"/>
          <w:b/>
          <w:bCs/>
          <w:kern w:val="1"/>
          <w:sz w:val="28"/>
          <w:szCs w:val="28"/>
          <w:lang w:eastAsia="zh-CN"/>
        </w:rPr>
        <w:t xml:space="preserve">Порядок проведения конкурса на замещение должности </w:t>
      </w:r>
    </w:p>
    <w:p w:rsidR="00437E18" w:rsidRPr="00437E18" w:rsidRDefault="00437E18" w:rsidP="00437E18">
      <w:pPr>
        <w:suppressAutoHyphens/>
        <w:autoSpaceDE w:val="0"/>
        <w:spacing w:after="0" w:line="240" w:lineRule="auto"/>
        <w:jc w:val="center"/>
        <w:rPr>
          <w:rFonts w:ascii="Times New Roman" w:eastAsia="Arial" w:hAnsi="Times New Roman"/>
          <w:b/>
          <w:bCs/>
          <w:kern w:val="1"/>
          <w:sz w:val="28"/>
          <w:szCs w:val="28"/>
          <w:lang w:eastAsia="zh-CN"/>
        </w:rPr>
      </w:pPr>
      <w:r w:rsidRPr="00437E18">
        <w:rPr>
          <w:rFonts w:ascii="Times New Roman" w:eastAsia="Arial" w:hAnsi="Times New Roman"/>
          <w:b/>
          <w:bCs/>
          <w:kern w:val="1"/>
          <w:sz w:val="28"/>
          <w:szCs w:val="28"/>
          <w:lang w:eastAsia="zh-CN"/>
        </w:rPr>
        <w:t xml:space="preserve">муниципальной службы главы администрации </w:t>
      </w:r>
    </w:p>
    <w:p w:rsidR="00437E18" w:rsidRPr="00437E18" w:rsidRDefault="00437E18" w:rsidP="00437E18">
      <w:pPr>
        <w:suppressAutoHyphens/>
        <w:autoSpaceDE w:val="0"/>
        <w:spacing w:after="0" w:line="240" w:lineRule="auto"/>
        <w:jc w:val="center"/>
        <w:rPr>
          <w:rFonts w:ascii="Times New Roman" w:eastAsia="Arial" w:hAnsi="Times New Roman"/>
          <w:b/>
          <w:bCs/>
          <w:kern w:val="1"/>
          <w:sz w:val="28"/>
          <w:szCs w:val="28"/>
          <w:lang w:eastAsia="zh-CN"/>
        </w:rPr>
      </w:pPr>
      <w:r w:rsidRPr="00437E18">
        <w:rPr>
          <w:rFonts w:ascii="Times New Roman" w:eastAsia="Arial" w:hAnsi="Times New Roman"/>
          <w:b/>
          <w:bCs/>
          <w:kern w:val="1"/>
          <w:sz w:val="28"/>
          <w:szCs w:val="28"/>
          <w:lang w:eastAsia="zh-CN"/>
        </w:rPr>
        <w:t xml:space="preserve">муниципального образования </w:t>
      </w:r>
      <w:r>
        <w:rPr>
          <w:rFonts w:ascii="Times New Roman" w:eastAsia="Arial" w:hAnsi="Times New Roman"/>
          <w:b/>
          <w:bCs/>
          <w:kern w:val="1"/>
          <w:sz w:val="28"/>
          <w:szCs w:val="28"/>
          <w:lang w:eastAsia="zh-CN"/>
        </w:rPr>
        <w:t>Веневский</w:t>
      </w:r>
      <w:r w:rsidRPr="00437E18">
        <w:rPr>
          <w:rFonts w:ascii="Times New Roman" w:eastAsia="Arial" w:hAnsi="Times New Roman"/>
          <w:b/>
          <w:bCs/>
          <w:kern w:val="1"/>
          <w:sz w:val="28"/>
          <w:szCs w:val="28"/>
          <w:lang w:eastAsia="zh-CN"/>
        </w:rPr>
        <w:t xml:space="preserve"> район </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1. Общие положения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b/>
          <w:sz w:val="28"/>
          <w:szCs w:val="28"/>
          <w:lang w:eastAsia="zh-CN"/>
        </w:rPr>
      </w:pP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1.1. Настоящ</w:t>
      </w:r>
      <w:r>
        <w:rPr>
          <w:rFonts w:ascii="Times New Roman" w:eastAsia="Arial" w:hAnsi="Times New Roman"/>
          <w:sz w:val="28"/>
          <w:szCs w:val="28"/>
          <w:lang w:eastAsia="zh-CN"/>
        </w:rPr>
        <w:t>и</w:t>
      </w:r>
      <w:r w:rsidRPr="00437E18">
        <w:rPr>
          <w:rFonts w:ascii="Times New Roman" w:eastAsia="Arial" w:hAnsi="Times New Roman"/>
          <w:sz w:val="28"/>
          <w:szCs w:val="28"/>
          <w:lang w:eastAsia="zh-CN"/>
        </w:rPr>
        <w:t xml:space="preserve">й Порядок определяет условия проведения конкурса на замещение должности муниципальной службы главы администрации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 (далее - конкурс).</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 (далее по тексту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2. Условия конкурса</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2.1. В конкурсе имеет право участвовать любой гражданин Российской Федерации, достигший 18 лет и не старше 65 лет, отвечающий следующим требованиям:</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2.1.1. свободное владение русским языком;</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2.1.2. наличие высшего образования не ниже уровня </w:t>
      </w:r>
      <w:proofErr w:type="spellStart"/>
      <w:r w:rsidRPr="00437E18">
        <w:rPr>
          <w:rFonts w:ascii="Times New Roman" w:eastAsia="Arial" w:hAnsi="Times New Roman"/>
          <w:sz w:val="28"/>
          <w:szCs w:val="28"/>
          <w:lang w:eastAsia="zh-CN"/>
        </w:rPr>
        <w:t>специалитета</w:t>
      </w:r>
      <w:proofErr w:type="spellEnd"/>
      <w:r w:rsidRPr="00437E18">
        <w:rPr>
          <w:rFonts w:ascii="Times New Roman" w:eastAsia="Arial" w:hAnsi="Times New Roman"/>
          <w:sz w:val="28"/>
          <w:szCs w:val="28"/>
          <w:lang w:eastAsia="zh-CN"/>
        </w:rPr>
        <w:t>, магистратуры;</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2.1.3. наличие стажа муниципальной службы или стаж работы по специальности, направлению подготовки не менее четырех лет;</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 Гражданин не допускается к участию в конкурсе в случае: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2.2.1. признания его недееспособным или ограниченно дееспособным решением суда, вступившим в законную силу;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2.2.3. отказа от прохождения процедуры оформления допуска к </w:t>
      </w:r>
      <w:r w:rsidRPr="00437E18">
        <w:rPr>
          <w:rFonts w:ascii="Times New Roman" w:eastAsia="Arial" w:hAnsi="Times New Roman"/>
          <w:sz w:val="28"/>
          <w:szCs w:val="28"/>
          <w:lang w:eastAsia="zh-CN"/>
        </w:rPr>
        <w:lastRenderedPageBreak/>
        <w:t>сведениям, составляющим государственную и иную охраняемую федеральными законами тайну;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2.2.6.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2.2.8.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rPr>
      </w:pPr>
      <w:r w:rsidRPr="00437E18">
        <w:rPr>
          <w:rFonts w:ascii="Times New Roman" w:eastAsia="Arial" w:hAnsi="Times New Roman"/>
          <w:sz w:val="28"/>
          <w:szCs w:val="28"/>
          <w:lang w:eastAsia="zh-CN"/>
        </w:rPr>
        <w:t xml:space="preserve">2.2.9. </w:t>
      </w:r>
      <w:r w:rsidRPr="00437E18">
        <w:rPr>
          <w:rFonts w:ascii="Times New Roman" w:eastAsia="Arial" w:hAnsi="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rPr>
        <w:t xml:space="preserve">2.2.10. </w:t>
      </w:r>
      <w:r w:rsidRPr="00437E18">
        <w:rPr>
          <w:rFonts w:ascii="Times New Roman" w:eastAsia="Arial" w:hAnsi="Times New Roman"/>
          <w:sz w:val="28"/>
          <w:szCs w:val="28"/>
          <w:lang w:eastAsia="zh-CN"/>
        </w:rPr>
        <w:t>представления подложных документов или заведомо ложных сведений;</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2.2.11. </w:t>
      </w:r>
      <w:r w:rsidRPr="00437E18">
        <w:rPr>
          <w:rFonts w:ascii="Times New Roman" w:eastAsia="Arial" w:hAnsi="Times New Roman"/>
          <w:sz w:val="28"/>
          <w:szCs w:val="28"/>
        </w:rPr>
        <w:t xml:space="preserve">непредставления предусмотренных Федеральным законом </w:t>
      </w:r>
      <w:r w:rsidRPr="00652388">
        <w:rPr>
          <w:rFonts w:ascii="Times New Roman" w:eastAsia="Arial" w:hAnsi="Times New Roman"/>
          <w:color w:val="000000"/>
          <w:sz w:val="28"/>
          <w:szCs w:val="28"/>
          <w:shd w:val="clear" w:color="auto" w:fill="FFFFFF" w:themeFill="background1"/>
          <w:lang w:eastAsia="zh-CN"/>
        </w:rPr>
        <w:t xml:space="preserve">от 2 марта 2007 года № 25-ФЗ </w:t>
      </w:r>
      <w:r w:rsidR="00DE264A" w:rsidRPr="00652388">
        <w:rPr>
          <w:rFonts w:ascii="Times New Roman" w:eastAsia="Arial" w:hAnsi="Times New Roman"/>
          <w:color w:val="000000"/>
          <w:sz w:val="28"/>
          <w:szCs w:val="28"/>
          <w:shd w:val="clear" w:color="auto" w:fill="FFFFFF" w:themeFill="background1"/>
          <w:lang w:eastAsia="zh-CN"/>
        </w:rPr>
        <w:t>«</w:t>
      </w:r>
      <w:r w:rsidRPr="00652388">
        <w:rPr>
          <w:rFonts w:ascii="Times New Roman" w:eastAsia="Arial" w:hAnsi="Times New Roman"/>
          <w:color w:val="000000"/>
          <w:sz w:val="28"/>
          <w:szCs w:val="28"/>
          <w:shd w:val="clear" w:color="auto" w:fill="FFFFFF" w:themeFill="background1"/>
          <w:lang w:eastAsia="zh-CN"/>
        </w:rPr>
        <w:t>О муниципальной службе в Российской Федерации</w:t>
      </w:r>
      <w:r w:rsidR="00DE264A" w:rsidRPr="00652388">
        <w:rPr>
          <w:rFonts w:ascii="Times New Roman" w:eastAsia="Arial" w:hAnsi="Times New Roman"/>
          <w:color w:val="000000"/>
          <w:sz w:val="28"/>
          <w:szCs w:val="28"/>
          <w:shd w:val="clear" w:color="auto" w:fill="FFFFFF" w:themeFill="background1"/>
          <w:lang w:eastAsia="zh-CN"/>
        </w:rPr>
        <w:t>»</w:t>
      </w:r>
      <w:r w:rsidRPr="00652388">
        <w:rPr>
          <w:rFonts w:ascii="Times New Roman" w:eastAsia="Arial" w:hAnsi="Times New Roman"/>
          <w:sz w:val="28"/>
          <w:szCs w:val="28"/>
          <w:shd w:val="clear" w:color="auto" w:fill="FFFFFF" w:themeFill="background1"/>
        </w:rPr>
        <w:t xml:space="preserve">, </w:t>
      </w:r>
      <w:r w:rsidRPr="00437E18">
        <w:rPr>
          <w:rFonts w:ascii="Times New Roman" w:eastAsia="Arial" w:hAnsi="Times New Roman"/>
          <w:sz w:val="28"/>
          <w:szCs w:val="28"/>
        </w:rPr>
        <w:t xml:space="preserve">Федеральным законом от 25 декабря 2008 года № 273-ФЗ </w:t>
      </w:r>
      <w:r w:rsidR="00DE264A">
        <w:rPr>
          <w:rFonts w:ascii="Times New Roman" w:eastAsia="Arial" w:hAnsi="Times New Roman"/>
          <w:sz w:val="28"/>
          <w:szCs w:val="28"/>
        </w:rPr>
        <w:t>«</w:t>
      </w:r>
      <w:r w:rsidRPr="00437E18">
        <w:rPr>
          <w:rFonts w:ascii="Times New Roman" w:eastAsia="Arial" w:hAnsi="Times New Roman"/>
          <w:sz w:val="28"/>
          <w:szCs w:val="28"/>
        </w:rPr>
        <w:t>О противодействии коррупции</w:t>
      </w:r>
      <w:r w:rsidR="00DE264A">
        <w:rPr>
          <w:rFonts w:ascii="Times New Roman" w:eastAsia="Arial" w:hAnsi="Times New Roman"/>
          <w:sz w:val="28"/>
          <w:szCs w:val="28"/>
        </w:rPr>
        <w:t>»</w:t>
      </w:r>
      <w:r w:rsidRPr="00437E18">
        <w:rPr>
          <w:rFonts w:ascii="Times New Roman" w:eastAsia="Arial" w:hAnsi="Times New Roman"/>
          <w:sz w:val="28"/>
          <w:szCs w:val="28"/>
        </w:rPr>
        <w:t xml:space="preserve"> и другими федеральными законами сведений или представления заведомо недостоверных или неполных сведений </w:t>
      </w:r>
      <w:r w:rsidRPr="00437E18">
        <w:rPr>
          <w:rFonts w:ascii="Times New Roman" w:eastAsia="Arial" w:hAnsi="Times New Roman"/>
          <w:sz w:val="28"/>
          <w:szCs w:val="28"/>
          <w:lang w:eastAsia="zh-CN"/>
        </w:rPr>
        <w:t>о доходах, об имуществе и обязательствах имущественного характера;</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rPr>
      </w:pPr>
      <w:r w:rsidRPr="00437E18">
        <w:rPr>
          <w:rFonts w:ascii="Times New Roman" w:eastAsia="Arial" w:hAnsi="Times New Roman"/>
          <w:sz w:val="28"/>
          <w:szCs w:val="28"/>
          <w:lang w:eastAsia="zh-CN"/>
        </w:rPr>
        <w:t xml:space="preserve">2.2.12. </w:t>
      </w:r>
      <w:r w:rsidRPr="00437E18">
        <w:rPr>
          <w:rFonts w:ascii="Times New Roman" w:eastAsia="Arial" w:hAnsi="Times New Roman"/>
          <w:sz w:val="28"/>
          <w:szCs w:val="28"/>
        </w:rPr>
        <w:t xml:space="preserve">непредставления сведений, предусмотренных </w:t>
      </w:r>
      <w:hyperlink r:id="rId6" w:history="1">
        <w:r w:rsidRPr="00437E18">
          <w:rPr>
            <w:rFonts w:ascii="Times New Roman" w:eastAsia="Arial" w:hAnsi="Times New Roman"/>
            <w:sz w:val="28"/>
            <w:szCs w:val="28"/>
          </w:rPr>
          <w:t>статьей 15.1</w:t>
        </w:r>
      </w:hyperlink>
      <w:r w:rsidRPr="00437E18">
        <w:rPr>
          <w:rFonts w:ascii="Times New Roman" w:eastAsia="Arial" w:hAnsi="Times New Roman"/>
          <w:sz w:val="28"/>
          <w:szCs w:val="28"/>
        </w:rPr>
        <w:t xml:space="preserve"> Федерального закона </w:t>
      </w:r>
      <w:r w:rsidRPr="00652388">
        <w:rPr>
          <w:rFonts w:ascii="Times New Roman" w:eastAsia="Arial" w:hAnsi="Times New Roman"/>
          <w:sz w:val="28"/>
          <w:szCs w:val="28"/>
          <w:shd w:val="clear" w:color="auto" w:fill="FFFFFF" w:themeFill="background1"/>
          <w:lang w:eastAsia="zh-CN"/>
        </w:rPr>
        <w:t xml:space="preserve">от 2 марта 2007 года № 25-ФЗ </w:t>
      </w:r>
      <w:r w:rsidR="00DE264A" w:rsidRPr="00652388">
        <w:rPr>
          <w:rFonts w:ascii="Times New Roman" w:eastAsia="Arial" w:hAnsi="Times New Roman"/>
          <w:sz w:val="28"/>
          <w:szCs w:val="28"/>
          <w:shd w:val="clear" w:color="auto" w:fill="FFFFFF" w:themeFill="background1"/>
          <w:lang w:eastAsia="zh-CN"/>
        </w:rPr>
        <w:t>«</w:t>
      </w:r>
      <w:r w:rsidRPr="00652388">
        <w:rPr>
          <w:rFonts w:ascii="Times New Roman" w:eastAsia="Arial" w:hAnsi="Times New Roman"/>
          <w:sz w:val="28"/>
          <w:szCs w:val="28"/>
          <w:shd w:val="clear" w:color="auto" w:fill="FFFFFF" w:themeFill="background1"/>
          <w:lang w:eastAsia="zh-CN"/>
        </w:rPr>
        <w:t>О муниципальной службе в Российской Федерации</w:t>
      </w:r>
      <w:r w:rsidR="00DE264A" w:rsidRPr="00652388">
        <w:rPr>
          <w:rFonts w:ascii="Times New Roman" w:eastAsia="Arial" w:hAnsi="Times New Roman"/>
          <w:sz w:val="28"/>
          <w:szCs w:val="28"/>
          <w:shd w:val="clear" w:color="auto" w:fill="FFFFFF" w:themeFill="background1"/>
          <w:lang w:eastAsia="zh-CN"/>
        </w:rPr>
        <w:t>»</w:t>
      </w:r>
      <w:r w:rsidRPr="00652388">
        <w:rPr>
          <w:rFonts w:ascii="Times New Roman" w:eastAsia="Arial" w:hAnsi="Times New Roman"/>
          <w:sz w:val="28"/>
          <w:szCs w:val="28"/>
          <w:shd w:val="clear" w:color="auto" w:fill="FFFFFF" w:themeFill="background1"/>
        </w:rPr>
        <w:t>;</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rPr>
      </w:pPr>
      <w:r w:rsidRPr="00437E18">
        <w:rPr>
          <w:rFonts w:ascii="Times New Roman" w:eastAsia="Arial" w:hAnsi="Times New Roman"/>
          <w:sz w:val="28"/>
          <w:szCs w:val="28"/>
        </w:rPr>
        <w:t xml:space="preserve">2.2.13. </w:t>
      </w:r>
      <w:r w:rsidRPr="00437E18">
        <w:rPr>
          <w:rFonts w:ascii="Times New Roman" w:eastAsia="Arial" w:hAnsi="Times New Roman"/>
          <w:sz w:val="28"/>
          <w:szCs w:val="28"/>
          <w:lang w:eastAsia="zh-CN"/>
        </w:rPr>
        <w:t xml:space="preserve">признания его не прошедшим военную службу по призыву, не имея на то законных оснований, в соответствии с заключением призывной </w:t>
      </w:r>
      <w:r w:rsidRPr="00437E18">
        <w:rPr>
          <w:rFonts w:ascii="Times New Roman" w:eastAsia="Arial" w:hAnsi="Times New Roman"/>
          <w:sz w:val="28"/>
          <w:szCs w:val="28"/>
          <w:lang w:eastAsia="zh-CN"/>
        </w:rPr>
        <w:lastRenderedPageBreak/>
        <w:t>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3. Порядок назначения конкурса</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3.1. Решение о проведении конкурса принимает Собрание представителей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3.2. Решение должно содержать условия конкурса, сведения о дате, времени, месте его проведения, проект контракта с главой администрации. Решение публикуется в </w:t>
      </w:r>
      <w:r w:rsidR="00E65B01">
        <w:rPr>
          <w:rFonts w:ascii="Times New Roman" w:eastAsia="Arial" w:hAnsi="Times New Roman"/>
          <w:sz w:val="28"/>
          <w:szCs w:val="28"/>
          <w:lang w:eastAsia="zh-CN"/>
        </w:rPr>
        <w:t>газете</w:t>
      </w:r>
      <w:r w:rsidRPr="00437E18">
        <w:rPr>
          <w:rFonts w:ascii="Times New Roman" w:eastAsia="Arial" w:hAnsi="Times New Roman"/>
          <w:sz w:val="28"/>
          <w:szCs w:val="28"/>
          <w:lang w:eastAsia="zh-CN"/>
        </w:rPr>
        <w:t xml:space="preserve"> </w:t>
      </w:r>
      <w:r w:rsidR="00DE264A">
        <w:rPr>
          <w:rFonts w:ascii="Times New Roman" w:eastAsia="Arial" w:hAnsi="Times New Roman"/>
          <w:sz w:val="28"/>
          <w:szCs w:val="28"/>
          <w:lang w:eastAsia="zh-CN"/>
        </w:rPr>
        <w:t>«</w:t>
      </w:r>
      <w:r w:rsidR="00E65B01">
        <w:rPr>
          <w:rFonts w:ascii="Times New Roman" w:eastAsia="Arial" w:hAnsi="Times New Roman"/>
          <w:sz w:val="28"/>
          <w:szCs w:val="28"/>
          <w:lang w:eastAsia="zh-CN"/>
        </w:rPr>
        <w:t>Вести Веневского района</w:t>
      </w:r>
      <w:r w:rsidR="00DE264A">
        <w:rPr>
          <w:rFonts w:ascii="Times New Roman" w:eastAsia="Arial" w:hAnsi="Times New Roman"/>
          <w:sz w:val="28"/>
          <w:szCs w:val="28"/>
          <w:lang w:eastAsia="zh-CN"/>
        </w:rPr>
        <w:t>»</w:t>
      </w:r>
      <w:r w:rsidRPr="00437E18">
        <w:rPr>
          <w:rFonts w:ascii="Times New Roman" w:eastAsia="Arial" w:hAnsi="Times New Roman"/>
          <w:sz w:val="28"/>
          <w:szCs w:val="28"/>
          <w:lang w:eastAsia="zh-CN"/>
        </w:rPr>
        <w:t xml:space="preserve"> и размещается на официальном сайте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 не позднее, чем за 20 дней до дня проведения конкурса.</w:t>
      </w:r>
    </w:p>
    <w:p w:rsidR="00437E18" w:rsidRPr="00437E18" w:rsidRDefault="00437E18" w:rsidP="00437E18">
      <w:pPr>
        <w:suppressAutoHyphens/>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437E18" w:rsidRPr="00437E18" w:rsidRDefault="00437E18" w:rsidP="00437E18">
      <w:pPr>
        <w:suppressAutoHyphens/>
        <w:spacing w:after="0" w:line="240" w:lineRule="auto"/>
        <w:ind w:firstLine="709"/>
        <w:jc w:val="both"/>
        <w:rPr>
          <w:rFonts w:ascii="Times New Roman" w:hAnsi="Times New Roman"/>
          <w:color w:val="000000"/>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4. Конкурсная комиссия</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437E18" w:rsidRPr="00437E18" w:rsidRDefault="00437E18" w:rsidP="00437E18">
      <w:pPr>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4.2.  Конкурсная комиссия создается на срок проведения конкурса. Полномочия конкурсной комиссии прекращаются со дня, следующего за днем направления решения</w:t>
      </w:r>
      <w:r w:rsidRPr="00437E18">
        <w:rPr>
          <w:rFonts w:ascii="Times New Roman" w:hAnsi="Times New Roman"/>
          <w:color w:val="000000"/>
          <w:sz w:val="28"/>
          <w:szCs w:val="28"/>
          <w:lang w:eastAsia="zh-CN"/>
        </w:rPr>
        <w:t xml:space="preserve"> конкурсной комиссии по результатам проведения конкурса</w:t>
      </w:r>
      <w:r w:rsidRPr="00437E18">
        <w:rPr>
          <w:rFonts w:ascii="Times New Roman" w:hAnsi="Times New Roman"/>
          <w:sz w:val="28"/>
          <w:szCs w:val="28"/>
          <w:lang w:eastAsia="zh-CN"/>
        </w:rPr>
        <w:t xml:space="preserve"> в Собрание представителей муниципального образования  </w:t>
      </w:r>
      <w:r>
        <w:rPr>
          <w:rFonts w:ascii="Times New Roman" w:hAnsi="Times New Roman"/>
          <w:sz w:val="28"/>
          <w:szCs w:val="28"/>
          <w:lang w:eastAsia="zh-CN"/>
        </w:rPr>
        <w:t>Веневский</w:t>
      </w:r>
      <w:r w:rsidRPr="00437E18">
        <w:rPr>
          <w:rFonts w:ascii="Times New Roman" w:hAnsi="Times New Roman"/>
          <w:sz w:val="28"/>
          <w:szCs w:val="28"/>
          <w:lang w:eastAsia="zh-CN"/>
        </w:rPr>
        <w:t xml:space="preserve"> район.</w:t>
      </w:r>
    </w:p>
    <w:p w:rsidR="00437E18" w:rsidRPr="00437E18" w:rsidRDefault="00437E18" w:rsidP="00437E18">
      <w:pPr>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4.3. Общее число членов конкурсной комиссии определяется решением Собрания представителей муниципального образования </w:t>
      </w:r>
      <w:r>
        <w:rPr>
          <w:rFonts w:ascii="Times New Roman" w:hAnsi="Times New Roman"/>
          <w:sz w:val="28"/>
          <w:szCs w:val="28"/>
          <w:lang w:eastAsia="zh-CN"/>
        </w:rPr>
        <w:t>Веневский</w:t>
      </w:r>
      <w:r w:rsidRPr="00437E18">
        <w:rPr>
          <w:rFonts w:ascii="Times New Roman" w:hAnsi="Times New Roman"/>
          <w:sz w:val="28"/>
          <w:szCs w:val="28"/>
          <w:lang w:eastAsia="zh-CN"/>
        </w:rPr>
        <w:t xml:space="preserve"> район.</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4.4. Членами конкурсной комиссии не могут быть:</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4.4.1. лица, не имеющие гражданства Российской Федерации;</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4.4.2.  граждане Российской Федерации, признанные недееспособными или ограниченно дееспособными решением суда, вступившим в законную силу;</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4.4.3.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4.5. В рамках собственных полномочий конкурсная комиссия: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lastRenderedPageBreak/>
        <w:t>4.5.1.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4.5.2. обеспечивает реализацию мероприятий, связанных с подготовкой и проведением конкурса;</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4.5.3.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4.5.4. принимает решение по результатам конкурса;</w:t>
      </w:r>
    </w:p>
    <w:p w:rsidR="00437E18" w:rsidRPr="00437E18" w:rsidRDefault="00437E18" w:rsidP="00437E18">
      <w:pPr>
        <w:widowControl w:val="0"/>
        <w:suppressAutoHyphens/>
        <w:autoSpaceDE w:val="0"/>
        <w:spacing w:after="0" w:line="240" w:lineRule="auto"/>
        <w:ind w:firstLine="720"/>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4.5.5. осуществляет иные полномочия в соответствии с настоящим Порядком.</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437E18" w:rsidRPr="00437E18" w:rsidRDefault="00437E18" w:rsidP="00437E18">
      <w:pPr>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 </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публикуется в </w:t>
      </w:r>
      <w:r w:rsidR="009C6D00">
        <w:rPr>
          <w:rFonts w:ascii="Times New Roman" w:eastAsia="Arial" w:hAnsi="Times New Roman"/>
          <w:sz w:val="28"/>
          <w:szCs w:val="28"/>
          <w:lang w:eastAsia="zh-CN"/>
        </w:rPr>
        <w:t xml:space="preserve">газете </w:t>
      </w:r>
      <w:r w:rsidR="00DE264A">
        <w:rPr>
          <w:rFonts w:ascii="Times New Roman" w:eastAsia="Arial" w:hAnsi="Times New Roman"/>
          <w:sz w:val="28"/>
          <w:szCs w:val="28"/>
          <w:lang w:eastAsia="zh-CN"/>
        </w:rPr>
        <w:t>«</w:t>
      </w:r>
      <w:r w:rsidR="009C6D00">
        <w:rPr>
          <w:rFonts w:ascii="Times New Roman" w:eastAsia="Arial" w:hAnsi="Times New Roman"/>
          <w:sz w:val="28"/>
          <w:szCs w:val="28"/>
          <w:lang w:eastAsia="zh-CN"/>
        </w:rPr>
        <w:t>Вести Веневского района</w:t>
      </w:r>
      <w:r w:rsidR="00DE264A">
        <w:rPr>
          <w:rFonts w:ascii="Times New Roman" w:eastAsia="Arial" w:hAnsi="Times New Roman"/>
          <w:sz w:val="28"/>
          <w:szCs w:val="28"/>
          <w:lang w:eastAsia="zh-CN"/>
        </w:rPr>
        <w:t>»</w:t>
      </w:r>
      <w:r w:rsidR="00E86A91">
        <w:rPr>
          <w:rFonts w:ascii="Times New Roman" w:eastAsia="Arial" w:hAnsi="Times New Roman"/>
          <w:sz w:val="28"/>
          <w:szCs w:val="28"/>
          <w:lang w:eastAsia="zh-CN"/>
        </w:rPr>
        <w:t xml:space="preserve">, </w:t>
      </w:r>
      <w:r w:rsidRPr="00437E18">
        <w:rPr>
          <w:rFonts w:ascii="Times New Roman" w:eastAsia="Arial" w:hAnsi="Times New Roman"/>
          <w:sz w:val="28"/>
          <w:szCs w:val="28"/>
          <w:lang w:eastAsia="zh-CN"/>
        </w:rPr>
        <w:t xml:space="preserve">размещается на официальном сайте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w:t>
      </w:r>
      <w:r w:rsidRPr="00437E18">
        <w:rPr>
          <w:rFonts w:ascii="Times New Roman" w:hAnsi="Times New Roman"/>
          <w:sz w:val="28"/>
          <w:szCs w:val="28"/>
          <w:lang w:eastAsia="zh-CN"/>
        </w:rPr>
        <w:t xml:space="preserve"> </w:t>
      </w:r>
      <w:r w:rsidRPr="00437E18">
        <w:rPr>
          <w:rFonts w:ascii="Times New Roman" w:eastAsia="Arial" w:hAnsi="Times New Roman"/>
          <w:sz w:val="28"/>
          <w:szCs w:val="28"/>
          <w:lang w:eastAsia="zh-CN"/>
        </w:rPr>
        <w:t xml:space="preserve">в информационно-телекоммуникационной сети </w:t>
      </w:r>
      <w:r w:rsidR="00DE264A">
        <w:rPr>
          <w:rFonts w:ascii="Times New Roman" w:eastAsia="Arial" w:hAnsi="Times New Roman"/>
          <w:sz w:val="28"/>
          <w:szCs w:val="28"/>
          <w:lang w:eastAsia="zh-CN"/>
        </w:rPr>
        <w:t>«</w:t>
      </w:r>
      <w:r w:rsidRPr="00437E18">
        <w:rPr>
          <w:rFonts w:ascii="Times New Roman" w:eastAsia="Arial" w:hAnsi="Times New Roman"/>
          <w:sz w:val="28"/>
          <w:szCs w:val="28"/>
          <w:lang w:eastAsia="zh-CN"/>
        </w:rPr>
        <w:t>Интернет</w:t>
      </w:r>
      <w:r w:rsidR="00DE264A">
        <w:rPr>
          <w:rFonts w:ascii="Times New Roman" w:eastAsia="Arial" w:hAnsi="Times New Roman"/>
          <w:sz w:val="28"/>
          <w:szCs w:val="28"/>
          <w:lang w:eastAsia="zh-CN"/>
        </w:rPr>
        <w:t>»</w:t>
      </w:r>
      <w:r w:rsidRPr="00437E18">
        <w:rPr>
          <w:rFonts w:ascii="Times New Roman" w:eastAsia="Arial" w:hAnsi="Times New Roman"/>
          <w:sz w:val="28"/>
          <w:szCs w:val="28"/>
          <w:lang w:eastAsia="zh-CN"/>
        </w:rPr>
        <w:t>.</w:t>
      </w:r>
    </w:p>
    <w:p w:rsidR="00437E18" w:rsidRPr="00437E18" w:rsidRDefault="00437E18" w:rsidP="00437E18">
      <w:pPr>
        <w:suppressAutoHyphens/>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желание принять участие в конкурсе, а также сроки, место и время приема документов.</w:t>
      </w:r>
    </w:p>
    <w:p w:rsidR="00437E18" w:rsidRPr="00437E18" w:rsidRDefault="00437E18" w:rsidP="00437E18">
      <w:pPr>
        <w:widowControl w:val="0"/>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4.8. Председатель, заместитель председателя и секретарь конкурсной комиссии избираются открытым голосованием </w:t>
      </w:r>
      <w:r w:rsidRPr="00437E18">
        <w:rPr>
          <w:rFonts w:ascii="Times New Roman" w:hAnsi="Times New Roman"/>
          <w:sz w:val="28"/>
          <w:szCs w:val="28"/>
        </w:rPr>
        <w:t xml:space="preserve">простым большинством голосов от числа </w:t>
      </w:r>
      <w:r w:rsidRPr="00437E18">
        <w:rPr>
          <w:rFonts w:ascii="Times New Roman" w:hAnsi="Times New Roman"/>
          <w:sz w:val="28"/>
          <w:szCs w:val="28"/>
          <w:lang w:eastAsia="zh-CN"/>
        </w:rPr>
        <w:t>членов конкурсной комиссии, присутствующих на заседании.</w:t>
      </w:r>
    </w:p>
    <w:p w:rsidR="00437E18" w:rsidRPr="00437E18" w:rsidRDefault="00437E18" w:rsidP="00437E18">
      <w:pPr>
        <w:widowControl w:val="0"/>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4.9. </w:t>
      </w:r>
      <w:r w:rsidRPr="00437E18">
        <w:rPr>
          <w:rFonts w:ascii="Times New Roman" w:hAnsi="Times New Roman"/>
          <w:sz w:val="28"/>
          <w:szCs w:val="28"/>
        </w:rPr>
        <w:t xml:space="preserve">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 </w:t>
      </w:r>
    </w:p>
    <w:p w:rsidR="00437E18" w:rsidRPr="00437E18" w:rsidRDefault="00437E18" w:rsidP="00437E18">
      <w:pPr>
        <w:widowControl w:val="0"/>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lastRenderedPageBreak/>
        <w:t>4.10. Заместитель  председателя  конкурсной комиссии исполняет полномочия председателя  в его отсутствие.</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437E18" w:rsidRPr="00437E18" w:rsidRDefault="00437E18" w:rsidP="00437E18">
      <w:pPr>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4.12. Решения конкурсной 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4.13. Результаты голосования конкурсной комиссии оформляются решением, которое подписывается председателем и секретарем конкурсной комиссии. </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4.14. Члены конкурсной комиссии имеют право:</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4.14.1.  не позднее, чем за два дня до заседания получать информацию о планируемом заседании комиссии;</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4.14.2. знакомиться с документами и материалами, непосредственно связанными с проведением конкурса;</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4.14.3. вправе удостовериться в достоверности документов и сведений, представленных гражданином, изъявившим желание принять участие в конкурсе;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4.14.4.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4.14.5. в случае несогласия с решением комиссии высказывать в письменном виде особое мнение.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4.15. Материально-техническое и организационное обеспечение деятельности конкурсной комиссии, в том числе хранение ее документации осуществляется администрацией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w:t>
      </w:r>
    </w:p>
    <w:p w:rsidR="004B26B0" w:rsidRDefault="004B26B0" w:rsidP="00437E18">
      <w:pPr>
        <w:widowControl w:val="0"/>
        <w:suppressAutoHyphens/>
        <w:autoSpaceDE w:val="0"/>
        <w:spacing w:after="0" w:line="240" w:lineRule="auto"/>
        <w:ind w:firstLine="709"/>
        <w:jc w:val="center"/>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5. Порядок представления документов</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5.1</w:t>
      </w:r>
      <w:r w:rsidRPr="00276B12">
        <w:rPr>
          <w:rFonts w:ascii="Times New Roman" w:hAnsi="Times New Roman"/>
          <w:sz w:val="28"/>
          <w:szCs w:val="28"/>
          <w:lang w:eastAsia="zh-CN"/>
        </w:rPr>
        <w:t>.</w:t>
      </w:r>
      <w:r w:rsidRPr="00437E18">
        <w:rPr>
          <w:rFonts w:ascii="Times New Roman" w:hAnsi="Times New Roman"/>
          <w:b/>
          <w:color w:val="000000"/>
          <w:sz w:val="28"/>
          <w:szCs w:val="28"/>
          <w:lang w:eastAsia="zh-CN"/>
        </w:rPr>
        <w:t xml:space="preserve"> </w:t>
      </w:r>
      <w:r w:rsidRPr="00437E18">
        <w:rPr>
          <w:rFonts w:ascii="Times New Roman" w:hAnsi="Times New Roman"/>
          <w:color w:val="000000"/>
          <w:sz w:val="28"/>
          <w:szCs w:val="28"/>
          <w:lang w:eastAsia="zh-CN"/>
        </w:rPr>
        <w:t>Гражданин, изъявивший желание принять участие в конкурсе, в  сроки, установленные конкурсной комиссии для приема документов, лично представляет секретарю конкурсной комиссии следующие документы:</w:t>
      </w:r>
    </w:p>
    <w:p w:rsidR="00437E18" w:rsidRP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lang w:eastAsia="zh-CN"/>
        </w:rPr>
        <w:t>1)  заявление   участника конкурса по форме 1 (приложение № 1 к Порядку);</w:t>
      </w:r>
    </w:p>
    <w:p w:rsidR="00437E18" w:rsidRP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 xml:space="preserve">2) собственноручно заполненную и подписанную анкету по форме, установленной распоряжением Правительства Российской Федерации от 26 </w:t>
      </w:r>
      <w:r w:rsidRPr="00437E18">
        <w:rPr>
          <w:rFonts w:ascii="Times New Roman" w:hAnsi="Times New Roman"/>
          <w:sz w:val="28"/>
          <w:szCs w:val="28"/>
        </w:rPr>
        <w:lastRenderedPageBreak/>
        <w:t xml:space="preserve">мая 2005 года № 667-р; </w:t>
      </w:r>
    </w:p>
    <w:p w:rsidR="00437E18" w:rsidRPr="00437E18" w:rsidRDefault="00437E18" w:rsidP="00437E18">
      <w:pPr>
        <w:widowControl w:val="0"/>
        <w:spacing w:after="0" w:line="240" w:lineRule="auto"/>
        <w:ind w:firstLine="708"/>
        <w:jc w:val="both"/>
        <w:textAlignment w:val="top"/>
        <w:rPr>
          <w:rFonts w:ascii="Times New Roman" w:hAnsi="Times New Roman"/>
          <w:sz w:val="28"/>
          <w:szCs w:val="28"/>
          <w:lang w:eastAsia="zh-CN"/>
        </w:rPr>
      </w:pPr>
      <w:r w:rsidRPr="00437E18">
        <w:rPr>
          <w:rFonts w:ascii="Times New Roman" w:hAnsi="Times New Roman"/>
          <w:sz w:val="28"/>
          <w:szCs w:val="28"/>
        </w:rPr>
        <w:t xml:space="preserve">3) паспорт; </w:t>
      </w:r>
    </w:p>
    <w:p w:rsidR="00437E18" w:rsidRP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4) трудовую книжку 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437E18" w:rsidRP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 xml:space="preserve">5) документы об образовании, а также по желанию гражданина - о дополнительном профессиональном образовании, о присвоении ученой степени, ученого звания; </w:t>
      </w:r>
    </w:p>
    <w:p w:rsidR="00437E18" w:rsidRPr="00437E18" w:rsidRDefault="00437E18" w:rsidP="00437E18">
      <w:pPr>
        <w:widowControl w:val="0"/>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6) страховое свидетельство обязательного пенсионного страхования;</w:t>
      </w:r>
    </w:p>
    <w:p w:rsidR="00437E18" w:rsidRPr="00437E18" w:rsidRDefault="00437E18" w:rsidP="00437E18">
      <w:pPr>
        <w:widowControl w:val="0"/>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37E18" w:rsidRPr="00437E18" w:rsidRDefault="00437E18" w:rsidP="00437E18">
      <w:pPr>
        <w:widowControl w:val="0"/>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8) документ воинского учета - для граждан, пребывающих в запасе, и лиц, подлежащих призыву на военную службу;</w:t>
      </w:r>
    </w:p>
    <w:p w:rsidR="00437E18" w:rsidRPr="00437E18" w:rsidRDefault="00437E18" w:rsidP="00437E18">
      <w:pPr>
        <w:widowControl w:val="0"/>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CC03BB" w:rsidRDefault="00437E18" w:rsidP="00437E18">
      <w:pPr>
        <w:widowControl w:val="0"/>
        <w:suppressAutoHyphens/>
        <w:autoSpaceDE w:val="0"/>
        <w:spacing w:after="0" w:line="240" w:lineRule="auto"/>
        <w:ind w:firstLine="708"/>
        <w:jc w:val="both"/>
        <w:rPr>
          <w:rFonts w:ascii="Times New Roman" w:hAnsi="Times New Roman"/>
          <w:sz w:val="28"/>
          <w:szCs w:val="28"/>
        </w:rPr>
      </w:pPr>
      <w:r w:rsidRPr="00437E18">
        <w:rPr>
          <w:rFonts w:ascii="Times New Roman" w:hAnsi="Times New Roman"/>
          <w:sz w:val="28"/>
          <w:szCs w:val="28"/>
          <w:lang w:eastAsia="zh-CN"/>
        </w:rPr>
        <w:t xml:space="preserve">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статьей 15 </w:t>
      </w:r>
      <w:r w:rsidRPr="00437E18">
        <w:rPr>
          <w:rFonts w:ascii="Times New Roman" w:hAnsi="Times New Roman"/>
          <w:sz w:val="28"/>
          <w:szCs w:val="28"/>
        </w:rPr>
        <w:t xml:space="preserve">Федеральным законом от 2 марта  2007 года № 25-ФЗ </w:t>
      </w:r>
      <w:r w:rsidR="00DE264A">
        <w:rPr>
          <w:rFonts w:ascii="Times New Roman" w:hAnsi="Times New Roman"/>
          <w:sz w:val="28"/>
          <w:szCs w:val="28"/>
        </w:rPr>
        <w:t>«</w:t>
      </w:r>
      <w:r w:rsidRPr="00437E18">
        <w:rPr>
          <w:rFonts w:ascii="Times New Roman" w:hAnsi="Times New Roman"/>
          <w:sz w:val="28"/>
          <w:szCs w:val="28"/>
        </w:rPr>
        <w:t>О муниципальной службе в Российской Федерации</w:t>
      </w:r>
      <w:r w:rsidR="00DE264A">
        <w:rPr>
          <w:rFonts w:ascii="Times New Roman" w:hAnsi="Times New Roman"/>
          <w:sz w:val="28"/>
          <w:szCs w:val="28"/>
        </w:rPr>
        <w:t>»</w:t>
      </w:r>
      <w:r w:rsidR="00CC03BB">
        <w:rPr>
          <w:rFonts w:ascii="Times New Roman" w:hAnsi="Times New Roman"/>
          <w:sz w:val="28"/>
          <w:szCs w:val="28"/>
        </w:rPr>
        <w:t>).</w:t>
      </w:r>
    </w:p>
    <w:p w:rsidR="00437E18" w:rsidRPr="00CC03BB" w:rsidRDefault="00CC03BB" w:rsidP="00CC03BB">
      <w:pPr>
        <w:widowControl w:val="0"/>
        <w:suppressAutoHyphens/>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Указанные сведения формируются с помощью программного обеспечения СПО «Справки БК», ссылка на которое размещена на </w:t>
      </w:r>
      <w:r w:rsidR="000E3446">
        <w:rPr>
          <w:rFonts w:ascii="Times New Roman" w:hAnsi="Times New Roman"/>
          <w:sz w:val="28"/>
          <w:szCs w:val="28"/>
        </w:rPr>
        <w:t>официальном сайте Ф</w:t>
      </w:r>
      <w:r>
        <w:rPr>
          <w:rFonts w:ascii="Times New Roman" w:hAnsi="Times New Roman"/>
          <w:sz w:val="28"/>
          <w:szCs w:val="28"/>
        </w:rPr>
        <w:t>ГИС «</w:t>
      </w:r>
      <w:r w:rsidR="000E3446" w:rsidRPr="000E3446">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000E3446">
        <w:rPr>
          <w:rFonts w:ascii="Times New Roman" w:hAnsi="Times New Roman"/>
          <w:sz w:val="28"/>
          <w:szCs w:val="28"/>
        </w:rPr>
        <w:t>:</w:t>
      </w:r>
      <w:r w:rsidR="002805E1">
        <w:rPr>
          <w:rFonts w:ascii="Times New Roman" w:hAnsi="Times New Roman"/>
          <w:sz w:val="28"/>
          <w:szCs w:val="28"/>
        </w:rPr>
        <w:t xml:space="preserve"> </w:t>
      </w:r>
      <w:r w:rsidRPr="00CC03BB">
        <w:rPr>
          <w:rFonts w:ascii="Times New Roman" w:hAnsi="Times New Roman"/>
          <w:sz w:val="28"/>
          <w:szCs w:val="28"/>
        </w:rPr>
        <w:t>https://gossluzhba.gov.ru/Page/index/spravki_bk</w:t>
      </w:r>
      <w:r w:rsidR="002805E1">
        <w:rPr>
          <w:rFonts w:ascii="Times New Roman" w:hAnsi="Times New Roman"/>
          <w:sz w:val="28"/>
          <w:szCs w:val="28"/>
        </w:rPr>
        <w:t>;</w:t>
      </w:r>
    </w:p>
    <w:p w:rsidR="00437E18" w:rsidRP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lang w:eastAsia="zh-CN"/>
        </w:rPr>
        <w:t xml:space="preserve">11) сведения об адресах сайтов и (или) страниц сайтов в информационно-телекоммуникационной сети </w:t>
      </w:r>
      <w:r w:rsidR="00DE264A">
        <w:rPr>
          <w:rFonts w:ascii="Times New Roman" w:hAnsi="Times New Roman"/>
          <w:sz w:val="28"/>
          <w:szCs w:val="28"/>
          <w:lang w:eastAsia="zh-CN"/>
        </w:rPr>
        <w:t>«</w:t>
      </w:r>
      <w:r w:rsidRPr="00437E18">
        <w:rPr>
          <w:rFonts w:ascii="Times New Roman" w:hAnsi="Times New Roman"/>
          <w:sz w:val="28"/>
          <w:szCs w:val="28"/>
          <w:lang w:eastAsia="zh-CN"/>
        </w:rPr>
        <w:t>Интернет</w:t>
      </w:r>
      <w:r w:rsidR="00DE264A">
        <w:rPr>
          <w:rFonts w:ascii="Times New Roman" w:hAnsi="Times New Roman"/>
          <w:sz w:val="28"/>
          <w:szCs w:val="28"/>
          <w:lang w:eastAsia="zh-CN"/>
        </w:rPr>
        <w:t>»</w:t>
      </w:r>
      <w:r w:rsidRPr="00437E18">
        <w:rPr>
          <w:rFonts w:ascii="Times New Roman" w:hAnsi="Times New Roman"/>
          <w:sz w:val="28"/>
          <w:szCs w:val="28"/>
          <w:lang w:eastAsia="zh-CN"/>
        </w:rPr>
        <w:t>,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437E18" w:rsidRDefault="00437E18" w:rsidP="00437E18">
      <w:pPr>
        <w:widowControl w:val="0"/>
        <w:suppressAutoHyphens/>
        <w:autoSpaceDE w:val="0"/>
        <w:spacing w:after="0" w:line="240" w:lineRule="auto"/>
        <w:ind w:firstLine="708"/>
        <w:jc w:val="both"/>
        <w:rPr>
          <w:rFonts w:ascii="Times New Roman" w:hAnsi="Times New Roman"/>
          <w:sz w:val="28"/>
          <w:szCs w:val="28"/>
          <w:lang w:eastAsia="zh-CN"/>
        </w:rPr>
      </w:pPr>
      <w:r w:rsidRPr="00437E18">
        <w:rPr>
          <w:rFonts w:ascii="Times New Roman" w:hAnsi="Times New Roman"/>
          <w:sz w:val="28"/>
          <w:szCs w:val="28"/>
        </w:rPr>
        <w:t xml:space="preserve">12) согласие на обработку персональных данных </w:t>
      </w:r>
      <w:r w:rsidRPr="00437E18">
        <w:rPr>
          <w:rFonts w:ascii="Times New Roman" w:hAnsi="Times New Roman"/>
          <w:sz w:val="28"/>
          <w:szCs w:val="28"/>
          <w:lang w:eastAsia="zh-CN"/>
        </w:rPr>
        <w:t>по форме 2 (приложение № 2 к Порядку);</w:t>
      </w:r>
    </w:p>
    <w:p w:rsidR="00CF6AB8" w:rsidRPr="00CF6AB8" w:rsidRDefault="00CF6AB8" w:rsidP="00CF6AB8">
      <w:pPr>
        <w:widowControl w:val="0"/>
        <w:suppressAutoHyphens/>
        <w:autoSpaceDE w:val="0"/>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13) </w:t>
      </w:r>
      <w:r w:rsidRPr="00CF6AB8">
        <w:rPr>
          <w:rFonts w:ascii="Times New Roman" w:hAnsi="Times New Roman"/>
          <w:sz w:val="28"/>
          <w:szCs w:val="28"/>
          <w:lang w:eastAsia="zh-CN"/>
        </w:rPr>
        <w:t xml:space="preserve">согласие на прохождение процедуры оформления допуска к сведениям, </w:t>
      </w:r>
      <w:r w:rsidRPr="00702C77">
        <w:rPr>
          <w:rFonts w:ascii="Times New Roman" w:hAnsi="Times New Roman"/>
          <w:sz w:val="28"/>
          <w:szCs w:val="28"/>
          <w:lang w:eastAsia="zh-CN"/>
        </w:rPr>
        <w:t>составляющим государственную и иную охраняемую федеральными законами тайну по форме 3 (</w:t>
      </w:r>
      <w:hyperlink r:id="rId7" w:history="1">
        <w:r w:rsidRPr="00702C77">
          <w:rPr>
            <w:rStyle w:val="a3"/>
            <w:rFonts w:ascii="Times New Roman" w:hAnsi="Times New Roman"/>
            <w:color w:val="auto"/>
            <w:sz w:val="28"/>
            <w:szCs w:val="28"/>
            <w:u w:val="none"/>
            <w:lang w:eastAsia="zh-CN"/>
          </w:rPr>
          <w:t xml:space="preserve">приложение </w:t>
        </w:r>
      </w:hyperlink>
      <w:r>
        <w:rPr>
          <w:rFonts w:ascii="Times New Roman" w:hAnsi="Times New Roman"/>
          <w:sz w:val="28"/>
          <w:szCs w:val="28"/>
          <w:lang w:eastAsia="zh-CN"/>
        </w:rPr>
        <w:t>№3</w:t>
      </w:r>
      <w:r w:rsidRPr="00CF6AB8">
        <w:rPr>
          <w:rFonts w:ascii="Times New Roman" w:hAnsi="Times New Roman"/>
          <w:sz w:val="28"/>
          <w:szCs w:val="28"/>
          <w:lang w:eastAsia="zh-CN"/>
        </w:rPr>
        <w:t xml:space="preserve"> к По</w:t>
      </w:r>
      <w:r>
        <w:rPr>
          <w:rFonts w:ascii="Times New Roman" w:hAnsi="Times New Roman"/>
          <w:sz w:val="28"/>
          <w:szCs w:val="28"/>
          <w:lang w:eastAsia="zh-CN"/>
        </w:rPr>
        <w:t>рядку</w:t>
      </w:r>
      <w:r w:rsidRPr="00CF6AB8">
        <w:rPr>
          <w:rFonts w:ascii="Times New Roman" w:hAnsi="Times New Roman"/>
          <w:sz w:val="28"/>
          <w:szCs w:val="28"/>
          <w:lang w:eastAsia="zh-CN"/>
        </w:rPr>
        <w:t>)</w:t>
      </w:r>
      <w:r>
        <w:rPr>
          <w:rFonts w:ascii="Times New Roman" w:hAnsi="Times New Roman"/>
          <w:sz w:val="28"/>
          <w:szCs w:val="28"/>
          <w:lang w:eastAsia="zh-CN"/>
        </w:rPr>
        <w:t>;</w:t>
      </w:r>
    </w:p>
    <w:p w:rsidR="00437E18" w:rsidRPr="00437E18" w:rsidRDefault="00437E18" w:rsidP="00437E18">
      <w:pPr>
        <w:suppressAutoHyphens/>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1</w:t>
      </w:r>
      <w:r w:rsidR="00CF6AB8">
        <w:rPr>
          <w:rFonts w:ascii="Times New Roman" w:hAnsi="Times New Roman"/>
          <w:sz w:val="28"/>
          <w:szCs w:val="28"/>
          <w:lang w:eastAsia="zh-CN"/>
        </w:rPr>
        <w:t>4</w:t>
      </w:r>
      <w:r w:rsidRPr="00437E18">
        <w:rPr>
          <w:rFonts w:ascii="Times New Roman" w:hAnsi="Times New Roman"/>
          <w:sz w:val="28"/>
          <w:szCs w:val="28"/>
          <w:lang w:eastAsia="zh-CN"/>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7 ноября 2011 года № 1121 </w:t>
      </w:r>
      <w:r w:rsidR="00DE264A">
        <w:rPr>
          <w:rFonts w:ascii="Times New Roman" w:hAnsi="Times New Roman"/>
          <w:sz w:val="28"/>
          <w:szCs w:val="28"/>
          <w:lang w:eastAsia="zh-CN"/>
        </w:rPr>
        <w:t>«</w:t>
      </w:r>
      <w:r w:rsidRPr="00437E18">
        <w:rPr>
          <w:rFonts w:ascii="Times New Roman" w:hAnsi="Times New Roman"/>
          <w:sz w:val="28"/>
          <w:szCs w:val="28"/>
          <w:lang w:eastAsia="zh-CN"/>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DE264A">
        <w:rPr>
          <w:rFonts w:ascii="Times New Roman" w:hAnsi="Times New Roman"/>
          <w:sz w:val="28"/>
          <w:szCs w:val="28"/>
          <w:lang w:eastAsia="zh-CN"/>
        </w:rPr>
        <w:t>»</w:t>
      </w:r>
      <w:r w:rsidRPr="00437E18">
        <w:rPr>
          <w:rFonts w:ascii="Times New Roman" w:hAnsi="Times New Roman"/>
          <w:sz w:val="28"/>
          <w:szCs w:val="28"/>
        </w:rPr>
        <w:t>, или документ, подтверждающий факт запроса данной справки.</w:t>
      </w:r>
    </w:p>
    <w:p w:rsidR="00437E18" w:rsidRPr="00437E18" w:rsidRDefault="00437E18" w:rsidP="00437E18">
      <w:pPr>
        <w:widowControl w:val="0"/>
        <w:suppressAutoHyphens/>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Подлинники документов представляются претендентом с </w:t>
      </w:r>
      <w:r w:rsidRPr="00437E18">
        <w:rPr>
          <w:rFonts w:ascii="Times New Roman" w:hAnsi="Times New Roman"/>
          <w:sz w:val="28"/>
          <w:szCs w:val="28"/>
          <w:lang w:eastAsia="zh-CN"/>
        </w:rPr>
        <w:lastRenderedPageBreak/>
        <w:t>предъявлением копий и заверяются секретарем конкурсной комиссии, осуществляющим прием документов.</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5.2. Документы для участия в конкурсе представляются в конкурсную комиссию, расположенную по адресу: Тульская область,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 </w:t>
      </w:r>
      <w:r w:rsidR="004B26B0">
        <w:rPr>
          <w:rFonts w:ascii="Times New Roman" w:eastAsia="Arial" w:hAnsi="Times New Roman"/>
          <w:sz w:val="28"/>
          <w:szCs w:val="28"/>
          <w:lang w:eastAsia="zh-CN"/>
        </w:rPr>
        <w:t>г. Венев</w:t>
      </w:r>
      <w:r w:rsidRPr="00437E18">
        <w:rPr>
          <w:rFonts w:ascii="Times New Roman" w:eastAsia="Arial" w:hAnsi="Times New Roman"/>
          <w:sz w:val="28"/>
          <w:szCs w:val="28"/>
          <w:lang w:eastAsia="zh-CN"/>
        </w:rPr>
        <w:t xml:space="preserve">, </w:t>
      </w:r>
      <w:r w:rsidR="004B26B0">
        <w:rPr>
          <w:rFonts w:ascii="Times New Roman" w:eastAsia="Arial" w:hAnsi="Times New Roman"/>
          <w:sz w:val="28"/>
          <w:szCs w:val="28"/>
          <w:lang w:eastAsia="zh-CN"/>
        </w:rPr>
        <w:t>пл</w:t>
      </w:r>
      <w:r w:rsidRPr="00437E18">
        <w:rPr>
          <w:rFonts w:ascii="Times New Roman" w:eastAsia="Arial" w:hAnsi="Times New Roman"/>
          <w:sz w:val="28"/>
          <w:szCs w:val="28"/>
          <w:lang w:eastAsia="zh-CN"/>
        </w:rPr>
        <w:t xml:space="preserve">. </w:t>
      </w:r>
      <w:r w:rsidR="004B26B0">
        <w:rPr>
          <w:rFonts w:ascii="Times New Roman" w:eastAsia="Arial" w:hAnsi="Times New Roman"/>
          <w:sz w:val="28"/>
          <w:szCs w:val="28"/>
          <w:lang w:eastAsia="zh-CN"/>
        </w:rPr>
        <w:t>Ильича</w:t>
      </w:r>
      <w:r w:rsidRPr="00437E18">
        <w:rPr>
          <w:rFonts w:ascii="Times New Roman" w:eastAsia="Arial" w:hAnsi="Times New Roman"/>
          <w:sz w:val="28"/>
          <w:szCs w:val="28"/>
          <w:lang w:eastAsia="zh-CN"/>
        </w:rPr>
        <w:t xml:space="preserve">, д. </w:t>
      </w:r>
      <w:r w:rsidR="004B26B0">
        <w:rPr>
          <w:rFonts w:ascii="Times New Roman" w:eastAsia="Arial" w:hAnsi="Times New Roman"/>
          <w:sz w:val="28"/>
          <w:szCs w:val="28"/>
          <w:lang w:eastAsia="zh-CN"/>
        </w:rPr>
        <w:t>4</w:t>
      </w:r>
      <w:r w:rsidRPr="00437E18">
        <w:rPr>
          <w:rFonts w:ascii="Times New Roman" w:eastAsia="Arial" w:hAnsi="Times New Roman"/>
          <w:sz w:val="28"/>
          <w:szCs w:val="28"/>
          <w:lang w:eastAsia="zh-CN"/>
        </w:rPr>
        <w:t xml:space="preserve">, кабинет № </w:t>
      </w:r>
      <w:r w:rsidR="004B26B0">
        <w:rPr>
          <w:rFonts w:ascii="Times New Roman" w:eastAsia="Arial" w:hAnsi="Times New Roman"/>
          <w:sz w:val="28"/>
          <w:szCs w:val="28"/>
          <w:lang w:eastAsia="zh-CN"/>
        </w:rPr>
        <w:t>209</w:t>
      </w:r>
      <w:r w:rsidRPr="00437E18">
        <w:rPr>
          <w:rFonts w:ascii="Times New Roman" w:eastAsia="Arial" w:hAnsi="Times New Roman"/>
          <w:sz w:val="28"/>
          <w:szCs w:val="28"/>
          <w:lang w:eastAsia="zh-CN"/>
        </w:rPr>
        <w:t>.</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Прием документов осуществляет секретарь конкурсной комиссии.</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p>
    <w:p w:rsidR="00437E18" w:rsidRPr="00437E18" w:rsidRDefault="00437E18" w:rsidP="00437E18">
      <w:pPr>
        <w:spacing w:after="0" w:line="240" w:lineRule="auto"/>
        <w:jc w:val="center"/>
        <w:rPr>
          <w:rFonts w:ascii="Times New Roman" w:hAnsi="Times New Roman"/>
          <w:sz w:val="28"/>
          <w:szCs w:val="28"/>
          <w:lang w:eastAsia="zh-CN"/>
        </w:rPr>
      </w:pPr>
      <w:r w:rsidRPr="00437E18">
        <w:rPr>
          <w:rFonts w:ascii="Times New Roman" w:hAnsi="Times New Roman"/>
          <w:b/>
          <w:sz w:val="28"/>
          <w:szCs w:val="28"/>
          <w:lang w:eastAsia="zh-CN"/>
        </w:rPr>
        <w:t>6. Порядок проведения конкурса</w:t>
      </w:r>
    </w:p>
    <w:p w:rsidR="00437E18" w:rsidRPr="00437E18" w:rsidRDefault="00437E18" w:rsidP="00437E18">
      <w:pPr>
        <w:spacing w:after="0" w:line="240" w:lineRule="auto"/>
        <w:ind w:firstLine="709"/>
        <w:jc w:val="center"/>
        <w:rPr>
          <w:rFonts w:ascii="Times New Roman" w:hAnsi="Times New Roman"/>
          <w:b/>
          <w:sz w:val="28"/>
          <w:szCs w:val="28"/>
          <w:lang w:eastAsia="zh-CN"/>
        </w:rPr>
      </w:pPr>
    </w:p>
    <w:p w:rsidR="00437E18" w:rsidRPr="00437E18" w:rsidRDefault="00437E18" w:rsidP="00437E18">
      <w:pPr>
        <w:widowControl w:val="0"/>
        <w:suppressAutoHyphens/>
        <w:autoSpaceDE w:val="0"/>
        <w:spacing w:after="0" w:line="240" w:lineRule="auto"/>
        <w:ind w:firstLine="709"/>
        <w:rPr>
          <w:rFonts w:ascii="Times New Roman" w:eastAsia="Arial" w:hAnsi="Times New Roman"/>
          <w:sz w:val="28"/>
          <w:szCs w:val="28"/>
          <w:lang w:eastAsia="zh-CN"/>
        </w:rPr>
      </w:pPr>
      <w:r w:rsidRPr="00437E18">
        <w:rPr>
          <w:rFonts w:ascii="Times New Roman" w:eastAsia="Arial" w:hAnsi="Times New Roman"/>
          <w:sz w:val="28"/>
          <w:szCs w:val="28"/>
          <w:lang w:eastAsia="zh-CN"/>
        </w:rPr>
        <w:t>6.1. Конкурс проводится в один этап.</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6.2. Членами конкурсной комиссии изучаются документы, представленные гражданами, изъявившими желание принять участие в конкурсе.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В случае выявления в результате анализа документов их несоответствия требованиям, установленным пунктом 2.1.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 </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6.3. С участниками конкурса, документы которых признаны</w:t>
      </w:r>
      <w:r w:rsidRPr="00437E18">
        <w:rPr>
          <w:rFonts w:ascii="Times New Roman" w:eastAsia="Arial" w:hAnsi="Times New Roman"/>
          <w:i/>
          <w:sz w:val="28"/>
          <w:szCs w:val="28"/>
          <w:lang w:eastAsia="zh-CN"/>
        </w:rPr>
        <w:t xml:space="preserve"> </w:t>
      </w:r>
      <w:r w:rsidRPr="00437E18">
        <w:rPr>
          <w:rFonts w:ascii="Times New Roman" w:eastAsia="Arial" w:hAnsi="Times New Roman"/>
          <w:sz w:val="28"/>
          <w:szCs w:val="28"/>
          <w:lang w:eastAsia="zh-CN"/>
        </w:rPr>
        <w:t>соответствующими установленным настоящим Порядком требованиям, проводится индивидуальное собеседование.</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bCs/>
          <w:sz w:val="28"/>
          <w:szCs w:val="28"/>
          <w:lang w:eastAsia="zh-CN"/>
        </w:rPr>
      </w:pPr>
      <w:r w:rsidRPr="00437E18">
        <w:rPr>
          <w:rFonts w:ascii="Times New Roman" w:eastAsia="Arial" w:hAnsi="Times New Roman"/>
          <w:sz w:val="28"/>
          <w:szCs w:val="28"/>
          <w:lang w:eastAsia="zh-CN"/>
        </w:rPr>
        <w:t xml:space="preserve">а) </w:t>
      </w:r>
      <w:r w:rsidRPr="00437E18">
        <w:rPr>
          <w:rFonts w:ascii="Times New Roman" w:eastAsia="Arial" w:hAnsi="Times New Roman"/>
          <w:bCs/>
          <w:sz w:val="28"/>
          <w:szCs w:val="28"/>
          <w:lang w:eastAsia="zh-CN"/>
        </w:rPr>
        <w:t xml:space="preserve">концепция программы социально-экономического развития муниципального образования </w:t>
      </w:r>
      <w:r>
        <w:rPr>
          <w:rFonts w:ascii="Times New Roman" w:eastAsia="Arial" w:hAnsi="Times New Roman"/>
          <w:bCs/>
          <w:sz w:val="28"/>
          <w:szCs w:val="28"/>
          <w:lang w:eastAsia="zh-CN"/>
        </w:rPr>
        <w:t>Веневский</w:t>
      </w:r>
      <w:r w:rsidRPr="00437E18">
        <w:rPr>
          <w:rFonts w:ascii="Times New Roman" w:eastAsia="Arial" w:hAnsi="Times New Roman"/>
          <w:bCs/>
          <w:sz w:val="28"/>
          <w:szCs w:val="28"/>
          <w:lang w:eastAsia="zh-CN"/>
        </w:rPr>
        <w:t xml:space="preserve"> район, подготовленная участником конкурса;</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bCs/>
          <w:sz w:val="28"/>
          <w:szCs w:val="28"/>
          <w:lang w:eastAsia="zh-CN"/>
        </w:rPr>
      </w:pPr>
      <w:r w:rsidRPr="00437E18">
        <w:rPr>
          <w:rFonts w:ascii="Times New Roman" w:eastAsia="Arial" w:hAnsi="Times New Roman"/>
          <w:bCs/>
          <w:sz w:val="28"/>
          <w:szCs w:val="28"/>
          <w:lang w:eastAsia="zh-CN"/>
        </w:rPr>
        <w:t>б) уровень профессиональных знаний участника конкурса по результатам ответов на вопросы членов конкурсной комиссии;</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bCs/>
          <w:sz w:val="28"/>
          <w:szCs w:val="28"/>
          <w:lang w:eastAsia="zh-CN"/>
        </w:rPr>
        <w:t>в) личностные качества участника конкурса.</w:t>
      </w:r>
    </w:p>
    <w:p w:rsidR="00437E18" w:rsidRPr="00437E18" w:rsidRDefault="00437E18" w:rsidP="00437E18">
      <w:pPr>
        <w:widowControl w:val="0"/>
        <w:suppressAutoHyphens/>
        <w:autoSpaceDE w:val="0"/>
        <w:spacing w:after="0" w:line="240" w:lineRule="auto"/>
        <w:ind w:firstLine="709"/>
        <w:jc w:val="both"/>
        <w:rPr>
          <w:rFonts w:ascii="Times New Roman" w:hAnsi="Times New Roman"/>
          <w:sz w:val="28"/>
          <w:szCs w:val="28"/>
          <w:lang w:eastAsia="zh-CN"/>
        </w:rPr>
      </w:pPr>
      <w:r w:rsidRPr="00437E18">
        <w:rPr>
          <w:rFonts w:ascii="Times New Roman" w:hAnsi="Times New Roman"/>
          <w:bCs/>
          <w:sz w:val="28"/>
          <w:szCs w:val="28"/>
          <w:lang w:eastAsia="zh-CN"/>
        </w:rPr>
        <w:t>Результаты рейтинговой оценки фиксируются каждым членом конкурсной комиссии в оценочных листах, утвержденных конкурсной комиссией.</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Минимальное количество баллов, необходимое для признания </w:t>
      </w:r>
      <w:r w:rsidRPr="00437E18">
        <w:rPr>
          <w:rFonts w:ascii="Times New Roman" w:hAnsi="Times New Roman"/>
          <w:sz w:val="28"/>
          <w:szCs w:val="28"/>
          <w:lang w:eastAsia="zh-CN"/>
        </w:rPr>
        <w:lastRenderedPageBreak/>
        <w:t xml:space="preserve">претендента кандидатом на замещение должности муниципальной службы главы администрации муниципального образования </w:t>
      </w:r>
      <w:r>
        <w:rPr>
          <w:rFonts w:ascii="Times New Roman" w:hAnsi="Times New Roman"/>
          <w:sz w:val="28"/>
          <w:szCs w:val="28"/>
          <w:lang w:eastAsia="zh-CN"/>
        </w:rPr>
        <w:t>Веневский</w:t>
      </w:r>
      <w:r w:rsidRPr="00437E18">
        <w:rPr>
          <w:rFonts w:ascii="Times New Roman" w:hAnsi="Times New Roman"/>
          <w:sz w:val="28"/>
          <w:szCs w:val="28"/>
          <w:lang w:eastAsia="zh-CN"/>
        </w:rPr>
        <w:t xml:space="preserve"> район, определяется решением </w:t>
      </w:r>
      <w:r w:rsidR="00100B47">
        <w:rPr>
          <w:rFonts w:ascii="Times New Roman" w:hAnsi="Times New Roman"/>
          <w:sz w:val="28"/>
          <w:szCs w:val="28"/>
          <w:lang w:eastAsia="zh-CN"/>
        </w:rPr>
        <w:t>к</w:t>
      </w:r>
      <w:r w:rsidRPr="00437E18">
        <w:rPr>
          <w:rFonts w:ascii="Times New Roman" w:hAnsi="Times New Roman"/>
          <w:sz w:val="28"/>
          <w:szCs w:val="28"/>
          <w:lang w:eastAsia="zh-CN"/>
        </w:rPr>
        <w:t>онкурсной комиссии.</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6.4. 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 Конкурс признается несостоявшимся в случаях:</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6.5.1. отсутствия заявлений претендентов на участие в конкурсе;</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6.5.2. подачи претендентами заявлений о снятии своих кандидатур, в результате чего остается только один претендент;</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пунктом 2.1., 2.2. раздела 2 настоящего Порядка;</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6.5.5. подачи  документов на участие в конкурсе только одним претендентом.</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Факт неявки претендента на конкурс без уважительной причины приравнивается к факту подачи им заявления о снятии своей кандидатуры.</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7. Решения конкурсной комиссии</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sz w:val="28"/>
          <w:szCs w:val="28"/>
          <w:lang w:eastAsia="zh-CN"/>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 </w:t>
      </w:r>
      <w:r>
        <w:rPr>
          <w:rFonts w:ascii="Times New Roman" w:hAnsi="Times New Roman"/>
          <w:sz w:val="28"/>
          <w:szCs w:val="28"/>
          <w:lang w:eastAsia="zh-CN"/>
        </w:rPr>
        <w:t>Веневский</w:t>
      </w:r>
      <w:r w:rsidRPr="00437E18">
        <w:rPr>
          <w:rFonts w:ascii="Times New Roman" w:hAnsi="Times New Roman"/>
          <w:sz w:val="28"/>
          <w:szCs w:val="28"/>
          <w:lang w:eastAsia="zh-CN"/>
        </w:rPr>
        <w:t xml:space="preserve"> район. </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7.2. Решение конкурсной комиссии принимается в отсутствии претендентов.</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Каждому претенденту сообщается о результатах конкурса в письменной форме в течение </w:t>
      </w:r>
      <w:r w:rsidR="008278F3">
        <w:rPr>
          <w:rFonts w:ascii="Times New Roman" w:eastAsia="Arial" w:hAnsi="Times New Roman"/>
          <w:sz w:val="28"/>
          <w:szCs w:val="28"/>
          <w:lang w:eastAsia="zh-CN"/>
        </w:rPr>
        <w:t xml:space="preserve">трех </w:t>
      </w:r>
      <w:r w:rsidRPr="00437E18">
        <w:rPr>
          <w:rFonts w:ascii="Times New Roman" w:eastAsia="Arial" w:hAnsi="Times New Roman"/>
          <w:sz w:val="28"/>
          <w:szCs w:val="28"/>
          <w:lang w:eastAsia="zh-CN"/>
        </w:rPr>
        <w:t>календарных дней со дня его завершения.</w:t>
      </w:r>
    </w:p>
    <w:p w:rsidR="00437E18" w:rsidRPr="00437E18" w:rsidRDefault="00437E18" w:rsidP="00437E18">
      <w:pPr>
        <w:widowControl w:val="0"/>
        <w:suppressAutoHyphens/>
        <w:autoSpaceDE w:val="0"/>
        <w:spacing w:after="0" w:line="240" w:lineRule="auto"/>
        <w:ind w:firstLine="709"/>
        <w:jc w:val="both"/>
        <w:rPr>
          <w:rFonts w:ascii="Times New Roman" w:eastAsia="Arial" w:hAnsi="Times New Roman"/>
          <w:sz w:val="28"/>
          <w:szCs w:val="28"/>
          <w:lang w:eastAsia="zh-CN"/>
        </w:rPr>
      </w:pPr>
      <w:r w:rsidRPr="00437E18">
        <w:rPr>
          <w:rFonts w:ascii="Times New Roman" w:eastAsia="Arial" w:hAnsi="Times New Roman"/>
          <w:sz w:val="28"/>
          <w:szCs w:val="28"/>
          <w:lang w:eastAsia="zh-CN"/>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представителей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 для принятия соответствующего решения о назначении на должность муниципальной службы главы администрации муниципального образования </w:t>
      </w:r>
      <w:r>
        <w:rPr>
          <w:rFonts w:ascii="Times New Roman" w:eastAsia="Arial" w:hAnsi="Times New Roman"/>
          <w:sz w:val="28"/>
          <w:szCs w:val="28"/>
          <w:lang w:eastAsia="zh-CN"/>
        </w:rPr>
        <w:t>Веневский</w:t>
      </w:r>
      <w:r w:rsidRPr="00437E18">
        <w:rPr>
          <w:rFonts w:ascii="Times New Roman" w:eastAsia="Arial" w:hAnsi="Times New Roman"/>
          <w:sz w:val="28"/>
          <w:szCs w:val="28"/>
          <w:lang w:eastAsia="zh-CN"/>
        </w:rPr>
        <w:t xml:space="preserve"> район.</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sz w:val="28"/>
          <w:szCs w:val="28"/>
          <w:lang w:eastAsia="zh-CN"/>
        </w:rPr>
      </w:pPr>
    </w:p>
    <w:p w:rsidR="00437E18" w:rsidRPr="00437E18" w:rsidRDefault="00437E18" w:rsidP="00437E18">
      <w:pPr>
        <w:widowControl w:val="0"/>
        <w:suppressAutoHyphens/>
        <w:autoSpaceDE w:val="0"/>
        <w:spacing w:after="0" w:line="240" w:lineRule="auto"/>
        <w:jc w:val="center"/>
        <w:rPr>
          <w:rFonts w:ascii="Times New Roman" w:eastAsia="Arial" w:hAnsi="Times New Roman"/>
          <w:sz w:val="28"/>
          <w:szCs w:val="28"/>
          <w:lang w:eastAsia="zh-CN"/>
        </w:rPr>
      </w:pPr>
      <w:r w:rsidRPr="00437E18">
        <w:rPr>
          <w:rFonts w:ascii="Times New Roman" w:eastAsia="Arial" w:hAnsi="Times New Roman"/>
          <w:b/>
          <w:sz w:val="28"/>
          <w:szCs w:val="28"/>
          <w:lang w:eastAsia="zh-CN"/>
        </w:rPr>
        <w:t>8. Заключительные положения</w:t>
      </w:r>
    </w:p>
    <w:p w:rsidR="00437E18" w:rsidRPr="00437E18" w:rsidRDefault="00437E18" w:rsidP="00437E18">
      <w:pPr>
        <w:widowControl w:val="0"/>
        <w:suppressAutoHyphens/>
        <w:autoSpaceDE w:val="0"/>
        <w:spacing w:after="0" w:line="240" w:lineRule="auto"/>
        <w:ind w:firstLine="709"/>
        <w:jc w:val="center"/>
        <w:rPr>
          <w:rFonts w:ascii="Times New Roman" w:eastAsia="Arial" w:hAnsi="Times New Roman"/>
          <w:b/>
          <w:sz w:val="28"/>
          <w:szCs w:val="28"/>
          <w:lang w:eastAsia="zh-CN"/>
        </w:rPr>
      </w:pP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color w:val="000000"/>
          <w:sz w:val="28"/>
          <w:szCs w:val="28"/>
          <w:lang w:eastAsia="zh-CN"/>
        </w:rPr>
        <w:t xml:space="preserve">8.1. </w:t>
      </w:r>
      <w:r w:rsidRPr="00437E18">
        <w:rPr>
          <w:rFonts w:ascii="Times New Roman" w:hAnsi="Times New Roman"/>
          <w:sz w:val="28"/>
          <w:szCs w:val="28"/>
          <w:lang w:eastAsia="zh-CN"/>
        </w:rPr>
        <w:t xml:space="preserve">Гражданин, изъявивший желание принять участие в конкурсе, </w:t>
      </w:r>
      <w:r w:rsidRPr="00437E18">
        <w:rPr>
          <w:rFonts w:ascii="Times New Roman" w:hAnsi="Times New Roman"/>
          <w:sz w:val="28"/>
          <w:szCs w:val="28"/>
          <w:lang w:eastAsia="zh-CN"/>
        </w:rPr>
        <w:lastRenderedPageBreak/>
        <w:t>вправе обжаловать решение конкурсной комиссии в соответствии с законодательством Российской Федерации.</w:t>
      </w:r>
      <w:r w:rsidRPr="00437E18">
        <w:rPr>
          <w:rFonts w:ascii="Times New Roman" w:hAnsi="Times New Roman"/>
          <w:color w:val="000000"/>
          <w:sz w:val="28"/>
          <w:szCs w:val="28"/>
          <w:lang w:eastAsia="zh-CN"/>
        </w:rPr>
        <w:t xml:space="preserve"> </w:t>
      </w:r>
    </w:p>
    <w:p w:rsidR="00437E18" w:rsidRPr="00437E18" w:rsidRDefault="00437E18" w:rsidP="00437E18">
      <w:pPr>
        <w:widowControl w:val="0"/>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color w:val="000000"/>
          <w:sz w:val="28"/>
          <w:szCs w:val="28"/>
          <w:lang w:eastAsia="zh-CN"/>
        </w:rPr>
        <w:t>8.2. Расходы, связанные с организацией проведения конкурса, производятся за счет средств местного бюджета.</w:t>
      </w:r>
    </w:p>
    <w:p w:rsidR="00437E18" w:rsidRPr="00437E18" w:rsidRDefault="00437E18" w:rsidP="00437E18">
      <w:pPr>
        <w:suppressAutoHyphens/>
        <w:spacing w:after="0" w:line="240" w:lineRule="auto"/>
        <w:ind w:firstLine="709"/>
        <w:jc w:val="both"/>
        <w:rPr>
          <w:rFonts w:ascii="Times New Roman" w:hAnsi="Times New Roman"/>
          <w:sz w:val="28"/>
          <w:szCs w:val="28"/>
          <w:lang w:eastAsia="zh-CN"/>
        </w:rPr>
      </w:pPr>
      <w:r w:rsidRPr="00437E18">
        <w:rPr>
          <w:rFonts w:ascii="Times New Roman" w:hAnsi="Times New Roman"/>
          <w:color w:val="000000"/>
          <w:sz w:val="28"/>
          <w:szCs w:val="28"/>
          <w:lang w:eastAsia="zh-CN"/>
        </w:rPr>
        <w:t xml:space="preserve">8.3. </w:t>
      </w:r>
      <w:r w:rsidRPr="00437E18">
        <w:rPr>
          <w:rFonts w:ascii="Times New Roman" w:hAnsi="Times New Roman"/>
          <w:sz w:val="28"/>
          <w:szCs w:val="28"/>
          <w:lang w:eastAsia="zh-CN"/>
        </w:rPr>
        <w:t>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652388" w:rsidRPr="004E55B4" w:rsidRDefault="00652388">
      <w:pPr>
        <w:pStyle w:val="ConsPlusNormal"/>
        <w:rPr>
          <w:rFonts w:ascii="Times New Roman" w:hAnsi="Times New Roman" w:cs="Times New Roman"/>
          <w:color w:val="000000" w:themeColor="text1"/>
          <w:sz w:val="28"/>
          <w:szCs w:val="28"/>
        </w:rPr>
      </w:pPr>
    </w:p>
    <w:p w:rsidR="00276B12" w:rsidRPr="00276B12" w:rsidRDefault="00276B12" w:rsidP="00276B12">
      <w:pPr>
        <w:pageBreakBefore/>
        <w:suppressAutoHyphens/>
        <w:spacing w:after="0" w:line="240" w:lineRule="auto"/>
        <w:ind w:left="5220"/>
        <w:jc w:val="right"/>
        <w:rPr>
          <w:rFonts w:ascii="Times New Roman" w:hAnsi="Times New Roman"/>
          <w:sz w:val="24"/>
          <w:szCs w:val="24"/>
          <w:lang w:eastAsia="zh-CN"/>
        </w:rPr>
      </w:pPr>
      <w:r w:rsidRPr="00276B12">
        <w:rPr>
          <w:rFonts w:ascii="Times New Roman" w:hAnsi="Times New Roman"/>
          <w:sz w:val="24"/>
          <w:szCs w:val="24"/>
          <w:lang w:eastAsia="zh-CN"/>
        </w:rPr>
        <w:lastRenderedPageBreak/>
        <w:t>Приложение №1</w:t>
      </w:r>
    </w:p>
    <w:p w:rsidR="00276B12" w:rsidRPr="00276B12" w:rsidRDefault="00276B12" w:rsidP="00276B12">
      <w:pPr>
        <w:suppressAutoHyphens/>
        <w:spacing w:after="0" w:line="240" w:lineRule="auto"/>
        <w:ind w:left="5220"/>
        <w:jc w:val="right"/>
        <w:rPr>
          <w:rFonts w:ascii="Times New Roman" w:hAnsi="Times New Roman"/>
          <w:sz w:val="24"/>
          <w:szCs w:val="24"/>
          <w:lang w:eastAsia="zh-CN"/>
        </w:rPr>
      </w:pPr>
      <w:r w:rsidRPr="00276B12">
        <w:rPr>
          <w:rFonts w:ascii="Times New Roman" w:eastAsia="Arial" w:hAnsi="Times New Roman"/>
          <w:sz w:val="24"/>
          <w:szCs w:val="24"/>
          <w:lang w:eastAsia="zh-CN"/>
        </w:rPr>
        <w:t xml:space="preserve"> </w:t>
      </w:r>
      <w:r w:rsidRPr="00276B12">
        <w:rPr>
          <w:rFonts w:ascii="Times New Roman" w:hAnsi="Times New Roman"/>
          <w:sz w:val="24"/>
          <w:szCs w:val="24"/>
          <w:lang w:eastAsia="zh-CN"/>
        </w:rPr>
        <w:t xml:space="preserve">к Порядку проведения конкурса на замещение должности муниципальной службы главы администрации муниципального образования </w:t>
      </w:r>
      <w:r>
        <w:rPr>
          <w:rFonts w:ascii="Times New Roman" w:hAnsi="Times New Roman"/>
          <w:sz w:val="24"/>
          <w:szCs w:val="24"/>
          <w:lang w:eastAsia="zh-CN"/>
        </w:rPr>
        <w:t>Веневский</w:t>
      </w:r>
      <w:r w:rsidRPr="00276B12">
        <w:rPr>
          <w:rFonts w:ascii="Times New Roman" w:hAnsi="Times New Roman"/>
          <w:sz w:val="24"/>
          <w:szCs w:val="24"/>
          <w:lang w:eastAsia="zh-CN"/>
        </w:rPr>
        <w:t xml:space="preserve"> район</w:t>
      </w:r>
    </w:p>
    <w:p w:rsidR="00276B12" w:rsidRPr="00276B12" w:rsidRDefault="00276B12" w:rsidP="00276B12">
      <w:pPr>
        <w:suppressAutoHyphens/>
        <w:spacing w:after="0" w:line="240" w:lineRule="auto"/>
        <w:ind w:left="5220"/>
        <w:jc w:val="right"/>
        <w:rPr>
          <w:rFonts w:ascii="Times New Roman" w:hAnsi="Times New Roman"/>
          <w:sz w:val="24"/>
          <w:szCs w:val="24"/>
          <w:lang w:eastAsia="zh-CN"/>
        </w:rPr>
      </w:pPr>
      <w:r w:rsidRPr="00276B12">
        <w:rPr>
          <w:rFonts w:ascii="Times New Roman" w:eastAsia="Arial" w:hAnsi="Times New Roman"/>
          <w:sz w:val="24"/>
          <w:szCs w:val="24"/>
          <w:lang w:eastAsia="zh-CN"/>
        </w:rPr>
        <w:t xml:space="preserve"> </w:t>
      </w:r>
    </w:p>
    <w:p w:rsidR="00276B12" w:rsidRPr="00276B12" w:rsidRDefault="00276B12" w:rsidP="00276B12">
      <w:pPr>
        <w:suppressAutoHyphens/>
        <w:autoSpaceDE w:val="0"/>
        <w:spacing w:after="0" w:line="240" w:lineRule="auto"/>
        <w:jc w:val="center"/>
        <w:rPr>
          <w:rFonts w:ascii="Times New Roman" w:hAnsi="Times New Roman"/>
          <w:sz w:val="24"/>
          <w:szCs w:val="24"/>
          <w:lang w:eastAsia="zh-CN"/>
        </w:rPr>
      </w:pPr>
      <w:r w:rsidRPr="00276B12">
        <w:rPr>
          <w:rFonts w:ascii="Times New Roman" w:eastAsia="Arial" w:hAnsi="Times New Roman"/>
          <w:sz w:val="24"/>
          <w:szCs w:val="24"/>
          <w:lang w:eastAsia="zh-CN"/>
        </w:rPr>
        <w:t xml:space="preserve"> </w:t>
      </w:r>
    </w:p>
    <w:p w:rsidR="00276B12" w:rsidRPr="00276B12" w:rsidRDefault="00276B12" w:rsidP="00276B12">
      <w:pPr>
        <w:suppressAutoHyphens/>
        <w:autoSpaceDE w:val="0"/>
        <w:spacing w:after="0" w:line="240" w:lineRule="auto"/>
        <w:jc w:val="right"/>
        <w:rPr>
          <w:rFonts w:ascii="Times New Roman" w:hAnsi="Times New Roman"/>
          <w:sz w:val="24"/>
          <w:szCs w:val="24"/>
          <w:lang w:eastAsia="zh-CN"/>
        </w:rPr>
      </w:pPr>
      <w:r w:rsidRPr="00276B12">
        <w:rPr>
          <w:rFonts w:ascii="Times New Roman" w:eastAsia="Arial" w:hAnsi="Times New Roman"/>
          <w:sz w:val="24"/>
          <w:szCs w:val="24"/>
          <w:lang w:eastAsia="zh-CN"/>
        </w:rPr>
        <w:t xml:space="preserve"> </w:t>
      </w:r>
      <w:r w:rsidRPr="00276B12">
        <w:rPr>
          <w:rFonts w:ascii="Times New Roman" w:hAnsi="Times New Roman"/>
          <w:sz w:val="24"/>
          <w:szCs w:val="24"/>
          <w:lang w:eastAsia="zh-CN"/>
        </w:rPr>
        <w:t>Форма 1</w:t>
      </w:r>
    </w:p>
    <w:p w:rsidR="00276B12" w:rsidRPr="00276B12" w:rsidRDefault="00276B12" w:rsidP="00276B12">
      <w:pPr>
        <w:suppressAutoHyphens/>
        <w:spacing w:after="0" w:line="240" w:lineRule="auto"/>
        <w:ind w:left="5220"/>
        <w:jc w:val="both"/>
        <w:rPr>
          <w:rFonts w:ascii="Times New Roman" w:hAnsi="Times New Roman"/>
          <w:sz w:val="24"/>
          <w:szCs w:val="24"/>
          <w:lang w:eastAsia="zh-CN"/>
        </w:rPr>
      </w:pPr>
    </w:p>
    <w:tbl>
      <w:tblPr>
        <w:tblW w:w="9356" w:type="dxa"/>
        <w:tblInd w:w="108" w:type="dxa"/>
        <w:tblLayout w:type="fixed"/>
        <w:tblLook w:val="0000" w:firstRow="0" w:lastRow="0" w:firstColumn="0" w:lastColumn="0" w:noHBand="0" w:noVBand="0"/>
      </w:tblPr>
      <w:tblGrid>
        <w:gridCol w:w="4484"/>
        <w:gridCol w:w="4872"/>
      </w:tblGrid>
      <w:tr w:rsidR="00276B12" w:rsidRPr="00276B12" w:rsidTr="00F2591E">
        <w:trPr>
          <w:trHeight w:val="803"/>
        </w:trPr>
        <w:tc>
          <w:tcPr>
            <w:tcW w:w="4484" w:type="dxa"/>
            <w:shd w:val="clear" w:color="auto" w:fill="auto"/>
          </w:tcPr>
          <w:p w:rsidR="00276B12" w:rsidRPr="00276B12" w:rsidRDefault="00276B12" w:rsidP="00276B12">
            <w:pPr>
              <w:suppressAutoHyphens/>
              <w:autoSpaceDE w:val="0"/>
              <w:snapToGrid w:val="0"/>
              <w:spacing w:after="0" w:line="240" w:lineRule="auto"/>
              <w:jc w:val="right"/>
              <w:rPr>
                <w:rFonts w:ascii="Times New Roman" w:hAnsi="Times New Roman"/>
                <w:sz w:val="24"/>
                <w:szCs w:val="24"/>
                <w:lang w:eastAsia="zh-CN"/>
              </w:rPr>
            </w:pPr>
          </w:p>
        </w:tc>
        <w:tc>
          <w:tcPr>
            <w:tcW w:w="4872" w:type="dxa"/>
            <w:shd w:val="clear" w:color="auto" w:fill="auto"/>
          </w:tcPr>
          <w:p w:rsidR="00276B12" w:rsidRPr="00276B12" w:rsidRDefault="00276B12" w:rsidP="00276B12">
            <w:pPr>
              <w:suppressAutoHyphens/>
              <w:autoSpaceDE w:val="0"/>
              <w:spacing w:after="0" w:line="240" w:lineRule="auto"/>
              <w:jc w:val="right"/>
              <w:rPr>
                <w:rFonts w:ascii="Times New Roman" w:hAnsi="Times New Roman"/>
                <w:sz w:val="24"/>
                <w:szCs w:val="24"/>
                <w:lang w:eastAsia="zh-CN"/>
              </w:rPr>
            </w:pPr>
            <w:r w:rsidRPr="00276B12">
              <w:rPr>
                <w:rFonts w:ascii="Times New Roman" w:hAnsi="Times New Roman"/>
                <w:sz w:val="24"/>
                <w:szCs w:val="24"/>
                <w:lang w:eastAsia="zh-CN"/>
              </w:rPr>
              <w:t xml:space="preserve">В конкурсную комиссию по проведению конкурса на замещение должности муниципальной службы главы администрации муниципального образования </w:t>
            </w:r>
            <w:proofErr w:type="gramStart"/>
            <w:r>
              <w:rPr>
                <w:rFonts w:ascii="Times New Roman" w:hAnsi="Times New Roman"/>
                <w:sz w:val="24"/>
                <w:szCs w:val="24"/>
                <w:lang w:eastAsia="zh-CN"/>
              </w:rPr>
              <w:t>Веневский</w:t>
            </w:r>
            <w:r w:rsidRPr="00276B12">
              <w:rPr>
                <w:rFonts w:ascii="Times New Roman" w:hAnsi="Times New Roman"/>
                <w:sz w:val="24"/>
                <w:szCs w:val="24"/>
                <w:lang w:eastAsia="zh-CN"/>
              </w:rPr>
              <w:t xml:space="preserve">  район</w:t>
            </w:r>
            <w:proofErr w:type="gramEnd"/>
            <w:r w:rsidRPr="00276B12">
              <w:rPr>
                <w:rFonts w:ascii="Times New Roman" w:hAnsi="Times New Roman"/>
                <w:sz w:val="24"/>
                <w:szCs w:val="24"/>
                <w:lang w:eastAsia="zh-CN"/>
              </w:rPr>
              <w:t xml:space="preserve"> </w:t>
            </w:r>
          </w:p>
          <w:p w:rsidR="00276B12" w:rsidRPr="00276B12" w:rsidRDefault="00276B12" w:rsidP="00276B12">
            <w:pPr>
              <w:suppressAutoHyphens/>
              <w:autoSpaceDE w:val="0"/>
              <w:spacing w:after="0" w:line="240" w:lineRule="auto"/>
              <w:jc w:val="center"/>
              <w:rPr>
                <w:rFonts w:ascii="Times New Roman" w:hAnsi="Times New Roman"/>
                <w:sz w:val="24"/>
                <w:szCs w:val="24"/>
                <w:lang w:eastAsia="zh-CN"/>
              </w:rPr>
            </w:pPr>
          </w:p>
        </w:tc>
      </w:tr>
      <w:tr w:rsidR="00276B12" w:rsidRPr="00276B12" w:rsidTr="00F2591E">
        <w:trPr>
          <w:trHeight w:val="803"/>
        </w:trPr>
        <w:tc>
          <w:tcPr>
            <w:tcW w:w="4484" w:type="dxa"/>
            <w:shd w:val="clear" w:color="auto" w:fill="auto"/>
          </w:tcPr>
          <w:p w:rsidR="00276B12" w:rsidRPr="00276B12" w:rsidRDefault="00276B12" w:rsidP="00276B12">
            <w:pPr>
              <w:suppressAutoHyphens/>
              <w:autoSpaceDE w:val="0"/>
              <w:snapToGrid w:val="0"/>
              <w:spacing w:after="0" w:line="240" w:lineRule="auto"/>
              <w:jc w:val="right"/>
              <w:rPr>
                <w:rFonts w:ascii="Times New Roman" w:hAnsi="Times New Roman"/>
                <w:sz w:val="24"/>
                <w:szCs w:val="24"/>
                <w:lang w:eastAsia="zh-CN"/>
              </w:rPr>
            </w:pPr>
          </w:p>
        </w:tc>
        <w:tc>
          <w:tcPr>
            <w:tcW w:w="4872" w:type="dxa"/>
            <w:shd w:val="clear" w:color="auto" w:fill="auto"/>
          </w:tcPr>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 (фамилия, имя, отчество претендента)</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p>
          <w:p w:rsidR="00276B12" w:rsidRPr="00276B12" w:rsidRDefault="00276B12" w:rsidP="00276B12">
            <w:pPr>
              <w:suppressAutoHyphens/>
              <w:autoSpaceDE w:val="0"/>
              <w:spacing w:after="0" w:line="240" w:lineRule="auto"/>
              <w:ind w:left="45" w:right="-207"/>
              <w:jc w:val="both"/>
              <w:rPr>
                <w:rFonts w:ascii="Times New Roman" w:hAnsi="Times New Roman"/>
                <w:sz w:val="24"/>
                <w:szCs w:val="24"/>
                <w:lang w:eastAsia="zh-CN"/>
              </w:rPr>
            </w:pPr>
            <w:r w:rsidRPr="00276B12">
              <w:rPr>
                <w:rFonts w:ascii="Times New Roman" w:hAnsi="Times New Roman"/>
                <w:sz w:val="24"/>
                <w:szCs w:val="24"/>
                <w:lang w:eastAsia="zh-CN"/>
              </w:rPr>
              <w:t xml:space="preserve">  Проживающего(ей) по адресу: 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(почтовый индекс, полный адрес)</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r w:rsidRPr="00276B12">
              <w:rPr>
                <w:rFonts w:ascii="Times New Roman" w:hAnsi="Times New Roman"/>
                <w:sz w:val="24"/>
                <w:szCs w:val="24"/>
                <w:lang w:eastAsia="zh-CN"/>
              </w:rPr>
              <w:t>________________________________________</w:t>
            </w:r>
          </w:p>
          <w:p w:rsidR="00276B12" w:rsidRPr="00276B12" w:rsidRDefault="00276B12" w:rsidP="00276B12">
            <w:pPr>
              <w:suppressAutoHyphens/>
              <w:autoSpaceDE w:val="0"/>
              <w:spacing w:after="0" w:line="240" w:lineRule="auto"/>
              <w:ind w:left="-93" w:right="-207"/>
              <w:jc w:val="center"/>
              <w:rPr>
                <w:rFonts w:ascii="Times New Roman" w:hAnsi="Times New Roman"/>
                <w:sz w:val="24"/>
                <w:szCs w:val="24"/>
                <w:lang w:eastAsia="zh-CN"/>
              </w:rPr>
            </w:pPr>
          </w:p>
        </w:tc>
      </w:tr>
    </w:tbl>
    <w:p w:rsidR="00276B12" w:rsidRPr="00276B12" w:rsidRDefault="00276B12" w:rsidP="00276B12">
      <w:pPr>
        <w:suppressAutoHyphens/>
        <w:autoSpaceDE w:val="0"/>
        <w:spacing w:after="0" w:line="240" w:lineRule="auto"/>
        <w:jc w:val="center"/>
        <w:rPr>
          <w:rFonts w:ascii="Times New Roman" w:hAnsi="Times New Roman"/>
          <w:sz w:val="24"/>
          <w:szCs w:val="24"/>
          <w:lang w:eastAsia="zh-CN"/>
        </w:rPr>
      </w:pPr>
    </w:p>
    <w:p w:rsidR="00276B12" w:rsidRPr="00276B12" w:rsidRDefault="00276B12" w:rsidP="00276B12">
      <w:pPr>
        <w:suppressAutoHyphens/>
        <w:autoSpaceDE w:val="0"/>
        <w:spacing w:after="0" w:line="240" w:lineRule="auto"/>
        <w:jc w:val="center"/>
        <w:rPr>
          <w:rFonts w:ascii="Times New Roman" w:hAnsi="Times New Roman"/>
          <w:sz w:val="24"/>
          <w:szCs w:val="24"/>
          <w:lang w:eastAsia="zh-CN"/>
        </w:rPr>
      </w:pPr>
      <w:r w:rsidRPr="00276B12">
        <w:rPr>
          <w:rFonts w:ascii="Times New Roman" w:hAnsi="Times New Roman"/>
          <w:sz w:val="24"/>
          <w:szCs w:val="24"/>
          <w:lang w:eastAsia="zh-CN"/>
        </w:rPr>
        <w:t>заявление.</w:t>
      </w:r>
    </w:p>
    <w:p w:rsidR="00276B12" w:rsidRPr="00276B12" w:rsidRDefault="00276B12" w:rsidP="00276B12">
      <w:pPr>
        <w:suppressAutoHyphens/>
        <w:autoSpaceDE w:val="0"/>
        <w:spacing w:after="0" w:line="240" w:lineRule="auto"/>
        <w:jc w:val="right"/>
        <w:rPr>
          <w:rFonts w:ascii="Times New Roman" w:hAnsi="Times New Roman"/>
          <w:sz w:val="24"/>
          <w:szCs w:val="24"/>
          <w:lang w:eastAsia="zh-CN"/>
        </w:rPr>
      </w:pPr>
    </w:p>
    <w:p w:rsidR="00276B12" w:rsidRPr="00276B12" w:rsidRDefault="00276B12" w:rsidP="00276B12">
      <w:pPr>
        <w:suppressAutoHyphens/>
        <w:autoSpaceDE w:val="0"/>
        <w:spacing w:after="0" w:line="240" w:lineRule="auto"/>
        <w:ind w:firstLine="720"/>
        <w:jc w:val="both"/>
        <w:rPr>
          <w:rFonts w:ascii="Times New Roman" w:hAnsi="Times New Roman"/>
          <w:sz w:val="24"/>
          <w:szCs w:val="24"/>
          <w:lang w:eastAsia="zh-CN"/>
        </w:rPr>
      </w:pPr>
      <w:r w:rsidRPr="00276B12">
        <w:rPr>
          <w:rFonts w:ascii="Times New Roman" w:hAnsi="Times New Roman"/>
          <w:sz w:val="24"/>
          <w:szCs w:val="24"/>
          <w:lang w:eastAsia="zh-CN"/>
        </w:rPr>
        <w:t xml:space="preserve">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w:t>
      </w:r>
      <w:r>
        <w:rPr>
          <w:rFonts w:ascii="Times New Roman" w:hAnsi="Times New Roman"/>
          <w:sz w:val="24"/>
          <w:szCs w:val="24"/>
          <w:lang w:eastAsia="zh-CN"/>
        </w:rPr>
        <w:t>Веневский</w:t>
      </w:r>
      <w:r w:rsidRPr="00276B12">
        <w:rPr>
          <w:rFonts w:ascii="Times New Roman" w:hAnsi="Times New Roman"/>
          <w:sz w:val="24"/>
          <w:szCs w:val="24"/>
          <w:lang w:eastAsia="zh-CN"/>
        </w:rPr>
        <w:t xml:space="preserve"> район.</w:t>
      </w:r>
    </w:p>
    <w:p w:rsidR="00276B12" w:rsidRPr="00276B12" w:rsidRDefault="00276B12" w:rsidP="00276B12">
      <w:pPr>
        <w:widowControl w:val="0"/>
        <w:suppressAutoHyphens/>
        <w:autoSpaceDE w:val="0"/>
        <w:spacing w:after="0" w:line="240" w:lineRule="auto"/>
        <w:ind w:firstLine="720"/>
        <w:jc w:val="both"/>
        <w:rPr>
          <w:rFonts w:ascii="Times New Roman" w:hAnsi="Times New Roman"/>
          <w:sz w:val="24"/>
          <w:szCs w:val="24"/>
          <w:lang w:eastAsia="zh-CN"/>
        </w:rPr>
      </w:pPr>
      <w:r w:rsidRPr="00276B12">
        <w:rPr>
          <w:rFonts w:ascii="Times New Roman" w:hAnsi="Times New Roman"/>
          <w:sz w:val="24"/>
          <w:szCs w:val="24"/>
          <w:lang w:eastAsia="zh-CN"/>
        </w:rPr>
        <w:t>С порядком и условиями проведения конкурса, а также с ограничениями, связанными с муниципальной службой, ознакомлен(а).</w:t>
      </w:r>
    </w:p>
    <w:p w:rsidR="00276B12" w:rsidRPr="00276B12" w:rsidRDefault="00276B12" w:rsidP="00276B12">
      <w:pPr>
        <w:widowControl w:val="0"/>
        <w:suppressAutoHyphens/>
        <w:autoSpaceDE w:val="0"/>
        <w:spacing w:after="0" w:line="240" w:lineRule="auto"/>
        <w:ind w:firstLine="720"/>
        <w:jc w:val="both"/>
        <w:rPr>
          <w:rFonts w:ascii="Times New Roman" w:hAnsi="Times New Roman"/>
          <w:sz w:val="24"/>
          <w:szCs w:val="24"/>
          <w:lang w:eastAsia="zh-CN"/>
        </w:rPr>
      </w:pPr>
      <w:r w:rsidRPr="00276B12">
        <w:rPr>
          <w:rFonts w:ascii="Times New Roman" w:hAnsi="Times New Roman"/>
          <w:sz w:val="24"/>
          <w:szCs w:val="24"/>
          <w:lang w:eastAsia="zh-CN"/>
        </w:rPr>
        <w:t>Мною подтверждается, что сведения, содержащиеся в представленных документах, достоверны.</w:t>
      </w:r>
    </w:p>
    <w:p w:rsidR="00276B12" w:rsidRPr="00276B12" w:rsidRDefault="00276B12" w:rsidP="00276B12">
      <w:pPr>
        <w:widowControl w:val="0"/>
        <w:suppressAutoHyphens/>
        <w:autoSpaceDE w:val="0"/>
        <w:spacing w:after="0" w:line="240" w:lineRule="auto"/>
        <w:ind w:firstLine="720"/>
        <w:jc w:val="both"/>
        <w:rPr>
          <w:rFonts w:ascii="Times New Roman" w:hAnsi="Times New Roman"/>
          <w:sz w:val="24"/>
          <w:szCs w:val="24"/>
          <w:lang w:eastAsia="zh-CN"/>
        </w:rPr>
      </w:pPr>
    </w:p>
    <w:p w:rsidR="00276B12" w:rsidRPr="00276B12" w:rsidRDefault="00276B12" w:rsidP="00276B12">
      <w:pPr>
        <w:suppressAutoHyphens/>
        <w:autoSpaceDE w:val="0"/>
        <w:spacing w:after="0" w:line="240" w:lineRule="auto"/>
        <w:ind w:firstLine="720"/>
        <w:jc w:val="both"/>
        <w:rPr>
          <w:rFonts w:ascii="Times New Roman" w:hAnsi="Times New Roman"/>
          <w:sz w:val="24"/>
          <w:szCs w:val="24"/>
          <w:lang w:eastAsia="zh-CN"/>
        </w:rPr>
      </w:pPr>
      <w:r w:rsidRPr="00276B12">
        <w:rPr>
          <w:rFonts w:ascii="Times New Roman" w:hAnsi="Times New Roman"/>
          <w:sz w:val="24"/>
          <w:szCs w:val="24"/>
          <w:lang w:eastAsia="zh-CN"/>
        </w:rPr>
        <w:t>Приложение: документы на ________ листах.</w:t>
      </w:r>
    </w:p>
    <w:p w:rsidR="00276B12" w:rsidRPr="00276B12" w:rsidRDefault="00276B12" w:rsidP="00276B12">
      <w:pPr>
        <w:suppressAutoHyphens/>
        <w:autoSpaceDE w:val="0"/>
        <w:spacing w:after="0" w:line="240" w:lineRule="auto"/>
        <w:ind w:firstLine="4140"/>
        <w:jc w:val="both"/>
        <w:rPr>
          <w:rFonts w:ascii="Times New Roman" w:hAnsi="Times New Roman"/>
          <w:sz w:val="24"/>
          <w:szCs w:val="24"/>
          <w:lang w:eastAsia="zh-CN"/>
        </w:rPr>
      </w:pPr>
      <w:r w:rsidRPr="00276B12">
        <w:rPr>
          <w:rFonts w:ascii="Times New Roman" w:hAnsi="Times New Roman"/>
          <w:sz w:val="24"/>
          <w:szCs w:val="24"/>
          <w:lang w:eastAsia="zh-CN"/>
        </w:rPr>
        <w:t>(количество)</w:t>
      </w:r>
    </w:p>
    <w:p w:rsidR="00276B12" w:rsidRPr="00276B12" w:rsidRDefault="00276B12" w:rsidP="00276B12">
      <w:pPr>
        <w:suppressAutoHyphens/>
        <w:spacing w:after="0" w:line="240" w:lineRule="auto"/>
        <w:ind w:firstLine="540"/>
        <w:jc w:val="both"/>
        <w:rPr>
          <w:rFonts w:ascii="Times New Roman" w:hAnsi="Times New Roman"/>
          <w:sz w:val="24"/>
          <w:szCs w:val="24"/>
          <w:lang w:eastAsia="zh-CN"/>
        </w:rPr>
      </w:pPr>
    </w:p>
    <w:p w:rsidR="00276B12" w:rsidRPr="00276B12" w:rsidRDefault="00276B12" w:rsidP="00276B12">
      <w:pPr>
        <w:suppressAutoHyphens/>
        <w:spacing w:after="0" w:line="240" w:lineRule="auto"/>
        <w:ind w:firstLine="540"/>
        <w:jc w:val="both"/>
        <w:rPr>
          <w:rFonts w:ascii="Times New Roman" w:hAnsi="Times New Roman"/>
          <w:sz w:val="24"/>
          <w:szCs w:val="24"/>
          <w:lang w:eastAsia="zh-CN"/>
        </w:rPr>
      </w:pPr>
    </w:p>
    <w:tbl>
      <w:tblPr>
        <w:tblW w:w="0" w:type="auto"/>
        <w:tblInd w:w="108" w:type="dxa"/>
        <w:tblLayout w:type="fixed"/>
        <w:tblLook w:val="0000" w:firstRow="0" w:lastRow="0" w:firstColumn="0" w:lastColumn="0" w:noHBand="0" w:noVBand="0"/>
      </w:tblPr>
      <w:tblGrid>
        <w:gridCol w:w="1896"/>
        <w:gridCol w:w="239"/>
        <w:gridCol w:w="3855"/>
      </w:tblGrid>
      <w:tr w:rsidR="00276B12" w:rsidRPr="00276B12" w:rsidTr="00F2591E">
        <w:tc>
          <w:tcPr>
            <w:tcW w:w="1896" w:type="dxa"/>
            <w:shd w:val="clear" w:color="auto" w:fill="auto"/>
          </w:tcPr>
          <w:p w:rsidR="00276B12" w:rsidRPr="00276B12" w:rsidRDefault="00276B12" w:rsidP="00276B12">
            <w:pPr>
              <w:suppressAutoHyphens/>
              <w:spacing w:after="0" w:line="240" w:lineRule="auto"/>
              <w:jc w:val="center"/>
              <w:rPr>
                <w:rFonts w:ascii="Times New Roman" w:hAnsi="Times New Roman"/>
                <w:sz w:val="24"/>
                <w:szCs w:val="24"/>
                <w:lang w:eastAsia="zh-CN"/>
              </w:rPr>
            </w:pPr>
            <w:r w:rsidRPr="00276B12">
              <w:rPr>
                <w:rFonts w:ascii="Times New Roman" w:hAnsi="Times New Roman"/>
                <w:sz w:val="24"/>
                <w:szCs w:val="24"/>
                <w:lang w:eastAsia="zh-CN"/>
              </w:rPr>
              <w:t>____________</w:t>
            </w:r>
          </w:p>
          <w:p w:rsidR="00276B12" w:rsidRPr="00276B12" w:rsidRDefault="00276B12" w:rsidP="00276B12">
            <w:pPr>
              <w:suppressAutoHyphens/>
              <w:spacing w:after="0" w:line="240" w:lineRule="auto"/>
              <w:jc w:val="center"/>
              <w:rPr>
                <w:rFonts w:ascii="Times New Roman" w:hAnsi="Times New Roman"/>
                <w:sz w:val="24"/>
                <w:szCs w:val="24"/>
                <w:lang w:eastAsia="zh-CN"/>
              </w:rPr>
            </w:pPr>
            <w:r w:rsidRPr="00276B12">
              <w:rPr>
                <w:rFonts w:ascii="Times New Roman" w:hAnsi="Times New Roman"/>
                <w:sz w:val="24"/>
                <w:szCs w:val="24"/>
                <w:lang w:eastAsia="zh-CN"/>
              </w:rPr>
              <w:t>(дата)</w:t>
            </w:r>
          </w:p>
        </w:tc>
        <w:tc>
          <w:tcPr>
            <w:tcW w:w="239" w:type="dxa"/>
            <w:shd w:val="clear" w:color="auto" w:fill="auto"/>
          </w:tcPr>
          <w:p w:rsidR="00276B12" w:rsidRPr="00276B12" w:rsidRDefault="00276B12" w:rsidP="00276B12">
            <w:pPr>
              <w:suppressAutoHyphens/>
              <w:snapToGrid w:val="0"/>
              <w:spacing w:after="0" w:line="240" w:lineRule="auto"/>
              <w:jc w:val="both"/>
              <w:rPr>
                <w:rFonts w:ascii="Times New Roman" w:hAnsi="Times New Roman"/>
                <w:i/>
                <w:sz w:val="24"/>
                <w:szCs w:val="24"/>
                <w:lang w:eastAsia="zh-CN"/>
              </w:rPr>
            </w:pPr>
          </w:p>
        </w:tc>
        <w:tc>
          <w:tcPr>
            <w:tcW w:w="3855" w:type="dxa"/>
            <w:shd w:val="clear" w:color="auto" w:fill="auto"/>
          </w:tcPr>
          <w:p w:rsidR="00276B12" w:rsidRPr="00276B12" w:rsidRDefault="00276B12" w:rsidP="00276B12">
            <w:pPr>
              <w:suppressAutoHyphens/>
              <w:autoSpaceDE w:val="0"/>
              <w:spacing w:after="0" w:line="240" w:lineRule="auto"/>
              <w:jc w:val="both"/>
              <w:rPr>
                <w:rFonts w:ascii="Times New Roman" w:hAnsi="Times New Roman"/>
                <w:sz w:val="24"/>
                <w:szCs w:val="24"/>
                <w:lang w:eastAsia="zh-CN"/>
              </w:rPr>
            </w:pPr>
            <w:r w:rsidRPr="00276B12">
              <w:rPr>
                <w:rFonts w:ascii="Times New Roman" w:hAnsi="Times New Roman"/>
                <w:sz w:val="24"/>
                <w:szCs w:val="24"/>
                <w:lang w:eastAsia="zh-CN"/>
              </w:rPr>
              <w:t>__________/_______________/</w:t>
            </w:r>
          </w:p>
          <w:p w:rsidR="00276B12" w:rsidRPr="00276B12" w:rsidRDefault="00276B12" w:rsidP="00276B12">
            <w:pPr>
              <w:suppressAutoHyphens/>
              <w:spacing w:after="0" w:line="240" w:lineRule="auto"/>
              <w:jc w:val="both"/>
              <w:rPr>
                <w:rFonts w:ascii="Times New Roman" w:hAnsi="Times New Roman"/>
                <w:sz w:val="24"/>
                <w:szCs w:val="24"/>
                <w:lang w:eastAsia="zh-CN"/>
              </w:rPr>
            </w:pPr>
            <w:r w:rsidRPr="00276B12">
              <w:rPr>
                <w:rFonts w:ascii="Times New Roman" w:eastAsia="Arial" w:hAnsi="Times New Roman"/>
                <w:sz w:val="24"/>
                <w:szCs w:val="24"/>
                <w:lang w:eastAsia="zh-CN"/>
              </w:rPr>
              <w:t xml:space="preserve"> </w:t>
            </w:r>
            <w:r w:rsidRPr="00276B12">
              <w:rPr>
                <w:rFonts w:ascii="Times New Roman" w:hAnsi="Times New Roman"/>
                <w:sz w:val="24"/>
                <w:szCs w:val="24"/>
                <w:lang w:eastAsia="zh-CN"/>
              </w:rPr>
              <w:t>(подпись)        (ФИО)</w:t>
            </w:r>
          </w:p>
        </w:tc>
      </w:tr>
    </w:tbl>
    <w:p w:rsidR="002F256A" w:rsidRPr="004E55B4" w:rsidRDefault="002F256A">
      <w:pPr>
        <w:pStyle w:val="ConsPlusNonformat"/>
        <w:jc w:val="both"/>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9D0D96" w:rsidRPr="004E55B4" w:rsidRDefault="009D0D96">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652388" w:rsidRPr="004E55B4" w:rsidRDefault="00652388">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bookmarkStart w:id="2" w:name="P213"/>
      <w:bookmarkEnd w:id="2"/>
      <w:r w:rsidRPr="009D0D96">
        <w:rPr>
          <w:rFonts w:ascii="Times New Roman" w:hAnsi="Times New Roman"/>
          <w:sz w:val="24"/>
          <w:szCs w:val="24"/>
          <w:lang w:eastAsia="zh-CN"/>
        </w:rPr>
        <w:lastRenderedPageBreak/>
        <w:t>Приложение № 2</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к Порядку проведения конкурса </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на замещение должности </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муниципальной службы </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главы администрации </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муниципального образования </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suppressAutoHyphens/>
        <w:spacing w:after="0" w:line="240" w:lineRule="auto"/>
        <w:ind w:left="5220"/>
        <w:jc w:val="right"/>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p>
    <w:p w:rsidR="009D0D96" w:rsidRPr="009D0D96" w:rsidRDefault="009D0D96" w:rsidP="009D0D96">
      <w:pPr>
        <w:suppressAutoHyphens/>
        <w:spacing w:after="0" w:line="240" w:lineRule="auto"/>
        <w:jc w:val="right"/>
        <w:rPr>
          <w:rFonts w:ascii="Times New Roman" w:hAnsi="Times New Roman"/>
          <w:sz w:val="24"/>
          <w:szCs w:val="24"/>
          <w:lang w:eastAsia="zh-CN"/>
        </w:rPr>
      </w:pPr>
      <w:r w:rsidRPr="009D0D96">
        <w:rPr>
          <w:rFonts w:ascii="Times New Roman" w:hAnsi="Times New Roman"/>
          <w:sz w:val="24"/>
          <w:szCs w:val="24"/>
          <w:lang w:eastAsia="zh-CN"/>
        </w:rPr>
        <w:t>Форма 2</w:t>
      </w:r>
    </w:p>
    <w:p w:rsidR="009D0D96" w:rsidRPr="009D0D96" w:rsidRDefault="009D0D96" w:rsidP="009D0D96">
      <w:pPr>
        <w:suppressAutoHyphens/>
        <w:spacing w:after="0" w:line="240" w:lineRule="auto"/>
        <w:ind w:left="5220"/>
        <w:jc w:val="both"/>
        <w:rPr>
          <w:rFonts w:ascii="Times New Roman" w:hAnsi="Times New Roman"/>
          <w:sz w:val="24"/>
          <w:szCs w:val="24"/>
          <w:lang w:eastAsia="zh-CN"/>
        </w:rPr>
      </w:pPr>
    </w:p>
    <w:p w:rsidR="009D0D96" w:rsidRPr="009D0D96" w:rsidRDefault="009D0D96" w:rsidP="009D0D96">
      <w:pPr>
        <w:suppressAutoHyphens/>
        <w:spacing w:after="0" w:line="240" w:lineRule="auto"/>
        <w:ind w:left="5220"/>
        <w:jc w:val="both"/>
        <w:rPr>
          <w:rFonts w:ascii="Times New Roman" w:hAnsi="Times New Roman"/>
          <w:sz w:val="24"/>
          <w:szCs w:val="24"/>
          <w:lang w:eastAsia="zh-CN"/>
        </w:rPr>
      </w:pPr>
    </w:p>
    <w:p w:rsidR="009D0D96" w:rsidRPr="009D0D96" w:rsidRDefault="009D0D96" w:rsidP="009D0D96">
      <w:pPr>
        <w:suppressAutoHyphens/>
        <w:spacing w:after="0" w:line="240" w:lineRule="auto"/>
        <w:jc w:val="center"/>
        <w:rPr>
          <w:rFonts w:ascii="Times New Roman" w:eastAsia="Arial" w:hAnsi="Times New Roman"/>
          <w:b/>
          <w:sz w:val="24"/>
          <w:szCs w:val="24"/>
          <w:lang w:eastAsia="zh-CN"/>
        </w:rPr>
      </w:pPr>
    </w:p>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b/>
          <w:caps/>
          <w:sz w:val="24"/>
          <w:szCs w:val="24"/>
          <w:lang w:eastAsia="zh-CN"/>
        </w:rPr>
        <w:t xml:space="preserve">С о г л а с и е </w:t>
      </w:r>
      <w:r w:rsidRPr="009D0D96">
        <w:rPr>
          <w:rFonts w:ascii="Times New Roman" w:hAnsi="Times New Roman"/>
          <w:b/>
          <w:caps/>
          <w:sz w:val="24"/>
          <w:szCs w:val="24"/>
          <w:lang w:eastAsia="zh-CN"/>
        </w:rPr>
        <w:br/>
      </w:r>
      <w:r w:rsidRPr="009D0D96">
        <w:rPr>
          <w:rFonts w:ascii="Times New Roman" w:hAnsi="Times New Roman"/>
          <w:b/>
          <w:sz w:val="24"/>
          <w:szCs w:val="24"/>
          <w:lang w:eastAsia="zh-CN"/>
        </w:rPr>
        <w:t>на обработку персональных данных</w:t>
      </w:r>
    </w:p>
    <w:p w:rsidR="009D0D96" w:rsidRPr="009D0D96" w:rsidRDefault="009D0D96" w:rsidP="009D0D96">
      <w:pPr>
        <w:suppressAutoHyphens/>
        <w:spacing w:after="0" w:line="240" w:lineRule="auto"/>
        <w:jc w:val="both"/>
        <w:rPr>
          <w:rFonts w:ascii="Times New Roman" w:hAnsi="Times New Roman"/>
          <w:b/>
          <w:sz w:val="24"/>
          <w:szCs w:val="24"/>
          <w:lang w:eastAsia="zh-CN"/>
        </w:rPr>
      </w:pPr>
    </w:p>
    <w:p w:rsidR="009D0D96" w:rsidRPr="009D0D96" w:rsidRDefault="009D0D96" w:rsidP="009D0D96">
      <w:pPr>
        <w:suppressAutoHyphens/>
        <w:spacing w:after="0" w:line="240" w:lineRule="auto"/>
        <w:ind w:firstLine="709"/>
        <w:jc w:val="both"/>
        <w:rPr>
          <w:rFonts w:ascii="Times New Roman" w:hAnsi="Times New Roman"/>
          <w:b/>
          <w:sz w:val="24"/>
          <w:szCs w:val="24"/>
          <w:lang w:eastAsia="zh-CN"/>
        </w:rPr>
      </w:pPr>
    </w:p>
    <w:p w:rsidR="009D0D96" w:rsidRPr="009D0D96" w:rsidRDefault="009D0D96" w:rsidP="009D0D96">
      <w:pPr>
        <w:suppressAutoHyphens/>
        <w:autoSpaceDE w:val="0"/>
        <w:spacing w:after="0" w:line="240" w:lineRule="auto"/>
        <w:ind w:firstLine="540"/>
        <w:jc w:val="both"/>
        <w:rPr>
          <w:rFonts w:ascii="Times New Roman" w:hAnsi="Times New Roman"/>
          <w:sz w:val="24"/>
          <w:szCs w:val="24"/>
          <w:lang w:eastAsia="zh-CN"/>
        </w:rPr>
      </w:pPr>
      <w:r w:rsidRPr="009D0D96">
        <w:rPr>
          <w:rFonts w:ascii="Times New Roman" w:hAnsi="Times New Roman"/>
          <w:sz w:val="24"/>
          <w:szCs w:val="24"/>
          <w:lang w:eastAsia="zh-CN"/>
        </w:rPr>
        <w:t>Я, ____________________________________________________________, паспорт № _____________, выдан____________________________________, проживающий по адресу: _______________________________________________________________________</w:t>
      </w:r>
    </w:p>
    <w:p w:rsidR="009D0D96" w:rsidRPr="009D0D96" w:rsidRDefault="009D0D96" w:rsidP="009D0D96">
      <w:pPr>
        <w:suppressAutoHyphens/>
        <w:autoSpaceDE w:val="0"/>
        <w:spacing w:after="0" w:line="240" w:lineRule="auto"/>
        <w:jc w:val="both"/>
        <w:rPr>
          <w:rFonts w:ascii="Times New Roman" w:hAnsi="Times New Roman"/>
          <w:sz w:val="24"/>
          <w:szCs w:val="24"/>
          <w:lang w:eastAsia="zh-CN"/>
        </w:rPr>
      </w:pPr>
      <w:r w:rsidRPr="009D0D96">
        <w:rPr>
          <w:rFonts w:ascii="Times New Roman" w:hAnsi="Times New Roman"/>
          <w:sz w:val="24"/>
          <w:szCs w:val="24"/>
          <w:lang w:eastAsia="zh-CN"/>
        </w:rPr>
        <w:t xml:space="preserve">_____________________________________________________________________________, </w:t>
      </w:r>
    </w:p>
    <w:p w:rsidR="009D0D96" w:rsidRPr="009D0D96" w:rsidRDefault="009D0D96" w:rsidP="009D0D96">
      <w:pPr>
        <w:suppressAutoHyphens/>
        <w:autoSpaceDE w:val="0"/>
        <w:spacing w:after="0" w:line="240" w:lineRule="auto"/>
        <w:jc w:val="both"/>
        <w:rPr>
          <w:rFonts w:ascii="Times New Roman" w:hAnsi="Times New Roman"/>
          <w:sz w:val="24"/>
          <w:szCs w:val="24"/>
          <w:lang w:eastAsia="zh-CN"/>
        </w:rPr>
      </w:pPr>
      <w:r w:rsidRPr="009D0D96">
        <w:rPr>
          <w:rFonts w:ascii="Times New Roman" w:hAnsi="Times New Roman"/>
          <w:sz w:val="24"/>
          <w:szCs w:val="24"/>
          <w:lang w:eastAsia="zh-CN"/>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______________ район конкурсной комиссией  по проведению конкурса на замещение должности муниципальной службы главы администрации муниципального образования ___________ район (далее – Оператор).</w:t>
      </w: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Я согласен(а), что мои персональные данные будут </w:t>
      </w:r>
      <w:proofErr w:type="gramStart"/>
      <w:r w:rsidRPr="009D0D96">
        <w:rPr>
          <w:rFonts w:ascii="Times New Roman" w:hAnsi="Times New Roman"/>
          <w:sz w:val="24"/>
          <w:szCs w:val="24"/>
          <w:lang w:eastAsia="zh-CN"/>
        </w:rPr>
        <w:t>использоваться  при</w:t>
      </w:r>
      <w:proofErr w:type="gramEnd"/>
      <w:r w:rsidRPr="009D0D96">
        <w:rPr>
          <w:rFonts w:ascii="Times New Roman" w:hAnsi="Times New Roman"/>
          <w:sz w:val="24"/>
          <w:szCs w:val="24"/>
          <w:lang w:eastAsia="zh-CN"/>
        </w:rPr>
        <w:t xml:space="preserve"> проведении конкурса.</w:t>
      </w: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Настоящее согласие действует со дня подписания </w:t>
      </w:r>
      <w:r w:rsidRPr="009D0D96">
        <w:rPr>
          <w:rFonts w:ascii="Times New Roman" w:hAnsi="Times New Roman"/>
          <w:b/>
          <w:sz w:val="24"/>
          <w:szCs w:val="24"/>
          <w:lang w:eastAsia="zh-CN"/>
        </w:rPr>
        <w:t>до дня отзыва</w:t>
      </w:r>
      <w:r w:rsidRPr="009D0D96">
        <w:rPr>
          <w:rFonts w:ascii="Times New Roman" w:hAnsi="Times New Roman"/>
          <w:sz w:val="24"/>
          <w:szCs w:val="24"/>
          <w:lang w:eastAsia="zh-CN"/>
        </w:rPr>
        <w:t xml:space="preserve"> в письменной форме.</w:t>
      </w: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9D0D96" w:rsidRPr="009D0D96" w:rsidTr="00F2591E">
        <w:trPr>
          <w:cantSplit/>
        </w:trPr>
        <w:tc>
          <w:tcPr>
            <w:tcW w:w="1828" w:type="dxa"/>
            <w:tcBorders>
              <w:bottom w:val="single" w:sz="4" w:space="0" w:color="000000"/>
            </w:tcBorders>
            <w:shd w:val="clear" w:color="auto" w:fill="auto"/>
            <w:vAlign w:val="bottom"/>
          </w:tcPr>
          <w:p w:rsidR="009D0D96" w:rsidRPr="009D0D96" w:rsidRDefault="009D0D96" w:rsidP="009D0D96">
            <w:pPr>
              <w:suppressAutoHyphens/>
              <w:snapToGrid w:val="0"/>
              <w:spacing w:after="0" w:line="240" w:lineRule="auto"/>
              <w:jc w:val="center"/>
              <w:rPr>
                <w:rFonts w:ascii="Times New Roman" w:hAnsi="Times New Roman"/>
                <w:sz w:val="24"/>
                <w:szCs w:val="24"/>
                <w:lang w:eastAsia="zh-CN"/>
              </w:rPr>
            </w:pPr>
          </w:p>
        </w:tc>
        <w:tc>
          <w:tcPr>
            <w:tcW w:w="2340" w:type="dxa"/>
            <w:shd w:val="clear" w:color="auto" w:fill="auto"/>
            <w:vAlign w:val="bottom"/>
          </w:tcPr>
          <w:p w:rsidR="009D0D96" w:rsidRPr="009D0D96" w:rsidRDefault="009D0D96" w:rsidP="009D0D96">
            <w:pPr>
              <w:suppressAutoHyphens/>
              <w:snapToGrid w:val="0"/>
              <w:spacing w:after="0" w:line="240" w:lineRule="auto"/>
              <w:jc w:val="both"/>
              <w:rPr>
                <w:rFonts w:ascii="Times New Roman" w:hAnsi="Times New Roman"/>
                <w:sz w:val="24"/>
                <w:szCs w:val="24"/>
                <w:lang w:eastAsia="zh-CN"/>
              </w:rPr>
            </w:pPr>
          </w:p>
        </w:tc>
        <w:tc>
          <w:tcPr>
            <w:tcW w:w="2880" w:type="dxa"/>
            <w:tcBorders>
              <w:bottom w:val="single" w:sz="4" w:space="0" w:color="000000"/>
            </w:tcBorders>
            <w:shd w:val="clear" w:color="auto" w:fill="auto"/>
            <w:vAlign w:val="bottom"/>
          </w:tcPr>
          <w:p w:rsidR="009D0D96" w:rsidRPr="009D0D96" w:rsidRDefault="009D0D96" w:rsidP="009D0D96">
            <w:pPr>
              <w:suppressAutoHyphens/>
              <w:snapToGrid w:val="0"/>
              <w:spacing w:after="0" w:line="240" w:lineRule="auto"/>
              <w:jc w:val="center"/>
              <w:rPr>
                <w:rFonts w:ascii="Times New Roman" w:hAnsi="Times New Roman"/>
                <w:sz w:val="24"/>
                <w:szCs w:val="24"/>
                <w:lang w:eastAsia="zh-CN"/>
              </w:rPr>
            </w:pPr>
          </w:p>
        </w:tc>
        <w:tc>
          <w:tcPr>
            <w:tcW w:w="426" w:type="dxa"/>
            <w:shd w:val="clear" w:color="auto" w:fill="auto"/>
            <w:vAlign w:val="bottom"/>
          </w:tcPr>
          <w:p w:rsidR="009D0D96" w:rsidRPr="009D0D96" w:rsidRDefault="009D0D96" w:rsidP="009D0D96">
            <w:pPr>
              <w:suppressAutoHyphens/>
              <w:snapToGrid w:val="0"/>
              <w:spacing w:after="0" w:line="240" w:lineRule="auto"/>
              <w:jc w:val="right"/>
              <w:rPr>
                <w:rFonts w:ascii="Times New Roman" w:hAnsi="Times New Roman"/>
                <w:sz w:val="24"/>
                <w:szCs w:val="24"/>
                <w:lang w:eastAsia="zh-CN"/>
              </w:rPr>
            </w:pPr>
          </w:p>
        </w:tc>
        <w:tc>
          <w:tcPr>
            <w:tcW w:w="1986" w:type="dxa"/>
            <w:tcBorders>
              <w:bottom w:val="single" w:sz="4" w:space="0" w:color="000000"/>
            </w:tcBorders>
            <w:shd w:val="clear" w:color="auto" w:fill="auto"/>
            <w:vAlign w:val="bottom"/>
          </w:tcPr>
          <w:p w:rsidR="009D0D96" w:rsidRPr="009D0D96" w:rsidRDefault="009D0D96" w:rsidP="009D0D96">
            <w:pPr>
              <w:suppressAutoHyphens/>
              <w:snapToGrid w:val="0"/>
              <w:spacing w:after="0" w:line="240" w:lineRule="auto"/>
              <w:jc w:val="both"/>
              <w:rPr>
                <w:rFonts w:ascii="Times New Roman" w:hAnsi="Times New Roman"/>
                <w:sz w:val="24"/>
                <w:szCs w:val="24"/>
                <w:lang w:eastAsia="zh-CN"/>
              </w:rPr>
            </w:pPr>
          </w:p>
        </w:tc>
      </w:tr>
      <w:tr w:rsidR="009D0D96" w:rsidRPr="009D0D96" w:rsidTr="00F2591E">
        <w:tc>
          <w:tcPr>
            <w:tcW w:w="1828" w:type="dxa"/>
            <w:shd w:val="clear" w:color="auto" w:fill="auto"/>
          </w:tcPr>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sz w:val="24"/>
                <w:szCs w:val="24"/>
                <w:lang w:eastAsia="zh-CN"/>
              </w:rPr>
              <w:t>(дата)</w:t>
            </w:r>
          </w:p>
        </w:tc>
        <w:tc>
          <w:tcPr>
            <w:tcW w:w="2340" w:type="dxa"/>
            <w:shd w:val="clear" w:color="auto" w:fill="auto"/>
          </w:tcPr>
          <w:p w:rsidR="009D0D96" w:rsidRPr="009D0D96" w:rsidRDefault="009D0D96" w:rsidP="009D0D96">
            <w:pPr>
              <w:suppressAutoHyphens/>
              <w:snapToGrid w:val="0"/>
              <w:spacing w:after="0" w:line="240" w:lineRule="auto"/>
              <w:jc w:val="center"/>
              <w:rPr>
                <w:rFonts w:ascii="Times New Roman" w:hAnsi="Times New Roman"/>
                <w:sz w:val="24"/>
                <w:szCs w:val="24"/>
                <w:lang w:eastAsia="zh-CN"/>
              </w:rPr>
            </w:pPr>
          </w:p>
        </w:tc>
        <w:tc>
          <w:tcPr>
            <w:tcW w:w="2880" w:type="dxa"/>
            <w:shd w:val="clear" w:color="auto" w:fill="auto"/>
          </w:tcPr>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sz w:val="24"/>
                <w:szCs w:val="24"/>
                <w:lang w:eastAsia="zh-CN"/>
              </w:rPr>
              <w:t>(фамилия, инициалы)</w:t>
            </w:r>
          </w:p>
        </w:tc>
        <w:tc>
          <w:tcPr>
            <w:tcW w:w="426" w:type="dxa"/>
            <w:shd w:val="clear" w:color="auto" w:fill="auto"/>
          </w:tcPr>
          <w:p w:rsidR="009D0D96" w:rsidRPr="009D0D96" w:rsidRDefault="009D0D96" w:rsidP="009D0D96">
            <w:pPr>
              <w:suppressAutoHyphens/>
              <w:snapToGrid w:val="0"/>
              <w:spacing w:after="0" w:line="240" w:lineRule="auto"/>
              <w:jc w:val="center"/>
              <w:rPr>
                <w:rFonts w:ascii="Times New Roman" w:hAnsi="Times New Roman"/>
                <w:sz w:val="24"/>
                <w:szCs w:val="24"/>
                <w:lang w:eastAsia="zh-CN"/>
              </w:rPr>
            </w:pPr>
          </w:p>
        </w:tc>
        <w:tc>
          <w:tcPr>
            <w:tcW w:w="1986" w:type="dxa"/>
            <w:shd w:val="clear" w:color="auto" w:fill="auto"/>
          </w:tcPr>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sz w:val="24"/>
                <w:szCs w:val="24"/>
                <w:lang w:eastAsia="zh-CN"/>
              </w:rPr>
              <w:t>(подпись)</w:t>
            </w:r>
          </w:p>
        </w:tc>
      </w:tr>
    </w:tbl>
    <w:p w:rsidR="009D0D96" w:rsidRPr="009D0D96" w:rsidRDefault="009D0D96" w:rsidP="009D0D96">
      <w:pPr>
        <w:suppressAutoHyphens/>
        <w:autoSpaceDE w:val="0"/>
        <w:spacing w:after="0" w:line="240" w:lineRule="auto"/>
        <w:ind w:firstLine="540"/>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p>
    <w:p w:rsidR="002F256A" w:rsidRPr="004E55B4" w:rsidRDefault="002F256A">
      <w:pPr>
        <w:pStyle w:val="ConsPlusNonformat"/>
        <w:jc w:val="both"/>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652388" w:rsidRPr="004E55B4" w:rsidRDefault="00652388">
      <w:pPr>
        <w:pStyle w:val="ConsPlusNormal"/>
        <w:rPr>
          <w:rFonts w:ascii="Times New Roman" w:hAnsi="Times New Roman" w:cs="Times New Roman"/>
          <w:color w:val="000000" w:themeColor="text1"/>
          <w:sz w:val="28"/>
          <w:szCs w:val="28"/>
        </w:rPr>
      </w:pPr>
    </w:p>
    <w:p w:rsidR="002F256A" w:rsidRDefault="002F256A">
      <w:pPr>
        <w:pStyle w:val="ConsPlusNormal"/>
        <w:rPr>
          <w:rFonts w:ascii="Times New Roman" w:hAnsi="Times New Roman" w:cs="Times New Roman"/>
          <w:color w:val="000000" w:themeColor="text1"/>
          <w:sz w:val="28"/>
          <w:szCs w:val="28"/>
        </w:rPr>
      </w:pPr>
    </w:p>
    <w:p w:rsidR="009D0D96" w:rsidRPr="004E55B4" w:rsidRDefault="009D0D96">
      <w:pPr>
        <w:pStyle w:val="ConsPlusNormal"/>
        <w:rPr>
          <w:rFonts w:ascii="Times New Roman" w:hAnsi="Times New Roman" w:cs="Times New Roman"/>
          <w:color w:val="000000" w:themeColor="text1"/>
          <w:sz w:val="28"/>
          <w:szCs w:val="28"/>
        </w:rPr>
      </w:pPr>
    </w:p>
    <w:p w:rsidR="002F256A" w:rsidRPr="004E55B4" w:rsidRDefault="002F256A">
      <w:pPr>
        <w:pStyle w:val="ConsPlusNormal"/>
        <w:rPr>
          <w:rFonts w:ascii="Times New Roman" w:hAnsi="Times New Roman" w:cs="Times New Roman"/>
          <w:color w:val="000000" w:themeColor="text1"/>
          <w:sz w:val="28"/>
          <w:szCs w:val="28"/>
        </w:rPr>
      </w:pP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lastRenderedPageBreak/>
        <w:t xml:space="preserve">Приложение № </w:t>
      </w:r>
      <w:r>
        <w:rPr>
          <w:rFonts w:ascii="Times New Roman" w:hAnsi="Times New Roman"/>
          <w:sz w:val="24"/>
          <w:szCs w:val="24"/>
          <w:lang w:eastAsia="zh-CN"/>
        </w:rPr>
        <w:t>3</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к Порядку проведения конкурса </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на замещение должности </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муниципальной службы </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главы администрации </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hAnsi="Times New Roman"/>
          <w:sz w:val="24"/>
          <w:szCs w:val="24"/>
          <w:lang w:eastAsia="zh-CN"/>
        </w:rPr>
        <w:t xml:space="preserve">муниципального образования </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A33CC4" w:rsidRPr="009D0D96" w:rsidRDefault="00A33CC4" w:rsidP="00A33CC4">
      <w:pPr>
        <w:suppressAutoHyphens/>
        <w:spacing w:after="0" w:line="240" w:lineRule="auto"/>
        <w:ind w:left="5220"/>
        <w:jc w:val="right"/>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p>
    <w:p w:rsidR="00A33CC4" w:rsidRDefault="00A33CC4" w:rsidP="00A33CC4">
      <w:pPr>
        <w:suppressAutoHyphens/>
        <w:spacing w:after="0" w:line="240" w:lineRule="auto"/>
        <w:jc w:val="right"/>
        <w:rPr>
          <w:rFonts w:ascii="Times New Roman" w:hAnsi="Times New Roman"/>
          <w:sz w:val="24"/>
          <w:szCs w:val="24"/>
          <w:lang w:eastAsia="zh-CN"/>
        </w:rPr>
      </w:pPr>
      <w:r w:rsidRPr="009D0D96">
        <w:rPr>
          <w:rFonts w:ascii="Times New Roman" w:hAnsi="Times New Roman"/>
          <w:sz w:val="24"/>
          <w:szCs w:val="24"/>
          <w:lang w:eastAsia="zh-CN"/>
        </w:rPr>
        <w:t xml:space="preserve">Форма </w:t>
      </w:r>
      <w:r>
        <w:rPr>
          <w:rFonts w:ascii="Times New Roman" w:hAnsi="Times New Roman"/>
          <w:sz w:val="24"/>
          <w:szCs w:val="24"/>
          <w:lang w:eastAsia="zh-CN"/>
        </w:rPr>
        <w:t>3</w:t>
      </w:r>
    </w:p>
    <w:p w:rsidR="00A33CC4" w:rsidRDefault="00A33CC4" w:rsidP="00A33CC4">
      <w:pPr>
        <w:suppressAutoHyphens/>
        <w:spacing w:after="0" w:line="240" w:lineRule="auto"/>
        <w:jc w:val="right"/>
        <w:rPr>
          <w:rFonts w:ascii="Times New Roman" w:hAnsi="Times New Roman"/>
          <w:sz w:val="24"/>
          <w:szCs w:val="24"/>
          <w:lang w:eastAsia="zh-CN"/>
        </w:rPr>
      </w:pPr>
    </w:p>
    <w:p w:rsidR="00A33CC4" w:rsidRDefault="00A33CC4" w:rsidP="00A33CC4">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Pr>
          <w:rFonts w:ascii="Courier New" w:eastAsiaTheme="minorHAnsi" w:hAnsi="Courier New" w:cs="Courier New"/>
          <w:sz w:val="20"/>
          <w:szCs w:val="20"/>
          <w:lang w:eastAsia="en-US"/>
        </w:rPr>
        <w:t xml:space="preserve">                                        </w:t>
      </w:r>
      <w:r w:rsidRPr="00A33CC4">
        <w:rPr>
          <w:rFonts w:ascii="Times New Roman" w:eastAsiaTheme="minorHAnsi" w:hAnsi="Times New Roman"/>
          <w:sz w:val="24"/>
          <w:szCs w:val="24"/>
          <w:lang w:eastAsia="en-US"/>
        </w:rPr>
        <w:t>В конкурсную комиссию по проведению</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конкурса на замещение должности</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муниципальной службы главы</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администрации муниципального</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образования </w:t>
      </w:r>
      <w:r>
        <w:rPr>
          <w:rFonts w:ascii="Times New Roman" w:eastAsiaTheme="minorHAnsi" w:hAnsi="Times New Roman"/>
          <w:sz w:val="24"/>
          <w:szCs w:val="24"/>
          <w:lang w:eastAsia="en-US"/>
        </w:rPr>
        <w:t>Веневский</w:t>
      </w:r>
      <w:r w:rsidRPr="00A33CC4">
        <w:rPr>
          <w:rFonts w:ascii="Times New Roman" w:eastAsiaTheme="minorHAnsi" w:hAnsi="Times New Roman"/>
          <w:sz w:val="24"/>
          <w:szCs w:val="24"/>
          <w:lang w:eastAsia="en-US"/>
        </w:rPr>
        <w:t xml:space="preserve"> район</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___________________________________</w:t>
      </w:r>
    </w:p>
    <w:p w:rsidR="00A33CC4" w:rsidRPr="00A33CC4" w:rsidRDefault="00A33CC4" w:rsidP="00A33CC4">
      <w:pPr>
        <w:autoSpaceDE w:val="0"/>
        <w:autoSpaceDN w:val="0"/>
        <w:adjustRightInd w:val="0"/>
        <w:spacing w:line="240" w:lineRule="auto"/>
        <w:jc w:val="right"/>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Ф.И.О. заявителя</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Я, ____________________________________________________________________</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__________________________________________________________________________,</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(фамилия, имя, отчество, дата рождения)</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даю  согласие  на  прохождение  процедуры  оформления  допуска к сведениям,</w:t>
      </w:r>
      <w:r>
        <w:rPr>
          <w:rFonts w:ascii="Times New Roman" w:eastAsiaTheme="minorHAnsi" w:hAnsi="Times New Roman"/>
          <w:sz w:val="24"/>
          <w:szCs w:val="24"/>
          <w:lang w:eastAsia="en-US"/>
        </w:rPr>
        <w:t xml:space="preserve"> </w:t>
      </w:r>
      <w:r w:rsidRPr="00A33CC4">
        <w:rPr>
          <w:rFonts w:ascii="Times New Roman" w:eastAsiaTheme="minorHAnsi" w:hAnsi="Times New Roman"/>
          <w:sz w:val="24"/>
          <w:szCs w:val="24"/>
          <w:lang w:eastAsia="en-US"/>
        </w:rPr>
        <w:t>составляющим государственную и иную охраняемую федеральными законами тайну,</w:t>
      </w:r>
      <w:r>
        <w:rPr>
          <w:rFonts w:ascii="Times New Roman" w:eastAsiaTheme="minorHAnsi" w:hAnsi="Times New Roman"/>
          <w:sz w:val="24"/>
          <w:szCs w:val="24"/>
          <w:lang w:eastAsia="en-US"/>
        </w:rPr>
        <w:t xml:space="preserve"> </w:t>
      </w:r>
      <w:r w:rsidRPr="00A33CC4">
        <w:rPr>
          <w:rFonts w:ascii="Times New Roman" w:eastAsiaTheme="minorHAnsi" w:hAnsi="Times New Roman"/>
          <w:sz w:val="24"/>
          <w:szCs w:val="24"/>
          <w:lang w:eastAsia="en-US"/>
        </w:rPr>
        <w:t xml:space="preserve">по </w:t>
      </w:r>
      <w:hyperlink r:id="rId8" w:history="1">
        <w:r w:rsidRPr="00A33CC4">
          <w:rPr>
            <w:rFonts w:ascii="Times New Roman" w:eastAsiaTheme="minorHAnsi" w:hAnsi="Times New Roman"/>
            <w:color w:val="0000FF"/>
            <w:sz w:val="24"/>
            <w:szCs w:val="24"/>
            <w:lang w:eastAsia="en-US"/>
          </w:rPr>
          <w:t>форме 3</w:t>
        </w:r>
      </w:hyperlink>
      <w:r w:rsidRPr="00A33CC4">
        <w:rPr>
          <w:rFonts w:ascii="Times New Roman" w:eastAsiaTheme="minorHAnsi" w:hAnsi="Times New Roman"/>
          <w:sz w:val="24"/>
          <w:szCs w:val="24"/>
          <w:lang w:eastAsia="en-US"/>
        </w:rPr>
        <w:t>, установленной Постановлением Правительства Российской Федерации</w:t>
      </w:r>
      <w:r>
        <w:rPr>
          <w:rFonts w:ascii="Times New Roman" w:eastAsiaTheme="minorHAnsi" w:hAnsi="Times New Roman"/>
          <w:sz w:val="24"/>
          <w:szCs w:val="24"/>
          <w:lang w:eastAsia="en-US"/>
        </w:rPr>
        <w:t xml:space="preserve"> </w:t>
      </w:r>
      <w:r w:rsidRPr="00A33CC4">
        <w:rPr>
          <w:rFonts w:ascii="Times New Roman" w:eastAsiaTheme="minorHAnsi" w:hAnsi="Times New Roman"/>
          <w:sz w:val="24"/>
          <w:szCs w:val="24"/>
          <w:lang w:eastAsia="en-US"/>
        </w:rPr>
        <w:t xml:space="preserve">от 06.02.2010 </w:t>
      </w:r>
      <w:r>
        <w:rPr>
          <w:rFonts w:ascii="Times New Roman" w:eastAsiaTheme="minorHAnsi" w:hAnsi="Times New Roman"/>
          <w:sz w:val="24"/>
          <w:szCs w:val="24"/>
          <w:lang w:eastAsia="en-US"/>
        </w:rPr>
        <w:t>№</w:t>
      </w:r>
      <w:r w:rsidRPr="00A33CC4">
        <w:rPr>
          <w:rFonts w:ascii="Times New Roman" w:eastAsiaTheme="minorHAnsi" w:hAnsi="Times New Roman"/>
          <w:sz w:val="24"/>
          <w:szCs w:val="24"/>
          <w:lang w:eastAsia="en-US"/>
        </w:rPr>
        <w:t xml:space="preserve"> 63.</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_____________      ______________     _______________________</w:t>
      </w:r>
    </w:p>
    <w:p w:rsidR="00A33CC4" w:rsidRPr="00A33CC4" w:rsidRDefault="00A33CC4" w:rsidP="00A33CC4">
      <w:pPr>
        <w:autoSpaceDE w:val="0"/>
        <w:autoSpaceDN w:val="0"/>
        <w:adjustRightInd w:val="0"/>
        <w:spacing w:line="240" w:lineRule="auto"/>
        <w:jc w:val="both"/>
        <w:rPr>
          <w:rFonts w:ascii="Times New Roman" w:eastAsiaTheme="minorHAnsi" w:hAnsi="Times New Roman"/>
          <w:sz w:val="24"/>
          <w:szCs w:val="24"/>
          <w:lang w:eastAsia="en-US"/>
        </w:rPr>
      </w:pPr>
      <w:r w:rsidRPr="00A33CC4">
        <w:rPr>
          <w:rFonts w:ascii="Times New Roman" w:eastAsiaTheme="minorHAnsi" w:hAnsi="Times New Roman"/>
          <w:sz w:val="24"/>
          <w:szCs w:val="24"/>
          <w:lang w:eastAsia="en-US"/>
        </w:rPr>
        <w:t xml:space="preserve">        (дата)             (подпись)         (инициалы, фамилия)</w:t>
      </w:r>
    </w:p>
    <w:p w:rsidR="00A33CC4" w:rsidRDefault="00A33CC4" w:rsidP="00A33CC4">
      <w:pPr>
        <w:suppressAutoHyphens/>
        <w:spacing w:after="0" w:line="240" w:lineRule="auto"/>
        <w:jc w:val="both"/>
        <w:rPr>
          <w:rFonts w:ascii="Times New Roman" w:hAnsi="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rsidP="00033595">
      <w:pPr>
        <w:pStyle w:val="ConsPlusNormal"/>
        <w:outlineLvl w:val="0"/>
        <w:rPr>
          <w:rFonts w:ascii="Times New Roman" w:hAnsi="Times New Roman" w:cs="Times New Roman"/>
          <w:color w:val="000000" w:themeColor="text1"/>
          <w:sz w:val="28"/>
          <w:szCs w:val="28"/>
        </w:rPr>
      </w:pPr>
    </w:p>
    <w:p w:rsidR="006A41AD" w:rsidRDefault="006A41AD" w:rsidP="00033595">
      <w:pPr>
        <w:pStyle w:val="ConsPlusNormal"/>
        <w:outlineLvl w:val="0"/>
        <w:rPr>
          <w:rFonts w:ascii="Times New Roman" w:hAnsi="Times New Roman" w:cs="Times New Roman"/>
          <w:color w:val="000000" w:themeColor="text1"/>
          <w:sz w:val="28"/>
          <w:szCs w:val="28"/>
        </w:rPr>
      </w:pPr>
    </w:p>
    <w:p w:rsidR="006A41AD" w:rsidRDefault="006A41AD" w:rsidP="00033595">
      <w:pPr>
        <w:pStyle w:val="ConsPlusNormal"/>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A33CC4" w:rsidRDefault="00A33CC4">
      <w:pPr>
        <w:pStyle w:val="ConsPlusNormal"/>
        <w:jc w:val="right"/>
        <w:outlineLvl w:val="0"/>
        <w:rPr>
          <w:rFonts w:ascii="Times New Roman" w:hAnsi="Times New Roman" w:cs="Times New Roman"/>
          <w:color w:val="000000" w:themeColor="text1"/>
          <w:sz w:val="28"/>
          <w:szCs w:val="28"/>
        </w:rPr>
      </w:pPr>
    </w:p>
    <w:p w:rsidR="002F256A" w:rsidRPr="00A33CC4" w:rsidRDefault="002F256A">
      <w:pPr>
        <w:pStyle w:val="ConsPlusNormal"/>
        <w:jc w:val="right"/>
        <w:outlineLvl w:val="0"/>
        <w:rPr>
          <w:rFonts w:ascii="Times New Roman" w:hAnsi="Times New Roman" w:cs="Times New Roman"/>
          <w:color w:val="000000" w:themeColor="text1"/>
          <w:sz w:val="28"/>
          <w:szCs w:val="28"/>
        </w:rPr>
      </w:pPr>
      <w:r w:rsidRPr="00A33CC4">
        <w:rPr>
          <w:rFonts w:ascii="Times New Roman" w:hAnsi="Times New Roman" w:cs="Times New Roman"/>
          <w:color w:val="000000" w:themeColor="text1"/>
          <w:sz w:val="28"/>
          <w:szCs w:val="28"/>
        </w:rPr>
        <w:t xml:space="preserve">Приложение </w:t>
      </w:r>
      <w:r w:rsidR="00A33CC4" w:rsidRPr="00A33CC4">
        <w:rPr>
          <w:rFonts w:ascii="Times New Roman" w:hAnsi="Times New Roman" w:cs="Times New Roman"/>
          <w:color w:val="000000" w:themeColor="text1"/>
          <w:sz w:val="28"/>
          <w:szCs w:val="28"/>
        </w:rPr>
        <w:t>3</w:t>
      </w:r>
    </w:p>
    <w:p w:rsidR="002F256A" w:rsidRPr="00A33CC4" w:rsidRDefault="002F256A">
      <w:pPr>
        <w:pStyle w:val="ConsPlusNormal"/>
        <w:jc w:val="right"/>
        <w:rPr>
          <w:rFonts w:ascii="Times New Roman" w:hAnsi="Times New Roman" w:cs="Times New Roman"/>
          <w:color w:val="000000" w:themeColor="text1"/>
          <w:sz w:val="28"/>
          <w:szCs w:val="28"/>
        </w:rPr>
      </w:pPr>
      <w:r w:rsidRPr="00A33CC4">
        <w:rPr>
          <w:rFonts w:ascii="Times New Roman" w:hAnsi="Times New Roman" w:cs="Times New Roman"/>
          <w:color w:val="000000" w:themeColor="text1"/>
          <w:sz w:val="28"/>
          <w:szCs w:val="28"/>
        </w:rPr>
        <w:t>к решению Собрания представителей</w:t>
      </w:r>
    </w:p>
    <w:p w:rsidR="002F256A" w:rsidRPr="00A33CC4" w:rsidRDefault="002F256A">
      <w:pPr>
        <w:pStyle w:val="ConsPlusNormal"/>
        <w:jc w:val="right"/>
        <w:rPr>
          <w:rFonts w:ascii="Times New Roman" w:hAnsi="Times New Roman" w:cs="Times New Roman"/>
          <w:color w:val="000000" w:themeColor="text1"/>
          <w:sz w:val="28"/>
          <w:szCs w:val="28"/>
        </w:rPr>
      </w:pPr>
      <w:r w:rsidRPr="00A33CC4">
        <w:rPr>
          <w:rFonts w:ascii="Times New Roman" w:hAnsi="Times New Roman" w:cs="Times New Roman"/>
          <w:color w:val="000000" w:themeColor="text1"/>
          <w:sz w:val="28"/>
          <w:szCs w:val="28"/>
        </w:rPr>
        <w:t>муниципального образования</w:t>
      </w:r>
    </w:p>
    <w:p w:rsidR="002F256A" w:rsidRPr="00A33CC4" w:rsidRDefault="004E55B4">
      <w:pPr>
        <w:pStyle w:val="ConsPlusNormal"/>
        <w:jc w:val="right"/>
        <w:rPr>
          <w:rFonts w:ascii="Times New Roman" w:hAnsi="Times New Roman" w:cs="Times New Roman"/>
          <w:color w:val="000000" w:themeColor="text1"/>
          <w:sz w:val="28"/>
          <w:szCs w:val="28"/>
        </w:rPr>
      </w:pPr>
      <w:r w:rsidRPr="00A33CC4">
        <w:rPr>
          <w:rFonts w:ascii="Times New Roman" w:hAnsi="Times New Roman" w:cs="Times New Roman"/>
          <w:color w:val="000000" w:themeColor="text1"/>
          <w:sz w:val="28"/>
          <w:szCs w:val="28"/>
        </w:rPr>
        <w:t>Веневский</w:t>
      </w:r>
      <w:r w:rsidR="002F256A" w:rsidRPr="00A33CC4">
        <w:rPr>
          <w:rFonts w:ascii="Times New Roman" w:hAnsi="Times New Roman" w:cs="Times New Roman"/>
          <w:color w:val="000000" w:themeColor="text1"/>
          <w:sz w:val="28"/>
          <w:szCs w:val="28"/>
        </w:rPr>
        <w:t xml:space="preserve"> район</w:t>
      </w:r>
    </w:p>
    <w:p w:rsidR="006A41AD" w:rsidRPr="004E55B4" w:rsidRDefault="006A41AD" w:rsidP="006A41AD">
      <w:pPr>
        <w:pStyle w:val="ConsPlusNormal"/>
        <w:jc w:val="right"/>
        <w:rPr>
          <w:rFonts w:ascii="Times New Roman" w:hAnsi="Times New Roman" w:cs="Times New Roman"/>
          <w:color w:val="000000" w:themeColor="text1"/>
          <w:sz w:val="28"/>
          <w:szCs w:val="28"/>
        </w:rPr>
      </w:pPr>
      <w:r w:rsidRPr="004E55B4">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«31» января </w:t>
      </w:r>
      <w:r w:rsidRPr="004E55B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4E5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E5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8/42</w:t>
      </w:r>
    </w:p>
    <w:p w:rsidR="002F256A" w:rsidRPr="00EF151C" w:rsidRDefault="002F256A">
      <w:pPr>
        <w:pStyle w:val="ConsPlusNormal"/>
        <w:rPr>
          <w:rFonts w:ascii="Times New Roman" w:hAnsi="Times New Roman" w:cs="Times New Roman"/>
          <w:color w:val="000000" w:themeColor="text1"/>
          <w:sz w:val="24"/>
          <w:szCs w:val="24"/>
        </w:rPr>
      </w:pPr>
    </w:p>
    <w:p w:rsidR="009D0D96" w:rsidRPr="009D0D96" w:rsidRDefault="009D0D96" w:rsidP="009D0D96">
      <w:pPr>
        <w:suppressAutoHyphens/>
        <w:spacing w:after="0" w:line="240" w:lineRule="auto"/>
        <w:jc w:val="center"/>
        <w:rPr>
          <w:rFonts w:ascii="Times New Roman" w:hAnsi="Times New Roman"/>
          <w:b/>
          <w:bCs/>
          <w:spacing w:val="-1"/>
          <w:sz w:val="24"/>
          <w:szCs w:val="24"/>
          <w:shd w:val="clear" w:color="auto" w:fill="FFFFFF"/>
          <w:lang w:eastAsia="zh-CN"/>
        </w:rPr>
      </w:pPr>
      <w:bookmarkStart w:id="3" w:name="P436"/>
      <w:bookmarkEnd w:id="3"/>
    </w:p>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b/>
          <w:bCs/>
          <w:spacing w:val="-1"/>
          <w:sz w:val="24"/>
          <w:szCs w:val="24"/>
          <w:lang w:eastAsia="zh-CN"/>
        </w:rPr>
        <w:t xml:space="preserve">Проект контракта </w:t>
      </w:r>
      <w:r w:rsidRPr="009D0D96">
        <w:rPr>
          <w:rFonts w:ascii="Times New Roman" w:hAnsi="Times New Roman"/>
          <w:b/>
          <w:bCs/>
          <w:spacing w:val="-2"/>
          <w:sz w:val="24"/>
          <w:szCs w:val="24"/>
          <w:lang w:eastAsia="zh-CN"/>
        </w:rPr>
        <w:t>с главой</w:t>
      </w:r>
    </w:p>
    <w:p w:rsidR="009D0D96" w:rsidRPr="009D0D96" w:rsidRDefault="009D0D96" w:rsidP="009D0D96">
      <w:pPr>
        <w:suppressAutoHyphens/>
        <w:spacing w:after="0" w:line="240" w:lineRule="auto"/>
        <w:jc w:val="center"/>
        <w:rPr>
          <w:rFonts w:ascii="Times New Roman" w:hAnsi="Times New Roman"/>
          <w:sz w:val="24"/>
          <w:szCs w:val="24"/>
          <w:lang w:eastAsia="zh-CN"/>
        </w:rPr>
      </w:pPr>
      <w:r w:rsidRPr="009D0D96">
        <w:rPr>
          <w:rFonts w:ascii="Times New Roman" w:hAnsi="Times New Roman"/>
          <w:b/>
          <w:bCs/>
          <w:spacing w:val="-2"/>
          <w:sz w:val="24"/>
          <w:szCs w:val="24"/>
          <w:lang w:eastAsia="zh-CN"/>
        </w:rPr>
        <w:t xml:space="preserve">администрации муниципального образования  </w:t>
      </w:r>
      <w:r w:rsidRPr="00EF151C">
        <w:rPr>
          <w:rFonts w:ascii="Times New Roman" w:hAnsi="Times New Roman"/>
          <w:b/>
          <w:bCs/>
          <w:spacing w:val="-2"/>
          <w:sz w:val="24"/>
          <w:szCs w:val="24"/>
          <w:lang w:eastAsia="zh-CN"/>
        </w:rPr>
        <w:t>Веневский</w:t>
      </w:r>
      <w:r w:rsidRPr="009D0D96">
        <w:rPr>
          <w:rFonts w:ascii="Times New Roman" w:hAnsi="Times New Roman"/>
          <w:b/>
          <w:bCs/>
          <w:spacing w:val="-2"/>
          <w:sz w:val="24"/>
          <w:szCs w:val="24"/>
          <w:lang w:eastAsia="zh-CN"/>
        </w:rPr>
        <w:t xml:space="preserve">  район</w:t>
      </w:r>
    </w:p>
    <w:p w:rsidR="009D0D96" w:rsidRPr="009D0D96" w:rsidRDefault="009D0D96" w:rsidP="009D0D96">
      <w:pPr>
        <w:suppressAutoHyphens/>
        <w:spacing w:after="0" w:line="240" w:lineRule="auto"/>
        <w:rPr>
          <w:rFonts w:ascii="Times New Roman" w:hAnsi="Times New Roman"/>
          <w:bCs/>
          <w:spacing w:val="-2"/>
          <w:sz w:val="24"/>
          <w:szCs w:val="24"/>
          <w:lang w:eastAsia="zh-CN"/>
        </w:rPr>
      </w:pPr>
    </w:p>
    <w:p w:rsidR="009D0D96" w:rsidRPr="009D0D96" w:rsidRDefault="00DE264A" w:rsidP="009D0D96">
      <w:pPr>
        <w:suppressAutoHyphens/>
        <w:spacing w:after="0" w:line="240" w:lineRule="auto"/>
        <w:rPr>
          <w:rFonts w:ascii="Times New Roman" w:hAnsi="Times New Roman"/>
          <w:sz w:val="24"/>
          <w:szCs w:val="24"/>
          <w:lang w:eastAsia="zh-CN"/>
        </w:rPr>
      </w:pPr>
      <w:r w:rsidRPr="00EF151C">
        <w:rPr>
          <w:rFonts w:ascii="Times New Roman" w:hAnsi="Times New Roman"/>
          <w:bCs/>
          <w:spacing w:val="-2"/>
          <w:sz w:val="24"/>
          <w:szCs w:val="24"/>
          <w:lang w:eastAsia="zh-CN"/>
        </w:rPr>
        <w:t>«</w:t>
      </w:r>
      <w:r w:rsidR="009D0D96" w:rsidRPr="009D0D96">
        <w:rPr>
          <w:rFonts w:ascii="Times New Roman" w:hAnsi="Times New Roman"/>
          <w:bCs/>
          <w:spacing w:val="-2"/>
          <w:sz w:val="24"/>
          <w:szCs w:val="24"/>
          <w:lang w:eastAsia="zh-CN"/>
        </w:rPr>
        <w:t>__</w:t>
      </w:r>
      <w:r w:rsidRPr="00EF151C">
        <w:rPr>
          <w:rFonts w:ascii="Times New Roman" w:hAnsi="Times New Roman"/>
          <w:bCs/>
          <w:spacing w:val="-2"/>
          <w:sz w:val="24"/>
          <w:szCs w:val="24"/>
          <w:lang w:eastAsia="zh-CN"/>
        </w:rPr>
        <w:t>»</w:t>
      </w:r>
      <w:r w:rsidR="009D0D96" w:rsidRPr="009D0D96">
        <w:rPr>
          <w:rFonts w:ascii="Times New Roman" w:hAnsi="Times New Roman"/>
          <w:bCs/>
          <w:spacing w:val="-2"/>
          <w:sz w:val="24"/>
          <w:szCs w:val="24"/>
          <w:lang w:eastAsia="zh-CN"/>
        </w:rPr>
        <w:t>_______________ года</w:t>
      </w:r>
    </w:p>
    <w:p w:rsidR="009D0D96" w:rsidRPr="009D0D96" w:rsidRDefault="009D0D96" w:rsidP="009D0D96">
      <w:pPr>
        <w:suppressAutoHyphens/>
        <w:spacing w:after="0" w:line="240" w:lineRule="auto"/>
        <w:ind w:firstLine="709"/>
        <w:rPr>
          <w:rFonts w:ascii="Times New Roman" w:hAnsi="Times New Roman"/>
          <w:bCs/>
          <w:spacing w:val="-2"/>
          <w:sz w:val="24"/>
          <w:szCs w:val="24"/>
          <w:lang w:eastAsia="zh-CN"/>
        </w:rPr>
      </w:pP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Представитель нанимателя в лице главы   муниципального   образования </w:t>
      </w:r>
      <w:proofErr w:type="spellStart"/>
      <w:r w:rsidRPr="00EF151C">
        <w:rPr>
          <w:rFonts w:ascii="Times New Roman" w:hAnsi="Times New Roman"/>
          <w:sz w:val="24"/>
          <w:szCs w:val="24"/>
          <w:lang w:eastAsia="zh-CN"/>
        </w:rPr>
        <w:t>Веневский</w:t>
      </w:r>
      <w:proofErr w:type="spellEnd"/>
      <w:r w:rsidRPr="009D0D96">
        <w:rPr>
          <w:rFonts w:ascii="Times New Roman" w:hAnsi="Times New Roman"/>
          <w:sz w:val="24"/>
          <w:szCs w:val="24"/>
          <w:lang w:eastAsia="zh-CN"/>
        </w:rPr>
        <w:t xml:space="preserve"> район </w:t>
      </w:r>
      <w:proofErr w:type="spellStart"/>
      <w:r w:rsidRPr="00EF151C">
        <w:rPr>
          <w:rFonts w:ascii="Times New Roman" w:hAnsi="Times New Roman"/>
          <w:sz w:val="24"/>
          <w:szCs w:val="24"/>
          <w:lang w:eastAsia="zh-CN"/>
        </w:rPr>
        <w:t>Колмыкова</w:t>
      </w:r>
      <w:proofErr w:type="spellEnd"/>
      <w:r w:rsidRPr="00EF151C">
        <w:rPr>
          <w:rFonts w:ascii="Times New Roman" w:hAnsi="Times New Roman"/>
          <w:sz w:val="24"/>
          <w:szCs w:val="24"/>
          <w:lang w:eastAsia="zh-CN"/>
        </w:rPr>
        <w:t xml:space="preserve"> Юрия Алексеевича</w:t>
      </w:r>
      <w:r w:rsidRPr="009D0D96">
        <w:rPr>
          <w:rFonts w:ascii="Times New Roman" w:hAnsi="Times New Roman"/>
          <w:sz w:val="24"/>
          <w:szCs w:val="24"/>
          <w:lang w:eastAsia="zh-CN"/>
        </w:rPr>
        <w:t xml:space="preserve"> (далее – Глава муниципального образования), действующий на основании Устава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(далее – Устав муниципального образования), с одной стороны, и гражданин_______________________________________________________,</w:t>
      </w: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ab/>
      </w:r>
      <w:r w:rsidRPr="009D0D96">
        <w:rPr>
          <w:rFonts w:ascii="Times New Roman" w:hAnsi="Times New Roman"/>
          <w:sz w:val="24"/>
          <w:szCs w:val="24"/>
          <w:lang w:eastAsia="zh-CN"/>
        </w:rPr>
        <w:tab/>
      </w:r>
      <w:r w:rsidRPr="009D0D96">
        <w:rPr>
          <w:rFonts w:ascii="Times New Roman" w:hAnsi="Times New Roman"/>
          <w:sz w:val="24"/>
          <w:szCs w:val="24"/>
          <w:lang w:eastAsia="zh-CN"/>
        </w:rPr>
        <w:tab/>
      </w:r>
      <w:r w:rsidRPr="009D0D96">
        <w:rPr>
          <w:rFonts w:ascii="Times New Roman" w:hAnsi="Times New Roman"/>
          <w:sz w:val="24"/>
          <w:szCs w:val="24"/>
          <w:lang w:eastAsia="zh-CN"/>
        </w:rPr>
        <w:tab/>
      </w:r>
      <w:r w:rsidRPr="009D0D96">
        <w:rPr>
          <w:rFonts w:ascii="Times New Roman" w:hAnsi="Times New Roman"/>
          <w:sz w:val="24"/>
          <w:szCs w:val="24"/>
          <w:lang w:eastAsia="zh-CN"/>
        </w:rPr>
        <w:tab/>
        <w:t>(фамилия, имя, отчество)</w:t>
      </w:r>
    </w:p>
    <w:p w:rsidR="009D0D96" w:rsidRPr="00EF151C" w:rsidRDefault="009D0D96" w:rsidP="009D0D96">
      <w:pPr>
        <w:suppressAutoHyphens/>
        <w:spacing w:after="0" w:line="240" w:lineRule="auto"/>
        <w:jc w:val="both"/>
        <w:rPr>
          <w:rFonts w:ascii="Times New Roman" w:hAnsi="Times New Roman"/>
          <w:sz w:val="24"/>
          <w:szCs w:val="24"/>
          <w:lang w:eastAsia="zh-CN"/>
        </w:rPr>
      </w:pPr>
      <w:r w:rsidRPr="009D0D96">
        <w:rPr>
          <w:rFonts w:ascii="Times New Roman" w:hAnsi="Times New Roman"/>
          <w:sz w:val="24"/>
          <w:szCs w:val="24"/>
          <w:lang w:eastAsia="zh-CN"/>
        </w:rPr>
        <w:t>назначенный на должность главы администрации муниципального</w:t>
      </w:r>
      <w:r w:rsidRPr="009D0D96">
        <w:rPr>
          <w:rFonts w:ascii="Times New Roman" w:hAnsi="Times New Roman"/>
          <w:sz w:val="24"/>
          <w:szCs w:val="24"/>
          <w:lang w:eastAsia="zh-CN"/>
        </w:rPr>
        <w:br/>
        <w:t xml:space="preserve">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решением Собрания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от ______  № ___________,  (далее - Глава администрации), с другой стороны (далее – Стороны), заключили настоящий контракт о нижеследующем:</w:t>
      </w:r>
    </w:p>
    <w:p w:rsidR="000D6F5F" w:rsidRPr="009D0D96" w:rsidRDefault="000D6F5F" w:rsidP="009D0D96">
      <w:pPr>
        <w:suppressAutoHyphens/>
        <w:spacing w:after="0" w:line="240" w:lineRule="auto"/>
        <w:jc w:val="both"/>
        <w:rPr>
          <w:rFonts w:ascii="Times New Roman" w:hAnsi="Times New Roman"/>
          <w:sz w:val="24"/>
          <w:szCs w:val="24"/>
          <w:lang w:eastAsia="zh-CN"/>
        </w:rPr>
      </w:pPr>
    </w:p>
    <w:p w:rsidR="009D0D96" w:rsidRPr="00EF151C" w:rsidRDefault="009D0D96" w:rsidP="009D0D96">
      <w:pPr>
        <w:numPr>
          <w:ilvl w:val="0"/>
          <w:numId w:val="5"/>
        </w:numPr>
        <w:suppressAutoHyphens/>
        <w:spacing w:after="0" w:line="240" w:lineRule="auto"/>
        <w:jc w:val="center"/>
        <w:rPr>
          <w:rFonts w:ascii="Times New Roman" w:hAnsi="Times New Roman"/>
          <w:b/>
          <w:sz w:val="24"/>
          <w:szCs w:val="24"/>
          <w:lang w:eastAsia="zh-CN"/>
        </w:rPr>
      </w:pPr>
      <w:r w:rsidRPr="009D0D96">
        <w:rPr>
          <w:rFonts w:ascii="Times New Roman" w:hAnsi="Times New Roman"/>
          <w:b/>
          <w:sz w:val="24"/>
          <w:szCs w:val="24"/>
          <w:lang w:eastAsia="zh-CN"/>
        </w:rPr>
        <w:t>Общие положения</w:t>
      </w:r>
    </w:p>
    <w:p w:rsidR="000D6F5F" w:rsidRPr="009D0D96" w:rsidRDefault="000D6F5F" w:rsidP="000D6F5F">
      <w:pPr>
        <w:suppressAutoHyphens/>
        <w:spacing w:after="0" w:line="240" w:lineRule="auto"/>
        <w:ind w:left="371"/>
        <w:rPr>
          <w:rFonts w:ascii="Times New Roman" w:hAnsi="Times New Roman"/>
          <w:b/>
          <w:sz w:val="24"/>
          <w:szCs w:val="24"/>
          <w:lang w:eastAsia="zh-CN"/>
        </w:rPr>
      </w:pPr>
    </w:p>
    <w:p w:rsidR="009D0D96" w:rsidRPr="009D0D96" w:rsidRDefault="009D0D96" w:rsidP="009D0D96">
      <w:pPr>
        <w:suppressAutoHyphens/>
        <w:spacing w:after="0" w:line="240" w:lineRule="auto"/>
        <w:ind w:left="10" w:firstLine="566"/>
        <w:jc w:val="both"/>
        <w:rPr>
          <w:rFonts w:ascii="Times New Roman" w:hAnsi="Times New Roman"/>
          <w:sz w:val="24"/>
          <w:szCs w:val="24"/>
          <w:lang w:eastAsia="zh-CN"/>
        </w:rPr>
      </w:pPr>
      <w:r w:rsidRPr="009D0D96">
        <w:rPr>
          <w:rFonts w:ascii="Times New Roman" w:hAnsi="Times New Roman"/>
          <w:sz w:val="24"/>
          <w:szCs w:val="24"/>
          <w:lang w:eastAsia="zh-CN"/>
        </w:rPr>
        <w:t xml:space="preserve">1.1. 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при решении вопросов местного значения, определенных Федеральным законом от 6 октября 2003 года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253"/>
        </w:tabs>
        <w:suppressAutoHyphens/>
        <w:spacing w:after="0" w:line="240" w:lineRule="auto"/>
        <w:ind w:firstLine="562"/>
        <w:jc w:val="both"/>
        <w:rPr>
          <w:rFonts w:ascii="Times New Roman" w:hAnsi="Times New Roman"/>
          <w:sz w:val="24"/>
          <w:szCs w:val="24"/>
          <w:lang w:eastAsia="zh-CN"/>
        </w:rPr>
      </w:pPr>
      <w:r w:rsidRPr="009D0D96">
        <w:rPr>
          <w:rFonts w:ascii="Times New Roman" w:hAnsi="Times New Roman"/>
          <w:sz w:val="24"/>
          <w:szCs w:val="24"/>
          <w:lang w:eastAsia="zh-CN"/>
        </w:rPr>
        <w:t>1.2.</w:t>
      </w:r>
      <w:r w:rsidRPr="009D0D96">
        <w:rPr>
          <w:rFonts w:ascii="Times New Roman" w:hAnsi="Times New Roman"/>
          <w:sz w:val="24"/>
          <w:szCs w:val="24"/>
          <w:lang w:eastAsia="zh-CN"/>
        </w:rPr>
        <w:tab/>
        <w:t>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w:t>
      </w:r>
      <w:r w:rsidR="00217247" w:rsidRPr="00EF151C">
        <w:rPr>
          <w:rFonts w:ascii="Times New Roman" w:hAnsi="Times New Roman"/>
          <w:sz w:val="24"/>
          <w:szCs w:val="24"/>
          <w:lang w:eastAsia="zh-CN"/>
        </w:rPr>
        <w:t>,</w:t>
      </w:r>
      <w:r w:rsidRPr="009D0D96">
        <w:rPr>
          <w:rFonts w:ascii="Times New Roman" w:hAnsi="Times New Roman"/>
          <w:sz w:val="24"/>
          <w:szCs w:val="24"/>
          <w:lang w:eastAsia="zh-CN"/>
        </w:rPr>
        <w:t xml:space="preserve"> отнесена к группе высших должностей муниципальной службы.</w:t>
      </w:r>
    </w:p>
    <w:p w:rsidR="009D0D96" w:rsidRPr="009D0D96" w:rsidRDefault="009D0D96" w:rsidP="009D0D96">
      <w:pPr>
        <w:widowControl w:val="0"/>
        <w:numPr>
          <w:ilvl w:val="0"/>
          <w:numId w:val="1"/>
        </w:numPr>
        <w:tabs>
          <w:tab w:val="left" w:pos="0"/>
          <w:tab w:val="left" w:pos="1128"/>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Глава администрации руководит администрацией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на принципах единоначалия, самостоятельно решает все вопросы, отнесенные к его компетенции.</w:t>
      </w:r>
    </w:p>
    <w:p w:rsidR="009D0D96" w:rsidRPr="009D0D96" w:rsidRDefault="009D0D96" w:rsidP="009D0D96">
      <w:pPr>
        <w:widowControl w:val="0"/>
        <w:numPr>
          <w:ilvl w:val="0"/>
          <w:numId w:val="1"/>
        </w:numPr>
        <w:tabs>
          <w:tab w:val="left" w:pos="0"/>
          <w:tab w:val="left" w:pos="1128"/>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 </w:t>
      </w:r>
    </w:p>
    <w:p w:rsidR="009D0D96" w:rsidRPr="009D0D96" w:rsidRDefault="009D0D96" w:rsidP="009D0D96">
      <w:pPr>
        <w:widowControl w:val="0"/>
        <w:tabs>
          <w:tab w:val="left" w:pos="1128"/>
        </w:tabs>
        <w:autoSpaceDE w:val="0"/>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Контракт с Главой администрации заключается сроком на пять лет.</w:t>
      </w:r>
    </w:p>
    <w:p w:rsidR="009D0D96" w:rsidRPr="009D0D96" w:rsidRDefault="009D0D96" w:rsidP="009D0D96">
      <w:pPr>
        <w:widowControl w:val="0"/>
        <w:numPr>
          <w:ilvl w:val="0"/>
          <w:numId w:val="1"/>
        </w:numPr>
        <w:tabs>
          <w:tab w:val="left" w:pos="0"/>
          <w:tab w:val="left" w:pos="1128"/>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Глава администрации подконтролен и подотчетен Собранию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217247" w:rsidRPr="00EF151C" w:rsidRDefault="00217247" w:rsidP="00217247">
      <w:pPr>
        <w:suppressAutoHyphens/>
        <w:spacing w:after="0" w:line="240" w:lineRule="auto"/>
        <w:ind w:left="371" w:right="5"/>
        <w:rPr>
          <w:rFonts w:ascii="Times New Roman" w:hAnsi="Times New Roman"/>
          <w:b/>
          <w:sz w:val="24"/>
          <w:szCs w:val="24"/>
          <w:lang w:eastAsia="zh-CN"/>
        </w:rPr>
      </w:pPr>
    </w:p>
    <w:p w:rsidR="009D0D96" w:rsidRPr="00EF151C" w:rsidRDefault="009D0D96" w:rsidP="009D0D96">
      <w:pPr>
        <w:numPr>
          <w:ilvl w:val="0"/>
          <w:numId w:val="5"/>
        </w:numPr>
        <w:suppressAutoHyphens/>
        <w:spacing w:after="0" w:line="240" w:lineRule="auto"/>
        <w:ind w:right="5"/>
        <w:jc w:val="center"/>
        <w:rPr>
          <w:rFonts w:ascii="Times New Roman" w:hAnsi="Times New Roman"/>
          <w:b/>
          <w:sz w:val="24"/>
          <w:szCs w:val="24"/>
          <w:lang w:eastAsia="zh-CN"/>
        </w:rPr>
      </w:pPr>
      <w:r w:rsidRPr="009D0D96">
        <w:rPr>
          <w:rFonts w:ascii="Times New Roman" w:hAnsi="Times New Roman"/>
          <w:b/>
          <w:sz w:val="24"/>
          <w:szCs w:val="24"/>
          <w:lang w:eastAsia="zh-CN"/>
        </w:rPr>
        <w:t>Права и обязанности главы администрации</w:t>
      </w:r>
    </w:p>
    <w:p w:rsidR="00217247" w:rsidRPr="009D0D96" w:rsidRDefault="00217247" w:rsidP="00217247">
      <w:pPr>
        <w:suppressAutoHyphens/>
        <w:spacing w:after="0" w:line="240" w:lineRule="auto"/>
        <w:ind w:left="371" w:right="5"/>
        <w:rPr>
          <w:rFonts w:ascii="Times New Roman" w:hAnsi="Times New Roman"/>
          <w:b/>
          <w:sz w:val="24"/>
          <w:szCs w:val="24"/>
          <w:lang w:eastAsia="zh-CN"/>
        </w:rPr>
      </w:pPr>
    </w:p>
    <w:p w:rsidR="009D0D96" w:rsidRPr="009D0D96" w:rsidRDefault="009D0D96" w:rsidP="009D0D96">
      <w:pPr>
        <w:suppressAutoHyphens/>
        <w:spacing w:after="0" w:line="240" w:lineRule="auto"/>
        <w:ind w:left="547"/>
        <w:jc w:val="both"/>
        <w:rPr>
          <w:rFonts w:ascii="Times New Roman" w:hAnsi="Times New Roman"/>
          <w:sz w:val="24"/>
          <w:szCs w:val="24"/>
          <w:lang w:eastAsia="zh-CN"/>
        </w:rPr>
      </w:pPr>
      <w:r w:rsidRPr="009D0D96">
        <w:rPr>
          <w:rFonts w:ascii="Times New Roman" w:hAnsi="Times New Roman"/>
          <w:sz w:val="24"/>
          <w:szCs w:val="24"/>
          <w:lang w:eastAsia="zh-CN"/>
        </w:rPr>
        <w:t>2.1. Права главы администрации:</w:t>
      </w:r>
    </w:p>
    <w:p w:rsidR="009D0D96" w:rsidRPr="009D0D96" w:rsidRDefault="009D0D96" w:rsidP="009D0D96">
      <w:pPr>
        <w:suppressAutoHyphens/>
        <w:spacing w:after="0" w:line="240" w:lineRule="auto"/>
        <w:ind w:left="14" w:right="5" w:firstLine="557"/>
        <w:jc w:val="both"/>
        <w:rPr>
          <w:rFonts w:ascii="Times New Roman" w:hAnsi="Times New Roman"/>
          <w:sz w:val="24"/>
          <w:szCs w:val="24"/>
          <w:lang w:eastAsia="zh-CN"/>
        </w:rPr>
      </w:pPr>
      <w:r w:rsidRPr="009D0D96">
        <w:rPr>
          <w:rFonts w:ascii="Times New Roman" w:hAnsi="Times New Roman"/>
          <w:sz w:val="24"/>
          <w:szCs w:val="24"/>
          <w:lang w:eastAsia="zh-CN"/>
        </w:rPr>
        <w:t xml:space="preserve">1) Глава администрации имеет основные права, предусмотренные 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 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законом от 6 октября 2003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9D0D96" w:rsidRPr="009D0D96" w:rsidRDefault="009D0D96" w:rsidP="009D0D96">
      <w:pPr>
        <w:tabs>
          <w:tab w:val="left" w:pos="950"/>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а)</w:t>
      </w:r>
      <w:r w:rsidRPr="009D0D96">
        <w:rPr>
          <w:rFonts w:ascii="Times New Roman" w:hAnsi="Times New Roman"/>
          <w:sz w:val="24"/>
          <w:szCs w:val="24"/>
          <w:lang w:eastAsia="zh-CN"/>
        </w:rPr>
        <w:tab/>
        <w:t xml:space="preserve">от   имени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приобретать   и   осуществлять имущественные   и   иные   права   и   обязанности,   выступать   в   суде   без доверенности;</w:t>
      </w:r>
    </w:p>
    <w:p w:rsidR="009D0D96" w:rsidRPr="009D0D96" w:rsidRDefault="009D0D96" w:rsidP="009D0D96">
      <w:pPr>
        <w:tabs>
          <w:tab w:val="left" w:pos="950"/>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б)</w:t>
      </w:r>
      <w:r w:rsidRPr="009D0D96">
        <w:rPr>
          <w:rFonts w:ascii="Times New Roman" w:hAnsi="Times New Roman"/>
          <w:sz w:val="24"/>
          <w:szCs w:val="24"/>
          <w:lang w:eastAsia="zh-CN"/>
        </w:rPr>
        <w:tab/>
        <w:t xml:space="preserve">представлять   администрацию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в отношениях с органами местного  самоуправления,   избирательными  комиссиями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гражданами и организациями;</w:t>
      </w:r>
    </w:p>
    <w:p w:rsidR="009D0D96" w:rsidRPr="009D0D96" w:rsidRDefault="009D0D96" w:rsidP="009D0D96">
      <w:pPr>
        <w:tabs>
          <w:tab w:val="left" w:pos="1013"/>
        </w:tabs>
        <w:suppressAutoHyphens/>
        <w:spacing w:after="0" w:line="240" w:lineRule="auto"/>
        <w:ind w:left="5" w:firstLine="542"/>
        <w:jc w:val="both"/>
        <w:rPr>
          <w:rFonts w:ascii="Times New Roman" w:hAnsi="Times New Roman"/>
          <w:sz w:val="24"/>
          <w:szCs w:val="24"/>
          <w:lang w:eastAsia="zh-CN"/>
        </w:rPr>
      </w:pPr>
      <w:r w:rsidRPr="009D0D96">
        <w:rPr>
          <w:rFonts w:ascii="Times New Roman" w:hAnsi="Times New Roman"/>
          <w:sz w:val="24"/>
          <w:szCs w:val="24"/>
          <w:lang w:eastAsia="zh-CN"/>
        </w:rPr>
        <w:t>в)</w:t>
      </w:r>
      <w:r w:rsidRPr="009D0D96">
        <w:rPr>
          <w:rFonts w:ascii="Times New Roman" w:hAnsi="Times New Roman"/>
          <w:sz w:val="24"/>
          <w:szCs w:val="24"/>
          <w:lang w:eastAsia="zh-CN"/>
        </w:rPr>
        <w:tab/>
        <w:t>в   пределах   своих   полномочий,   установленных   федеральными</w:t>
      </w:r>
      <w:r w:rsidRPr="009D0D96">
        <w:rPr>
          <w:rFonts w:ascii="Times New Roman" w:hAnsi="Times New Roman"/>
          <w:sz w:val="24"/>
          <w:szCs w:val="24"/>
          <w:lang w:eastAsia="zh-CN"/>
        </w:rPr>
        <w:br/>
        <w:t>законами,     законами     Тульской     области,     Уставом     муниципального</w:t>
      </w:r>
      <w:r w:rsidRPr="009D0D96">
        <w:rPr>
          <w:rFonts w:ascii="Times New Roman" w:hAnsi="Times New Roman"/>
          <w:sz w:val="24"/>
          <w:szCs w:val="24"/>
          <w:lang w:eastAsia="zh-CN"/>
        </w:rPr>
        <w:br/>
        <w:t xml:space="preserve">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иными   муниципальными   правовыми   актами, издавать постановления по вопросам местного значения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013"/>
        </w:tabs>
        <w:suppressAutoHyphens/>
        <w:spacing w:after="0" w:line="240" w:lineRule="auto"/>
        <w:ind w:left="5" w:firstLine="542"/>
        <w:jc w:val="both"/>
        <w:rPr>
          <w:rFonts w:ascii="Times New Roman" w:hAnsi="Times New Roman"/>
          <w:sz w:val="24"/>
          <w:szCs w:val="24"/>
          <w:lang w:eastAsia="zh-CN"/>
        </w:rPr>
      </w:pPr>
      <w:r w:rsidRPr="009D0D96">
        <w:rPr>
          <w:rFonts w:ascii="Times New Roman" w:hAnsi="Times New Roman"/>
          <w:sz w:val="24"/>
          <w:szCs w:val="24"/>
          <w:lang w:eastAsia="zh-CN"/>
        </w:rPr>
        <w:t>г)</w:t>
      </w:r>
      <w:r w:rsidRPr="009D0D96">
        <w:rPr>
          <w:rFonts w:ascii="Times New Roman" w:hAnsi="Times New Roman"/>
          <w:sz w:val="24"/>
          <w:szCs w:val="24"/>
          <w:lang w:eastAsia="zh-CN"/>
        </w:rPr>
        <w:tab/>
        <w:t xml:space="preserve">представлять на утверждение Собранию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проект</w:t>
      </w:r>
      <w:r w:rsidR="00217247" w:rsidRPr="00EF151C">
        <w:rPr>
          <w:rFonts w:ascii="Times New Roman" w:hAnsi="Times New Roman"/>
          <w:sz w:val="24"/>
          <w:szCs w:val="24"/>
          <w:lang w:eastAsia="zh-CN"/>
        </w:rPr>
        <w:t xml:space="preserve"> </w:t>
      </w:r>
      <w:r w:rsidRPr="009D0D96">
        <w:rPr>
          <w:rFonts w:ascii="Times New Roman" w:hAnsi="Times New Roman"/>
          <w:sz w:val="24"/>
          <w:szCs w:val="24"/>
          <w:lang w:eastAsia="zh-CN"/>
        </w:rPr>
        <w:t xml:space="preserve">бюджета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отчет о его исполнении, а также планы и программы развития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отчеты об их исполнении;</w:t>
      </w:r>
    </w:p>
    <w:p w:rsidR="009D0D96" w:rsidRPr="009D0D96" w:rsidRDefault="009D0D96" w:rsidP="009D0D96">
      <w:pPr>
        <w:tabs>
          <w:tab w:val="left" w:pos="1190"/>
        </w:tabs>
        <w:suppressAutoHyphens/>
        <w:spacing w:after="0" w:line="240" w:lineRule="auto"/>
        <w:ind w:left="10" w:firstLine="528"/>
        <w:jc w:val="both"/>
        <w:rPr>
          <w:rFonts w:ascii="Times New Roman" w:hAnsi="Times New Roman"/>
          <w:sz w:val="24"/>
          <w:szCs w:val="24"/>
          <w:lang w:eastAsia="zh-CN"/>
        </w:rPr>
      </w:pPr>
      <w:r w:rsidRPr="009D0D96">
        <w:rPr>
          <w:rFonts w:ascii="Times New Roman" w:hAnsi="Times New Roman"/>
          <w:sz w:val="24"/>
          <w:szCs w:val="24"/>
          <w:lang w:eastAsia="zh-CN"/>
        </w:rPr>
        <w:t>д)</w:t>
      </w:r>
      <w:r w:rsidRPr="009D0D96">
        <w:rPr>
          <w:rFonts w:ascii="Times New Roman" w:hAnsi="Times New Roman"/>
          <w:sz w:val="24"/>
          <w:szCs w:val="24"/>
          <w:lang w:eastAsia="zh-CN"/>
        </w:rPr>
        <w:tab/>
        <w:t>представлять на утверждение</w:t>
      </w:r>
      <w:r w:rsidR="00217247" w:rsidRPr="00EF151C">
        <w:rPr>
          <w:rFonts w:ascii="Times New Roman" w:hAnsi="Times New Roman"/>
          <w:sz w:val="24"/>
          <w:szCs w:val="24"/>
          <w:lang w:eastAsia="zh-CN"/>
        </w:rPr>
        <w:t xml:space="preserve"> </w:t>
      </w:r>
      <w:r w:rsidRPr="009D0D96">
        <w:rPr>
          <w:rFonts w:ascii="Times New Roman" w:hAnsi="Times New Roman"/>
          <w:sz w:val="24"/>
          <w:szCs w:val="24"/>
          <w:lang w:eastAsia="zh-CN"/>
        </w:rPr>
        <w:t xml:space="preserve">Собрания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структуру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075"/>
        </w:tabs>
        <w:suppressAutoHyphens/>
        <w:spacing w:after="0" w:line="240" w:lineRule="auto"/>
        <w:ind w:firstLine="533"/>
        <w:jc w:val="both"/>
        <w:rPr>
          <w:rFonts w:ascii="Times New Roman" w:hAnsi="Times New Roman"/>
          <w:sz w:val="24"/>
          <w:szCs w:val="24"/>
          <w:lang w:eastAsia="zh-CN"/>
        </w:rPr>
      </w:pPr>
      <w:r w:rsidRPr="009D0D96">
        <w:rPr>
          <w:rFonts w:ascii="Times New Roman" w:hAnsi="Times New Roman"/>
          <w:sz w:val="24"/>
          <w:szCs w:val="24"/>
          <w:lang w:eastAsia="zh-CN"/>
        </w:rPr>
        <w:t>е)</w:t>
      </w:r>
      <w:r w:rsidRPr="009D0D96">
        <w:rPr>
          <w:rFonts w:ascii="Times New Roman" w:hAnsi="Times New Roman"/>
          <w:sz w:val="24"/>
          <w:szCs w:val="24"/>
          <w:lang w:eastAsia="zh-CN"/>
        </w:rPr>
        <w:tab/>
        <w:t xml:space="preserve">самостоятельно    утверждать    в    соответствии    со    структурой, утвержденной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численность и штатное расписание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936"/>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ж)</w:t>
      </w:r>
      <w:r w:rsidRPr="009D0D96">
        <w:rPr>
          <w:rFonts w:ascii="Times New Roman" w:hAnsi="Times New Roman"/>
          <w:sz w:val="24"/>
          <w:szCs w:val="24"/>
          <w:lang w:eastAsia="zh-CN"/>
        </w:rPr>
        <w:tab/>
        <w:t xml:space="preserve">назначать и освобождать от должности заместителей главы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в  соответствии с законодательством и Уставом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936"/>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з)</w:t>
      </w:r>
      <w:r w:rsidRPr="009D0D96">
        <w:rPr>
          <w:rFonts w:ascii="Times New Roman" w:hAnsi="Times New Roman"/>
          <w:sz w:val="24"/>
          <w:szCs w:val="24"/>
          <w:lang w:eastAsia="zh-CN"/>
        </w:rPr>
        <w:tab/>
        <w:t xml:space="preserve">назначать и освобождать от должности руководителей органов (структурных подразделений)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а также иных сотрудников администрации,  определять их обязанности; назначать и освобождать от должности руководителей муниципальных предприятий и учреждений; </w:t>
      </w:r>
    </w:p>
    <w:p w:rsidR="009D0D96" w:rsidRPr="009D0D96" w:rsidRDefault="009D0D96" w:rsidP="009D0D96">
      <w:pPr>
        <w:suppressAutoHyphens/>
        <w:spacing w:after="0" w:line="240" w:lineRule="auto"/>
        <w:ind w:left="19" w:firstLine="538"/>
        <w:jc w:val="both"/>
        <w:rPr>
          <w:rFonts w:ascii="Times New Roman" w:hAnsi="Times New Roman"/>
          <w:sz w:val="24"/>
          <w:szCs w:val="24"/>
          <w:lang w:eastAsia="zh-CN"/>
        </w:rPr>
      </w:pPr>
      <w:r w:rsidRPr="009D0D96">
        <w:rPr>
          <w:rFonts w:ascii="Times New Roman" w:hAnsi="Times New Roman"/>
          <w:sz w:val="24"/>
          <w:szCs w:val="24"/>
          <w:lang w:eastAsia="zh-CN"/>
        </w:rPr>
        <w:t xml:space="preserve">и) применять в соответствии с Трудовым кодексом Российской Федерации, 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 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законами Тульской области, нормативными правовыми </w:t>
      </w:r>
      <w:proofErr w:type="gramStart"/>
      <w:r w:rsidRPr="009D0D96">
        <w:rPr>
          <w:rFonts w:ascii="Times New Roman" w:hAnsi="Times New Roman"/>
          <w:sz w:val="24"/>
          <w:szCs w:val="24"/>
          <w:lang w:eastAsia="zh-CN"/>
        </w:rPr>
        <w:t>актами  Собрания</w:t>
      </w:r>
      <w:proofErr w:type="gramEnd"/>
      <w:r w:rsidRPr="009D0D96">
        <w:rPr>
          <w:rFonts w:ascii="Times New Roman" w:hAnsi="Times New Roman"/>
          <w:sz w:val="24"/>
          <w:szCs w:val="24"/>
          <w:lang w:eastAsia="zh-CN"/>
        </w:rPr>
        <w:t xml:space="preserve">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меры поощрения и дисциплинарной ответственности к муниципальным служащим и иным работникам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suppressAutoHyphens/>
        <w:spacing w:after="0" w:line="240" w:lineRule="auto"/>
        <w:ind w:left="14" w:right="10" w:firstLine="538"/>
        <w:jc w:val="both"/>
        <w:rPr>
          <w:rFonts w:ascii="Times New Roman" w:hAnsi="Times New Roman"/>
          <w:sz w:val="24"/>
          <w:szCs w:val="24"/>
          <w:lang w:eastAsia="zh-CN"/>
        </w:rPr>
      </w:pPr>
      <w:r w:rsidRPr="009D0D96">
        <w:rPr>
          <w:rFonts w:ascii="Times New Roman" w:hAnsi="Times New Roman"/>
          <w:sz w:val="24"/>
          <w:szCs w:val="24"/>
          <w:lang w:eastAsia="zh-CN"/>
        </w:rPr>
        <w:t xml:space="preserve">к) утверждать положения об отраслевых (функциональных) и территориальных органах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не наделенных правами юридического лица;</w:t>
      </w:r>
    </w:p>
    <w:p w:rsidR="009D0D96" w:rsidRPr="009D0D96" w:rsidRDefault="009D0D96" w:rsidP="009D0D96">
      <w:pPr>
        <w:suppressAutoHyphens/>
        <w:spacing w:after="0" w:line="240" w:lineRule="auto"/>
        <w:ind w:left="14" w:right="10" w:firstLine="528"/>
        <w:jc w:val="both"/>
        <w:rPr>
          <w:rFonts w:ascii="Times New Roman" w:hAnsi="Times New Roman"/>
          <w:sz w:val="24"/>
          <w:szCs w:val="24"/>
          <w:lang w:eastAsia="zh-CN"/>
        </w:rPr>
      </w:pPr>
      <w:r w:rsidRPr="009D0D96">
        <w:rPr>
          <w:rFonts w:ascii="Times New Roman" w:hAnsi="Times New Roman"/>
          <w:sz w:val="24"/>
          <w:szCs w:val="24"/>
          <w:lang w:eastAsia="zh-CN"/>
        </w:rPr>
        <w:t xml:space="preserve">л) распоряжаться средствами бюджета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в соответствии с законодательством;</w:t>
      </w:r>
    </w:p>
    <w:p w:rsidR="009D0D96" w:rsidRPr="009D0D96" w:rsidRDefault="009D0D96" w:rsidP="009D0D96">
      <w:pPr>
        <w:suppressAutoHyphens/>
        <w:spacing w:after="0" w:line="240" w:lineRule="auto"/>
        <w:ind w:left="19" w:right="10" w:firstLine="528"/>
        <w:jc w:val="both"/>
        <w:rPr>
          <w:rFonts w:ascii="Times New Roman" w:hAnsi="Times New Roman"/>
          <w:sz w:val="24"/>
          <w:szCs w:val="24"/>
          <w:lang w:eastAsia="zh-CN"/>
        </w:rPr>
      </w:pPr>
      <w:r w:rsidRPr="009D0D96">
        <w:rPr>
          <w:rFonts w:ascii="Times New Roman" w:hAnsi="Times New Roman"/>
          <w:sz w:val="24"/>
          <w:szCs w:val="24"/>
          <w:lang w:eastAsia="zh-CN"/>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9D0D96" w:rsidRPr="009D0D96" w:rsidRDefault="009D0D96" w:rsidP="009D0D96">
      <w:pPr>
        <w:suppressAutoHyphens/>
        <w:spacing w:after="0" w:line="240" w:lineRule="auto"/>
        <w:ind w:left="14" w:right="10" w:firstLine="533"/>
        <w:jc w:val="both"/>
        <w:rPr>
          <w:rFonts w:ascii="Times New Roman" w:hAnsi="Times New Roman"/>
          <w:sz w:val="24"/>
          <w:szCs w:val="24"/>
          <w:lang w:eastAsia="zh-CN"/>
        </w:rPr>
      </w:pPr>
      <w:r w:rsidRPr="009D0D96">
        <w:rPr>
          <w:rFonts w:ascii="Times New Roman" w:hAnsi="Times New Roman"/>
          <w:sz w:val="24"/>
          <w:szCs w:val="24"/>
          <w:lang w:eastAsia="zh-CN"/>
        </w:rPr>
        <w:lastRenderedPageBreak/>
        <w:t xml:space="preserve">н) решать иные вопросы, отнесенные к его компетенции законодательством, Уставом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иными муниципальными правовыми актами по организации деятельности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suppressAutoHyphens/>
        <w:spacing w:after="0" w:line="240" w:lineRule="auto"/>
        <w:ind w:left="14" w:right="5" w:firstLine="528"/>
        <w:jc w:val="both"/>
        <w:rPr>
          <w:rFonts w:ascii="Times New Roman" w:hAnsi="Times New Roman"/>
          <w:sz w:val="24"/>
          <w:szCs w:val="24"/>
          <w:lang w:eastAsia="zh-CN"/>
        </w:rPr>
      </w:pPr>
      <w:r w:rsidRPr="009D0D96">
        <w:rPr>
          <w:rFonts w:ascii="Times New Roman" w:hAnsi="Times New Roman"/>
          <w:sz w:val="24"/>
          <w:szCs w:val="24"/>
          <w:lang w:eastAsia="zh-CN"/>
        </w:rPr>
        <w:t xml:space="preserve">2) Глава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9D0D96" w:rsidRPr="009D0D96" w:rsidRDefault="009D0D96" w:rsidP="009D0D96">
      <w:pPr>
        <w:tabs>
          <w:tab w:val="left" w:pos="946"/>
        </w:tabs>
        <w:suppressAutoHyphens/>
        <w:spacing w:after="0" w:line="240" w:lineRule="auto"/>
        <w:ind w:left="10" w:firstLine="538"/>
        <w:jc w:val="both"/>
        <w:rPr>
          <w:rFonts w:ascii="Times New Roman" w:hAnsi="Times New Roman"/>
          <w:sz w:val="24"/>
          <w:szCs w:val="24"/>
          <w:lang w:eastAsia="zh-CN"/>
        </w:rPr>
      </w:pPr>
      <w:r w:rsidRPr="009D0D96">
        <w:rPr>
          <w:rFonts w:ascii="Times New Roman" w:hAnsi="Times New Roman"/>
          <w:sz w:val="24"/>
          <w:szCs w:val="24"/>
          <w:lang w:eastAsia="zh-CN"/>
        </w:rPr>
        <w:t>а)</w:t>
      </w:r>
      <w:r w:rsidRPr="009D0D96">
        <w:rPr>
          <w:rFonts w:ascii="Times New Roman" w:hAnsi="Times New Roman"/>
          <w:sz w:val="24"/>
          <w:szCs w:val="24"/>
          <w:lang w:eastAsia="zh-CN"/>
        </w:rPr>
        <w:tab/>
        <w:t xml:space="preserve">вносить предложения  Собранию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по созданию необходимых отраслевых (функциональных) и территориальных органов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для осуществления государственных полномочий;</w:t>
      </w:r>
    </w:p>
    <w:p w:rsidR="009D0D96" w:rsidRPr="009D0D96" w:rsidRDefault="009D0D96" w:rsidP="009D0D96">
      <w:pPr>
        <w:tabs>
          <w:tab w:val="left" w:pos="946"/>
        </w:tabs>
        <w:suppressAutoHyphens/>
        <w:spacing w:after="0" w:line="240" w:lineRule="auto"/>
        <w:ind w:left="10" w:firstLine="538"/>
        <w:jc w:val="both"/>
        <w:rPr>
          <w:rFonts w:ascii="Times New Roman" w:hAnsi="Times New Roman"/>
          <w:sz w:val="24"/>
          <w:szCs w:val="24"/>
          <w:lang w:eastAsia="zh-CN"/>
        </w:rPr>
      </w:pPr>
      <w:r w:rsidRPr="009D0D96">
        <w:rPr>
          <w:rFonts w:ascii="Times New Roman" w:hAnsi="Times New Roman"/>
          <w:sz w:val="24"/>
          <w:szCs w:val="24"/>
          <w:lang w:eastAsia="zh-CN"/>
        </w:rPr>
        <w:t>б)</w:t>
      </w:r>
      <w:r w:rsidRPr="009D0D96">
        <w:rPr>
          <w:rFonts w:ascii="Times New Roman" w:hAnsi="Times New Roman"/>
          <w:sz w:val="24"/>
          <w:szCs w:val="24"/>
          <w:lang w:eastAsia="zh-CN"/>
        </w:rPr>
        <w:tab/>
        <w:t xml:space="preserve">вносить предложения Собранию </w:t>
      </w:r>
      <w:proofErr w:type="gramStart"/>
      <w:r w:rsidRPr="009D0D96">
        <w:rPr>
          <w:rFonts w:ascii="Times New Roman" w:hAnsi="Times New Roman"/>
          <w:sz w:val="24"/>
          <w:szCs w:val="24"/>
          <w:lang w:eastAsia="zh-CN"/>
        </w:rPr>
        <w:t>представителей  муниципального</w:t>
      </w:r>
      <w:proofErr w:type="gramEnd"/>
      <w:r w:rsidRPr="009D0D96">
        <w:rPr>
          <w:rFonts w:ascii="Times New Roman" w:hAnsi="Times New Roman"/>
          <w:sz w:val="24"/>
          <w:szCs w:val="24"/>
          <w:lang w:eastAsia="zh-CN"/>
        </w:rPr>
        <w:t xml:space="preserve">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946"/>
        </w:tabs>
        <w:suppressAutoHyphens/>
        <w:spacing w:after="0" w:line="240" w:lineRule="auto"/>
        <w:ind w:left="10" w:firstLine="538"/>
        <w:jc w:val="both"/>
        <w:rPr>
          <w:rFonts w:ascii="Times New Roman" w:hAnsi="Times New Roman"/>
          <w:sz w:val="24"/>
          <w:szCs w:val="24"/>
          <w:lang w:eastAsia="zh-CN"/>
        </w:rPr>
      </w:pPr>
      <w:r w:rsidRPr="009D0D96">
        <w:rPr>
          <w:rFonts w:ascii="Times New Roman" w:hAnsi="Times New Roman"/>
          <w:sz w:val="24"/>
          <w:szCs w:val="24"/>
          <w:lang w:eastAsia="zh-CN"/>
        </w:rPr>
        <w:t>в)</w:t>
      </w:r>
      <w:r w:rsidRPr="009D0D96">
        <w:rPr>
          <w:rFonts w:ascii="Times New Roman" w:hAnsi="Times New Roman"/>
          <w:sz w:val="24"/>
          <w:szCs w:val="24"/>
          <w:lang w:eastAsia="zh-CN"/>
        </w:rPr>
        <w:tab/>
        <w:t>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9D0D96" w:rsidRPr="009D0D96" w:rsidRDefault="009D0D96" w:rsidP="009D0D96">
      <w:pPr>
        <w:tabs>
          <w:tab w:val="left" w:pos="830"/>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г)</w:t>
      </w:r>
      <w:r w:rsidRPr="009D0D96">
        <w:rPr>
          <w:rFonts w:ascii="Times New Roman" w:hAnsi="Times New Roman"/>
          <w:sz w:val="24"/>
          <w:szCs w:val="24"/>
          <w:lang w:eastAsia="zh-CN"/>
        </w:rPr>
        <w:tab/>
        <w:t>издавать правовые акты по вопросам осуществления государственных полномочий;</w:t>
      </w:r>
    </w:p>
    <w:p w:rsidR="009D0D96" w:rsidRPr="009D0D96" w:rsidRDefault="009D0D96" w:rsidP="009D0D96">
      <w:pPr>
        <w:tabs>
          <w:tab w:val="left" w:pos="970"/>
        </w:tabs>
        <w:suppressAutoHyphens/>
        <w:spacing w:after="0" w:line="240" w:lineRule="auto"/>
        <w:ind w:firstLine="523"/>
        <w:jc w:val="both"/>
        <w:rPr>
          <w:rFonts w:ascii="Times New Roman" w:hAnsi="Times New Roman"/>
          <w:sz w:val="24"/>
          <w:szCs w:val="24"/>
          <w:lang w:eastAsia="zh-CN"/>
        </w:rPr>
      </w:pPr>
      <w:r w:rsidRPr="009D0D96">
        <w:rPr>
          <w:rFonts w:ascii="Times New Roman" w:hAnsi="Times New Roman"/>
          <w:sz w:val="24"/>
          <w:szCs w:val="24"/>
          <w:lang w:eastAsia="zh-CN"/>
        </w:rPr>
        <w:t>д)</w:t>
      </w:r>
      <w:r w:rsidRPr="009D0D96">
        <w:rPr>
          <w:rFonts w:ascii="Times New Roman" w:hAnsi="Times New Roman"/>
          <w:sz w:val="24"/>
          <w:szCs w:val="24"/>
          <w:lang w:eastAsia="zh-CN"/>
        </w:rPr>
        <w:tab/>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9D0D96" w:rsidRPr="009D0D96" w:rsidRDefault="009D0D96" w:rsidP="009D0D96">
      <w:pPr>
        <w:tabs>
          <w:tab w:val="left" w:pos="970"/>
        </w:tabs>
        <w:suppressAutoHyphens/>
        <w:spacing w:after="0" w:line="240" w:lineRule="auto"/>
        <w:ind w:firstLine="523"/>
        <w:jc w:val="both"/>
        <w:rPr>
          <w:rFonts w:ascii="Times New Roman" w:hAnsi="Times New Roman"/>
          <w:sz w:val="24"/>
          <w:szCs w:val="24"/>
          <w:lang w:eastAsia="zh-CN"/>
        </w:rPr>
      </w:pPr>
      <w:r w:rsidRPr="009D0D96">
        <w:rPr>
          <w:rFonts w:ascii="Times New Roman" w:hAnsi="Times New Roman"/>
          <w:sz w:val="24"/>
          <w:szCs w:val="24"/>
          <w:lang w:eastAsia="zh-CN"/>
        </w:rPr>
        <w:t>е)</w:t>
      </w:r>
      <w:r w:rsidRPr="009D0D96">
        <w:rPr>
          <w:rFonts w:ascii="Times New Roman" w:hAnsi="Times New Roman"/>
          <w:sz w:val="24"/>
          <w:szCs w:val="24"/>
          <w:lang w:eastAsia="zh-CN"/>
        </w:rPr>
        <w:tab/>
        <w:t xml:space="preserve">обжаловать в судебном порядке </w:t>
      </w:r>
      <w:proofErr w:type="gramStart"/>
      <w:r w:rsidRPr="009D0D96">
        <w:rPr>
          <w:rFonts w:ascii="Times New Roman" w:hAnsi="Times New Roman"/>
          <w:sz w:val="24"/>
          <w:szCs w:val="24"/>
          <w:lang w:eastAsia="zh-CN"/>
        </w:rPr>
        <w:t>предписания  уполномоченных</w:t>
      </w:r>
      <w:proofErr w:type="gramEnd"/>
      <w:r w:rsidRPr="009D0D96">
        <w:rPr>
          <w:rFonts w:ascii="Times New Roman" w:hAnsi="Times New Roman"/>
          <w:sz w:val="24"/>
          <w:szCs w:val="24"/>
          <w:lang w:eastAsia="zh-CN"/>
        </w:rPr>
        <w:t xml:space="preserve"> государственных органов об устранении нарушений требований законов по вопросам осуществления государственных полномочий.</w:t>
      </w:r>
    </w:p>
    <w:p w:rsidR="009D0D96" w:rsidRPr="009D0D96" w:rsidRDefault="009D0D96" w:rsidP="009D0D96">
      <w:pPr>
        <w:suppressAutoHyphens/>
        <w:spacing w:after="0" w:line="240" w:lineRule="auto"/>
        <w:ind w:left="542"/>
        <w:jc w:val="both"/>
        <w:rPr>
          <w:rFonts w:ascii="Times New Roman" w:hAnsi="Times New Roman"/>
          <w:sz w:val="24"/>
          <w:szCs w:val="24"/>
          <w:lang w:eastAsia="zh-CN"/>
        </w:rPr>
      </w:pPr>
      <w:r w:rsidRPr="009D0D96">
        <w:rPr>
          <w:rFonts w:ascii="Times New Roman" w:hAnsi="Times New Roman"/>
          <w:sz w:val="24"/>
          <w:szCs w:val="24"/>
          <w:lang w:eastAsia="zh-CN"/>
        </w:rPr>
        <w:t>2.2. Обязанности главы администрации:</w:t>
      </w:r>
    </w:p>
    <w:p w:rsidR="009D0D96" w:rsidRPr="009D0D96" w:rsidRDefault="009D0D96" w:rsidP="009D0D96">
      <w:pPr>
        <w:tabs>
          <w:tab w:val="left" w:pos="864"/>
        </w:tabs>
        <w:suppressAutoHyphens/>
        <w:spacing w:after="0" w:line="240" w:lineRule="auto"/>
        <w:ind w:left="5" w:firstLine="566"/>
        <w:jc w:val="both"/>
        <w:rPr>
          <w:rFonts w:ascii="Times New Roman" w:hAnsi="Times New Roman"/>
          <w:sz w:val="24"/>
          <w:szCs w:val="24"/>
          <w:lang w:eastAsia="zh-CN"/>
        </w:rPr>
      </w:pPr>
      <w:r w:rsidRPr="009D0D96">
        <w:rPr>
          <w:rFonts w:ascii="Times New Roman" w:hAnsi="Times New Roman"/>
          <w:sz w:val="24"/>
          <w:szCs w:val="24"/>
          <w:lang w:eastAsia="zh-CN"/>
        </w:rPr>
        <w:t>1)</w:t>
      </w:r>
      <w:r w:rsidRPr="009D0D96">
        <w:rPr>
          <w:rFonts w:ascii="Times New Roman" w:hAnsi="Times New Roman"/>
          <w:sz w:val="24"/>
          <w:szCs w:val="24"/>
          <w:lang w:eastAsia="zh-CN"/>
        </w:rPr>
        <w:tab/>
        <w:t>Глава администрации обязан исполнять основные обязанности, в том</w:t>
      </w:r>
      <w:r w:rsidRPr="009D0D96">
        <w:rPr>
          <w:rFonts w:ascii="Times New Roman" w:hAnsi="Times New Roman"/>
          <w:sz w:val="24"/>
          <w:szCs w:val="24"/>
          <w:lang w:eastAsia="zh-CN"/>
        </w:rPr>
        <w:br/>
        <w:t>числе   соблюдать   ограничения, выполнять обязательства и требования к служебному поведению,   не   нарушать   запреты,   установленные</w:t>
      </w:r>
      <w:r w:rsidRPr="009D0D96">
        <w:rPr>
          <w:rFonts w:ascii="Times New Roman" w:hAnsi="Times New Roman"/>
          <w:sz w:val="24"/>
          <w:szCs w:val="24"/>
          <w:lang w:eastAsia="zh-CN"/>
        </w:rPr>
        <w:br/>
        <w:t xml:space="preserve">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w:t>
      </w:r>
      <w:r w:rsidRPr="009D0D96">
        <w:rPr>
          <w:rFonts w:ascii="Times New Roman" w:hAnsi="Times New Roman"/>
          <w:sz w:val="24"/>
          <w:szCs w:val="24"/>
          <w:lang w:eastAsia="zh-CN"/>
        </w:rPr>
        <w:br/>
        <w:t>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законом от 25 декабря 2008 года № 273-ФЗ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противодействии коррупции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законом от 6 октября 2003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установленных Уставом муниципального образования, в том числе:</w:t>
      </w:r>
    </w:p>
    <w:p w:rsidR="009D0D96" w:rsidRPr="009D0D96" w:rsidRDefault="009D0D96" w:rsidP="009D0D96">
      <w:pPr>
        <w:tabs>
          <w:tab w:val="left" w:pos="835"/>
        </w:tabs>
        <w:suppressAutoHyphens/>
        <w:spacing w:after="0" w:line="240" w:lineRule="auto"/>
        <w:ind w:left="10" w:firstLine="528"/>
        <w:jc w:val="both"/>
        <w:rPr>
          <w:rFonts w:ascii="Times New Roman" w:hAnsi="Times New Roman"/>
          <w:sz w:val="24"/>
          <w:szCs w:val="24"/>
          <w:lang w:eastAsia="zh-CN"/>
        </w:rPr>
      </w:pPr>
      <w:r w:rsidRPr="009D0D96">
        <w:rPr>
          <w:rFonts w:ascii="Times New Roman" w:hAnsi="Times New Roman"/>
          <w:sz w:val="24"/>
          <w:szCs w:val="24"/>
          <w:lang w:eastAsia="zh-CN"/>
        </w:rPr>
        <w:t>а)</w:t>
      </w:r>
      <w:r w:rsidRPr="009D0D96">
        <w:rPr>
          <w:rFonts w:ascii="Times New Roman" w:hAnsi="Times New Roman"/>
          <w:sz w:val="24"/>
          <w:szCs w:val="24"/>
          <w:lang w:eastAsia="zh-CN"/>
        </w:rPr>
        <w:tab/>
        <w:t xml:space="preserve">обеспечивать целевое и эффективное использование средств  бюджета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835"/>
        </w:tabs>
        <w:suppressAutoHyphens/>
        <w:spacing w:after="0" w:line="240" w:lineRule="auto"/>
        <w:ind w:left="10" w:firstLine="528"/>
        <w:jc w:val="both"/>
        <w:rPr>
          <w:rFonts w:ascii="Times New Roman" w:hAnsi="Times New Roman"/>
          <w:sz w:val="24"/>
          <w:szCs w:val="24"/>
          <w:lang w:eastAsia="zh-CN"/>
        </w:rPr>
      </w:pPr>
      <w:r w:rsidRPr="009D0D96">
        <w:rPr>
          <w:rFonts w:ascii="Times New Roman" w:hAnsi="Times New Roman"/>
          <w:sz w:val="24"/>
          <w:szCs w:val="24"/>
          <w:lang w:eastAsia="zh-CN"/>
        </w:rPr>
        <w:t>б)</w:t>
      </w:r>
      <w:r w:rsidRPr="009D0D96">
        <w:rPr>
          <w:rFonts w:ascii="Times New Roman" w:hAnsi="Times New Roman"/>
          <w:sz w:val="24"/>
          <w:szCs w:val="24"/>
          <w:lang w:eastAsia="zh-CN"/>
        </w:rPr>
        <w:tab/>
        <w:t xml:space="preserve">обеспечивать эффективное использование имущества, находящегося в муниципальной собственности, в порядке, определенном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042"/>
        </w:tabs>
        <w:suppressAutoHyphens/>
        <w:spacing w:after="0" w:line="240" w:lineRule="auto"/>
        <w:ind w:left="14" w:firstLine="533"/>
        <w:jc w:val="both"/>
        <w:rPr>
          <w:rFonts w:ascii="Times New Roman" w:hAnsi="Times New Roman"/>
          <w:sz w:val="24"/>
          <w:szCs w:val="24"/>
          <w:lang w:eastAsia="zh-CN"/>
        </w:rPr>
      </w:pPr>
      <w:r w:rsidRPr="009D0D96">
        <w:rPr>
          <w:rFonts w:ascii="Times New Roman" w:hAnsi="Times New Roman"/>
          <w:sz w:val="24"/>
          <w:szCs w:val="24"/>
          <w:lang w:eastAsia="zh-CN"/>
        </w:rPr>
        <w:t>в)</w:t>
      </w:r>
      <w:r w:rsidRPr="009D0D96">
        <w:rPr>
          <w:rFonts w:ascii="Times New Roman" w:hAnsi="Times New Roman"/>
          <w:sz w:val="24"/>
          <w:szCs w:val="24"/>
          <w:lang w:eastAsia="zh-CN"/>
        </w:rPr>
        <w:tab/>
        <w:t>обеспечивать   бесперебойную    и   устойчивую   работу   объектов муниципального хозяйства;</w:t>
      </w:r>
    </w:p>
    <w:p w:rsidR="009D0D96" w:rsidRPr="009D0D96" w:rsidRDefault="009D0D96" w:rsidP="009D0D96">
      <w:pPr>
        <w:tabs>
          <w:tab w:val="left" w:pos="1042"/>
        </w:tabs>
        <w:suppressAutoHyphens/>
        <w:spacing w:after="0" w:line="240" w:lineRule="auto"/>
        <w:ind w:left="14" w:firstLine="533"/>
        <w:jc w:val="both"/>
        <w:rPr>
          <w:rFonts w:ascii="Times New Roman" w:hAnsi="Times New Roman"/>
          <w:sz w:val="24"/>
          <w:szCs w:val="24"/>
          <w:lang w:eastAsia="zh-CN"/>
        </w:rPr>
      </w:pPr>
      <w:r w:rsidRPr="009D0D96">
        <w:rPr>
          <w:rFonts w:ascii="Times New Roman" w:hAnsi="Times New Roman"/>
          <w:sz w:val="24"/>
          <w:szCs w:val="24"/>
          <w:lang w:eastAsia="zh-CN"/>
        </w:rPr>
        <w:t xml:space="preserve">г) организовывать проведение антикоррупционной работы в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осуществлять выработку мер, направленных на профилактику и противодействие коррупции в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устранение причин и условий, ее порождающих;</w:t>
      </w:r>
    </w:p>
    <w:p w:rsidR="009D0D96" w:rsidRPr="009D0D96" w:rsidRDefault="009D0D96" w:rsidP="009D0D96">
      <w:pPr>
        <w:tabs>
          <w:tab w:val="left" w:pos="1042"/>
        </w:tabs>
        <w:suppressAutoHyphens/>
        <w:spacing w:after="0" w:line="240" w:lineRule="auto"/>
        <w:ind w:left="14" w:firstLine="533"/>
        <w:jc w:val="both"/>
        <w:rPr>
          <w:rFonts w:ascii="Times New Roman" w:hAnsi="Times New Roman"/>
          <w:sz w:val="24"/>
          <w:szCs w:val="24"/>
          <w:lang w:eastAsia="zh-CN"/>
        </w:rPr>
      </w:pPr>
      <w:r w:rsidRPr="009D0D96">
        <w:rPr>
          <w:rFonts w:ascii="Times New Roman" w:hAnsi="Times New Roman"/>
          <w:sz w:val="24"/>
          <w:szCs w:val="24"/>
          <w:lang w:eastAsia="zh-CN"/>
        </w:rPr>
        <w:t xml:space="preserve">д) организовывать </w:t>
      </w:r>
      <w:proofErr w:type="gramStart"/>
      <w:r w:rsidRPr="009D0D96">
        <w:rPr>
          <w:rFonts w:ascii="Times New Roman" w:hAnsi="Times New Roman"/>
          <w:sz w:val="24"/>
          <w:szCs w:val="24"/>
          <w:lang w:eastAsia="zh-CN"/>
        </w:rPr>
        <w:t>работу  а</w:t>
      </w:r>
      <w:r w:rsidRPr="009D0D96">
        <w:rPr>
          <w:rFonts w:ascii="Times New Roman" w:hAnsi="Times New Roman"/>
          <w:sz w:val="24"/>
          <w:szCs w:val="24"/>
          <w:shd w:val="clear" w:color="auto" w:fill="FFFFFF"/>
          <w:lang w:eastAsia="zh-CN"/>
        </w:rPr>
        <w:t>дминистрации</w:t>
      </w:r>
      <w:proofErr w:type="gramEnd"/>
      <w:r w:rsidRPr="009D0D96">
        <w:rPr>
          <w:rFonts w:ascii="Times New Roman" w:hAnsi="Times New Roman"/>
          <w:sz w:val="24"/>
          <w:szCs w:val="24"/>
          <w:shd w:val="clear" w:color="auto" w:fill="FFFFFF"/>
          <w:lang w:eastAsia="zh-CN"/>
        </w:rPr>
        <w:t xml:space="preserve"> муниципального образования </w:t>
      </w:r>
      <w:r w:rsidRPr="00EF151C">
        <w:rPr>
          <w:rFonts w:ascii="Times New Roman" w:hAnsi="Times New Roman"/>
          <w:sz w:val="24"/>
          <w:szCs w:val="24"/>
          <w:shd w:val="clear" w:color="auto" w:fill="FFFFFF"/>
          <w:lang w:eastAsia="zh-CN"/>
        </w:rPr>
        <w:t>Веневский</w:t>
      </w:r>
      <w:r w:rsidRPr="009D0D96">
        <w:rPr>
          <w:rFonts w:ascii="Times New Roman" w:hAnsi="Times New Roman"/>
          <w:sz w:val="24"/>
          <w:szCs w:val="24"/>
          <w:shd w:val="clear" w:color="auto" w:fill="FFFFFF"/>
          <w:lang w:eastAsia="zh-CN"/>
        </w:rPr>
        <w:t xml:space="preserve"> район по исполнению полномочий администрации муниципального образования Архангельское Каменского района в полном объеме в соответствии с абзацем 3 части 2 </w:t>
      </w:r>
      <w:r w:rsidRPr="009D0D96">
        <w:rPr>
          <w:rFonts w:ascii="Times New Roman" w:hAnsi="Times New Roman"/>
          <w:sz w:val="24"/>
          <w:szCs w:val="24"/>
          <w:shd w:val="clear" w:color="auto" w:fill="FFFFFF"/>
          <w:lang w:eastAsia="zh-CN"/>
        </w:rPr>
        <w:lastRenderedPageBreak/>
        <w:t xml:space="preserve">статьи 34 Федерального закона от 06.10.2003 № 131-ФЗ </w:t>
      </w:r>
      <w:r w:rsidR="00DE264A" w:rsidRPr="00EF151C">
        <w:rPr>
          <w:rFonts w:ascii="Times New Roman" w:hAnsi="Times New Roman"/>
          <w:sz w:val="24"/>
          <w:szCs w:val="24"/>
          <w:shd w:val="clear" w:color="auto" w:fill="FFFFFF"/>
          <w:lang w:eastAsia="zh-CN"/>
        </w:rPr>
        <w:t>«</w:t>
      </w:r>
      <w:r w:rsidRPr="009D0D96">
        <w:rPr>
          <w:rFonts w:ascii="Times New Roman" w:hAnsi="Times New Roman"/>
          <w:sz w:val="24"/>
          <w:szCs w:val="24"/>
          <w:shd w:val="clear" w:color="auto" w:fill="FFFFFF"/>
          <w:lang w:eastAsia="zh-CN"/>
        </w:rPr>
        <w:t>Об общих принципах организации местного самоуправления в Российской Федерации;</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е) представлять Собранию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Собранию депутатов муниципального образования Архангельское Каменского района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114"/>
        </w:tabs>
        <w:suppressAutoHyphens/>
        <w:spacing w:after="0" w:line="240" w:lineRule="auto"/>
        <w:ind w:left="10" w:firstLine="533"/>
        <w:jc w:val="both"/>
        <w:rPr>
          <w:rFonts w:ascii="Times New Roman" w:hAnsi="Times New Roman"/>
          <w:sz w:val="24"/>
          <w:szCs w:val="24"/>
          <w:lang w:eastAsia="zh-CN"/>
        </w:rPr>
      </w:pPr>
      <w:r w:rsidRPr="009D0D96">
        <w:rPr>
          <w:rFonts w:ascii="Times New Roman" w:hAnsi="Times New Roman"/>
          <w:sz w:val="24"/>
          <w:szCs w:val="24"/>
          <w:lang w:eastAsia="zh-CN"/>
        </w:rPr>
        <w:t>2)</w:t>
      </w:r>
      <w:r w:rsidRPr="009D0D96">
        <w:rPr>
          <w:rFonts w:ascii="Times New Roman" w:hAnsi="Times New Roman"/>
          <w:sz w:val="24"/>
          <w:szCs w:val="24"/>
          <w:lang w:eastAsia="zh-CN"/>
        </w:rPr>
        <w:tab/>
        <w:t xml:space="preserve">Глава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9D0D96" w:rsidRPr="009D0D96" w:rsidRDefault="009D0D96" w:rsidP="009D0D96">
      <w:pPr>
        <w:tabs>
          <w:tab w:val="left" w:pos="1080"/>
        </w:tabs>
        <w:suppressAutoHyphens/>
        <w:spacing w:after="0" w:line="240" w:lineRule="auto"/>
        <w:ind w:left="5" w:firstLine="533"/>
        <w:jc w:val="both"/>
        <w:rPr>
          <w:rFonts w:ascii="Times New Roman" w:hAnsi="Times New Roman"/>
          <w:sz w:val="24"/>
          <w:szCs w:val="24"/>
          <w:lang w:eastAsia="zh-CN"/>
        </w:rPr>
      </w:pPr>
      <w:r w:rsidRPr="009D0D96">
        <w:rPr>
          <w:rFonts w:ascii="Times New Roman" w:hAnsi="Times New Roman"/>
          <w:sz w:val="24"/>
          <w:szCs w:val="24"/>
          <w:lang w:eastAsia="zh-CN"/>
        </w:rPr>
        <w:t>а)</w:t>
      </w:r>
      <w:r w:rsidRPr="009D0D96">
        <w:rPr>
          <w:rFonts w:ascii="Times New Roman" w:hAnsi="Times New Roman"/>
          <w:sz w:val="24"/>
          <w:szCs w:val="24"/>
          <w:lang w:eastAsia="zh-CN"/>
        </w:rPr>
        <w:tab/>
        <w:t>организовывать исполнение государственных полномочий в соответствии с федеральными законами и законами Тульской области;</w:t>
      </w:r>
    </w:p>
    <w:p w:rsidR="009D0D96" w:rsidRPr="009D0D96" w:rsidRDefault="009D0D96" w:rsidP="009D0D96">
      <w:pPr>
        <w:tabs>
          <w:tab w:val="left" w:pos="850"/>
        </w:tabs>
        <w:suppressAutoHyphens/>
        <w:spacing w:after="0" w:line="240" w:lineRule="auto"/>
        <w:ind w:firstLine="533"/>
        <w:jc w:val="both"/>
        <w:rPr>
          <w:rFonts w:ascii="Times New Roman" w:hAnsi="Times New Roman"/>
          <w:sz w:val="24"/>
          <w:szCs w:val="24"/>
          <w:lang w:eastAsia="zh-CN"/>
        </w:rPr>
      </w:pPr>
      <w:r w:rsidRPr="009D0D96">
        <w:rPr>
          <w:rFonts w:ascii="Times New Roman" w:hAnsi="Times New Roman"/>
          <w:sz w:val="24"/>
          <w:szCs w:val="24"/>
          <w:lang w:eastAsia="zh-CN"/>
        </w:rPr>
        <w:t>б)</w:t>
      </w:r>
      <w:r w:rsidRPr="009D0D96">
        <w:rPr>
          <w:rFonts w:ascii="Times New Roman" w:hAnsi="Times New Roman"/>
          <w:sz w:val="24"/>
          <w:szCs w:val="24"/>
          <w:lang w:eastAsia="zh-CN"/>
        </w:rPr>
        <w:tab/>
        <w:t>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9D0D96" w:rsidRPr="009D0D96" w:rsidRDefault="009D0D96" w:rsidP="009D0D96">
      <w:pPr>
        <w:tabs>
          <w:tab w:val="left" w:pos="850"/>
        </w:tabs>
        <w:suppressAutoHyphens/>
        <w:spacing w:after="0" w:line="240" w:lineRule="auto"/>
        <w:ind w:firstLine="533"/>
        <w:jc w:val="both"/>
        <w:rPr>
          <w:rFonts w:ascii="Times New Roman" w:hAnsi="Times New Roman"/>
          <w:sz w:val="24"/>
          <w:szCs w:val="24"/>
          <w:lang w:eastAsia="zh-CN"/>
        </w:rPr>
      </w:pPr>
      <w:r w:rsidRPr="009D0D96">
        <w:rPr>
          <w:rFonts w:ascii="Times New Roman" w:hAnsi="Times New Roman"/>
          <w:sz w:val="24"/>
          <w:szCs w:val="24"/>
          <w:lang w:eastAsia="zh-CN"/>
        </w:rPr>
        <w:t>в)</w:t>
      </w:r>
      <w:r w:rsidRPr="009D0D96">
        <w:rPr>
          <w:rFonts w:ascii="Times New Roman" w:hAnsi="Times New Roman"/>
          <w:sz w:val="24"/>
          <w:szCs w:val="24"/>
          <w:lang w:eastAsia="zh-CN"/>
        </w:rPr>
        <w:tab/>
        <w:t>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9D0D96" w:rsidRPr="009D0D96" w:rsidRDefault="009D0D96" w:rsidP="009D0D96">
      <w:pPr>
        <w:tabs>
          <w:tab w:val="left" w:pos="850"/>
        </w:tabs>
        <w:suppressAutoHyphens/>
        <w:spacing w:after="0" w:line="240" w:lineRule="auto"/>
        <w:ind w:firstLine="533"/>
        <w:jc w:val="both"/>
        <w:rPr>
          <w:rFonts w:ascii="Times New Roman" w:hAnsi="Times New Roman"/>
          <w:sz w:val="24"/>
          <w:szCs w:val="24"/>
          <w:lang w:eastAsia="zh-CN"/>
        </w:rPr>
      </w:pPr>
      <w:r w:rsidRPr="009D0D96">
        <w:rPr>
          <w:rFonts w:ascii="Times New Roman" w:hAnsi="Times New Roman"/>
          <w:sz w:val="24"/>
          <w:szCs w:val="24"/>
          <w:lang w:eastAsia="zh-CN"/>
        </w:rPr>
        <w:t>г)</w:t>
      </w:r>
      <w:r w:rsidRPr="009D0D96">
        <w:rPr>
          <w:rFonts w:ascii="Times New Roman" w:hAnsi="Times New Roman"/>
          <w:sz w:val="24"/>
          <w:szCs w:val="24"/>
          <w:lang w:eastAsia="zh-CN"/>
        </w:rPr>
        <w:tab/>
        <w:t>предоставлять уполномоченным государственным органам отчетные документы, связанные с осуществлением государственных полномочий;</w:t>
      </w:r>
    </w:p>
    <w:p w:rsidR="009D0D96" w:rsidRPr="009D0D96" w:rsidRDefault="009D0D96" w:rsidP="009D0D96">
      <w:pPr>
        <w:tabs>
          <w:tab w:val="left" w:pos="850"/>
        </w:tabs>
        <w:suppressAutoHyphens/>
        <w:spacing w:after="0" w:line="240" w:lineRule="auto"/>
        <w:ind w:firstLine="533"/>
        <w:jc w:val="both"/>
        <w:rPr>
          <w:rFonts w:ascii="Times New Roman" w:hAnsi="Times New Roman"/>
          <w:sz w:val="24"/>
          <w:szCs w:val="24"/>
          <w:lang w:eastAsia="zh-CN"/>
        </w:rPr>
      </w:pPr>
      <w:r w:rsidRPr="009D0D96">
        <w:rPr>
          <w:rFonts w:ascii="Times New Roman" w:hAnsi="Times New Roman"/>
          <w:sz w:val="24"/>
          <w:szCs w:val="24"/>
          <w:lang w:eastAsia="zh-CN"/>
        </w:rPr>
        <w:t>д)</w:t>
      </w:r>
      <w:r w:rsidRPr="009D0D96">
        <w:rPr>
          <w:rFonts w:ascii="Times New Roman" w:hAnsi="Times New Roman"/>
          <w:sz w:val="24"/>
          <w:szCs w:val="24"/>
          <w:lang w:eastAsia="zh-CN"/>
        </w:rPr>
        <w:tab/>
        <w:t xml:space="preserve">исполнять предписания уполномоченных государственных органов об </w:t>
      </w:r>
      <w:proofErr w:type="gramStart"/>
      <w:r w:rsidRPr="009D0D96">
        <w:rPr>
          <w:rFonts w:ascii="Times New Roman" w:hAnsi="Times New Roman"/>
          <w:sz w:val="24"/>
          <w:szCs w:val="24"/>
          <w:lang w:eastAsia="zh-CN"/>
        </w:rPr>
        <w:t>устранении  нарушений</w:t>
      </w:r>
      <w:proofErr w:type="gramEnd"/>
      <w:r w:rsidRPr="009D0D96">
        <w:rPr>
          <w:rFonts w:ascii="Times New Roman" w:hAnsi="Times New Roman"/>
          <w:sz w:val="24"/>
          <w:szCs w:val="24"/>
          <w:lang w:eastAsia="zh-CN"/>
        </w:rPr>
        <w:t xml:space="preserve"> требований  законов  по  вопросам  осуществления государственных полномочий;</w:t>
      </w:r>
    </w:p>
    <w:p w:rsidR="009D0D96" w:rsidRPr="009D0D96" w:rsidRDefault="009D0D96" w:rsidP="009D0D96">
      <w:pPr>
        <w:tabs>
          <w:tab w:val="left" w:pos="950"/>
        </w:tabs>
        <w:suppressAutoHyphens/>
        <w:spacing w:after="0" w:line="240" w:lineRule="auto"/>
        <w:ind w:firstLine="538"/>
        <w:jc w:val="both"/>
        <w:rPr>
          <w:rFonts w:ascii="Times New Roman" w:hAnsi="Times New Roman"/>
          <w:sz w:val="24"/>
          <w:szCs w:val="24"/>
          <w:lang w:eastAsia="zh-CN"/>
        </w:rPr>
      </w:pPr>
      <w:r w:rsidRPr="009D0D96">
        <w:rPr>
          <w:rFonts w:ascii="Times New Roman" w:hAnsi="Times New Roman"/>
          <w:sz w:val="24"/>
          <w:szCs w:val="24"/>
          <w:lang w:eastAsia="zh-CN"/>
        </w:rPr>
        <w:t>е)</w:t>
      </w:r>
      <w:r w:rsidRPr="009D0D96">
        <w:rPr>
          <w:rFonts w:ascii="Times New Roman" w:hAnsi="Times New Roman"/>
          <w:sz w:val="24"/>
          <w:szCs w:val="24"/>
          <w:lang w:eastAsia="zh-CN"/>
        </w:rPr>
        <w:tab/>
        <w:t xml:space="preserve">отчитываться перед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о деятельности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в порядке и сроки, предусмотренные Уставом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widowControl w:val="0"/>
        <w:suppressAutoHyphens/>
        <w:autoSpaceDE w:val="0"/>
        <w:spacing w:after="0" w:line="240" w:lineRule="auto"/>
        <w:ind w:firstLine="540"/>
        <w:jc w:val="both"/>
        <w:rPr>
          <w:rFonts w:ascii="Times New Roman" w:eastAsia="Arial" w:hAnsi="Times New Roman"/>
          <w:sz w:val="24"/>
          <w:szCs w:val="24"/>
          <w:lang w:eastAsia="zh-CN"/>
        </w:rPr>
      </w:pPr>
      <w:r w:rsidRPr="009D0D96">
        <w:rPr>
          <w:rFonts w:ascii="Times New Roman" w:eastAsia="Arial" w:hAnsi="Times New Roman"/>
          <w:sz w:val="24"/>
          <w:szCs w:val="24"/>
          <w:lang w:eastAsia="zh-CN"/>
        </w:rPr>
        <w:t xml:space="preserve">3) Глава администрации обязан соблюдать </w:t>
      </w:r>
      <w:hyperlink w:anchor="P445" w:history="1">
        <w:r w:rsidRPr="009D0D96">
          <w:rPr>
            <w:rFonts w:ascii="Times New Roman" w:eastAsia="Arial" w:hAnsi="Times New Roman"/>
            <w:sz w:val="24"/>
            <w:szCs w:val="24"/>
            <w:lang w:eastAsia="zh-CN"/>
          </w:rPr>
          <w:t>обязательства</w:t>
        </w:r>
      </w:hyperlink>
      <w:r w:rsidRPr="009D0D96">
        <w:rPr>
          <w:rFonts w:ascii="Times New Roman" w:eastAsia="Arial" w:hAnsi="Times New Roman"/>
          <w:sz w:val="24"/>
          <w:szCs w:val="24"/>
          <w:lang w:eastAsia="zh-CN"/>
        </w:rPr>
        <w:t xml:space="preserve">,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w:t>
      </w:r>
      <w:hyperlink w:anchor="P445" w:history="1">
        <w:r w:rsidRPr="009D0D96">
          <w:rPr>
            <w:rFonts w:ascii="Times New Roman" w:eastAsia="Arial" w:hAnsi="Times New Roman"/>
            <w:sz w:val="24"/>
            <w:szCs w:val="24"/>
            <w:lang w:eastAsia="zh-CN"/>
          </w:rPr>
          <w:t xml:space="preserve">приложением </w:t>
        </w:r>
      </w:hyperlink>
      <w:hyperlink w:anchor="P548" w:history="1">
        <w:r w:rsidRPr="009D0D96">
          <w:rPr>
            <w:rFonts w:ascii="Times New Roman" w:eastAsia="Arial" w:hAnsi="Times New Roman"/>
            <w:sz w:val="24"/>
            <w:szCs w:val="24"/>
            <w:lang w:eastAsia="zh-CN"/>
          </w:rPr>
          <w:t>2</w:t>
        </w:r>
      </w:hyperlink>
      <w:r w:rsidRPr="009D0D96">
        <w:rPr>
          <w:rFonts w:ascii="Times New Roman" w:eastAsia="Arial" w:hAnsi="Times New Roman"/>
          <w:b/>
          <w:sz w:val="24"/>
          <w:szCs w:val="24"/>
          <w:lang w:eastAsia="zh-CN"/>
        </w:rPr>
        <w:t xml:space="preserve"> </w:t>
      </w:r>
      <w:r w:rsidRPr="009D0D96">
        <w:rPr>
          <w:rFonts w:ascii="Times New Roman" w:eastAsia="Arial" w:hAnsi="Times New Roman"/>
          <w:sz w:val="24"/>
          <w:szCs w:val="24"/>
          <w:lang w:eastAsia="zh-CN"/>
        </w:rPr>
        <w:t>к Типовой форме контракта с лицом, назначаемым на должность главы местной администрации по контракту.</w:t>
      </w:r>
    </w:p>
    <w:p w:rsidR="009D0D96" w:rsidRPr="009D0D96" w:rsidRDefault="009D0D96" w:rsidP="009D0D96">
      <w:pPr>
        <w:tabs>
          <w:tab w:val="left" w:pos="950"/>
        </w:tabs>
        <w:suppressAutoHyphens/>
        <w:spacing w:after="0" w:line="240" w:lineRule="auto"/>
        <w:ind w:firstLine="538"/>
        <w:jc w:val="both"/>
        <w:rPr>
          <w:rFonts w:ascii="Times New Roman" w:hAnsi="Times New Roman"/>
          <w:sz w:val="24"/>
          <w:szCs w:val="24"/>
          <w:lang w:eastAsia="zh-CN"/>
        </w:rPr>
      </w:pPr>
      <w:r w:rsidRPr="009D0D96">
        <w:rPr>
          <w:rFonts w:ascii="Times New Roman" w:hAnsi="Times New Roman"/>
          <w:sz w:val="24"/>
          <w:szCs w:val="24"/>
          <w:lang w:eastAsia="zh-CN"/>
        </w:rPr>
        <w:t xml:space="preserve">4) Глава администрации должен соблюдать ограничения, запреты, исполнять обязанности, которые установлены Федеральным </w:t>
      </w:r>
      <w:hyperlink r:id="rId9" w:history="1">
        <w:r w:rsidRPr="009D0D96">
          <w:rPr>
            <w:rFonts w:ascii="Times New Roman" w:hAnsi="Times New Roman"/>
            <w:sz w:val="24"/>
            <w:szCs w:val="24"/>
            <w:lang w:eastAsia="zh-CN"/>
          </w:rPr>
          <w:t>законом</w:t>
        </w:r>
      </w:hyperlink>
      <w:r w:rsidRPr="009D0D96">
        <w:rPr>
          <w:rFonts w:ascii="Times New Roman" w:hAnsi="Times New Roman"/>
          <w:sz w:val="24"/>
          <w:szCs w:val="24"/>
          <w:lang w:eastAsia="zh-CN"/>
        </w:rPr>
        <w:t xml:space="preserve"> от 25 декабря 2008 года № 273-ФЗ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противодействии коррупции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w:t>
      </w:r>
      <w:hyperlink r:id="rId10" w:history="1">
        <w:r w:rsidRPr="009D0D96">
          <w:rPr>
            <w:rFonts w:ascii="Times New Roman" w:hAnsi="Times New Roman"/>
            <w:sz w:val="24"/>
            <w:szCs w:val="24"/>
            <w:lang w:eastAsia="zh-CN"/>
          </w:rPr>
          <w:t>законом</w:t>
        </w:r>
      </w:hyperlink>
      <w:r w:rsidRPr="009D0D96">
        <w:rPr>
          <w:rFonts w:ascii="Times New Roman" w:hAnsi="Times New Roman"/>
          <w:sz w:val="24"/>
          <w:szCs w:val="24"/>
          <w:lang w:eastAsia="zh-CN"/>
        </w:rPr>
        <w:t xml:space="preserve"> от 3 декабря 2012 года № 230-ФЗ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контроле за соответствием расходов лиц, замещающих государственные должности, и иных лиц их доходам</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w:t>
      </w:r>
      <w:hyperlink r:id="rId11" w:history="1">
        <w:r w:rsidRPr="009D0D96">
          <w:rPr>
            <w:rFonts w:ascii="Times New Roman" w:hAnsi="Times New Roman"/>
            <w:sz w:val="24"/>
            <w:szCs w:val="24"/>
            <w:lang w:eastAsia="zh-CN"/>
          </w:rPr>
          <w:t>законом</w:t>
        </w:r>
      </w:hyperlink>
      <w:r w:rsidRPr="009D0D96">
        <w:rPr>
          <w:rFonts w:ascii="Times New Roman" w:hAnsi="Times New Roman"/>
          <w:sz w:val="24"/>
          <w:szCs w:val="24"/>
          <w:lang w:eastAsia="zh-CN"/>
        </w:rPr>
        <w:t xml:space="preserve"> от 7 мая 2013 года № 79-ФЗ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9D0D96" w:rsidRDefault="009D0D96" w:rsidP="009D0D96">
      <w:pPr>
        <w:suppressAutoHyphens/>
        <w:spacing w:after="0" w:line="240" w:lineRule="auto"/>
        <w:ind w:right="14"/>
        <w:jc w:val="center"/>
        <w:rPr>
          <w:rFonts w:ascii="Times New Roman" w:hAnsi="Times New Roman"/>
          <w:sz w:val="24"/>
          <w:szCs w:val="24"/>
          <w:lang w:eastAsia="zh-CN"/>
        </w:rPr>
      </w:pPr>
      <w:r w:rsidRPr="009D0D96">
        <w:rPr>
          <w:rFonts w:ascii="Times New Roman" w:hAnsi="Times New Roman"/>
          <w:b/>
          <w:sz w:val="24"/>
          <w:szCs w:val="24"/>
          <w:lang w:eastAsia="zh-CN"/>
        </w:rPr>
        <w:t>3. Права и обязанности Главы муниципального образования</w:t>
      </w:r>
      <w:r w:rsidRPr="009D0D96">
        <w:rPr>
          <w:rFonts w:ascii="Times New Roman" w:hAnsi="Times New Roman"/>
          <w:sz w:val="24"/>
          <w:szCs w:val="24"/>
          <w:lang w:eastAsia="zh-CN"/>
        </w:rPr>
        <w:t xml:space="preserve"> </w:t>
      </w:r>
    </w:p>
    <w:p w:rsidR="009D0D96" w:rsidRPr="009D0D96" w:rsidRDefault="009D0D96" w:rsidP="009D0D96">
      <w:pPr>
        <w:suppressAutoHyphens/>
        <w:spacing w:after="0" w:line="240" w:lineRule="auto"/>
        <w:ind w:right="14"/>
        <w:jc w:val="center"/>
        <w:rPr>
          <w:rFonts w:ascii="Times New Roman" w:hAnsi="Times New Roman"/>
          <w:b/>
          <w:sz w:val="24"/>
          <w:szCs w:val="24"/>
          <w:lang w:eastAsia="zh-CN"/>
        </w:rPr>
      </w:pPr>
      <w:r w:rsidRPr="009D0D96">
        <w:rPr>
          <w:rFonts w:ascii="Times New Roman" w:hAnsi="Times New Roman"/>
          <w:b/>
          <w:sz w:val="24"/>
          <w:szCs w:val="24"/>
          <w:lang w:eastAsia="zh-CN"/>
        </w:rPr>
        <w:t xml:space="preserve">в отношениях с Главой администрации </w:t>
      </w:r>
    </w:p>
    <w:p w:rsidR="009D0D96" w:rsidRPr="009D0D96" w:rsidRDefault="009D0D96" w:rsidP="009D0D96">
      <w:pPr>
        <w:tabs>
          <w:tab w:val="left" w:pos="1018"/>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3.1.</w:t>
      </w:r>
      <w:r w:rsidRPr="009D0D96">
        <w:rPr>
          <w:rFonts w:ascii="Times New Roman" w:hAnsi="Times New Roman"/>
          <w:sz w:val="24"/>
          <w:szCs w:val="24"/>
          <w:lang w:eastAsia="zh-CN"/>
        </w:rPr>
        <w:tab/>
        <w:t>Права Главы муниципального образования:</w:t>
      </w:r>
    </w:p>
    <w:p w:rsidR="009D0D96" w:rsidRPr="009D0D96" w:rsidRDefault="009D0D96" w:rsidP="009D0D96">
      <w:pPr>
        <w:widowControl w:val="0"/>
        <w:numPr>
          <w:ilvl w:val="0"/>
          <w:numId w:val="3"/>
        </w:numPr>
        <w:tabs>
          <w:tab w:val="left" w:pos="538"/>
          <w:tab w:val="left" w:pos="955"/>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требовать от Главы администрации соблюдения Конституции Российской Федерации, федеральных законов, законов Тульской области, Устава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иных муниципальных правовых актов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при исполнении им своих обязанностей;</w:t>
      </w:r>
    </w:p>
    <w:p w:rsidR="009D0D96" w:rsidRPr="009D0D96" w:rsidRDefault="009D0D96" w:rsidP="009D0D96">
      <w:pPr>
        <w:widowControl w:val="0"/>
        <w:numPr>
          <w:ilvl w:val="0"/>
          <w:numId w:val="3"/>
        </w:numPr>
        <w:tabs>
          <w:tab w:val="left" w:pos="538"/>
          <w:tab w:val="left" w:pos="955"/>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требовать от Главы администрации исполнения должностных обязанностей, возложенных на него Уставом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 настоящим контрактом;</w:t>
      </w:r>
    </w:p>
    <w:p w:rsidR="009D0D96" w:rsidRPr="009D0D96" w:rsidRDefault="009D0D96" w:rsidP="009D0D96">
      <w:pPr>
        <w:widowControl w:val="0"/>
        <w:numPr>
          <w:ilvl w:val="0"/>
          <w:numId w:val="3"/>
        </w:numPr>
        <w:tabs>
          <w:tab w:val="left" w:pos="538"/>
          <w:tab w:val="left" w:pos="955"/>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поощрять Главу администрации за безупречную и эффективную муниципальную </w:t>
      </w:r>
      <w:r w:rsidRPr="009D0D96">
        <w:rPr>
          <w:rFonts w:ascii="Times New Roman" w:hAnsi="Times New Roman"/>
          <w:sz w:val="24"/>
          <w:szCs w:val="24"/>
          <w:lang w:eastAsia="zh-CN"/>
        </w:rPr>
        <w:lastRenderedPageBreak/>
        <w:t>службу;</w:t>
      </w:r>
    </w:p>
    <w:p w:rsidR="009D0D96" w:rsidRPr="009D0D96" w:rsidRDefault="009D0D96" w:rsidP="009D0D96">
      <w:pPr>
        <w:widowControl w:val="0"/>
        <w:numPr>
          <w:ilvl w:val="0"/>
          <w:numId w:val="2"/>
        </w:numPr>
        <w:tabs>
          <w:tab w:val="left" w:pos="543"/>
          <w:tab w:val="left" w:pos="864"/>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привлекать Главу администрации к дисциплинарной ответственности в соответствии с Трудовым кодексом Российской Федерации, 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 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за совершение им дисциплинарного проступка;</w:t>
      </w:r>
    </w:p>
    <w:p w:rsidR="009D0D96" w:rsidRPr="009D0D96" w:rsidRDefault="009D0D96" w:rsidP="009D0D96">
      <w:pPr>
        <w:widowControl w:val="0"/>
        <w:numPr>
          <w:ilvl w:val="0"/>
          <w:numId w:val="2"/>
        </w:numPr>
        <w:tabs>
          <w:tab w:val="left" w:pos="543"/>
          <w:tab w:val="left" w:pos="864"/>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обращаться в порядке, установленном законодательством Российской Федерации, в суд о расторжении контракта с главой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в связи с нарушением им условий контракта в части, касающейся решения вопросов местного значения.</w:t>
      </w:r>
    </w:p>
    <w:p w:rsidR="009D0D96" w:rsidRPr="009D0D96" w:rsidRDefault="009D0D96" w:rsidP="009D0D96">
      <w:pPr>
        <w:tabs>
          <w:tab w:val="left" w:pos="1018"/>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3.2.</w:t>
      </w:r>
      <w:r w:rsidRPr="009D0D96">
        <w:rPr>
          <w:rFonts w:ascii="Times New Roman" w:hAnsi="Times New Roman"/>
          <w:sz w:val="24"/>
          <w:szCs w:val="24"/>
          <w:lang w:eastAsia="zh-CN"/>
        </w:rPr>
        <w:tab/>
        <w:t>Обязанности Главы муниципального образования:</w:t>
      </w:r>
    </w:p>
    <w:p w:rsidR="009D0D96" w:rsidRPr="009D0D96" w:rsidRDefault="009D0D96" w:rsidP="009D0D96">
      <w:pPr>
        <w:tabs>
          <w:tab w:val="left" w:pos="1243"/>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1)</w:t>
      </w:r>
      <w:r w:rsidRPr="009D0D96">
        <w:rPr>
          <w:rFonts w:ascii="Times New Roman" w:hAnsi="Times New Roman"/>
          <w:sz w:val="24"/>
          <w:szCs w:val="24"/>
          <w:lang w:eastAsia="zh-CN"/>
        </w:rPr>
        <w:tab/>
        <w:t>обеспечивать реализацию прав Главы администрации, предусмотренных настоящим контрактом;</w:t>
      </w:r>
    </w:p>
    <w:p w:rsidR="009D0D96" w:rsidRPr="009D0D96" w:rsidRDefault="009D0D96" w:rsidP="009D0D96">
      <w:pPr>
        <w:tabs>
          <w:tab w:val="left" w:pos="1051"/>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2)</w:t>
      </w:r>
      <w:r w:rsidRPr="009D0D96">
        <w:rPr>
          <w:rFonts w:ascii="Times New Roman" w:hAnsi="Times New Roman"/>
          <w:sz w:val="24"/>
          <w:szCs w:val="24"/>
          <w:lang w:eastAsia="zh-CN"/>
        </w:rPr>
        <w:tab/>
        <w:t>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9D0D96" w:rsidRPr="009D0D96" w:rsidRDefault="009D0D96" w:rsidP="009D0D96">
      <w:pPr>
        <w:tabs>
          <w:tab w:val="left" w:pos="955"/>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3)</w:t>
      </w:r>
      <w:r w:rsidRPr="009D0D96">
        <w:rPr>
          <w:rFonts w:ascii="Times New Roman" w:hAnsi="Times New Roman"/>
          <w:sz w:val="24"/>
          <w:szCs w:val="24"/>
          <w:lang w:eastAsia="zh-CN"/>
        </w:rPr>
        <w:tab/>
        <w:t>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9D0D96" w:rsidRPr="00EF151C" w:rsidRDefault="009D0D96" w:rsidP="009D0D96">
      <w:pPr>
        <w:tabs>
          <w:tab w:val="left" w:pos="1085"/>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3.3.</w:t>
      </w:r>
      <w:r w:rsidRPr="009D0D96">
        <w:rPr>
          <w:rFonts w:ascii="Times New Roman" w:hAnsi="Times New Roman"/>
          <w:sz w:val="24"/>
          <w:szCs w:val="24"/>
          <w:lang w:eastAsia="zh-CN"/>
        </w:rPr>
        <w:tab/>
        <w:t>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217247" w:rsidRPr="009D0D96" w:rsidRDefault="00217247" w:rsidP="009D0D96">
      <w:pPr>
        <w:tabs>
          <w:tab w:val="left" w:pos="1085"/>
        </w:tabs>
        <w:suppressAutoHyphens/>
        <w:spacing w:after="0" w:line="240" w:lineRule="auto"/>
        <w:ind w:firstLine="567"/>
        <w:jc w:val="both"/>
        <w:rPr>
          <w:rFonts w:ascii="Times New Roman" w:hAnsi="Times New Roman"/>
          <w:sz w:val="24"/>
          <w:szCs w:val="24"/>
          <w:lang w:eastAsia="zh-CN"/>
        </w:rPr>
      </w:pPr>
    </w:p>
    <w:p w:rsidR="009D0D96" w:rsidRPr="00EF151C" w:rsidRDefault="009D0D96" w:rsidP="009D0D96">
      <w:pPr>
        <w:numPr>
          <w:ilvl w:val="0"/>
          <w:numId w:val="5"/>
        </w:numPr>
        <w:suppressAutoHyphens/>
        <w:spacing w:after="0" w:line="240" w:lineRule="auto"/>
        <w:jc w:val="center"/>
        <w:rPr>
          <w:rFonts w:ascii="Times New Roman" w:hAnsi="Times New Roman"/>
          <w:b/>
          <w:sz w:val="24"/>
          <w:szCs w:val="24"/>
          <w:lang w:eastAsia="zh-CN"/>
        </w:rPr>
      </w:pPr>
      <w:r w:rsidRPr="009D0D96">
        <w:rPr>
          <w:rFonts w:ascii="Times New Roman" w:hAnsi="Times New Roman"/>
          <w:b/>
          <w:sz w:val="24"/>
          <w:szCs w:val="24"/>
          <w:lang w:eastAsia="zh-CN"/>
        </w:rPr>
        <w:t>Оплата труда</w:t>
      </w:r>
    </w:p>
    <w:p w:rsidR="00645776" w:rsidRPr="009D0D96" w:rsidRDefault="00645776" w:rsidP="00645776">
      <w:pPr>
        <w:suppressAutoHyphens/>
        <w:spacing w:after="0" w:line="240" w:lineRule="auto"/>
        <w:ind w:left="371"/>
        <w:rPr>
          <w:rFonts w:ascii="Times New Roman" w:hAnsi="Times New Roman"/>
          <w:b/>
          <w:sz w:val="24"/>
          <w:szCs w:val="24"/>
          <w:lang w:eastAsia="zh-CN"/>
        </w:rPr>
      </w:pP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4.1. Оплата труда Главы администрации производится в виде денежного содержания, которое состоит из:</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1) должностного оклада в соответствии с замещаемой должностью муниципальной службы (должностного оклада) в размере ______рублей в месяц;</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2) ежемесячной надбавки к должностному окладу за выслугу лет на муниципальной службе в размере __ процентов должностного оклада;</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3) ежемесячной надбавки к должностному окладу за особые условия муниципальной службы в размере ________ процентов должностного оклада;</w:t>
      </w:r>
    </w:p>
    <w:p w:rsidR="009D0D96" w:rsidRPr="009D0D96" w:rsidRDefault="009D0D96" w:rsidP="009D0D96">
      <w:pPr>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4) ежемесячной процентной надбавки к должностному окладу за работу со сведениями, составляющими государственную тайну, в размере ________ процентов должностного оклада;</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5) ежемесячного денежного поощрения в размере ________ процентов от  должностного оклада;</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6) единовременной выплаты при предоставлении ежегодного оплачиваемого отпуска в размере _______ должностного оклада и материальной помощи в размере _______ должностного оклада;</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8)  </w:t>
      </w:r>
      <w:r w:rsidRPr="009D0D96">
        <w:rPr>
          <w:rFonts w:ascii="Times New Roman" w:hAnsi="Times New Roman"/>
          <w:iCs/>
          <w:sz w:val="24"/>
          <w:szCs w:val="24"/>
          <w:lang w:eastAsia="zh-CN"/>
        </w:rPr>
        <w:t xml:space="preserve">ежемесячной надбавки к должностному окладу за классный чин в размере </w:t>
      </w:r>
      <w:r w:rsidRPr="009D0D96">
        <w:rPr>
          <w:rFonts w:ascii="Times New Roman" w:hAnsi="Times New Roman"/>
          <w:sz w:val="24"/>
          <w:szCs w:val="24"/>
          <w:lang w:eastAsia="zh-CN"/>
        </w:rPr>
        <w:t>________</w:t>
      </w:r>
      <w:r w:rsidRPr="009D0D96">
        <w:rPr>
          <w:rFonts w:ascii="Times New Roman" w:hAnsi="Times New Roman"/>
          <w:iCs/>
          <w:sz w:val="24"/>
          <w:szCs w:val="24"/>
          <w:lang w:eastAsia="zh-CN"/>
        </w:rPr>
        <w:t xml:space="preserve"> процентов от должностного оклада;</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4.2. Должностной оклад подлежит изменению в случаях, предусмотренных федеральным законодательством и законодательством области.</w:t>
      </w:r>
    </w:p>
    <w:p w:rsidR="009D0D96" w:rsidRPr="00EF151C" w:rsidRDefault="009D0D96" w:rsidP="009D0D96">
      <w:pPr>
        <w:numPr>
          <w:ilvl w:val="0"/>
          <w:numId w:val="5"/>
        </w:numPr>
        <w:suppressAutoHyphens/>
        <w:spacing w:after="0" w:line="240" w:lineRule="auto"/>
        <w:jc w:val="center"/>
        <w:rPr>
          <w:rFonts w:ascii="Times New Roman" w:hAnsi="Times New Roman"/>
          <w:b/>
          <w:sz w:val="24"/>
          <w:szCs w:val="24"/>
          <w:lang w:eastAsia="zh-CN"/>
        </w:rPr>
      </w:pPr>
      <w:r w:rsidRPr="009D0D96">
        <w:rPr>
          <w:rFonts w:ascii="Times New Roman" w:hAnsi="Times New Roman"/>
          <w:b/>
          <w:sz w:val="24"/>
          <w:szCs w:val="24"/>
          <w:lang w:eastAsia="zh-CN"/>
        </w:rPr>
        <w:t>Служебное время и время отдыха</w:t>
      </w:r>
    </w:p>
    <w:p w:rsidR="00645776" w:rsidRPr="009D0D96" w:rsidRDefault="00645776" w:rsidP="00645776">
      <w:pPr>
        <w:suppressAutoHyphens/>
        <w:spacing w:after="0" w:line="240" w:lineRule="auto"/>
        <w:ind w:left="371"/>
        <w:rPr>
          <w:rFonts w:ascii="Times New Roman" w:hAnsi="Times New Roman"/>
          <w:b/>
          <w:sz w:val="24"/>
          <w:szCs w:val="24"/>
          <w:lang w:eastAsia="zh-CN"/>
        </w:rPr>
      </w:pPr>
    </w:p>
    <w:p w:rsidR="009D0D96" w:rsidRPr="009D0D96" w:rsidRDefault="009D0D96" w:rsidP="009D0D96">
      <w:pPr>
        <w:tabs>
          <w:tab w:val="left" w:pos="1147"/>
        </w:tabs>
        <w:suppressAutoHyphens/>
        <w:spacing w:after="0" w:line="240" w:lineRule="auto"/>
        <w:ind w:left="5" w:firstLine="538"/>
        <w:jc w:val="both"/>
        <w:rPr>
          <w:rFonts w:ascii="Times New Roman" w:hAnsi="Times New Roman"/>
          <w:sz w:val="24"/>
          <w:szCs w:val="24"/>
          <w:lang w:eastAsia="zh-CN"/>
        </w:rPr>
      </w:pPr>
      <w:r w:rsidRPr="009D0D96">
        <w:rPr>
          <w:rFonts w:ascii="Times New Roman" w:hAnsi="Times New Roman"/>
          <w:sz w:val="24"/>
          <w:szCs w:val="24"/>
          <w:lang w:eastAsia="zh-CN"/>
        </w:rPr>
        <w:t>5.1.</w:t>
      </w:r>
      <w:r w:rsidRPr="009D0D96">
        <w:rPr>
          <w:rFonts w:ascii="Times New Roman" w:hAnsi="Times New Roman"/>
          <w:sz w:val="24"/>
          <w:szCs w:val="24"/>
          <w:lang w:eastAsia="zh-CN"/>
        </w:rPr>
        <w:tab/>
        <w:t xml:space="preserve">Режим служебного времени устанавливается в соответствии с Правилами внутреннего распорядка, действующими в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9D0D96" w:rsidRDefault="009D0D96" w:rsidP="009D0D96">
      <w:pPr>
        <w:tabs>
          <w:tab w:val="left" w:pos="1378"/>
        </w:tabs>
        <w:suppressAutoHyphens/>
        <w:spacing w:after="0" w:line="240" w:lineRule="auto"/>
        <w:ind w:left="10" w:firstLine="538"/>
        <w:jc w:val="both"/>
        <w:rPr>
          <w:rFonts w:ascii="Times New Roman" w:hAnsi="Times New Roman"/>
          <w:sz w:val="24"/>
          <w:szCs w:val="24"/>
          <w:lang w:eastAsia="zh-CN"/>
        </w:rPr>
      </w:pPr>
      <w:r w:rsidRPr="009D0D96">
        <w:rPr>
          <w:rFonts w:ascii="Times New Roman" w:hAnsi="Times New Roman"/>
          <w:sz w:val="24"/>
          <w:szCs w:val="24"/>
          <w:lang w:eastAsia="zh-CN"/>
        </w:rPr>
        <w:t>5.2. Главе администрации устанавливается ненормированный служебный день.</w:t>
      </w:r>
    </w:p>
    <w:p w:rsidR="009D0D96" w:rsidRPr="009D0D96" w:rsidRDefault="009D0D96" w:rsidP="009D0D96">
      <w:pPr>
        <w:tabs>
          <w:tab w:val="left" w:pos="1032"/>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5.3.</w:t>
      </w:r>
      <w:r w:rsidRPr="009D0D96">
        <w:rPr>
          <w:rFonts w:ascii="Times New Roman" w:hAnsi="Times New Roman"/>
          <w:sz w:val="24"/>
          <w:szCs w:val="24"/>
          <w:lang w:eastAsia="zh-CN"/>
        </w:rPr>
        <w:tab/>
        <w:t>Главе администрации предоставляются:</w:t>
      </w:r>
    </w:p>
    <w:p w:rsidR="009D0D96" w:rsidRPr="009D0D96" w:rsidRDefault="009D0D96" w:rsidP="009D0D96">
      <w:pPr>
        <w:widowControl w:val="0"/>
        <w:numPr>
          <w:ilvl w:val="0"/>
          <w:numId w:val="4"/>
        </w:numPr>
        <w:tabs>
          <w:tab w:val="left" w:pos="538"/>
          <w:tab w:val="left" w:pos="888"/>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lastRenderedPageBreak/>
        <w:t xml:space="preserve"> </w:t>
      </w:r>
      <w:r w:rsidRPr="009D0D96">
        <w:rPr>
          <w:rFonts w:ascii="Times New Roman" w:hAnsi="Times New Roman"/>
          <w:sz w:val="24"/>
          <w:szCs w:val="24"/>
          <w:lang w:eastAsia="zh-CN"/>
        </w:rPr>
        <w:t>ежегодный основной оплачиваемый отпуск продолжительностью 30 календарных дней;</w:t>
      </w:r>
    </w:p>
    <w:p w:rsidR="009D0D96" w:rsidRPr="009D0D96" w:rsidRDefault="009D0D96" w:rsidP="009D0D96">
      <w:pPr>
        <w:widowControl w:val="0"/>
        <w:numPr>
          <w:ilvl w:val="0"/>
          <w:numId w:val="4"/>
        </w:numPr>
        <w:tabs>
          <w:tab w:val="left" w:pos="538"/>
          <w:tab w:val="left" w:pos="888"/>
        </w:tabs>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ежегодный дополнительный оплачиваемый отпуск за выслугу лет продолжительностью __ календарных дней;</w:t>
      </w:r>
    </w:p>
    <w:p w:rsidR="009D0D96" w:rsidRPr="009D0D96" w:rsidRDefault="009D0D96" w:rsidP="009D0D96">
      <w:pPr>
        <w:tabs>
          <w:tab w:val="left" w:pos="1258"/>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3) ежегодный дополнительный оплачиваемый отпуск за ненормированный служебный день продолжительностью ________ календарных дней;</w:t>
      </w:r>
    </w:p>
    <w:p w:rsidR="009D0D96" w:rsidRPr="009D0D96" w:rsidRDefault="009D0D96" w:rsidP="009D0D96">
      <w:pPr>
        <w:tabs>
          <w:tab w:val="left" w:pos="1258"/>
        </w:tabs>
        <w:suppressAutoHyphens/>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 xml:space="preserve">4) иной дополнительный отпуск в случаях, предусмотренных федеральными законами и законами области, продолжительностью </w:t>
      </w:r>
      <w:bookmarkStart w:id="4" w:name="sub_2600"/>
      <w:r w:rsidRPr="009D0D96">
        <w:rPr>
          <w:rFonts w:ascii="Times New Roman" w:hAnsi="Times New Roman"/>
          <w:sz w:val="24"/>
          <w:szCs w:val="24"/>
          <w:lang w:eastAsia="zh-CN"/>
        </w:rPr>
        <w:t>________ дней.</w:t>
      </w:r>
    </w:p>
    <w:p w:rsidR="009D0D96" w:rsidRPr="009D0D96" w:rsidRDefault="009D0D96" w:rsidP="009D0D96">
      <w:pPr>
        <w:keepNext/>
        <w:tabs>
          <w:tab w:val="num" w:pos="0"/>
        </w:tabs>
        <w:spacing w:after="0" w:line="240" w:lineRule="auto"/>
        <w:ind w:left="432" w:hanging="432"/>
        <w:jc w:val="center"/>
        <w:outlineLvl w:val="0"/>
        <w:rPr>
          <w:rFonts w:ascii="Times New Roman" w:hAnsi="Times New Roman"/>
          <w:b/>
          <w:bCs/>
          <w:kern w:val="1"/>
          <w:sz w:val="24"/>
          <w:szCs w:val="24"/>
          <w:lang w:eastAsia="zh-CN"/>
        </w:rPr>
      </w:pPr>
      <w:r w:rsidRPr="009D0D96">
        <w:rPr>
          <w:rFonts w:ascii="Times New Roman" w:hAnsi="Times New Roman"/>
          <w:b/>
          <w:bCs/>
          <w:kern w:val="1"/>
          <w:sz w:val="24"/>
          <w:szCs w:val="24"/>
          <w:lang w:eastAsia="zh-CN"/>
        </w:rPr>
        <w:t>6. Срок действия контракта</w:t>
      </w:r>
    </w:p>
    <w:bookmarkEnd w:id="4"/>
    <w:p w:rsidR="009D0D96" w:rsidRPr="009D0D96" w:rsidRDefault="009D0D96" w:rsidP="009D0D96">
      <w:pPr>
        <w:widowControl w:val="0"/>
        <w:autoSpaceDE w:val="0"/>
        <w:spacing w:after="0" w:line="240" w:lineRule="auto"/>
        <w:jc w:val="both"/>
        <w:rPr>
          <w:rFonts w:ascii="Times New Roman" w:hAnsi="Times New Roman"/>
          <w:sz w:val="24"/>
          <w:szCs w:val="24"/>
          <w:lang w:eastAsia="zh-CN"/>
        </w:rPr>
      </w:pPr>
      <w:r w:rsidRPr="009D0D96">
        <w:rPr>
          <w:rFonts w:ascii="Times New Roman" w:eastAsia="Arial" w:hAnsi="Times New Roman"/>
          <w:sz w:val="24"/>
          <w:szCs w:val="24"/>
          <w:lang w:eastAsia="zh-CN"/>
        </w:rPr>
        <w:t xml:space="preserve">     </w:t>
      </w:r>
      <w:r w:rsidRPr="009D0D96">
        <w:rPr>
          <w:rFonts w:ascii="Times New Roman" w:hAnsi="Times New Roman"/>
          <w:sz w:val="24"/>
          <w:szCs w:val="24"/>
          <w:lang w:eastAsia="zh-CN"/>
        </w:rPr>
        <w:t xml:space="preserve">   Дата начала действия настоящего контракта –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___</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_______ 20_ года.</w:t>
      </w:r>
    </w:p>
    <w:p w:rsidR="009D0D96" w:rsidRPr="00EF151C" w:rsidRDefault="009D0D96" w:rsidP="009D0D96">
      <w:pPr>
        <w:widowControl w:val="0"/>
        <w:tabs>
          <w:tab w:val="left" w:pos="1128"/>
        </w:tabs>
        <w:autoSpaceDE w:val="0"/>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 xml:space="preserve">Дата  окончания  действия   настоящего  контракта -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___</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_______20_ года.</w:t>
      </w:r>
    </w:p>
    <w:p w:rsidR="00645776" w:rsidRPr="009D0D96" w:rsidRDefault="00645776" w:rsidP="009D0D96">
      <w:pPr>
        <w:widowControl w:val="0"/>
        <w:tabs>
          <w:tab w:val="left" w:pos="1128"/>
        </w:tabs>
        <w:autoSpaceDE w:val="0"/>
        <w:spacing w:after="0" w:line="240" w:lineRule="auto"/>
        <w:ind w:firstLine="567"/>
        <w:jc w:val="both"/>
        <w:rPr>
          <w:rFonts w:ascii="Times New Roman" w:hAnsi="Times New Roman"/>
          <w:sz w:val="24"/>
          <w:szCs w:val="24"/>
          <w:lang w:eastAsia="zh-CN"/>
        </w:rPr>
      </w:pPr>
    </w:p>
    <w:p w:rsidR="009D0D96" w:rsidRPr="00EF151C" w:rsidRDefault="009D0D96" w:rsidP="009D0D96">
      <w:pPr>
        <w:widowControl w:val="0"/>
        <w:tabs>
          <w:tab w:val="left" w:pos="1128"/>
        </w:tabs>
        <w:autoSpaceDE w:val="0"/>
        <w:spacing w:after="0" w:line="240" w:lineRule="auto"/>
        <w:ind w:firstLine="567"/>
        <w:jc w:val="center"/>
        <w:rPr>
          <w:rFonts w:ascii="Times New Roman" w:hAnsi="Times New Roman"/>
          <w:b/>
          <w:bCs/>
          <w:sz w:val="24"/>
          <w:szCs w:val="24"/>
          <w:lang w:eastAsia="zh-CN"/>
        </w:rPr>
      </w:pPr>
      <w:r w:rsidRPr="009D0D96">
        <w:rPr>
          <w:rFonts w:ascii="Times New Roman" w:hAnsi="Times New Roman"/>
          <w:b/>
          <w:bCs/>
          <w:sz w:val="24"/>
          <w:szCs w:val="24"/>
          <w:lang w:eastAsia="zh-CN"/>
        </w:rPr>
        <w:t>7. Условия профессиональной деятельности,</w:t>
      </w:r>
      <w:r w:rsidRPr="009D0D96">
        <w:rPr>
          <w:rFonts w:ascii="Times New Roman" w:hAnsi="Times New Roman"/>
          <w:sz w:val="24"/>
          <w:szCs w:val="24"/>
          <w:lang w:eastAsia="zh-CN"/>
        </w:rPr>
        <w:t xml:space="preserve"> </w:t>
      </w:r>
      <w:r w:rsidRPr="009D0D96">
        <w:rPr>
          <w:rFonts w:ascii="Times New Roman" w:hAnsi="Times New Roman"/>
          <w:b/>
          <w:bCs/>
          <w:sz w:val="24"/>
          <w:szCs w:val="24"/>
          <w:lang w:eastAsia="zh-CN"/>
        </w:rPr>
        <w:t>гарантии, компенсации и льготы в связи</w:t>
      </w:r>
      <w:r w:rsidRPr="009D0D96">
        <w:rPr>
          <w:rFonts w:ascii="Times New Roman" w:hAnsi="Times New Roman"/>
          <w:sz w:val="24"/>
          <w:szCs w:val="24"/>
          <w:lang w:eastAsia="zh-CN"/>
        </w:rPr>
        <w:t xml:space="preserve"> </w:t>
      </w:r>
      <w:r w:rsidRPr="009D0D96">
        <w:rPr>
          <w:rFonts w:ascii="Times New Roman" w:hAnsi="Times New Roman"/>
          <w:b/>
          <w:bCs/>
          <w:sz w:val="24"/>
          <w:szCs w:val="24"/>
          <w:lang w:eastAsia="zh-CN"/>
        </w:rPr>
        <w:t>с профессиональной деятельностью</w:t>
      </w:r>
    </w:p>
    <w:p w:rsidR="00645776" w:rsidRPr="009D0D96" w:rsidRDefault="00645776" w:rsidP="009D0D96">
      <w:pPr>
        <w:widowControl w:val="0"/>
        <w:tabs>
          <w:tab w:val="left" w:pos="1128"/>
        </w:tabs>
        <w:autoSpaceDE w:val="0"/>
        <w:spacing w:after="0" w:line="240" w:lineRule="auto"/>
        <w:ind w:firstLine="567"/>
        <w:jc w:val="center"/>
        <w:rPr>
          <w:rFonts w:ascii="Times New Roman" w:hAnsi="Times New Roman"/>
          <w:sz w:val="24"/>
          <w:szCs w:val="24"/>
          <w:lang w:eastAsia="zh-CN"/>
        </w:rPr>
      </w:pPr>
    </w:p>
    <w:p w:rsidR="009D0D96" w:rsidRPr="009D0D96" w:rsidRDefault="009D0D96" w:rsidP="009D0D96">
      <w:pPr>
        <w:suppressAutoHyphens/>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7.1.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9D0D96" w:rsidRPr="009D0D96" w:rsidRDefault="009D0D96" w:rsidP="009D0D96">
      <w:pPr>
        <w:suppressAutoHyphens/>
        <w:spacing w:after="0" w:line="240" w:lineRule="auto"/>
        <w:ind w:left="5" w:right="10" w:firstLine="523"/>
        <w:jc w:val="both"/>
        <w:rPr>
          <w:rFonts w:ascii="Times New Roman" w:hAnsi="Times New Roman"/>
          <w:sz w:val="24"/>
          <w:szCs w:val="24"/>
          <w:lang w:eastAsia="zh-CN"/>
        </w:rPr>
      </w:pPr>
      <w:r w:rsidRPr="009D0D96">
        <w:rPr>
          <w:rFonts w:ascii="Times New Roman" w:hAnsi="Times New Roman"/>
          <w:sz w:val="24"/>
          <w:szCs w:val="24"/>
          <w:lang w:eastAsia="zh-CN"/>
        </w:rPr>
        <w:t xml:space="preserve">7.2. Главе администрации предоставляются основные гарантии, предусмотренные 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 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EF151C" w:rsidRDefault="009D0D96" w:rsidP="009D0D96">
      <w:pPr>
        <w:suppressAutoHyphens/>
        <w:spacing w:after="0" w:line="240" w:lineRule="auto"/>
        <w:ind w:right="5"/>
        <w:jc w:val="center"/>
        <w:rPr>
          <w:rFonts w:ascii="Times New Roman" w:hAnsi="Times New Roman"/>
          <w:b/>
          <w:sz w:val="24"/>
          <w:szCs w:val="24"/>
          <w:lang w:eastAsia="zh-CN"/>
        </w:rPr>
      </w:pPr>
      <w:r w:rsidRPr="009D0D96">
        <w:rPr>
          <w:rFonts w:ascii="Times New Roman" w:hAnsi="Times New Roman"/>
          <w:b/>
          <w:sz w:val="24"/>
          <w:szCs w:val="24"/>
          <w:lang w:eastAsia="zh-CN"/>
        </w:rPr>
        <w:t>8. Ответственность Сторон контракта</w:t>
      </w:r>
    </w:p>
    <w:p w:rsidR="00645776" w:rsidRPr="009D0D96" w:rsidRDefault="00645776" w:rsidP="009D0D96">
      <w:pPr>
        <w:suppressAutoHyphens/>
        <w:spacing w:after="0" w:line="240" w:lineRule="auto"/>
        <w:ind w:right="5"/>
        <w:jc w:val="center"/>
        <w:rPr>
          <w:rFonts w:ascii="Times New Roman" w:hAnsi="Times New Roman"/>
          <w:b/>
          <w:sz w:val="24"/>
          <w:szCs w:val="24"/>
          <w:lang w:eastAsia="zh-CN"/>
        </w:rPr>
      </w:pPr>
    </w:p>
    <w:p w:rsidR="009D0D96" w:rsidRPr="009D0D96" w:rsidRDefault="009D0D96" w:rsidP="009D0D96">
      <w:pPr>
        <w:suppressAutoHyphens/>
        <w:autoSpaceDE w:val="0"/>
        <w:spacing w:after="0" w:line="240" w:lineRule="auto"/>
        <w:ind w:firstLine="552"/>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8.1.</w:t>
      </w:r>
      <w:r w:rsidRPr="009D0D96">
        <w:rPr>
          <w:rFonts w:ascii="Times New Roman" w:eastAsia="Courier New" w:hAnsi="Times New Roman"/>
          <w:kern w:val="1"/>
          <w:sz w:val="24"/>
          <w:szCs w:val="24"/>
          <w:lang w:eastAsia="zh-CN"/>
        </w:rPr>
        <w:tab/>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Тульской области.</w:t>
      </w:r>
    </w:p>
    <w:p w:rsidR="009D0D96" w:rsidRPr="009D0D96" w:rsidRDefault="009D0D96" w:rsidP="009D0D96">
      <w:pPr>
        <w:tabs>
          <w:tab w:val="left" w:pos="1162"/>
        </w:tabs>
        <w:suppressAutoHyphens/>
        <w:spacing w:after="0" w:line="240" w:lineRule="auto"/>
        <w:ind w:left="10" w:firstLine="542"/>
        <w:jc w:val="both"/>
        <w:rPr>
          <w:rFonts w:ascii="Times New Roman" w:hAnsi="Times New Roman"/>
          <w:sz w:val="24"/>
          <w:szCs w:val="24"/>
          <w:lang w:eastAsia="zh-CN"/>
        </w:rPr>
      </w:pPr>
      <w:r w:rsidRPr="009D0D96">
        <w:rPr>
          <w:rFonts w:ascii="Times New Roman" w:hAnsi="Times New Roman"/>
          <w:sz w:val="24"/>
          <w:szCs w:val="24"/>
          <w:lang w:eastAsia="zh-CN"/>
        </w:rPr>
        <w:t>8.2.</w:t>
      </w:r>
      <w:r w:rsidRPr="009D0D96">
        <w:rPr>
          <w:rFonts w:ascii="Times New Roman" w:hAnsi="Times New Roman"/>
          <w:sz w:val="24"/>
          <w:szCs w:val="24"/>
          <w:lang w:eastAsia="zh-CN"/>
        </w:rPr>
        <w:tab/>
        <w:t xml:space="preserve">Глава администрации несет ответственность за осуществление администрацией муниципального образования </w:t>
      </w:r>
      <w:r w:rsidR="00EA0C20"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государственных полномочий </w:t>
      </w:r>
      <w:proofErr w:type="gramStart"/>
      <w:r w:rsidRPr="009D0D96">
        <w:rPr>
          <w:rFonts w:ascii="Times New Roman" w:hAnsi="Times New Roman"/>
          <w:sz w:val="24"/>
          <w:szCs w:val="24"/>
          <w:lang w:eastAsia="zh-CN"/>
        </w:rPr>
        <w:t>в пределах</w:t>
      </w:r>
      <w:proofErr w:type="gramEnd"/>
      <w:r w:rsidRPr="009D0D96">
        <w:rPr>
          <w:rFonts w:ascii="Times New Roman" w:hAnsi="Times New Roman"/>
          <w:sz w:val="24"/>
          <w:szCs w:val="24"/>
          <w:lang w:eastAsia="zh-CN"/>
        </w:rPr>
        <w:t xml:space="preserve"> выделенных муниципальному образованию на эти цели материальных ресурсов и финансовых средств в соответствии с законодательством.</w:t>
      </w:r>
    </w:p>
    <w:p w:rsidR="009D0D96" w:rsidRPr="009D0D96" w:rsidRDefault="009D0D96" w:rsidP="009D0D96">
      <w:pPr>
        <w:tabs>
          <w:tab w:val="left" w:pos="1162"/>
        </w:tabs>
        <w:suppressAutoHyphens/>
        <w:spacing w:after="0" w:line="240" w:lineRule="auto"/>
        <w:ind w:left="10" w:firstLine="542"/>
        <w:jc w:val="both"/>
        <w:rPr>
          <w:rFonts w:ascii="Times New Roman" w:hAnsi="Times New Roman"/>
          <w:sz w:val="24"/>
          <w:szCs w:val="24"/>
          <w:lang w:eastAsia="zh-CN"/>
        </w:rPr>
      </w:pPr>
      <w:r w:rsidRPr="009D0D96">
        <w:rPr>
          <w:rFonts w:ascii="Times New Roman" w:hAnsi="Times New Roman"/>
          <w:sz w:val="24"/>
          <w:szCs w:val="24"/>
          <w:lang w:eastAsia="zh-CN"/>
        </w:rPr>
        <w:t xml:space="preserve">8.3. Глава администрации несет ответственность за состояние антикоррупционной работы  в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w:t>
      </w:r>
    </w:p>
    <w:p w:rsidR="009D0D96" w:rsidRPr="00EF151C" w:rsidRDefault="009D0D96" w:rsidP="009D0D96">
      <w:pPr>
        <w:suppressAutoHyphens/>
        <w:spacing w:after="0" w:line="240" w:lineRule="auto"/>
        <w:ind w:left="5"/>
        <w:jc w:val="center"/>
        <w:rPr>
          <w:rFonts w:ascii="Times New Roman" w:hAnsi="Times New Roman"/>
          <w:b/>
          <w:sz w:val="24"/>
          <w:szCs w:val="24"/>
          <w:lang w:eastAsia="zh-CN"/>
        </w:rPr>
      </w:pPr>
      <w:r w:rsidRPr="009D0D96">
        <w:rPr>
          <w:rFonts w:ascii="Times New Roman" w:hAnsi="Times New Roman"/>
          <w:b/>
          <w:sz w:val="24"/>
          <w:szCs w:val="24"/>
          <w:lang w:eastAsia="zh-CN"/>
        </w:rPr>
        <w:t>9. Иные условия контракта</w:t>
      </w:r>
    </w:p>
    <w:p w:rsidR="00EA0C20" w:rsidRPr="009D0D96" w:rsidRDefault="00EA0C20" w:rsidP="009D0D96">
      <w:pPr>
        <w:suppressAutoHyphens/>
        <w:spacing w:after="0" w:line="240" w:lineRule="auto"/>
        <w:ind w:left="5"/>
        <w:jc w:val="center"/>
        <w:rPr>
          <w:rFonts w:ascii="Times New Roman" w:hAnsi="Times New Roman"/>
          <w:b/>
          <w:sz w:val="24"/>
          <w:szCs w:val="24"/>
          <w:lang w:eastAsia="zh-CN"/>
        </w:rPr>
      </w:pPr>
    </w:p>
    <w:p w:rsidR="009D0D96" w:rsidRPr="009D0D96" w:rsidRDefault="009D0D96" w:rsidP="009D0D96">
      <w:pPr>
        <w:tabs>
          <w:tab w:val="left" w:pos="1219"/>
        </w:tabs>
        <w:suppressAutoHyphens/>
        <w:spacing w:after="0" w:line="240" w:lineRule="auto"/>
        <w:ind w:left="19" w:firstLine="533"/>
        <w:jc w:val="both"/>
        <w:rPr>
          <w:rFonts w:ascii="Times New Roman" w:hAnsi="Times New Roman"/>
          <w:sz w:val="24"/>
          <w:szCs w:val="24"/>
          <w:lang w:eastAsia="zh-CN"/>
        </w:rPr>
      </w:pPr>
      <w:r w:rsidRPr="009D0D96">
        <w:rPr>
          <w:rFonts w:ascii="Times New Roman" w:hAnsi="Times New Roman"/>
          <w:sz w:val="24"/>
          <w:szCs w:val="24"/>
          <w:lang w:eastAsia="zh-CN"/>
        </w:rPr>
        <w:t>9.1.</w:t>
      </w:r>
      <w:r w:rsidRPr="009D0D96">
        <w:rPr>
          <w:rFonts w:ascii="Times New Roman" w:hAnsi="Times New Roman"/>
          <w:sz w:val="24"/>
          <w:szCs w:val="24"/>
          <w:lang w:eastAsia="zh-CN"/>
        </w:rPr>
        <w:tab/>
        <w:t>Глава администрации подлежит обязательному страхованию, предусмотренному законодательством Российской Федерации.</w:t>
      </w:r>
    </w:p>
    <w:p w:rsidR="009D0D96" w:rsidRPr="00EF151C" w:rsidRDefault="009D0D96" w:rsidP="009D0D96">
      <w:pPr>
        <w:suppressAutoHyphens/>
        <w:autoSpaceDE w:val="0"/>
        <w:spacing w:after="0" w:line="240" w:lineRule="auto"/>
        <w:ind w:firstLine="567"/>
        <w:jc w:val="both"/>
        <w:rPr>
          <w:rFonts w:ascii="Times New Roman" w:hAnsi="Times New Roman"/>
          <w:sz w:val="24"/>
          <w:szCs w:val="24"/>
          <w:lang w:eastAsia="zh-CN"/>
        </w:rPr>
      </w:pPr>
      <w:r w:rsidRPr="009D0D96">
        <w:rPr>
          <w:rFonts w:ascii="Times New Roman" w:hAnsi="Times New Roman"/>
          <w:sz w:val="24"/>
          <w:szCs w:val="24"/>
          <w:lang w:eastAsia="zh-CN"/>
        </w:rPr>
        <w:t>9.2. Иные условия контракта:</w:t>
      </w:r>
    </w:p>
    <w:p w:rsidR="00CD3D9D" w:rsidRPr="00EF151C" w:rsidRDefault="00CD3D9D" w:rsidP="00CD3D9D">
      <w:pPr>
        <w:suppressAutoHyphens/>
        <w:autoSpaceDE w:val="0"/>
        <w:spacing w:after="0" w:line="240" w:lineRule="auto"/>
        <w:jc w:val="both"/>
        <w:rPr>
          <w:rFonts w:ascii="Times New Roman" w:hAnsi="Times New Roman"/>
          <w:sz w:val="24"/>
          <w:szCs w:val="24"/>
          <w:lang w:eastAsia="zh-CN"/>
        </w:rPr>
      </w:pPr>
      <w:r w:rsidRPr="00EF151C">
        <w:rPr>
          <w:rFonts w:ascii="Times New Roman" w:hAnsi="Times New Roman"/>
          <w:sz w:val="24"/>
          <w:szCs w:val="24"/>
          <w:lang w:eastAsia="zh-CN"/>
        </w:rPr>
        <w:t>_________________________________________________________________________________________________________________________________</w:t>
      </w:r>
    </w:p>
    <w:p w:rsidR="00CD3D9D" w:rsidRPr="009D0D96" w:rsidRDefault="00CD3D9D" w:rsidP="00CD3D9D">
      <w:pPr>
        <w:suppressAutoHyphens/>
        <w:autoSpaceDE w:val="0"/>
        <w:spacing w:after="0" w:line="240" w:lineRule="auto"/>
        <w:jc w:val="both"/>
        <w:rPr>
          <w:rFonts w:ascii="Times New Roman" w:hAnsi="Times New Roman"/>
          <w:sz w:val="24"/>
          <w:szCs w:val="24"/>
          <w:lang w:eastAsia="zh-CN"/>
        </w:rPr>
      </w:pPr>
    </w:p>
    <w:p w:rsidR="009D0D96" w:rsidRPr="00EF151C" w:rsidRDefault="009D0D96" w:rsidP="009D0D96">
      <w:pPr>
        <w:tabs>
          <w:tab w:val="left" w:pos="1219"/>
        </w:tabs>
        <w:suppressAutoHyphens/>
        <w:spacing w:after="0" w:line="240" w:lineRule="auto"/>
        <w:ind w:left="19" w:firstLine="533"/>
        <w:jc w:val="center"/>
        <w:rPr>
          <w:rFonts w:ascii="Times New Roman" w:hAnsi="Times New Roman"/>
          <w:b/>
          <w:sz w:val="24"/>
          <w:szCs w:val="24"/>
          <w:lang w:eastAsia="zh-CN"/>
        </w:rPr>
      </w:pPr>
      <w:r w:rsidRPr="009D0D96">
        <w:rPr>
          <w:rFonts w:ascii="Times New Roman" w:hAnsi="Times New Roman"/>
          <w:b/>
          <w:sz w:val="24"/>
          <w:szCs w:val="24"/>
          <w:lang w:eastAsia="zh-CN"/>
        </w:rPr>
        <w:t>10. Изменения и дополнения контракта</w:t>
      </w:r>
    </w:p>
    <w:p w:rsidR="00CD3D9D" w:rsidRPr="009D0D96" w:rsidRDefault="00CD3D9D" w:rsidP="009D0D96">
      <w:pPr>
        <w:tabs>
          <w:tab w:val="left" w:pos="1219"/>
        </w:tabs>
        <w:suppressAutoHyphens/>
        <w:spacing w:after="0" w:line="240" w:lineRule="auto"/>
        <w:ind w:left="19" w:firstLine="533"/>
        <w:jc w:val="center"/>
        <w:rPr>
          <w:rFonts w:ascii="Times New Roman" w:hAnsi="Times New Roman"/>
          <w:b/>
          <w:sz w:val="24"/>
          <w:szCs w:val="24"/>
          <w:lang w:eastAsia="zh-CN"/>
        </w:rPr>
      </w:pPr>
    </w:p>
    <w:p w:rsidR="009D0D96" w:rsidRPr="009D0D96" w:rsidRDefault="009D0D96" w:rsidP="009D0D96">
      <w:pPr>
        <w:suppressAutoHyphens/>
        <w:spacing w:after="0" w:line="240" w:lineRule="auto"/>
        <w:ind w:left="14" w:firstLine="553"/>
        <w:jc w:val="both"/>
        <w:rPr>
          <w:rFonts w:ascii="Times New Roman" w:hAnsi="Times New Roman"/>
          <w:sz w:val="24"/>
          <w:szCs w:val="24"/>
          <w:lang w:eastAsia="zh-CN"/>
        </w:rPr>
      </w:pPr>
      <w:r w:rsidRPr="009D0D96">
        <w:rPr>
          <w:rFonts w:ascii="Times New Roman" w:hAnsi="Times New Roman"/>
          <w:sz w:val="24"/>
          <w:szCs w:val="24"/>
          <w:lang w:eastAsia="zh-CN"/>
        </w:rPr>
        <w:t>10.1. Изменения и дополнения могут быть внесены в настоящий контракт по соглашению Сторон в следующих случаях:</w:t>
      </w:r>
    </w:p>
    <w:p w:rsidR="009D0D96" w:rsidRPr="009D0D96" w:rsidRDefault="009D0D96" w:rsidP="009D0D96">
      <w:pPr>
        <w:suppressAutoHyphens/>
        <w:spacing w:after="0" w:line="240" w:lineRule="auto"/>
        <w:ind w:left="14" w:firstLine="553"/>
        <w:jc w:val="both"/>
        <w:rPr>
          <w:rFonts w:ascii="Times New Roman" w:hAnsi="Times New Roman"/>
          <w:sz w:val="24"/>
          <w:szCs w:val="24"/>
          <w:lang w:eastAsia="zh-CN"/>
        </w:rPr>
      </w:pPr>
      <w:r w:rsidRPr="009D0D96">
        <w:rPr>
          <w:rFonts w:ascii="Times New Roman" w:hAnsi="Times New Roman"/>
          <w:sz w:val="24"/>
          <w:szCs w:val="24"/>
          <w:lang w:eastAsia="zh-CN"/>
        </w:rPr>
        <w:t>1) при изменении законодательства Российской Федерации и законодательства Тульской области;</w:t>
      </w:r>
    </w:p>
    <w:p w:rsidR="009D0D96" w:rsidRPr="009D0D96" w:rsidRDefault="009D0D96" w:rsidP="009D0D96">
      <w:pPr>
        <w:suppressAutoHyphens/>
        <w:spacing w:after="0" w:line="240" w:lineRule="auto"/>
        <w:ind w:left="14" w:firstLine="553"/>
        <w:jc w:val="both"/>
        <w:rPr>
          <w:rFonts w:ascii="Times New Roman" w:hAnsi="Times New Roman"/>
          <w:sz w:val="24"/>
          <w:szCs w:val="24"/>
          <w:lang w:eastAsia="zh-CN"/>
        </w:rPr>
      </w:pPr>
      <w:r w:rsidRPr="009D0D96">
        <w:rPr>
          <w:rFonts w:ascii="Times New Roman" w:hAnsi="Times New Roman"/>
          <w:sz w:val="24"/>
          <w:szCs w:val="24"/>
          <w:lang w:eastAsia="zh-CN"/>
        </w:rPr>
        <w:t>2) по инициативе любой из Сторон настоящего контракта.</w:t>
      </w:r>
    </w:p>
    <w:p w:rsidR="009D0D96" w:rsidRPr="009D0D96" w:rsidRDefault="009D0D96" w:rsidP="009D0D96">
      <w:pPr>
        <w:suppressAutoHyphens/>
        <w:spacing w:after="0" w:line="240" w:lineRule="auto"/>
        <w:ind w:left="14" w:firstLine="553"/>
        <w:jc w:val="both"/>
        <w:rPr>
          <w:rFonts w:ascii="Times New Roman" w:hAnsi="Times New Roman"/>
          <w:sz w:val="24"/>
          <w:szCs w:val="24"/>
          <w:lang w:eastAsia="zh-CN"/>
        </w:rPr>
      </w:pPr>
      <w:r w:rsidRPr="009D0D96">
        <w:rPr>
          <w:rFonts w:ascii="Times New Roman" w:hAnsi="Times New Roman"/>
          <w:sz w:val="24"/>
          <w:szCs w:val="24"/>
          <w:lang w:eastAsia="zh-CN"/>
        </w:rPr>
        <w:t xml:space="preserve">10.2. При изменении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9D0D96" w:rsidRPr="00EF151C" w:rsidRDefault="009D0D96" w:rsidP="009D0D96">
      <w:pPr>
        <w:suppressAutoHyphens/>
        <w:spacing w:after="0" w:line="240" w:lineRule="auto"/>
        <w:ind w:left="14" w:firstLine="553"/>
        <w:jc w:val="both"/>
        <w:rPr>
          <w:rFonts w:ascii="Times New Roman" w:hAnsi="Times New Roman"/>
          <w:sz w:val="24"/>
          <w:szCs w:val="24"/>
          <w:lang w:eastAsia="zh-CN"/>
        </w:rPr>
      </w:pPr>
      <w:r w:rsidRPr="009D0D96">
        <w:rPr>
          <w:rFonts w:ascii="Times New Roman" w:hAnsi="Times New Roman"/>
          <w:sz w:val="24"/>
          <w:szCs w:val="24"/>
          <w:lang w:eastAsia="zh-CN"/>
        </w:rPr>
        <w:lastRenderedPageBreak/>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CD3D9D" w:rsidRPr="009D0D96" w:rsidRDefault="00CD3D9D" w:rsidP="009D0D96">
      <w:pPr>
        <w:suppressAutoHyphens/>
        <w:spacing w:after="0" w:line="240" w:lineRule="auto"/>
        <w:ind w:left="14" w:firstLine="553"/>
        <w:jc w:val="both"/>
        <w:rPr>
          <w:rFonts w:ascii="Times New Roman" w:hAnsi="Times New Roman"/>
          <w:sz w:val="24"/>
          <w:szCs w:val="24"/>
          <w:lang w:eastAsia="zh-CN"/>
        </w:rPr>
      </w:pPr>
    </w:p>
    <w:p w:rsidR="009D0D96" w:rsidRPr="00EF151C" w:rsidRDefault="009D0D96" w:rsidP="009D0D96">
      <w:pPr>
        <w:suppressAutoHyphens/>
        <w:spacing w:after="0" w:line="240" w:lineRule="auto"/>
        <w:ind w:left="38"/>
        <w:jc w:val="center"/>
        <w:rPr>
          <w:rFonts w:ascii="Times New Roman" w:hAnsi="Times New Roman"/>
          <w:b/>
          <w:sz w:val="24"/>
          <w:szCs w:val="24"/>
          <w:lang w:eastAsia="zh-CN"/>
        </w:rPr>
      </w:pPr>
      <w:r w:rsidRPr="009D0D96">
        <w:rPr>
          <w:rFonts w:ascii="Times New Roman" w:hAnsi="Times New Roman"/>
          <w:b/>
          <w:sz w:val="24"/>
          <w:szCs w:val="24"/>
          <w:lang w:eastAsia="zh-CN"/>
        </w:rPr>
        <w:t>11. Расторжение, прекращение контракта</w:t>
      </w:r>
    </w:p>
    <w:p w:rsidR="00CD3D9D" w:rsidRPr="009D0D96" w:rsidRDefault="00CD3D9D" w:rsidP="009D0D96">
      <w:pPr>
        <w:suppressAutoHyphens/>
        <w:spacing w:after="0" w:line="240" w:lineRule="auto"/>
        <w:ind w:left="38"/>
        <w:jc w:val="center"/>
        <w:rPr>
          <w:rFonts w:ascii="Times New Roman" w:hAnsi="Times New Roman"/>
          <w:b/>
          <w:sz w:val="24"/>
          <w:szCs w:val="24"/>
          <w:lang w:eastAsia="zh-CN"/>
        </w:rPr>
      </w:pPr>
    </w:p>
    <w:p w:rsidR="009D0D96" w:rsidRPr="009D0D96" w:rsidRDefault="009D0D96" w:rsidP="009D0D96">
      <w:pPr>
        <w:suppressAutoHyphens/>
        <w:spacing w:after="0" w:line="240" w:lineRule="auto"/>
        <w:ind w:left="11" w:firstLine="561"/>
        <w:jc w:val="both"/>
        <w:rPr>
          <w:rFonts w:ascii="Times New Roman" w:hAnsi="Times New Roman"/>
          <w:sz w:val="24"/>
          <w:szCs w:val="24"/>
          <w:lang w:eastAsia="zh-CN"/>
        </w:rPr>
      </w:pPr>
      <w:r w:rsidRPr="009D0D96">
        <w:rPr>
          <w:rFonts w:ascii="Times New Roman" w:hAnsi="Times New Roman"/>
          <w:sz w:val="24"/>
          <w:szCs w:val="24"/>
          <w:lang w:eastAsia="zh-CN"/>
        </w:rPr>
        <w:t xml:space="preserve">11.1. Настоящий контракт с Главой </w:t>
      </w:r>
      <w:proofErr w:type="gramStart"/>
      <w:r w:rsidRPr="009D0D96">
        <w:rPr>
          <w:rFonts w:ascii="Times New Roman" w:hAnsi="Times New Roman"/>
          <w:sz w:val="24"/>
          <w:szCs w:val="24"/>
          <w:lang w:eastAsia="zh-CN"/>
        </w:rPr>
        <w:t>администрации  может</w:t>
      </w:r>
      <w:proofErr w:type="gramEnd"/>
      <w:r w:rsidRPr="009D0D96">
        <w:rPr>
          <w:rFonts w:ascii="Times New Roman" w:hAnsi="Times New Roman"/>
          <w:sz w:val="24"/>
          <w:szCs w:val="24"/>
          <w:lang w:eastAsia="zh-CN"/>
        </w:rPr>
        <w:t xml:space="preserve"> быть расторгнут по основаниям, предусмотренным Трудовым кодексом Российской Федерации,  Федеральным законом от 6 октября  2003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а также по инициативе Главы муниципального образования в случае:</w:t>
      </w:r>
    </w:p>
    <w:p w:rsidR="009D0D96" w:rsidRPr="009D0D96" w:rsidRDefault="009D0D96" w:rsidP="009D0D96">
      <w:pPr>
        <w:tabs>
          <w:tab w:val="left" w:pos="936"/>
        </w:tabs>
        <w:suppressAutoHyphens/>
        <w:spacing w:after="0" w:line="240" w:lineRule="auto"/>
        <w:ind w:left="10" w:firstLine="566"/>
        <w:jc w:val="both"/>
        <w:rPr>
          <w:rFonts w:ascii="Times New Roman" w:hAnsi="Times New Roman"/>
          <w:sz w:val="24"/>
          <w:szCs w:val="24"/>
          <w:lang w:eastAsia="zh-CN"/>
        </w:rPr>
      </w:pPr>
      <w:r w:rsidRPr="009D0D96">
        <w:rPr>
          <w:rFonts w:ascii="Times New Roman" w:hAnsi="Times New Roman"/>
          <w:sz w:val="24"/>
          <w:szCs w:val="24"/>
          <w:lang w:eastAsia="zh-CN"/>
        </w:rPr>
        <w:t>1)</w:t>
      </w:r>
      <w:r w:rsidRPr="009D0D96">
        <w:rPr>
          <w:rFonts w:ascii="Times New Roman" w:hAnsi="Times New Roman"/>
          <w:sz w:val="24"/>
          <w:szCs w:val="24"/>
          <w:lang w:eastAsia="zh-CN"/>
        </w:rPr>
        <w:tab/>
        <w:t>достижения предельного возраста, установленного для замещения должности муниципальной службы;</w:t>
      </w:r>
    </w:p>
    <w:p w:rsidR="009D0D96" w:rsidRPr="009D0D96" w:rsidRDefault="009D0D96" w:rsidP="009D0D96">
      <w:pPr>
        <w:tabs>
          <w:tab w:val="left" w:pos="1013"/>
        </w:tabs>
        <w:suppressAutoHyphens/>
        <w:spacing w:after="0" w:line="240" w:lineRule="auto"/>
        <w:ind w:left="14" w:firstLine="533"/>
        <w:jc w:val="both"/>
        <w:rPr>
          <w:rFonts w:ascii="Times New Roman" w:hAnsi="Times New Roman"/>
          <w:sz w:val="24"/>
          <w:szCs w:val="24"/>
          <w:lang w:eastAsia="zh-CN"/>
        </w:rPr>
      </w:pPr>
      <w:r w:rsidRPr="009D0D96">
        <w:rPr>
          <w:rFonts w:ascii="Times New Roman" w:hAnsi="Times New Roman"/>
          <w:sz w:val="24"/>
          <w:szCs w:val="24"/>
          <w:lang w:eastAsia="zh-CN"/>
        </w:rPr>
        <w:t>2)</w:t>
      </w:r>
      <w:r w:rsidRPr="009D0D96">
        <w:rPr>
          <w:rFonts w:ascii="Times New Roman" w:hAnsi="Times New Roman"/>
          <w:sz w:val="24"/>
          <w:szCs w:val="24"/>
          <w:lang w:eastAsia="zh-CN"/>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D0D96" w:rsidRPr="009D0D96" w:rsidRDefault="009D0D96" w:rsidP="009D0D96">
      <w:pPr>
        <w:tabs>
          <w:tab w:val="left" w:pos="1013"/>
        </w:tabs>
        <w:suppressAutoHyphens/>
        <w:spacing w:after="0" w:line="240" w:lineRule="auto"/>
        <w:ind w:left="14" w:firstLine="533"/>
        <w:jc w:val="both"/>
        <w:rPr>
          <w:rFonts w:ascii="Times New Roman" w:hAnsi="Times New Roman"/>
          <w:sz w:val="24"/>
          <w:szCs w:val="24"/>
          <w:lang w:eastAsia="zh-CN"/>
        </w:rPr>
      </w:pPr>
      <w:r w:rsidRPr="009D0D96">
        <w:rPr>
          <w:rFonts w:ascii="Times New Roman" w:hAnsi="Times New Roman"/>
          <w:sz w:val="24"/>
          <w:szCs w:val="24"/>
          <w:lang w:eastAsia="zh-CN"/>
        </w:rPr>
        <w:t>3) применения административного наказания в виде дисквалификации;</w:t>
      </w:r>
    </w:p>
    <w:p w:rsidR="009D0D96" w:rsidRPr="009D0D96" w:rsidRDefault="009D0D96" w:rsidP="009D0D96">
      <w:pPr>
        <w:tabs>
          <w:tab w:val="left" w:pos="912"/>
        </w:tabs>
        <w:suppressAutoHyphens/>
        <w:spacing w:after="0" w:line="240" w:lineRule="auto"/>
        <w:ind w:left="24" w:firstLine="542"/>
        <w:jc w:val="both"/>
        <w:rPr>
          <w:rFonts w:ascii="Times New Roman" w:hAnsi="Times New Roman"/>
          <w:sz w:val="24"/>
          <w:szCs w:val="24"/>
          <w:lang w:eastAsia="zh-CN"/>
        </w:rPr>
      </w:pPr>
      <w:r w:rsidRPr="009D0D96">
        <w:rPr>
          <w:rFonts w:ascii="Times New Roman" w:hAnsi="Times New Roman"/>
          <w:sz w:val="24"/>
          <w:szCs w:val="24"/>
          <w:lang w:eastAsia="zh-CN"/>
        </w:rPr>
        <w:t>4)</w:t>
      </w:r>
      <w:r w:rsidRPr="009D0D96">
        <w:rPr>
          <w:rFonts w:ascii="Times New Roman" w:hAnsi="Times New Roman"/>
          <w:sz w:val="24"/>
          <w:szCs w:val="24"/>
          <w:lang w:eastAsia="zh-CN"/>
        </w:rPr>
        <w:tab/>
        <w:t xml:space="preserve">несоблюдения ограничений и запретов, связанных с муниципальной службой и установленных Федеральным законом от 2 марта 2007 года № 25-ФЗ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муниципальной службе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9D0D96" w:rsidRDefault="009D0D96" w:rsidP="009D0D96">
      <w:pPr>
        <w:tabs>
          <w:tab w:val="left" w:pos="1286"/>
        </w:tabs>
        <w:suppressAutoHyphens/>
        <w:spacing w:after="0" w:line="240" w:lineRule="auto"/>
        <w:ind w:left="34" w:firstLine="562"/>
        <w:jc w:val="both"/>
        <w:rPr>
          <w:rFonts w:ascii="Times New Roman" w:hAnsi="Times New Roman"/>
          <w:sz w:val="24"/>
          <w:szCs w:val="24"/>
          <w:lang w:eastAsia="zh-CN"/>
        </w:rPr>
      </w:pPr>
      <w:r w:rsidRPr="009D0D96">
        <w:rPr>
          <w:rFonts w:ascii="Times New Roman" w:hAnsi="Times New Roman"/>
          <w:sz w:val="24"/>
          <w:szCs w:val="24"/>
          <w:lang w:eastAsia="zh-CN"/>
        </w:rPr>
        <w:t>11.2.</w:t>
      </w:r>
      <w:r w:rsidRPr="009D0D96">
        <w:rPr>
          <w:rFonts w:ascii="Times New Roman" w:hAnsi="Times New Roman"/>
          <w:sz w:val="24"/>
          <w:szCs w:val="24"/>
          <w:lang w:eastAsia="zh-CN"/>
        </w:rPr>
        <w:tab/>
        <w:t>Контракт с Главой администрации может быть расторгнут по соглашению Сторон или в судебном порядке на основании заявления:</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1) Собрания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w:t>
      </w:r>
      <w:proofErr w:type="gramStart"/>
      <w:r w:rsidRPr="009D0D96">
        <w:rPr>
          <w:rFonts w:ascii="Times New Roman" w:hAnsi="Times New Roman"/>
          <w:sz w:val="24"/>
          <w:szCs w:val="24"/>
          <w:lang w:eastAsia="zh-CN"/>
        </w:rPr>
        <w:t>9  статьи</w:t>
      </w:r>
      <w:proofErr w:type="gramEnd"/>
      <w:r w:rsidRPr="009D0D96">
        <w:rPr>
          <w:rFonts w:ascii="Times New Roman" w:hAnsi="Times New Roman"/>
          <w:sz w:val="24"/>
          <w:szCs w:val="24"/>
          <w:lang w:eastAsia="zh-CN"/>
        </w:rPr>
        <w:t xml:space="preserve"> 37 Федерального закона от 6 октября 2006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3) Главы администрации - в связи с нарушениями условий контракта Собранием представителей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или Главой муниципального образования и (или) органами государственной власти Тульской области;</w:t>
      </w:r>
    </w:p>
    <w:p w:rsidR="009D0D96" w:rsidRPr="009D0D96" w:rsidRDefault="009D0D96" w:rsidP="009D0D96">
      <w:pPr>
        <w:suppressAutoHyphens/>
        <w:autoSpaceDE w:val="0"/>
        <w:spacing w:after="0" w:line="240" w:lineRule="auto"/>
        <w:ind w:firstLine="709"/>
        <w:jc w:val="both"/>
        <w:rPr>
          <w:rFonts w:ascii="Times New Roman" w:hAnsi="Times New Roman"/>
          <w:sz w:val="24"/>
          <w:szCs w:val="24"/>
          <w:lang w:eastAsia="zh-CN"/>
        </w:rPr>
      </w:pPr>
      <w:r w:rsidRPr="009D0D96">
        <w:rPr>
          <w:rFonts w:ascii="Times New Roman" w:hAnsi="Times New Roman"/>
          <w:sz w:val="24"/>
          <w:szCs w:val="24"/>
          <w:lang w:eastAsia="zh-CN"/>
        </w:rPr>
        <w:t xml:space="preserve">11.3. Контракт с главой  администрации муниципального образования </w:t>
      </w:r>
      <w:r w:rsidRPr="00EF151C">
        <w:rPr>
          <w:rFonts w:ascii="Times New Roman" w:hAnsi="Times New Roman"/>
          <w:sz w:val="24"/>
          <w:szCs w:val="24"/>
          <w:lang w:eastAsia="zh-CN"/>
        </w:rPr>
        <w:t>Веневский</w:t>
      </w:r>
      <w:r w:rsidRPr="009D0D96">
        <w:rPr>
          <w:rFonts w:ascii="Times New Roman" w:hAnsi="Times New Roman"/>
          <w:sz w:val="24"/>
          <w:szCs w:val="24"/>
          <w:lang w:eastAsia="zh-CN"/>
        </w:rPr>
        <w:t xml:space="preserve"> район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противодействии коррупции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законом от 3 декабря 2012 года № 230-ФЗ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 контроле за соответствием расходов лиц, замещающих государственные должности, и иных лиц их доходам</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 Федеральным законом от 7 мая 2013 года № 79-ФЗ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9D0D96">
        <w:rPr>
          <w:rFonts w:ascii="Times New Roman" w:hAnsi="Times New Roman"/>
          <w:sz w:val="24"/>
          <w:szCs w:val="24"/>
          <w:lang w:eastAsia="zh-CN"/>
        </w:rPr>
        <w:lastRenderedPageBreak/>
        <w:t>пределами территории Российской Федерации, владеть и (или) пользоваться иностранными финансовыми инструментами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9D0D96" w:rsidRPr="00EF151C" w:rsidRDefault="009D0D96" w:rsidP="009D0D96">
      <w:pPr>
        <w:suppressAutoHyphens/>
        <w:spacing w:after="0" w:line="240" w:lineRule="auto"/>
        <w:ind w:firstLine="540"/>
        <w:jc w:val="both"/>
        <w:rPr>
          <w:rFonts w:ascii="Times New Roman" w:hAnsi="Times New Roman"/>
          <w:sz w:val="24"/>
          <w:szCs w:val="24"/>
          <w:lang w:eastAsia="zh-CN"/>
        </w:rPr>
      </w:pPr>
      <w:r w:rsidRPr="009D0D96">
        <w:rPr>
          <w:rFonts w:ascii="Times New Roman" w:hAnsi="Times New Roman"/>
          <w:sz w:val="24"/>
          <w:szCs w:val="24"/>
          <w:lang w:eastAsia="zh-CN"/>
        </w:rPr>
        <w:t>11.4</w:t>
      </w:r>
      <w:r w:rsidRPr="009D0D96">
        <w:rPr>
          <w:rFonts w:ascii="Times New Roman" w:hAnsi="Times New Roman"/>
          <w:sz w:val="24"/>
          <w:szCs w:val="24"/>
          <w:lang w:eastAsia="zh-CN"/>
        </w:rPr>
        <w:tab/>
        <w:t xml:space="preserve">Настоящий контракт может быть прекращен досрочно в соответствии со статьей 37 Федерального закона от 6 октября 2003 года № 131-ФЗ </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Об общих принципах организации местного самоуправления в Российской Федерации</w:t>
      </w:r>
      <w:r w:rsidR="00DE264A" w:rsidRPr="00EF151C">
        <w:rPr>
          <w:rFonts w:ascii="Times New Roman" w:hAnsi="Times New Roman"/>
          <w:sz w:val="24"/>
          <w:szCs w:val="24"/>
          <w:lang w:eastAsia="zh-CN"/>
        </w:rPr>
        <w:t>»</w:t>
      </w:r>
      <w:r w:rsidRPr="009D0D96">
        <w:rPr>
          <w:rFonts w:ascii="Times New Roman" w:hAnsi="Times New Roman"/>
          <w:sz w:val="24"/>
          <w:szCs w:val="24"/>
          <w:lang w:eastAsia="zh-CN"/>
        </w:rPr>
        <w:t>.</w:t>
      </w:r>
    </w:p>
    <w:p w:rsidR="00007B26" w:rsidRPr="009D0D96" w:rsidRDefault="00007B26" w:rsidP="009D0D96">
      <w:pPr>
        <w:suppressAutoHyphens/>
        <w:spacing w:after="0" w:line="240" w:lineRule="auto"/>
        <w:ind w:firstLine="540"/>
        <w:jc w:val="both"/>
        <w:rPr>
          <w:rFonts w:ascii="Times New Roman" w:hAnsi="Times New Roman"/>
          <w:sz w:val="24"/>
          <w:szCs w:val="24"/>
          <w:lang w:eastAsia="zh-CN"/>
        </w:rPr>
      </w:pPr>
    </w:p>
    <w:p w:rsidR="009D0D96" w:rsidRPr="00EF151C" w:rsidRDefault="009D0D96" w:rsidP="009D0D96">
      <w:pPr>
        <w:suppressAutoHyphens/>
        <w:spacing w:after="0" w:line="240" w:lineRule="auto"/>
        <w:ind w:left="43"/>
        <w:jc w:val="center"/>
        <w:rPr>
          <w:rFonts w:ascii="Times New Roman" w:hAnsi="Times New Roman"/>
          <w:b/>
          <w:sz w:val="24"/>
          <w:szCs w:val="24"/>
          <w:lang w:eastAsia="zh-CN"/>
        </w:rPr>
      </w:pPr>
      <w:r w:rsidRPr="009D0D96">
        <w:rPr>
          <w:rFonts w:ascii="Times New Roman" w:hAnsi="Times New Roman"/>
          <w:b/>
          <w:sz w:val="24"/>
          <w:szCs w:val="24"/>
          <w:lang w:eastAsia="zh-CN"/>
        </w:rPr>
        <w:t>12. Разрешение споров и разногласий</w:t>
      </w:r>
    </w:p>
    <w:p w:rsidR="00007B26" w:rsidRPr="009D0D96" w:rsidRDefault="00007B26" w:rsidP="009D0D96">
      <w:pPr>
        <w:suppressAutoHyphens/>
        <w:spacing w:after="0" w:line="240" w:lineRule="auto"/>
        <w:ind w:left="43"/>
        <w:jc w:val="center"/>
        <w:rPr>
          <w:rFonts w:ascii="Times New Roman" w:hAnsi="Times New Roman"/>
          <w:b/>
          <w:sz w:val="24"/>
          <w:szCs w:val="24"/>
          <w:lang w:eastAsia="zh-CN"/>
        </w:rPr>
      </w:pPr>
    </w:p>
    <w:p w:rsidR="009D0D96" w:rsidRPr="009D0D96" w:rsidRDefault="009D0D96" w:rsidP="009D0D96">
      <w:pPr>
        <w:suppressAutoHyphens/>
        <w:spacing w:after="0" w:line="240" w:lineRule="auto"/>
        <w:ind w:left="24" w:right="10" w:firstLine="557"/>
        <w:jc w:val="both"/>
        <w:rPr>
          <w:rFonts w:ascii="Times New Roman" w:hAnsi="Times New Roman"/>
          <w:sz w:val="24"/>
          <w:szCs w:val="24"/>
          <w:lang w:eastAsia="zh-CN"/>
        </w:rPr>
      </w:pPr>
      <w:r w:rsidRPr="009D0D96">
        <w:rPr>
          <w:rFonts w:ascii="Times New Roman" w:hAnsi="Times New Roman"/>
          <w:sz w:val="24"/>
          <w:szCs w:val="24"/>
          <w:lang w:eastAsia="zh-CN"/>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9D0D96" w:rsidRPr="009D0D96" w:rsidRDefault="009D0D96" w:rsidP="009D0D96">
      <w:pPr>
        <w:suppressAutoHyphens/>
        <w:spacing w:after="0" w:line="240" w:lineRule="auto"/>
        <w:ind w:firstLine="562"/>
        <w:jc w:val="both"/>
        <w:rPr>
          <w:rFonts w:ascii="Times New Roman" w:hAnsi="Times New Roman"/>
          <w:sz w:val="24"/>
          <w:szCs w:val="24"/>
          <w:lang w:eastAsia="zh-CN"/>
        </w:rPr>
      </w:pPr>
      <w:r w:rsidRPr="009D0D96">
        <w:rPr>
          <w:rFonts w:ascii="Times New Roman" w:hAnsi="Times New Roman"/>
          <w:sz w:val="24"/>
          <w:szCs w:val="24"/>
          <w:lang w:eastAsia="zh-CN"/>
        </w:rPr>
        <w:t>12.2.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p>
    <w:tbl>
      <w:tblPr>
        <w:tblW w:w="9606" w:type="dxa"/>
        <w:tblLayout w:type="fixed"/>
        <w:tblLook w:val="0000" w:firstRow="0" w:lastRow="0" w:firstColumn="0" w:lastColumn="0" w:noHBand="0" w:noVBand="0"/>
      </w:tblPr>
      <w:tblGrid>
        <w:gridCol w:w="4786"/>
        <w:gridCol w:w="710"/>
        <w:gridCol w:w="4110"/>
      </w:tblGrid>
      <w:tr w:rsidR="009D0D96" w:rsidRPr="009D0D96" w:rsidTr="00F2591E">
        <w:tc>
          <w:tcPr>
            <w:tcW w:w="4786" w:type="dxa"/>
            <w:shd w:val="clear" w:color="auto" w:fill="auto"/>
          </w:tcPr>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 xml:space="preserve">Глава </w:t>
            </w:r>
          </w:p>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 xml:space="preserve">муниципального образования                           </w:t>
            </w: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shd w:val="clear" w:color="auto" w:fill="auto"/>
          </w:tcPr>
          <w:p w:rsidR="009D0D96" w:rsidRPr="009D0D96" w:rsidRDefault="009D0D96" w:rsidP="009D0D96">
            <w:pPr>
              <w:suppressAutoHyphens/>
              <w:autoSpaceDE w:val="0"/>
              <w:spacing w:after="0" w:line="240" w:lineRule="auto"/>
              <w:jc w:val="center"/>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Глава администрации</w:t>
            </w:r>
          </w:p>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tcBorders>
              <w:bottom w:val="single" w:sz="4" w:space="0" w:color="000000"/>
            </w:tcBorders>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tcBorders>
              <w:bottom w:val="single" w:sz="4" w:space="0" w:color="000000"/>
            </w:tcBorders>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tcBorders>
              <w:top w:val="single" w:sz="4" w:space="0" w:color="000000"/>
            </w:tcBorders>
            <w:shd w:val="clear" w:color="auto" w:fill="auto"/>
          </w:tcPr>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(фамилия, имя, отчество)</w:t>
            </w: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tcBorders>
              <w:top w:val="single" w:sz="4" w:space="0" w:color="000000"/>
            </w:tcBorders>
            <w:shd w:val="clear" w:color="auto" w:fill="auto"/>
          </w:tcPr>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(фамилия, имя, отчество)</w:t>
            </w:r>
          </w:p>
        </w:tc>
      </w:tr>
      <w:tr w:rsidR="009D0D96" w:rsidRPr="009D0D96" w:rsidTr="00F2591E">
        <w:tc>
          <w:tcPr>
            <w:tcW w:w="4786"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tcBorders>
              <w:bottom w:val="single" w:sz="4" w:space="0" w:color="000000"/>
            </w:tcBorders>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tcBorders>
              <w:bottom w:val="single" w:sz="4" w:space="0" w:color="000000"/>
            </w:tcBorders>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tcBorders>
              <w:top w:val="single" w:sz="4" w:space="0" w:color="000000"/>
            </w:tcBorders>
            <w:shd w:val="clear" w:color="auto" w:fill="auto"/>
          </w:tcPr>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(подпись)</w:t>
            </w: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tcBorders>
              <w:top w:val="single" w:sz="4" w:space="0" w:color="000000"/>
            </w:tcBorders>
            <w:shd w:val="clear" w:color="auto" w:fill="auto"/>
          </w:tcPr>
          <w:p w:rsidR="009D0D96" w:rsidRPr="009D0D96" w:rsidRDefault="009D0D96" w:rsidP="009D0D96">
            <w:pPr>
              <w:widowControl w:val="0"/>
              <w:suppressAutoHyphens/>
              <w:autoSpaceDE w:val="0"/>
              <w:spacing w:after="0" w:line="240" w:lineRule="auto"/>
              <w:jc w:val="center"/>
              <w:rPr>
                <w:rFonts w:ascii="Times New Roman" w:eastAsia="Arial" w:hAnsi="Times New Roman"/>
                <w:sz w:val="24"/>
                <w:szCs w:val="24"/>
                <w:lang w:eastAsia="zh-CN"/>
              </w:rPr>
            </w:pPr>
            <w:r w:rsidRPr="009D0D96">
              <w:rPr>
                <w:rFonts w:ascii="Times New Roman" w:eastAsia="Arial" w:hAnsi="Times New Roman"/>
                <w:sz w:val="24"/>
                <w:szCs w:val="24"/>
                <w:lang w:eastAsia="zh-CN"/>
              </w:rPr>
              <w:t>(подпись)</w:t>
            </w:r>
          </w:p>
        </w:tc>
      </w:tr>
      <w:tr w:rsidR="009D0D96" w:rsidRPr="009D0D96" w:rsidTr="00F2591E">
        <w:tc>
          <w:tcPr>
            <w:tcW w:w="4786"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r>
      <w:tr w:rsidR="009D0D96" w:rsidRPr="009D0D96" w:rsidTr="00F2591E">
        <w:tc>
          <w:tcPr>
            <w:tcW w:w="4786" w:type="dxa"/>
            <w:shd w:val="clear" w:color="auto" w:fill="auto"/>
          </w:tcPr>
          <w:p w:rsidR="009D0D96" w:rsidRPr="009D0D96" w:rsidRDefault="00DE264A" w:rsidP="009D0D96">
            <w:pPr>
              <w:widowControl w:val="0"/>
              <w:suppressAutoHyphens/>
              <w:autoSpaceDE w:val="0"/>
              <w:spacing w:after="0" w:line="240" w:lineRule="auto"/>
              <w:jc w:val="center"/>
              <w:rPr>
                <w:rFonts w:ascii="Times New Roman" w:eastAsia="Arial" w:hAnsi="Times New Roman"/>
                <w:sz w:val="24"/>
                <w:szCs w:val="24"/>
                <w:lang w:eastAsia="zh-CN"/>
              </w:rPr>
            </w:pPr>
            <w:r w:rsidRPr="00EF151C">
              <w:rPr>
                <w:rFonts w:ascii="Times New Roman" w:eastAsia="Arial" w:hAnsi="Times New Roman"/>
                <w:sz w:val="24"/>
                <w:szCs w:val="24"/>
                <w:lang w:eastAsia="zh-CN"/>
              </w:rPr>
              <w:t>«</w:t>
            </w:r>
            <w:r w:rsidR="009D0D96" w:rsidRPr="009D0D96">
              <w:rPr>
                <w:rFonts w:ascii="Times New Roman" w:eastAsia="Arial" w:hAnsi="Times New Roman"/>
                <w:sz w:val="24"/>
                <w:szCs w:val="24"/>
                <w:lang w:eastAsia="zh-CN"/>
              </w:rPr>
              <w:t xml:space="preserve"> ____ </w:t>
            </w:r>
            <w:r w:rsidRPr="00EF151C">
              <w:rPr>
                <w:rFonts w:ascii="Times New Roman" w:eastAsia="Arial" w:hAnsi="Times New Roman"/>
                <w:sz w:val="24"/>
                <w:szCs w:val="24"/>
                <w:lang w:eastAsia="zh-CN"/>
              </w:rPr>
              <w:t>«</w:t>
            </w:r>
            <w:r w:rsidR="009D0D96" w:rsidRPr="009D0D96">
              <w:rPr>
                <w:rFonts w:ascii="Times New Roman" w:eastAsia="Arial" w:hAnsi="Times New Roman"/>
                <w:sz w:val="24"/>
                <w:szCs w:val="24"/>
                <w:lang w:eastAsia="zh-CN"/>
              </w:rPr>
              <w:t xml:space="preserve"> ________________ ________ г.</w:t>
            </w:r>
          </w:p>
        </w:tc>
        <w:tc>
          <w:tcPr>
            <w:tcW w:w="710" w:type="dxa"/>
            <w:shd w:val="clear" w:color="auto" w:fill="auto"/>
          </w:tcPr>
          <w:p w:rsidR="009D0D96" w:rsidRPr="009D0D96" w:rsidRDefault="009D0D96" w:rsidP="009D0D96">
            <w:pPr>
              <w:widowControl w:val="0"/>
              <w:suppressAutoHyphens/>
              <w:autoSpaceDE w:val="0"/>
              <w:snapToGrid w:val="0"/>
              <w:spacing w:after="0" w:line="240" w:lineRule="auto"/>
              <w:jc w:val="center"/>
              <w:rPr>
                <w:rFonts w:ascii="Times New Roman" w:eastAsia="Arial" w:hAnsi="Times New Roman"/>
                <w:sz w:val="24"/>
                <w:szCs w:val="24"/>
                <w:lang w:eastAsia="zh-CN"/>
              </w:rPr>
            </w:pPr>
          </w:p>
        </w:tc>
        <w:tc>
          <w:tcPr>
            <w:tcW w:w="4110" w:type="dxa"/>
            <w:shd w:val="clear" w:color="auto" w:fill="auto"/>
          </w:tcPr>
          <w:p w:rsidR="009D0D96" w:rsidRPr="009D0D96" w:rsidRDefault="00DE264A" w:rsidP="009D0D96">
            <w:pPr>
              <w:widowControl w:val="0"/>
              <w:suppressAutoHyphens/>
              <w:autoSpaceDE w:val="0"/>
              <w:spacing w:after="0" w:line="240" w:lineRule="auto"/>
              <w:jc w:val="center"/>
              <w:rPr>
                <w:rFonts w:ascii="Times New Roman" w:eastAsia="Arial" w:hAnsi="Times New Roman"/>
                <w:sz w:val="24"/>
                <w:szCs w:val="24"/>
                <w:lang w:eastAsia="zh-CN"/>
              </w:rPr>
            </w:pPr>
            <w:r w:rsidRPr="00EF151C">
              <w:rPr>
                <w:rFonts w:ascii="Times New Roman" w:eastAsia="Arial" w:hAnsi="Times New Roman"/>
                <w:sz w:val="24"/>
                <w:szCs w:val="24"/>
                <w:lang w:eastAsia="zh-CN"/>
              </w:rPr>
              <w:t>«</w:t>
            </w:r>
            <w:r w:rsidR="009D0D96" w:rsidRPr="009D0D96">
              <w:rPr>
                <w:rFonts w:ascii="Times New Roman" w:eastAsia="Arial" w:hAnsi="Times New Roman"/>
                <w:sz w:val="24"/>
                <w:szCs w:val="24"/>
                <w:lang w:eastAsia="zh-CN"/>
              </w:rPr>
              <w:t xml:space="preserve"> ____ </w:t>
            </w:r>
            <w:r w:rsidRPr="00EF151C">
              <w:rPr>
                <w:rFonts w:ascii="Times New Roman" w:eastAsia="Arial" w:hAnsi="Times New Roman"/>
                <w:sz w:val="24"/>
                <w:szCs w:val="24"/>
                <w:lang w:eastAsia="zh-CN"/>
              </w:rPr>
              <w:t>«</w:t>
            </w:r>
            <w:r w:rsidR="009D0D96" w:rsidRPr="009D0D96">
              <w:rPr>
                <w:rFonts w:ascii="Times New Roman" w:eastAsia="Arial" w:hAnsi="Times New Roman"/>
                <w:sz w:val="24"/>
                <w:szCs w:val="24"/>
                <w:lang w:eastAsia="zh-CN"/>
              </w:rPr>
              <w:t xml:space="preserve"> ____________________ г.</w:t>
            </w:r>
          </w:p>
        </w:tc>
      </w:tr>
    </w:tbl>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p>
    <w:tbl>
      <w:tblPr>
        <w:tblW w:w="0" w:type="auto"/>
        <w:tblLayout w:type="fixed"/>
        <w:tblLook w:val="0000" w:firstRow="0" w:lastRow="0" w:firstColumn="0" w:lastColumn="0" w:noHBand="0" w:noVBand="0"/>
      </w:tblPr>
      <w:tblGrid>
        <w:gridCol w:w="4784"/>
        <w:gridCol w:w="4787"/>
      </w:tblGrid>
      <w:tr w:rsidR="009D0D96" w:rsidRPr="009D0D96" w:rsidTr="00F2591E">
        <w:tc>
          <w:tcPr>
            <w:tcW w:w="4784" w:type="dxa"/>
            <w:shd w:val="clear" w:color="auto" w:fill="auto"/>
          </w:tcPr>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 xml:space="preserve">М.П.                          </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 xml:space="preserve">Адрес:          </w:t>
            </w:r>
          </w:p>
        </w:tc>
        <w:tc>
          <w:tcPr>
            <w:tcW w:w="4787" w:type="dxa"/>
            <w:shd w:val="clear" w:color="auto" w:fill="auto"/>
          </w:tcPr>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Паспорт:</w:t>
            </w:r>
          </w:p>
          <w:p w:rsidR="009D0D96" w:rsidRPr="009D0D96" w:rsidRDefault="009D0D96" w:rsidP="009D0D96">
            <w:pPr>
              <w:widowControl w:val="0"/>
              <w:suppressAutoHyphens/>
              <w:autoSpaceDE w:val="0"/>
              <w:spacing w:after="0" w:line="240" w:lineRule="auto"/>
              <w:ind w:firstLine="720"/>
              <w:rPr>
                <w:rFonts w:ascii="Times New Roman" w:eastAsia="Arial" w:hAnsi="Times New Roman"/>
                <w:sz w:val="24"/>
                <w:szCs w:val="24"/>
                <w:lang w:eastAsia="zh-CN"/>
              </w:rPr>
            </w:pP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Серия:</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Номер:</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Выдан:</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Адрес:</w:t>
            </w:r>
          </w:p>
          <w:p w:rsidR="009D0D96" w:rsidRPr="009D0D96" w:rsidRDefault="009D0D96" w:rsidP="009D0D96">
            <w:pPr>
              <w:suppressAutoHyphens/>
              <w:autoSpaceDE w:val="0"/>
              <w:spacing w:after="0" w:line="240" w:lineRule="auto"/>
              <w:jc w:val="both"/>
              <w:rPr>
                <w:rFonts w:ascii="Times New Roman" w:eastAsia="Courier New" w:hAnsi="Times New Roman"/>
                <w:kern w:val="1"/>
                <w:sz w:val="24"/>
                <w:szCs w:val="24"/>
                <w:lang w:eastAsia="zh-CN"/>
              </w:rPr>
            </w:pPr>
            <w:r w:rsidRPr="009D0D96">
              <w:rPr>
                <w:rFonts w:ascii="Times New Roman" w:eastAsia="Courier New" w:hAnsi="Times New Roman"/>
                <w:kern w:val="1"/>
                <w:sz w:val="24"/>
                <w:szCs w:val="24"/>
                <w:lang w:eastAsia="zh-CN"/>
              </w:rPr>
              <w:t>Телефон:</w:t>
            </w:r>
          </w:p>
          <w:p w:rsidR="009D0D96" w:rsidRPr="009D0D96" w:rsidRDefault="009D0D96" w:rsidP="009D0D96">
            <w:pPr>
              <w:widowControl w:val="0"/>
              <w:suppressAutoHyphens/>
              <w:autoSpaceDE w:val="0"/>
              <w:spacing w:after="0" w:line="240" w:lineRule="auto"/>
              <w:ind w:firstLine="720"/>
              <w:rPr>
                <w:rFonts w:ascii="Arial" w:eastAsia="Arial" w:hAnsi="Arial" w:cs="Arial"/>
                <w:sz w:val="24"/>
                <w:szCs w:val="24"/>
                <w:lang w:eastAsia="zh-CN"/>
              </w:rPr>
            </w:pPr>
          </w:p>
          <w:p w:rsidR="009D0D96" w:rsidRPr="009D0D96" w:rsidRDefault="009D0D96" w:rsidP="009D0D96">
            <w:pPr>
              <w:widowControl w:val="0"/>
              <w:suppressAutoHyphens/>
              <w:autoSpaceDE w:val="0"/>
              <w:spacing w:after="0" w:line="240" w:lineRule="auto"/>
              <w:ind w:firstLine="720"/>
              <w:rPr>
                <w:rFonts w:ascii="Arial" w:eastAsia="Arial" w:hAnsi="Arial" w:cs="Arial"/>
                <w:sz w:val="24"/>
                <w:szCs w:val="24"/>
                <w:lang w:eastAsia="zh-CN"/>
              </w:rPr>
            </w:pPr>
          </w:p>
          <w:p w:rsidR="009D0D96" w:rsidRPr="009D0D96" w:rsidRDefault="009D0D96" w:rsidP="009D0D96">
            <w:pPr>
              <w:widowControl w:val="0"/>
              <w:suppressAutoHyphens/>
              <w:autoSpaceDE w:val="0"/>
              <w:spacing w:after="0" w:line="240" w:lineRule="auto"/>
              <w:ind w:firstLine="720"/>
              <w:rPr>
                <w:rFonts w:ascii="Arial" w:eastAsia="Arial" w:hAnsi="Arial" w:cs="Arial"/>
                <w:sz w:val="24"/>
                <w:szCs w:val="24"/>
                <w:lang w:eastAsia="zh-CN"/>
              </w:rPr>
            </w:pPr>
          </w:p>
          <w:p w:rsidR="009D0D96" w:rsidRDefault="009D0D96" w:rsidP="009D0D96">
            <w:pPr>
              <w:widowControl w:val="0"/>
              <w:suppressAutoHyphens/>
              <w:autoSpaceDE w:val="0"/>
              <w:spacing w:after="0" w:line="240" w:lineRule="auto"/>
              <w:ind w:firstLine="720"/>
              <w:rPr>
                <w:rFonts w:ascii="Arial" w:eastAsia="Arial" w:hAnsi="Arial" w:cs="Arial"/>
                <w:sz w:val="24"/>
                <w:szCs w:val="24"/>
                <w:lang w:eastAsia="zh-CN"/>
              </w:rPr>
            </w:pPr>
          </w:p>
          <w:p w:rsidR="00EF151C" w:rsidRDefault="00EF151C" w:rsidP="009D0D96">
            <w:pPr>
              <w:widowControl w:val="0"/>
              <w:suppressAutoHyphens/>
              <w:autoSpaceDE w:val="0"/>
              <w:spacing w:after="0" w:line="240" w:lineRule="auto"/>
              <w:ind w:firstLine="720"/>
              <w:rPr>
                <w:rFonts w:ascii="Arial" w:eastAsia="Arial" w:hAnsi="Arial" w:cs="Arial"/>
                <w:sz w:val="24"/>
                <w:szCs w:val="24"/>
                <w:lang w:eastAsia="zh-CN"/>
              </w:rPr>
            </w:pPr>
          </w:p>
          <w:p w:rsidR="00EF151C" w:rsidRDefault="00EF151C"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6A41AD" w:rsidRDefault="006A41AD" w:rsidP="009D0D96">
            <w:pPr>
              <w:widowControl w:val="0"/>
              <w:suppressAutoHyphens/>
              <w:autoSpaceDE w:val="0"/>
              <w:spacing w:after="0" w:line="240" w:lineRule="auto"/>
              <w:ind w:firstLine="720"/>
              <w:rPr>
                <w:rFonts w:ascii="Arial" w:eastAsia="Arial" w:hAnsi="Arial" w:cs="Arial"/>
                <w:sz w:val="24"/>
                <w:szCs w:val="24"/>
                <w:lang w:eastAsia="zh-CN"/>
              </w:rPr>
            </w:pPr>
          </w:p>
          <w:p w:rsidR="00EF151C" w:rsidRDefault="00EF151C" w:rsidP="009D0D96">
            <w:pPr>
              <w:widowControl w:val="0"/>
              <w:suppressAutoHyphens/>
              <w:autoSpaceDE w:val="0"/>
              <w:spacing w:after="0" w:line="240" w:lineRule="auto"/>
              <w:ind w:firstLine="720"/>
              <w:rPr>
                <w:rFonts w:ascii="Arial" w:eastAsia="Arial" w:hAnsi="Arial" w:cs="Arial"/>
                <w:sz w:val="24"/>
                <w:szCs w:val="24"/>
                <w:lang w:eastAsia="zh-CN"/>
              </w:rPr>
            </w:pPr>
          </w:p>
          <w:p w:rsidR="00EF151C" w:rsidRPr="009D0D96" w:rsidRDefault="00EF151C" w:rsidP="009D0D96">
            <w:pPr>
              <w:widowControl w:val="0"/>
              <w:suppressAutoHyphens/>
              <w:autoSpaceDE w:val="0"/>
              <w:spacing w:after="0" w:line="240" w:lineRule="auto"/>
              <w:ind w:firstLine="720"/>
              <w:rPr>
                <w:rFonts w:ascii="Arial" w:eastAsia="Arial" w:hAnsi="Arial" w:cs="Arial"/>
                <w:sz w:val="24"/>
                <w:szCs w:val="24"/>
                <w:lang w:eastAsia="zh-CN"/>
              </w:rPr>
            </w:pPr>
          </w:p>
          <w:p w:rsidR="009D0D96" w:rsidRPr="009D0D96" w:rsidRDefault="009D0D96" w:rsidP="009D0D96">
            <w:pPr>
              <w:widowControl w:val="0"/>
              <w:suppressAutoHyphens/>
              <w:autoSpaceDE w:val="0"/>
              <w:spacing w:after="0" w:line="240" w:lineRule="auto"/>
              <w:ind w:firstLine="720"/>
              <w:rPr>
                <w:rFonts w:ascii="Arial" w:eastAsia="Arial" w:hAnsi="Arial" w:cs="Arial"/>
                <w:sz w:val="24"/>
                <w:szCs w:val="24"/>
                <w:lang w:eastAsia="zh-CN"/>
              </w:rPr>
            </w:pPr>
          </w:p>
        </w:tc>
      </w:tr>
    </w:tbl>
    <w:p w:rsidR="002F256A" w:rsidRPr="00EF151C" w:rsidRDefault="002F256A">
      <w:pPr>
        <w:pStyle w:val="ConsPlusNormal"/>
        <w:rPr>
          <w:rFonts w:ascii="Times New Roman" w:hAnsi="Times New Roman" w:cs="Times New Roman"/>
          <w:color w:val="000000" w:themeColor="text1"/>
          <w:sz w:val="24"/>
          <w:szCs w:val="24"/>
        </w:rPr>
      </w:pPr>
    </w:p>
    <w:p w:rsidR="002F256A" w:rsidRPr="00EF151C" w:rsidRDefault="002F256A">
      <w:pPr>
        <w:pStyle w:val="ConsPlusNormal"/>
        <w:jc w:val="right"/>
        <w:outlineLvl w:val="1"/>
        <w:rPr>
          <w:rFonts w:ascii="Times New Roman" w:hAnsi="Times New Roman" w:cs="Times New Roman"/>
          <w:color w:val="000000" w:themeColor="text1"/>
          <w:sz w:val="24"/>
          <w:szCs w:val="24"/>
        </w:rPr>
      </w:pPr>
      <w:r w:rsidRPr="00EF151C">
        <w:rPr>
          <w:rFonts w:ascii="Times New Roman" w:hAnsi="Times New Roman" w:cs="Times New Roman"/>
          <w:color w:val="000000" w:themeColor="text1"/>
          <w:sz w:val="24"/>
          <w:szCs w:val="24"/>
        </w:rPr>
        <w:t>Приложение</w:t>
      </w:r>
    </w:p>
    <w:p w:rsidR="002F256A" w:rsidRPr="00EF151C" w:rsidRDefault="002F256A">
      <w:pPr>
        <w:pStyle w:val="ConsPlusNormal"/>
        <w:jc w:val="right"/>
        <w:rPr>
          <w:rFonts w:ascii="Times New Roman" w:hAnsi="Times New Roman" w:cs="Times New Roman"/>
          <w:color w:val="000000" w:themeColor="text1"/>
          <w:sz w:val="24"/>
          <w:szCs w:val="24"/>
        </w:rPr>
      </w:pPr>
      <w:r w:rsidRPr="00EF151C">
        <w:rPr>
          <w:rFonts w:ascii="Times New Roman" w:hAnsi="Times New Roman" w:cs="Times New Roman"/>
          <w:color w:val="000000" w:themeColor="text1"/>
          <w:sz w:val="24"/>
          <w:szCs w:val="24"/>
        </w:rPr>
        <w:t>к контракту с главой</w:t>
      </w:r>
    </w:p>
    <w:p w:rsidR="002F256A" w:rsidRPr="00EF151C" w:rsidRDefault="002F256A">
      <w:pPr>
        <w:pStyle w:val="ConsPlusNormal"/>
        <w:jc w:val="right"/>
        <w:rPr>
          <w:rFonts w:ascii="Times New Roman" w:hAnsi="Times New Roman" w:cs="Times New Roman"/>
          <w:color w:val="000000" w:themeColor="text1"/>
          <w:sz w:val="24"/>
          <w:szCs w:val="24"/>
        </w:rPr>
      </w:pPr>
      <w:r w:rsidRPr="00EF151C">
        <w:rPr>
          <w:rFonts w:ascii="Times New Roman" w:hAnsi="Times New Roman" w:cs="Times New Roman"/>
          <w:color w:val="000000" w:themeColor="text1"/>
          <w:sz w:val="24"/>
          <w:szCs w:val="24"/>
        </w:rPr>
        <w:t>администрации муниципального</w:t>
      </w:r>
    </w:p>
    <w:p w:rsidR="002F256A" w:rsidRPr="00EF151C" w:rsidRDefault="002F256A">
      <w:pPr>
        <w:pStyle w:val="ConsPlusNormal"/>
        <w:jc w:val="right"/>
        <w:rPr>
          <w:rFonts w:ascii="Times New Roman" w:hAnsi="Times New Roman" w:cs="Times New Roman"/>
          <w:color w:val="000000" w:themeColor="text1"/>
          <w:sz w:val="24"/>
          <w:szCs w:val="24"/>
        </w:rPr>
      </w:pPr>
      <w:r w:rsidRPr="00EF151C">
        <w:rPr>
          <w:rFonts w:ascii="Times New Roman" w:hAnsi="Times New Roman" w:cs="Times New Roman"/>
          <w:color w:val="000000" w:themeColor="text1"/>
          <w:sz w:val="24"/>
          <w:szCs w:val="24"/>
        </w:rPr>
        <w:t xml:space="preserve">образования </w:t>
      </w:r>
      <w:r w:rsidR="004E55B4" w:rsidRPr="00EF151C">
        <w:rPr>
          <w:rFonts w:ascii="Times New Roman" w:hAnsi="Times New Roman" w:cs="Times New Roman"/>
          <w:color w:val="000000" w:themeColor="text1"/>
          <w:sz w:val="24"/>
          <w:szCs w:val="24"/>
        </w:rPr>
        <w:t>Веневский</w:t>
      </w:r>
      <w:r w:rsidRPr="00EF151C">
        <w:rPr>
          <w:rFonts w:ascii="Times New Roman" w:hAnsi="Times New Roman" w:cs="Times New Roman"/>
          <w:color w:val="000000" w:themeColor="text1"/>
          <w:sz w:val="24"/>
          <w:szCs w:val="24"/>
        </w:rPr>
        <w:t xml:space="preserve"> район</w:t>
      </w:r>
    </w:p>
    <w:p w:rsidR="002F256A" w:rsidRPr="00EF151C" w:rsidRDefault="002F256A">
      <w:pPr>
        <w:pStyle w:val="ConsPlusNormal"/>
        <w:rPr>
          <w:rFonts w:ascii="Times New Roman" w:hAnsi="Times New Roman" w:cs="Times New Roman"/>
          <w:color w:val="000000" w:themeColor="text1"/>
          <w:sz w:val="24"/>
          <w:szCs w:val="24"/>
        </w:rPr>
      </w:pPr>
    </w:p>
    <w:p w:rsidR="00DE264A" w:rsidRPr="00EF151C" w:rsidRDefault="00DE264A" w:rsidP="00DE264A">
      <w:pPr>
        <w:pStyle w:val="ConsPlusNormal"/>
        <w:jc w:val="center"/>
        <w:rPr>
          <w:rFonts w:ascii="Times New Roman" w:hAnsi="Times New Roman"/>
          <w:color w:val="000000" w:themeColor="text1"/>
          <w:sz w:val="24"/>
          <w:szCs w:val="24"/>
        </w:rPr>
      </w:pPr>
      <w:r w:rsidRPr="00EF151C">
        <w:rPr>
          <w:rFonts w:ascii="Times New Roman" w:hAnsi="Times New Roman"/>
          <w:color w:val="000000" w:themeColor="text1"/>
          <w:sz w:val="24"/>
          <w:szCs w:val="24"/>
        </w:rPr>
        <w:t>ОБЯЗАТЕЛЬСТВА ЛИЦА, НАЗНАЧАЕМОГО НА ДОЛЖНОСТЬ ГЛАВЫ МЕСТНОЙ АДМИНИСТРАЦИИ ПО КОНТРАКТУ, ПЕРЕД ГОСУДАРСТВОМ ПО СОБЛЮДЕНИЮ ТРЕБОВАНИЙ ЗАКОНОДАТЕЛЬСТВА РОССИЙСКОЙ ФЕДЕРАЦИИ</w:t>
      </w:r>
    </w:p>
    <w:p w:rsidR="00DE264A" w:rsidRPr="00EF151C" w:rsidRDefault="00DE264A" w:rsidP="00DE264A">
      <w:pPr>
        <w:pStyle w:val="ConsPlusNormal"/>
        <w:jc w:val="center"/>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О ГОСУДАРСТВЕННОЙ ТАЙНЕ</w:t>
      </w:r>
    </w:p>
    <w:p w:rsidR="00DE264A" w:rsidRPr="00EF151C" w:rsidRDefault="00DE264A" w:rsidP="00DE264A">
      <w:pPr>
        <w:pStyle w:val="ConsPlusNormal"/>
        <w:rPr>
          <w:rFonts w:ascii="Times New Roman" w:hAnsi="Times New Roman"/>
          <w:color w:val="000000" w:themeColor="text1"/>
          <w:sz w:val="24"/>
          <w:szCs w:val="24"/>
        </w:rPr>
      </w:pP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Я, ________________________________________________________,</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(фамилия, имя, отчество)</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оформляясь на должность главы администрации муниципального образования Веневский район, </w:t>
      </w:r>
      <w:proofErr w:type="gramStart"/>
      <w:r w:rsidRPr="00EF151C">
        <w:rPr>
          <w:rFonts w:ascii="Times New Roman" w:hAnsi="Times New Roman"/>
          <w:color w:val="000000" w:themeColor="text1"/>
          <w:sz w:val="24"/>
          <w:szCs w:val="24"/>
        </w:rPr>
        <w:t>будучи  поставлен</w:t>
      </w:r>
      <w:proofErr w:type="gramEnd"/>
      <w:r w:rsidRPr="00EF151C">
        <w:rPr>
          <w:rFonts w:ascii="Times New Roman" w:hAnsi="Times New Roman"/>
          <w:color w:val="000000" w:themeColor="text1"/>
          <w:sz w:val="24"/>
          <w:szCs w:val="24"/>
        </w:rPr>
        <w:t>(а)  в известность о том, что по роду своей деятельности и обязанностям  буду допущен(а) к государственной тайне, добровольно принимаю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В соответствии с </w:t>
      </w:r>
      <w:hyperlink r:id="rId12" w:history="1">
        <w:r w:rsidRPr="00EF151C">
          <w:rPr>
            <w:rStyle w:val="a3"/>
            <w:rFonts w:ascii="Times New Roman" w:hAnsi="Times New Roman"/>
            <w:color w:val="auto"/>
            <w:sz w:val="24"/>
            <w:szCs w:val="24"/>
            <w:u w:val="none"/>
          </w:rPr>
          <w:t>Законом</w:t>
        </w:r>
      </w:hyperlink>
      <w:r w:rsidRPr="00EF151C">
        <w:rPr>
          <w:rFonts w:ascii="Times New Roman" w:hAnsi="Times New Roman"/>
          <w:color w:val="000000" w:themeColor="text1"/>
          <w:sz w:val="24"/>
          <w:szCs w:val="24"/>
        </w:rPr>
        <w:t xml:space="preserve"> Российской Федерации «О государственной тайне» и  иными  нормативными правовыми актами о государственной тайне, с которыми меня  ознакомили,  принимая  на  себя  перед  государством обязательства по неразглашению  доверенных мне сведений, составляющих государственную тайну, даю  согласие  на частичные, временные ограничения моих прав, которые могут касаться:</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Принимаю на себя обязательства:</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соблюдать    требования   законодательства   Российской   Федерации   о государственной тайне;</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в  полном  объеме  и  своевременно информировать кадровое подразделение</w:t>
      </w:r>
      <w:r w:rsidRPr="00EF151C">
        <w:rPr>
          <w:rFonts w:ascii="Times New Roman" w:hAnsi="Times New Roman" w:cs="Times New Roman"/>
          <w:color w:val="000000" w:themeColor="text1"/>
          <w:sz w:val="24"/>
          <w:szCs w:val="24"/>
        </w:rPr>
        <w:t xml:space="preserve"> </w:t>
      </w:r>
      <w:r w:rsidRPr="00EF151C">
        <w:rPr>
          <w:rFonts w:ascii="Times New Roman" w:hAnsi="Times New Roman"/>
          <w:color w:val="000000" w:themeColor="text1"/>
          <w:sz w:val="24"/>
          <w:szCs w:val="24"/>
        </w:rPr>
        <w:t xml:space="preserve">администрации муниципального образования Веневский район об  изменениях  в  анкетных  и  автобиографических данных и о возникновении оснований для отказа мне в допуске к государственной тайне, предусмотренных </w:t>
      </w:r>
      <w:hyperlink r:id="rId13" w:history="1">
        <w:r w:rsidRPr="00EF151C">
          <w:rPr>
            <w:rStyle w:val="a3"/>
            <w:rFonts w:ascii="Times New Roman" w:hAnsi="Times New Roman"/>
            <w:color w:val="auto"/>
            <w:sz w:val="24"/>
            <w:szCs w:val="24"/>
            <w:u w:val="none"/>
          </w:rPr>
          <w:t>Законом</w:t>
        </w:r>
      </w:hyperlink>
      <w:r w:rsidRPr="00EF151C">
        <w:rPr>
          <w:rFonts w:ascii="Times New Roman" w:hAnsi="Times New Roman"/>
          <w:color w:val="000000" w:themeColor="text1"/>
          <w:sz w:val="24"/>
          <w:szCs w:val="24"/>
        </w:rPr>
        <w:t xml:space="preserve"> Российской Федерации «О государственной тайне»;</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представлять   в   установленном   порядке   в  кадровое  подразделение администрации муниципального образования Веневский район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в случае попытки  посторонних  лиц  получить  информацию  секретного характера  немедленно  сообщить  об  этом в </w:t>
      </w:r>
      <w:proofErr w:type="spellStart"/>
      <w:r w:rsidRPr="00EF151C">
        <w:rPr>
          <w:rFonts w:ascii="Times New Roman" w:hAnsi="Times New Roman"/>
          <w:color w:val="000000" w:themeColor="text1"/>
          <w:sz w:val="24"/>
          <w:szCs w:val="24"/>
        </w:rPr>
        <w:t>режимно</w:t>
      </w:r>
      <w:proofErr w:type="spellEnd"/>
      <w:r w:rsidRPr="00EF151C">
        <w:rPr>
          <w:rFonts w:ascii="Times New Roman" w:hAnsi="Times New Roman"/>
          <w:color w:val="000000" w:themeColor="text1"/>
          <w:sz w:val="24"/>
          <w:szCs w:val="24"/>
        </w:rPr>
        <w:t>-секретное подразделение</w:t>
      </w:r>
      <w:r w:rsidRPr="00EF151C">
        <w:rPr>
          <w:rFonts w:ascii="Times New Roman" w:hAnsi="Times New Roman" w:cs="Times New Roman"/>
          <w:color w:val="000000" w:themeColor="text1"/>
          <w:sz w:val="24"/>
          <w:szCs w:val="24"/>
        </w:rPr>
        <w:t xml:space="preserve"> </w:t>
      </w:r>
      <w:r w:rsidRPr="00EF151C">
        <w:rPr>
          <w:rFonts w:ascii="Times New Roman" w:hAnsi="Times New Roman"/>
          <w:color w:val="000000" w:themeColor="text1"/>
          <w:sz w:val="24"/>
          <w:szCs w:val="24"/>
        </w:rPr>
        <w:t xml:space="preserve">администрации муниципального образования Веневский район и отдел секретного делопроизводства аппарата правительства Тульской области или в органы Федеральной службы безопасности Российской Федерации. </w:t>
      </w:r>
    </w:p>
    <w:p w:rsidR="00DE264A" w:rsidRPr="00EF151C" w:rsidRDefault="00DE264A" w:rsidP="00DE264A">
      <w:pPr>
        <w:pStyle w:val="ConsPlusNormal"/>
        <w:ind w:firstLine="567"/>
        <w:jc w:val="both"/>
        <w:rPr>
          <w:rFonts w:ascii="Times New Roman" w:hAnsi="Times New Roman"/>
          <w:color w:val="000000" w:themeColor="text1"/>
          <w:sz w:val="24"/>
          <w:szCs w:val="24"/>
        </w:rPr>
      </w:pPr>
      <w:proofErr w:type="gramStart"/>
      <w:r w:rsidRPr="00EF151C">
        <w:rPr>
          <w:rFonts w:ascii="Times New Roman" w:hAnsi="Times New Roman"/>
          <w:color w:val="000000" w:themeColor="text1"/>
          <w:sz w:val="24"/>
          <w:szCs w:val="24"/>
        </w:rPr>
        <w:t>Я  предупрежден</w:t>
      </w:r>
      <w:proofErr w:type="gramEnd"/>
      <w:r w:rsidRPr="00EF151C">
        <w:rPr>
          <w:rFonts w:ascii="Times New Roman" w:hAnsi="Times New Roman"/>
          <w:color w:val="000000" w:themeColor="text1"/>
          <w:sz w:val="24"/>
          <w:szCs w:val="24"/>
        </w:rPr>
        <w:t xml:space="preserve">(а) о том, что в случае даже однократного нарушения мною принятых  на  себя  обязательств,  а также при возникновении обстоятельств, являющихся </w:t>
      </w:r>
      <w:r w:rsidRPr="00EF151C">
        <w:rPr>
          <w:rFonts w:ascii="Times New Roman" w:hAnsi="Times New Roman"/>
          <w:color w:val="000000" w:themeColor="text1"/>
          <w:sz w:val="24"/>
          <w:szCs w:val="24"/>
        </w:rPr>
        <w:lastRenderedPageBreak/>
        <w:t>основанием для отказа мне в допуске к государственной тайне, мой допуск  к  государственной тайне может быть прекращен и я буду отстранен(а) от работы со сведениями, составляющими государственную тайну, а контракт со мной может быть расторгнут.</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Мне  известно,  что  в  соответствии  с </w:t>
      </w:r>
      <w:hyperlink r:id="rId14" w:history="1">
        <w:r w:rsidRPr="00EF151C">
          <w:rPr>
            <w:rStyle w:val="a3"/>
            <w:rFonts w:ascii="Times New Roman" w:hAnsi="Times New Roman"/>
            <w:color w:val="auto"/>
            <w:sz w:val="24"/>
            <w:szCs w:val="24"/>
            <w:u w:val="none"/>
          </w:rPr>
          <w:t>Законом</w:t>
        </w:r>
      </w:hyperlink>
      <w:r w:rsidRPr="00EF151C">
        <w:rPr>
          <w:rFonts w:ascii="Times New Roman" w:hAnsi="Times New Roman"/>
          <w:color w:val="000000" w:themeColor="text1"/>
          <w:sz w:val="24"/>
          <w:szCs w:val="24"/>
        </w:rPr>
        <w:t xml:space="preserve"> Российской Федерации «О государственной тайне» в случае прекращения допуска к государственной тайне я  не  освобождаюсь  от  взятых  обязательств  по  неразглашению  сведений, составляющих государственную тайну.</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Обязуюсь  добросовестно  выполнять свои обязательства, строго сохранять доверенные мне сведения, составляющие государственную тайну.</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Я   предупрежден(а</w:t>
      </w:r>
      <w:proofErr w:type="gramStart"/>
      <w:r w:rsidRPr="00EF151C">
        <w:rPr>
          <w:rFonts w:ascii="Times New Roman" w:hAnsi="Times New Roman"/>
          <w:color w:val="000000" w:themeColor="text1"/>
          <w:sz w:val="24"/>
          <w:szCs w:val="24"/>
        </w:rPr>
        <w:t xml:space="preserve">),   </w:t>
      </w:r>
      <w:proofErr w:type="gramEnd"/>
      <w:r w:rsidRPr="00EF151C">
        <w:rPr>
          <w:rFonts w:ascii="Times New Roman" w:hAnsi="Times New Roman"/>
          <w:color w:val="000000" w:themeColor="text1"/>
          <w:sz w:val="24"/>
          <w:szCs w:val="24"/>
        </w:rPr>
        <w:t>что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буду привлечен(а)   к   ответственности   в   соответствии  с  законодательством Российской Федерации.</w:t>
      </w:r>
    </w:p>
    <w:p w:rsidR="00A549E3" w:rsidRPr="00EF151C" w:rsidRDefault="00A549E3" w:rsidP="00DE264A">
      <w:pPr>
        <w:pStyle w:val="ConsPlusNormal"/>
        <w:ind w:firstLine="567"/>
        <w:jc w:val="both"/>
        <w:rPr>
          <w:rFonts w:ascii="Times New Roman" w:hAnsi="Times New Roman"/>
          <w:color w:val="000000" w:themeColor="text1"/>
          <w:sz w:val="24"/>
          <w:szCs w:val="24"/>
        </w:rPr>
      </w:pPr>
    </w:p>
    <w:p w:rsidR="00A549E3" w:rsidRPr="00EF151C" w:rsidRDefault="00A549E3" w:rsidP="00DE264A">
      <w:pPr>
        <w:pStyle w:val="ConsPlusNormal"/>
        <w:ind w:firstLine="567"/>
        <w:jc w:val="both"/>
        <w:rPr>
          <w:rFonts w:ascii="Times New Roman" w:hAnsi="Times New Roman"/>
          <w:color w:val="000000" w:themeColor="text1"/>
          <w:sz w:val="24"/>
          <w:szCs w:val="24"/>
        </w:rPr>
      </w:pP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_______________________________________________________</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(подпись)                           (инициалы, фамилия)</w:t>
      </w:r>
    </w:p>
    <w:p w:rsidR="00DE264A" w:rsidRPr="00EF151C" w:rsidRDefault="00DE264A" w:rsidP="00DE264A">
      <w:pPr>
        <w:pStyle w:val="ConsPlusNormal"/>
        <w:ind w:firstLine="567"/>
        <w:jc w:val="both"/>
        <w:rPr>
          <w:rFonts w:ascii="Times New Roman" w:hAnsi="Times New Roman"/>
          <w:color w:val="000000" w:themeColor="text1"/>
          <w:sz w:val="24"/>
          <w:szCs w:val="24"/>
        </w:rPr>
      </w:pPr>
      <w:r w:rsidRPr="00EF151C">
        <w:rPr>
          <w:rFonts w:ascii="Times New Roman" w:hAnsi="Times New Roman"/>
          <w:color w:val="000000" w:themeColor="text1"/>
          <w:sz w:val="24"/>
          <w:szCs w:val="24"/>
        </w:rPr>
        <w:t xml:space="preserve">    «___» ______________ 20___ г.</w:t>
      </w:r>
    </w:p>
    <w:p w:rsidR="001D56BD" w:rsidRPr="00EF151C" w:rsidRDefault="001D56BD" w:rsidP="00DE264A">
      <w:pPr>
        <w:ind w:firstLine="567"/>
        <w:jc w:val="both"/>
        <w:rPr>
          <w:rFonts w:ascii="Times New Roman" w:hAnsi="Times New Roman"/>
          <w:color w:val="000000" w:themeColor="text1"/>
          <w:sz w:val="24"/>
          <w:szCs w:val="24"/>
        </w:rPr>
      </w:pPr>
    </w:p>
    <w:sectPr w:rsidR="001D56BD" w:rsidRPr="00EF151C" w:rsidSect="004F5FB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3"/>
      <w:numFmt w:val="decimal"/>
      <w:suff w:val="nothing"/>
      <w:lvlText w:val="1.%1."/>
      <w:lvlJc w:val="left"/>
      <w:pPr>
        <w:tabs>
          <w:tab w:val="num" w:pos="0"/>
        </w:tabs>
        <w:ind w:left="0" w:firstLine="0"/>
      </w:pPr>
      <w:rPr>
        <w:rFonts w:ascii="Times New Roman" w:hAnsi="Times New Roman" w:cs="Times New Roman"/>
        <w:spacing w:val="-2"/>
        <w:sz w:val="28"/>
        <w:szCs w:val="28"/>
      </w:rPr>
    </w:lvl>
  </w:abstractNum>
  <w:abstractNum w:abstractNumId="1" w15:restartNumberingAfterBreak="0">
    <w:nsid w:val="00000003"/>
    <w:multiLevelType w:val="singleLevel"/>
    <w:tmpl w:val="00000003"/>
    <w:name w:val="WW8Num3"/>
    <w:lvl w:ilvl="0">
      <w:start w:val="4"/>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2" w15:restartNumberingAfterBreak="0">
    <w:nsid w:val="00000004"/>
    <w:multiLevelType w:val="singleLevel"/>
    <w:tmpl w:val="00000004"/>
    <w:name w:val="WW8Num4"/>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3"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4" w15:restartNumberingAfterBreak="0">
    <w:nsid w:val="03AF70A3"/>
    <w:multiLevelType w:val="hybridMultilevel"/>
    <w:tmpl w:val="609000CA"/>
    <w:lvl w:ilvl="0" w:tplc="31BC4D9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A"/>
    <w:rsid w:val="00007B26"/>
    <w:rsid w:val="00033595"/>
    <w:rsid w:val="000D6F5F"/>
    <w:rsid w:val="000E3446"/>
    <w:rsid w:val="00100B47"/>
    <w:rsid w:val="001D56BD"/>
    <w:rsid w:val="001F4407"/>
    <w:rsid w:val="00217247"/>
    <w:rsid w:val="00276B12"/>
    <w:rsid w:val="002805E1"/>
    <w:rsid w:val="0029061D"/>
    <w:rsid w:val="002F256A"/>
    <w:rsid w:val="00437E18"/>
    <w:rsid w:val="004B26B0"/>
    <w:rsid w:val="004E55B4"/>
    <w:rsid w:val="004F5FBF"/>
    <w:rsid w:val="00510798"/>
    <w:rsid w:val="00645776"/>
    <w:rsid w:val="00652388"/>
    <w:rsid w:val="0066186C"/>
    <w:rsid w:val="006A41AD"/>
    <w:rsid w:val="006E1915"/>
    <w:rsid w:val="00702C77"/>
    <w:rsid w:val="00751471"/>
    <w:rsid w:val="007E4C5C"/>
    <w:rsid w:val="008278F3"/>
    <w:rsid w:val="009B48F3"/>
    <w:rsid w:val="009C6D00"/>
    <w:rsid w:val="009D0D96"/>
    <w:rsid w:val="00A14591"/>
    <w:rsid w:val="00A31014"/>
    <w:rsid w:val="00A33CC4"/>
    <w:rsid w:val="00A549E3"/>
    <w:rsid w:val="00AA31FA"/>
    <w:rsid w:val="00B84CCD"/>
    <w:rsid w:val="00BC7506"/>
    <w:rsid w:val="00C34D53"/>
    <w:rsid w:val="00CC03BB"/>
    <w:rsid w:val="00CD3D9D"/>
    <w:rsid w:val="00CF6AB8"/>
    <w:rsid w:val="00D121F6"/>
    <w:rsid w:val="00DE264A"/>
    <w:rsid w:val="00E65B01"/>
    <w:rsid w:val="00E86A91"/>
    <w:rsid w:val="00EA0C20"/>
    <w:rsid w:val="00EF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8209"/>
  <w15:docId w15:val="{EEA79FCC-4A35-4F6B-9D6F-409586F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5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25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5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56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2">
    <w:name w:val="WW8Num1z2"/>
    <w:rsid w:val="00437E18"/>
  </w:style>
  <w:style w:type="character" w:styleId="a3">
    <w:name w:val="Hyperlink"/>
    <w:basedOn w:val="a0"/>
    <w:uiPriority w:val="99"/>
    <w:unhideWhenUsed/>
    <w:rsid w:val="00DE264A"/>
    <w:rPr>
      <w:color w:val="0000FF" w:themeColor="hyperlink"/>
      <w:u w:val="single"/>
    </w:rPr>
  </w:style>
  <w:style w:type="paragraph" w:styleId="a4">
    <w:name w:val="Balloon Text"/>
    <w:basedOn w:val="a"/>
    <w:link w:val="a5"/>
    <w:uiPriority w:val="99"/>
    <w:semiHidden/>
    <w:unhideWhenUsed/>
    <w:rsid w:val="006523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23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07516D72DB80A4D83508704F2B4165925665E6E7DC617DCC7BA5D4BA1C1D87751679E825B5F134E92AF69FC1BD43712935991695562BE8f5hCH" TargetMode="External"/><Relationship Id="rId13" Type="http://schemas.openxmlformats.org/officeDocument/2006/relationships/hyperlink" Target="consultantplus://offline/ref=BAEF61A000CCA0C830BC1A7EF5554FA378BE619493C73A1863D30A9A4988911BB466689F74D7E539346BD6AC53QD01M" TargetMode="External"/><Relationship Id="rId3" Type="http://schemas.openxmlformats.org/officeDocument/2006/relationships/settings" Target="settings.xml"/><Relationship Id="rId7" Type="http://schemas.openxmlformats.org/officeDocument/2006/relationships/hyperlink" Target="consultantplus://offline/ref=8924205AE273ED097C85E03A455232B4B3BD6C04DD4A21608EBF96763884ABD7FC2DE73510AA711776E939B1D120C62FABEFA429AC93B7A4045F83S0dAH" TargetMode="External"/><Relationship Id="rId12" Type="http://schemas.openxmlformats.org/officeDocument/2006/relationships/hyperlink" Target="consultantplus://offline/ref=BAEF61A000CCA0C830BC1A7EF5554FA378BE619493C73A1863D30A9A4988911BB466689F74D7E539346BD6AC53QD0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2D9222F20A85E0628DCA8862896301ED9602844DCF9015503EEBE15594D846404A45308F5C0A57w1KEI" TargetMode="External"/><Relationship Id="rId11" Type="http://schemas.openxmlformats.org/officeDocument/2006/relationships/hyperlink" Target="consultantplus://offline/ref=D120F54904B264D7D23A8A4D1D1601346713EB1F6BDFF3A01546E8D1B4Z3eCM" TargetMode="External"/><Relationship Id="rId5" Type="http://schemas.openxmlformats.org/officeDocument/2006/relationships/hyperlink" Target="consultantplus://offline/ref=F92924E1D0BBF555DA90BD56A27CE20A8DBEC116020A2C49BBB7499CC905A8028BEFE236983A3C2632702370A796A606H7s8N" TargetMode="External"/><Relationship Id="rId15" Type="http://schemas.openxmlformats.org/officeDocument/2006/relationships/fontTable" Target="fontTable.xml"/><Relationship Id="rId10" Type="http://schemas.openxmlformats.org/officeDocument/2006/relationships/hyperlink" Target="consultantplus://offline/ref=D120F54904B264D7D23A8A4D1D160134641AE31C68DDF3A01546E8D1B4Z3eCM" TargetMode="External"/><Relationship Id="rId4" Type="http://schemas.openxmlformats.org/officeDocument/2006/relationships/webSettings" Target="webSettings.xml"/><Relationship Id="rId9" Type="http://schemas.openxmlformats.org/officeDocument/2006/relationships/hyperlink" Target="consultantplus://offline/ref=D120F54904B264D7D23A8A4D1D1601346713EB1F6BDCF3A01546E8D1B4Z3eCM" TargetMode="External"/><Relationship Id="rId14" Type="http://schemas.openxmlformats.org/officeDocument/2006/relationships/hyperlink" Target="consultantplus://offline/ref=BAEF61A000CCA0C830BC1A7EF5554FA378BE619493C73A1863D30A9A4988911BB466689F74D7E539346BD6AC53QD0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25</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Пользователь</cp:lastModifiedBy>
  <cp:revision>43</cp:revision>
  <cp:lastPrinted>2019-01-31T09:23:00Z</cp:lastPrinted>
  <dcterms:created xsi:type="dcterms:W3CDTF">2019-01-16T13:44:00Z</dcterms:created>
  <dcterms:modified xsi:type="dcterms:W3CDTF">2019-01-31T09:34:00Z</dcterms:modified>
</cp:coreProperties>
</file>