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A556C" w:rsidRPr="00F006F9" w:rsidTr="008725A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pacing w:after="0"/>
              <w:rPr>
                <w:rFonts w:cs="Times New Roman"/>
              </w:rPr>
            </w:pPr>
          </w:p>
        </w:tc>
      </w:tr>
      <w:tr w:rsidR="001A556C" w:rsidRPr="00F006F9" w:rsidTr="008725A5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 w:rsidP="008725A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56C" w:rsidRPr="00F006F9" w:rsidTr="008725A5">
        <w:trPr>
          <w:jc w:val="right"/>
        </w:trPr>
        <w:tc>
          <w:tcPr>
            <w:tcW w:w="4785" w:type="dxa"/>
            <w:vAlign w:val="center"/>
            <w:hideMark/>
          </w:tcPr>
          <w:p w:rsidR="001A556C" w:rsidRPr="0012627A" w:rsidRDefault="00083272" w:rsidP="0018120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E503F">
              <w:rPr>
                <w:rFonts w:ascii="Times New Roman" w:hAnsi="Times New Roman"/>
                <w:b/>
                <w:sz w:val="28"/>
                <w:szCs w:val="28"/>
              </w:rPr>
              <w:t xml:space="preserve">от  </w:t>
            </w:r>
            <w:r w:rsidR="00181209">
              <w:rPr>
                <w:rFonts w:ascii="Times New Roman" w:hAnsi="Times New Roman"/>
                <w:b/>
                <w:sz w:val="28"/>
                <w:szCs w:val="28"/>
              </w:rPr>
              <w:t>24.06.2016</w:t>
            </w:r>
          </w:p>
        </w:tc>
        <w:tc>
          <w:tcPr>
            <w:tcW w:w="4785" w:type="dxa"/>
            <w:vAlign w:val="center"/>
            <w:hideMark/>
          </w:tcPr>
          <w:p w:rsidR="008725A5" w:rsidRDefault="008725A5" w:rsidP="00181D8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56C" w:rsidRDefault="00181209" w:rsidP="00181D8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537</w:t>
            </w:r>
          </w:p>
          <w:p w:rsidR="008725A5" w:rsidRPr="0012627A" w:rsidRDefault="008725A5" w:rsidP="00181D8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8725A5" w:rsidRDefault="008725A5" w:rsidP="008725A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</w:rPr>
        <w:t xml:space="preserve">О внесении изменений в постановление администрации муниципального образования Веневский район от </w:t>
      </w:r>
      <w:r w:rsidR="00CE3C53">
        <w:rPr>
          <w:rFonts w:ascii="Times New Roman" w:hAnsi="Times New Roman"/>
          <w:b/>
          <w:iCs/>
          <w:sz w:val="28"/>
        </w:rPr>
        <w:t>18</w:t>
      </w:r>
      <w:r w:rsidRPr="00CE3C53">
        <w:rPr>
          <w:rFonts w:ascii="Times New Roman" w:hAnsi="Times New Roman"/>
          <w:b/>
          <w:iCs/>
          <w:sz w:val="28"/>
        </w:rPr>
        <w:t>.1</w:t>
      </w:r>
      <w:r w:rsidR="00CE3C53" w:rsidRPr="00CE3C53">
        <w:rPr>
          <w:rFonts w:ascii="Times New Roman" w:hAnsi="Times New Roman"/>
          <w:b/>
          <w:iCs/>
          <w:sz w:val="28"/>
        </w:rPr>
        <w:t>1</w:t>
      </w:r>
      <w:r w:rsidRPr="00CE3C53">
        <w:rPr>
          <w:rFonts w:ascii="Times New Roman" w:hAnsi="Times New Roman"/>
          <w:b/>
          <w:iCs/>
          <w:sz w:val="28"/>
        </w:rPr>
        <w:t>.201</w:t>
      </w:r>
      <w:r w:rsidR="00431700" w:rsidRPr="00CE3C53">
        <w:rPr>
          <w:rFonts w:ascii="Times New Roman" w:hAnsi="Times New Roman"/>
          <w:b/>
          <w:iCs/>
          <w:sz w:val="28"/>
        </w:rPr>
        <w:t>5</w:t>
      </w:r>
      <w:r w:rsidRPr="00CE3C53">
        <w:rPr>
          <w:rFonts w:ascii="Times New Roman" w:hAnsi="Times New Roman"/>
          <w:b/>
          <w:iCs/>
          <w:sz w:val="28"/>
        </w:rPr>
        <w:t xml:space="preserve"> № </w:t>
      </w:r>
      <w:r w:rsidR="00CE3C53" w:rsidRPr="00CE3C53">
        <w:rPr>
          <w:rFonts w:ascii="Times New Roman" w:hAnsi="Times New Roman"/>
          <w:b/>
          <w:iCs/>
          <w:sz w:val="28"/>
        </w:rPr>
        <w:t>143</w:t>
      </w:r>
      <w:r w:rsidR="00431700" w:rsidRPr="00CE3C53">
        <w:rPr>
          <w:rFonts w:ascii="Times New Roman" w:hAnsi="Times New Roman"/>
          <w:b/>
          <w:iCs/>
          <w:sz w:val="28"/>
        </w:rPr>
        <w:t xml:space="preserve">7 </w:t>
      </w:r>
      <w:r w:rsidRPr="00CE3C5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  «Развитие культуры муниципального образования Веневский район»</w:t>
      </w:r>
    </w:p>
    <w:p w:rsidR="008725A5" w:rsidRDefault="008725A5" w:rsidP="008725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25A5" w:rsidRDefault="008725A5" w:rsidP="008725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25A5" w:rsidRDefault="00E96061" w:rsidP="008725A5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bCs/>
          <w:iCs/>
          <w:sz w:val="28"/>
        </w:rPr>
      </w:pPr>
      <w:r w:rsidRPr="00E96061">
        <w:rPr>
          <w:b w:val="0"/>
          <w:sz w:val="28"/>
          <w:szCs w:val="28"/>
        </w:rPr>
        <w:t>В связи с внесением изменений</w:t>
      </w:r>
      <w:r w:rsidR="008725A5" w:rsidRPr="00E96061">
        <w:rPr>
          <w:b w:val="0"/>
          <w:sz w:val="28"/>
          <w:szCs w:val="28"/>
        </w:rPr>
        <w:t xml:space="preserve"> в муниципальную программу «Развитие культуры муниципального образования Веневский район», на основании Устава муниципального образования Веневский район, </w:t>
      </w:r>
      <w:r w:rsidR="008725A5" w:rsidRPr="00E96061">
        <w:rPr>
          <w:b w:val="0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8725A5" w:rsidRDefault="008725A5" w:rsidP="008725A5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/>
          <w:bCs/>
          <w:iCs/>
          <w:sz w:val="28"/>
        </w:rPr>
        <w:t xml:space="preserve">администрации 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E3C53" w:rsidRPr="00CE3C53">
        <w:rPr>
          <w:rFonts w:ascii="Times New Roman" w:hAnsi="Times New Roman"/>
          <w:sz w:val="28"/>
          <w:szCs w:val="28"/>
        </w:rPr>
        <w:t>18</w:t>
      </w:r>
      <w:r w:rsidRPr="00CE3C53">
        <w:rPr>
          <w:rFonts w:ascii="Times New Roman" w:hAnsi="Times New Roman"/>
          <w:sz w:val="28"/>
          <w:szCs w:val="28"/>
        </w:rPr>
        <w:t>.1</w:t>
      </w:r>
      <w:r w:rsidR="00CE3C53" w:rsidRPr="00CE3C53">
        <w:rPr>
          <w:rFonts w:ascii="Times New Roman" w:hAnsi="Times New Roman"/>
          <w:sz w:val="28"/>
          <w:szCs w:val="28"/>
        </w:rPr>
        <w:t>1</w:t>
      </w:r>
      <w:r w:rsidRPr="00CE3C53">
        <w:rPr>
          <w:rFonts w:ascii="Times New Roman" w:hAnsi="Times New Roman"/>
          <w:sz w:val="28"/>
          <w:szCs w:val="28"/>
        </w:rPr>
        <w:t>.201</w:t>
      </w:r>
      <w:r w:rsidR="00CE3C53" w:rsidRPr="00CE3C53">
        <w:rPr>
          <w:rFonts w:ascii="Times New Roman" w:hAnsi="Times New Roman"/>
          <w:sz w:val="28"/>
          <w:szCs w:val="28"/>
        </w:rPr>
        <w:t>5</w:t>
      </w:r>
      <w:r w:rsidR="00E73F9A">
        <w:rPr>
          <w:rFonts w:ascii="Times New Roman" w:hAnsi="Times New Roman"/>
          <w:sz w:val="28"/>
          <w:szCs w:val="28"/>
        </w:rPr>
        <w:t xml:space="preserve"> </w:t>
      </w:r>
      <w:r w:rsidRPr="00CE3C53">
        <w:rPr>
          <w:rFonts w:ascii="Times New Roman" w:hAnsi="Times New Roman"/>
          <w:sz w:val="28"/>
          <w:szCs w:val="28"/>
        </w:rPr>
        <w:t xml:space="preserve">№ </w:t>
      </w:r>
      <w:r w:rsidR="00CE3C53">
        <w:rPr>
          <w:rFonts w:ascii="Times New Roman" w:hAnsi="Times New Roman"/>
          <w:sz w:val="28"/>
          <w:szCs w:val="28"/>
        </w:rPr>
        <w:t xml:space="preserve">1437 </w:t>
      </w:r>
      <w:r>
        <w:rPr>
          <w:rFonts w:ascii="Times New Roman" w:hAnsi="Times New Roman"/>
          <w:sz w:val="28"/>
          <w:szCs w:val="28"/>
        </w:rPr>
        <w:t>«Об утверждении муниципальной программы «Развитие культуры муниципального  образования Веневский район» следующие изменения:</w:t>
      </w:r>
    </w:p>
    <w:p w:rsidR="008725A5" w:rsidRDefault="008725A5" w:rsidP="008725A5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-приложение к постановлению изложить в новой редакции (приложение).</w:t>
      </w:r>
    </w:p>
    <w:p w:rsidR="008725A5" w:rsidRDefault="008725A5" w:rsidP="008725A5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8725A5" w:rsidRDefault="008725A5" w:rsidP="008725A5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Комитету  по взаимодействию  с ОМСУ и организационной работе администрации муниципального образования Веневский район</w:t>
      </w:r>
      <w:r w:rsidR="008928A3">
        <w:rPr>
          <w:rFonts w:ascii="Times New Roman" w:hAnsi="Times New Roman"/>
          <w:sz w:val="28"/>
          <w:szCs w:val="28"/>
        </w:rPr>
        <w:t xml:space="preserve"> (Селиванов Е.А.)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8725A5" w:rsidRDefault="008725A5" w:rsidP="00872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8725A5" w:rsidRDefault="008725A5" w:rsidP="008725A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25A5" w:rsidRDefault="008725A5" w:rsidP="008725A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25A5" w:rsidRDefault="008725A5" w:rsidP="008725A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725A5" w:rsidTr="008725A5">
        <w:tc>
          <w:tcPr>
            <w:tcW w:w="4785" w:type="dxa"/>
            <w:vAlign w:val="bottom"/>
            <w:hideMark/>
          </w:tcPr>
          <w:p w:rsidR="008725A5" w:rsidRDefault="008725A5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Первый заместитель</w:t>
            </w:r>
          </w:p>
          <w:p w:rsidR="008725A5" w:rsidRDefault="008725A5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главы администрации муниципального образования Веневский район</w:t>
            </w:r>
          </w:p>
        </w:tc>
        <w:tc>
          <w:tcPr>
            <w:tcW w:w="4785" w:type="dxa"/>
            <w:vAlign w:val="bottom"/>
            <w:hideMark/>
          </w:tcPr>
          <w:p w:rsidR="008725A5" w:rsidRDefault="008725A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Д.А. Солдатов</w:t>
            </w:r>
          </w:p>
        </w:tc>
      </w:tr>
    </w:tbl>
    <w:p w:rsidR="008725A5" w:rsidRDefault="008725A5" w:rsidP="008725A5">
      <w:pPr>
        <w:spacing w:after="0" w:line="240" w:lineRule="auto"/>
        <w:rPr>
          <w:rFonts w:ascii="Times New Roman" w:hAnsi="Times New Roman"/>
          <w:sz w:val="28"/>
          <w:szCs w:val="28"/>
        </w:rPr>
        <w:sectPr w:rsidR="008725A5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86D2B" w:rsidTr="00CA28AE">
        <w:tc>
          <w:tcPr>
            <w:tcW w:w="4785" w:type="dxa"/>
          </w:tcPr>
          <w:p w:rsidR="00586D2B" w:rsidRDefault="00586D2B" w:rsidP="00AE56F4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:rsidR="000222FE" w:rsidRDefault="00871E61" w:rsidP="000222FE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t>П</w:t>
            </w:r>
            <w:r w:rsidR="000222FE">
              <w:rPr>
                <w:color w:val="000000"/>
                <w:sz w:val="28"/>
              </w:rPr>
              <w:t xml:space="preserve">риложение  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DE0A37" w:rsidRPr="00DE0A37" w:rsidRDefault="000222FE" w:rsidP="001812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       </w:t>
            </w:r>
            <w:r w:rsidR="00181209">
              <w:rPr>
                <w:color w:val="000000"/>
                <w:sz w:val="28"/>
              </w:rPr>
              <w:t xml:space="preserve">     </w:t>
            </w:r>
            <w:r>
              <w:rPr>
                <w:color w:val="000000"/>
                <w:sz w:val="28"/>
              </w:rPr>
              <w:t xml:space="preserve"> от </w:t>
            </w:r>
            <w:r w:rsidR="00181209">
              <w:rPr>
                <w:color w:val="000000"/>
                <w:sz w:val="28"/>
              </w:rPr>
              <w:t>24.06.2016</w:t>
            </w:r>
            <w:r>
              <w:rPr>
                <w:color w:val="000000"/>
                <w:sz w:val="28"/>
              </w:rPr>
              <w:t xml:space="preserve"> № </w:t>
            </w:r>
            <w:r w:rsidR="00181209">
              <w:rPr>
                <w:color w:val="000000"/>
                <w:sz w:val="28"/>
              </w:rPr>
              <w:t>537</w:t>
            </w:r>
          </w:p>
        </w:tc>
      </w:tr>
    </w:tbl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3A227A" w:rsidTr="003A227A">
        <w:trPr>
          <w:trHeight w:val="991"/>
        </w:trPr>
        <w:tc>
          <w:tcPr>
            <w:tcW w:w="5040" w:type="dxa"/>
          </w:tcPr>
          <w:p w:rsidR="003A227A" w:rsidRDefault="003A2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4268" w:type="dxa"/>
          </w:tcPr>
          <w:p w:rsidR="003A227A" w:rsidRDefault="003A2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3A227A" w:rsidRDefault="003A227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 </w:t>
            </w:r>
          </w:p>
          <w:p w:rsidR="003A227A" w:rsidRDefault="003A227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3A227A" w:rsidRDefault="003A227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3A227A" w:rsidRDefault="00CE3C53" w:rsidP="00CE3C53">
            <w:pPr>
              <w:spacing w:after="0" w:line="240" w:lineRule="auto"/>
              <w:ind w:right="-7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  <w:r w:rsidRPr="00CE3C53">
              <w:rPr>
                <w:rFonts w:ascii="Times New Roman" w:hAnsi="Times New Roman"/>
                <w:color w:val="000000"/>
                <w:sz w:val="28"/>
              </w:rPr>
              <w:t>от 18.11</w:t>
            </w:r>
            <w:r w:rsidR="003A227A" w:rsidRPr="00CE3C53">
              <w:rPr>
                <w:rFonts w:ascii="Times New Roman" w:hAnsi="Times New Roman"/>
                <w:color w:val="000000"/>
                <w:sz w:val="28"/>
              </w:rPr>
              <w:t>.201</w:t>
            </w:r>
            <w:r w:rsidRPr="00CE3C53">
              <w:rPr>
                <w:rFonts w:ascii="Times New Roman" w:hAnsi="Times New Roman"/>
                <w:color w:val="000000"/>
                <w:sz w:val="28"/>
              </w:rPr>
              <w:t>5</w:t>
            </w:r>
            <w:r w:rsidR="003A227A" w:rsidRPr="00CE3C53">
              <w:rPr>
                <w:rFonts w:ascii="Times New Roman" w:hAnsi="Times New Roman"/>
                <w:color w:val="000000"/>
                <w:sz w:val="28"/>
              </w:rPr>
              <w:t xml:space="preserve"> № </w:t>
            </w:r>
            <w:r w:rsidRPr="00CE3C53">
              <w:rPr>
                <w:rFonts w:ascii="Times New Roman" w:hAnsi="Times New Roman"/>
                <w:color w:val="000000"/>
                <w:sz w:val="28"/>
              </w:rPr>
              <w:t>1437</w:t>
            </w:r>
          </w:p>
        </w:tc>
      </w:tr>
    </w:tbl>
    <w:p w:rsidR="00DE0A37" w:rsidRDefault="00DE0A37" w:rsidP="00DE0A3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DE0A37" w:rsidTr="00DE0A37">
        <w:trPr>
          <w:trHeight w:val="991"/>
        </w:trPr>
        <w:tc>
          <w:tcPr>
            <w:tcW w:w="5040" w:type="dxa"/>
          </w:tcPr>
          <w:p w:rsidR="00DE0A37" w:rsidRDefault="00DE0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4268" w:type="dxa"/>
          </w:tcPr>
          <w:p w:rsidR="00DE0A37" w:rsidRDefault="00DE0A37">
            <w:pPr>
              <w:spacing w:after="0" w:line="240" w:lineRule="auto"/>
              <w:ind w:right="-7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eastAsia="en-US"/>
              </w:rPr>
            </w:pPr>
          </w:p>
        </w:tc>
      </w:tr>
    </w:tbl>
    <w:p w:rsidR="00AE56F4" w:rsidRDefault="00AE56F4" w:rsidP="00AE56F4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C12F4E" w:rsidRDefault="00C12F4E" w:rsidP="00C12F4E">
      <w:pPr>
        <w:rPr>
          <w:rFonts w:ascii="Times New Roman" w:hAnsi="Times New Roman"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E73F9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E73F9A" w:rsidRDefault="00E73F9A" w:rsidP="00E73F9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12F4E" w:rsidRDefault="00C12F4E" w:rsidP="00E73F9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муниципального образования</w:t>
      </w:r>
    </w:p>
    <w:p w:rsidR="00C12F4E" w:rsidRDefault="009C2E96" w:rsidP="00E73F9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</w:t>
      </w:r>
      <w:r w:rsidR="00C12F4E">
        <w:rPr>
          <w:rFonts w:ascii="Times New Roman" w:hAnsi="Times New Roman"/>
          <w:b/>
          <w:sz w:val="28"/>
          <w:szCs w:val="28"/>
        </w:rPr>
        <w:t>»</w:t>
      </w: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DE0A37" w:rsidRDefault="00DE0A37" w:rsidP="00C12F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2E96" w:rsidRDefault="009C2E96" w:rsidP="00C12F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3F9A" w:rsidRDefault="00E73F9A" w:rsidP="00C12F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2F4E" w:rsidRDefault="003A227A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C12F4E">
        <w:rPr>
          <w:rFonts w:ascii="Times New Roman" w:hAnsi="Times New Roman"/>
          <w:b/>
          <w:sz w:val="28"/>
          <w:szCs w:val="28"/>
        </w:rPr>
        <w:t>АС</w:t>
      </w:r>
      <w:r w:rsidR="0079212B">
        <w:rPr>
          <w:rFonts w:ascii="Times New Roman" w:hAnsi="Times New Roman"/>
          <w:b/>
          <w:sz w:val="28"/>
          <w:szCs w:val="28"/>
        </w:rPr>
        <w:t>П</w:t>
      </w:r>
      <w:r w:rsidR="00C12F4E">
        <w:rPr>
          <w:rFonts w:ascii="Times New Roman" w:hAnsi="Times New Roman"/>
          <w:b/>
          <w:sz w:val="28"/>
          <w:szCs w:val="28"/>
        </w:rPr>
        <w:t>О</w:t>
      </w:r>
      <w:r w:rsidR="0079212B">
        <w:rPr>
          <w:rFonts w:ascii="Times New Roman" w:hAnsi="Times New Roman"/>
          <w:b/>
          <w:sz w:val="28"/>
          <w:szCs w:val="28"/>
        </w:rPr>
        <w:t>Р</w:t>
      </w:r>
      <w:r w:rsidR="00C12F4E">
        <w:rPr>
          <w:rFonts w:ascii="Times New Roman" w:hAnsi="Times New Roman"/>
          <w:b/>
          <w:sz w:val="28"/>
          <w:szCs w:val="28"/>
        </w:rPr>
        <w:t>Т</w:t>
      </w:r>
    </w:p>
    <w:p w:rsidR="00C12F4E" w:rsidRDefault="00C12F4E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  «Развитие культуры муниципального      обра</w:t>
      </w:r>
      <w:r w:rsidR="00D07370">
        <w:rPr>
          <w:rFonts w:ascii="Times New Roman" w:hAnsi="Times New Roman"/>
          <w:b/>
          <w:sz w:val="28"/>
          <w:szCs w:val="28"/>
        </w:rPr>
        <w:t>зования  Веневский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A227A" w:rsidRDefault="003A227A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51"/>
      </w:tblGrid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C12F4E" w:rsidTr="00D07370">
        <w:trPr>
          <w:trHeight w:val="22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2. Соисполнители муниципальной программы</w:t>
            </w:r>
          </w:p>
          <w:p w:rsidR="00D07370" w:rsidRPr="0079212B" w:rsidRDefault="00D07370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102" w:rsidRPr="0079212B" w:rsidRDefault="00A2300C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-МУК «Межпоселенческая центра</w:t>
            </w:r>
            <w:r w:rsidR="004E2BE8" w:rsidRPr="0079212B">
              <w:rPr>
                <w:rFonts w:ascii="Times New Roman" w:hAnsi="Times New Roman"/>
                <w:sz w:val="28"/>
                <w:szCs w:val="28"/>
              </w:rPr>
              <w:t>лизованная библиотечная система»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proofErr w:type="gramStart"/>
            <w:r w:rsidR="00C12F4E" w:rsidRPr="0079212B">
              <w:rPr>
                <w:rFonts w:ascii="Times New Roman" w:hAnsi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9212B">
              <w:rPr>
                <w:rFonts w:ascii="Times New Roman" w:hAnsi="Times New Roman"/>
                <w:sz w:val="28"/>
                <w:szCs w:val="28"/>
              </w:rPr>
              <w:t>УК «Веневский краеведческий музей»;  -МУ</w:t>
            </w:r>
            <w:r w:rsidR="00BD4102" w:rsidRPr="0079212B">
              <w:rPr>
                <w:rFonts w:ascii="Times New Roman" w:hAnsi="Times New Roman"/>
                <w:sz w:val="28"/>
                <w:szCs w:val="28"/>
              </w:rPr>
              <w:t>К «Межпоселенческий культурно- д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осуговый центр»;      </w:t>
            </w:r>
          </w:p>
          <w:p w:rsidR="00C12F4E" w:rsidRPr="0079212B" w:rsidRDefault="00BD4102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gramStart"/>
            <w:r w:rsidR="00C12F4E" w:rsidRPr="0079212B">
              <w:rPr>
                <w:rFonts w:ascii="Times New Roman" w:hAnsi="Times New Roman"/>
                <w:sz w:val="28"/>
                <w:szCs w:val="28"/>
              </w:rPr>
              <w:t>«М</w:t>
            </w:r>
            <w:proofErr w:type="gramEnd"/>
            <w:r w:rsidR="00C12F4E" w:rsidRPr="0079212B">
              <w:rPr>
                <w:rFonts w:ascii="Times New Roman" w:hAnsi="Times New Roman"/>
                <w:sz w:val="28"/>
                <w:szCs w:val="28"/>
              </w:rPr>
              <w:t xml:space="preserve">униципальная специализированная бухгалтерия                                                                                                              </w:t>
            </w:r>
          </w:p>
        </w:tc>
      </w:tr>
      <w:tr w:rsidR="00C12F4E" w:rsidTr="00BD4102">
        <w:trPr>
          <w:trHeight w:val="197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3.Цели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265E65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С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</w:t>
            </w:r>
          </w:p>
        </w:tc>
      </w:tr>
      <w:tr w:rsidR="00C12F4E" w:rsidTr="00C12F4E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4.Задачи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79212B" w:rsidRDefault="00C12F4E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памятников истории и культуры на территории Веневского района;                 </w:t>
            </w:r>
          </w:p>
          <w:p w:rsidR="00702934" w:rsidRPr="0079212B" w:rsidRDefault="00C12F4E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Сохранение и развитие системы художественного образования, поддержка молодых дарований;          </w:t>
            </w:r>
          </w:p>
          <w:p w:rsidR="00702934" w:rsidRPr="0079212B" w:rsidRDefault="00C12F4E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 Сохранение и развитие библиотечного и музейного дела;                     </w:t>
            </w:r>
          </w:p>
          <w:p w:rsidR="00C12F4E" w:rsidRPr="0079212B" w:rsidRDefault="00C12F4E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ремесел;                                                        Создание условий для доступа  населения к услугам учреждений культуры;                                                    Популяризация лучших традиций отечественного киноискусства</w:t>
            </w:r>
          </w:p>
        </w:tc>
      </w:tr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00C" w:rsidRPr="0079212B" w:rsidRDefault="00A2300C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-«Развитие библиотечного</w:t>
            </w:r>
            <w:r w:rsidR="00436C6C">
              <w:rPr>
                <w:rFonts w:ascii="Times New Roman" w:hAnsi="Times New Roman"/>
                <w:sz w:val="28"/>
                <w:szCs w:val="28"/>
              </w:rPr>
              <w:t xml:space="preserve"> дела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»;   </w:t>
            </w:r>
          </w:p>
          <w:p w:rsidR="00A2300C" w:rsidRPr="0079212B" w:rsidRDefault="00436C6C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-«Сохранение и развитие муниципального учреждения культуры</w:t>
            </w:r>
            <w:r w:rsidR="00A2300C" w:rsidRPr="0079212B">
              <w:rPr>
                <w:rFonts w:ascii="Times New Roman" w:hAnsi="Times New Roman"/>
                <w:sz w:val="28"/>
                <w:szCs w:val="28"/>
              </w:rPr>
              <w:t xml:space="preserve"> «Веневский к</w:t>
            </w:r>
            <w:r w:rsidR="00D07370" w:rsidRPr="0079212B">
              <w:rPr>
                <w:rFonts w:ascii="Times New Roman" w:hAnsi="Times New Roman"/>
                <w:sz w:val="28"/>
                <w:szCs w:val="28"/>
              </w:rPr>
              <w:t>раеведческий музей»</w:t>
            </w:r>
            <w:r w:rsidR="00A2300C" w:rsidRPr="0079212B">
              <w:rPr>
                <w:rFonts w:ascii="Times New Roman" w:hAnsi="Times New Roman"/>
                <w:sz w:val="28"/>
                <w:szCs w:val="28"/>
              </w:rPr>
              <w:t xml:space="preserve">»;                                              </w:t>
            </w:r>
          </w:p>
          <w:p w:rsidR="007E48FF" w:rsidRPr="0079212B" w:rsidRDefault="00C12F4E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-«Развитие учреждений клубного типа»;             </w:t>
            </w:r>
          </w:p>
          <w:p w:rsidR="00C12F4E" w:rsidRPr="0079212B" w:rsidRDefault="00C12F4E" w:rsidP="00E4082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-«Обеспечение деятельности </w:t>
            </w:r>
            <w:proofErr w:type="gramStart"/>
            <w:r w:rsidRPr="0079212B">
              <w:rPr>
                <w:rFonts w:ascii="Times New Roman" w:hAnsi="Times New Roman"/>
                <w:sz w:val="28"/>
                <w:szCs w:val="28"/>
              </w:rPr>
              <w:t>подведом</w:t>
            </w:r>
            <w:r w:rsidR="00E40823">
              <w:rPr>
                <w:rFonts w:ascii="Times New Roman" w:hAnsi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ственных</w:t>
            </w:r>
            <w:proofErr w:type="gramEnd"/>
            <w:r w:rsidRPr="0079212B">
              <w:rPr>
                <w:rFonts w:ascii="Times New Roman" w:hAnsi="Times New Roman"/>
                <w:sz w:val="28"/>
                <w:szCs w:val="28"/>
              </w:rPr>
              <w:t xml:space="preserve"> учреждений отдела по культуре</w:t>
            </w:r>
            <w:r w:rsidR="00F05E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2300C" w:rsidTr="00001269">
        <w:trPr>
          <w:trHeight w:val="698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2300C" w:rsidRPr="0079212B" w:rsidRDefault="00A2300C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6.</w:t>
            </w:r>
            <w:r w:rsidR="00DB2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Индикаторы </w:t>
            </w:r>
            <w:proofErr w:type="gramStart"/>
            <w:r w:rsidRPr="0079212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9212B">
              <w:rPr>
                <w:rFonts w:ascii="Times New Roman" w:hAnsi="Times New Roman"/>
                <w:sz w:val="28"/>
                <w:szCs w:val="28"/>
              </w:rPr>
              <w:t>показатели ) муниципальной программы</w:t>
            </w: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1269" w:rsidRPr="0079212B" w:rsidRDefault="00001269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00C" w:rsidRPr="0079212B" w:rsidRDefault="00DB23EA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-Количество посещений музея</w:t>
            </w:r>
            <w:r w:rsidR="00A2300C" w:rsidRPr="0079212B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</w:t>
            </w:r>
            <w:proofErr w:type="gramStart"/>
            <w:r w:rsidR="00A2300C" w:rsidRPr="0079212B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="00A2300C" w:rsidRPr="0079212B">
              <w:rPr>
                <w:rFonts w:ascii="Times New Roman" w:hAnsi="Times New Roman"/>
                <w:sz w:val="28"/>
                <w:szCs w:val="28"/>
              </w:rPr>
              <w:t>оличество экземпляров новых поступ</w:t>
            </w:r>
            <w:r w:rsidR="00E40823">
              <w:rPr>
                <w:rFonts w:ascii="Times New Roman" w:hAnsi="Times New Roman"/>
                <w:sz w:val="28"/>
                <w:szCs w:val="28"/>
              </w:rPr>
              <w:t>-</w:t>
            </w:r>
            <w:r w:rsidR="00A2300C" w:rsidRPr="0079212B">
              <w:rPr>
                <w:rFonts w:ascii="Times New Roman" w:hAnsi="Times New Roman"/>
                <w:sz w:val="28"/>
                <w:szCs w:val="28"/>
              </w:rPr>
              <w:lastRenderedPageBreak/>
              <w:t>лений</w:t>
            </w:r>
            <w:r w:rsidR="00F05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AE6" w:rsidRPr="0079212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="00A2300C" w:rsidRPr="0079212B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населения;                                                   </w:t>
            </w:r>
          </w:p>
          <w:p w:rsidR="00A2300C" w:rsidRPr="0079212B" w:rsidRDefault="00A2300C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-Количество конкурсов, фестивалей, праздников, выставок декоративн</w:t>
            </w:r>
            <w:proofErr w:type="gramStart"/>
            <w:r w:rsidRPr="0079212B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79212B">
              <w:rPr>
                <w:rFonts w:ascii="Times New Roman" w:hAnsi="Times New Roman"/>
                <w:sz w:val="28"/>
                <w:szCs w:val="28"/>
              </w:rPr>
              <w:t xml:space="preserve"> прикладного искусства;                           </w:t>
            </w:r>
          </w:p>
          <w:p w:rsidR="004B2AA5" w:rsidRPr="0079212B" w:rsidRDefault="00A2300C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="00E47511"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участвующего в культурно-досуговых мероприятиях, </w:t>
            </w:r>
            <w:proofErr w:type="gramStart"/>
            <w:r w:rsidR="00E47511" w:rsidRPr="0079212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7511" w:rsidRPr="0079212B">
              <w:rPr>
                <w:rFonts w:ascii="Times New Roman" w:hAnsi="Times New Roman" w:cs="Times New Roman"/>
                <w:sz w:val="28"/>
                <w:szCs w:val="28"/>
              </w:rPr>
              <w:t>водимых</w:t>
            </w:r>
            <w:proofErr w:type="gramEnd"/>
            <w:r w:rsidR="00E47511"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учреждениями культуры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;      </w:t>
            </w:r>
          </w:p>
          <w:p w:rsidR="000E1E31" w:rsidRPr="0079212B" w:rsidRDefault="00A2300C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-Доля муниципальных библиотек, музеев</w:t>
            </w:r>
            <w:r w:rsidR="009B2A84" w:rsidRPr="0079212B">
              <w:rPr>
                <w:rFonts w:ascii="Times New Roman" w:hAnsi="Times New Roman"/>
                <w:sz w:val="28"/>
                <w:szCs w:val="28"/>
              </w:rPr>
              <w:t>, использующих современные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823">
              <w:rPr>
                <w:rFonts w:ascii="Times New Roman" w:hAnsi="Times New Roman"/>
                <w:sz w:val="28"/>
                <w:szCs w:val="28"/>
              </w:rPr>
              <w:t>информации-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онные </w:t>
            </w:r>
            <w:r w:rsidR="009B2A84" w:rsidRPr="0079212B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="00F05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A84" w:rsidRPr="0079212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ведени</w:t>
            </w:r>
            <w:r w:rsidR="009B2A84" w:rsidRPr="0079212B">
              <w:rPr>
                <w:rFonts w:ascii="Times New Roman" w:hAnsi="Times New Roman"/>
                <w:sz w:val="28"/>
                <w:szCs w:val="28"/>
              </w:rPr>
              <w:t>ем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 w:rsidR="0010505D" w:rsidRPr="007921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35F6" w:rsidRPr="0079212B" w:rsidRDefault="001135F6" w:rsidP="00865BD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планов и </w:t>
            </w:r>
            <w:proofErr w:type="gramStart"/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рамм</w:t>
            </w:r>
            <w:proofErr w:type="gramEnd"/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социально-эконо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мического развития в части развития культуры и обеспечения культурного обслуживания населения;</w:t>
            </w:r>
          </w:p>
          <w:p w:rsidR="0010505D" w:rsidRPr="0079212B" w:rsidRDefault="0010505D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-Своевременная сдача бухгалтерских, статистических и экономических отчетов;</w:t>
            </w:r>
          </w:p>
          <w:p w:rsidR="00001269" w:rsidRPr="0079212B" w:rsidRDefault="0010505D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</w:t>
            </w:r>
            <w:r w:rsidR="00311358" w:rsidRPr="0079212B">
              <w:rPr>
                <w:rFonts w:ascii="Times New Roman" w:hAnsi="Times New Roman"/>
                <w:sz w:val="28"/>
                <w:szCs w:val="28"/>
              </w:rPr>
              <w:t>Своевременное предоставление п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роект</w:t>
            </w:r>
            <w:r w:rsidR="00311358" w:rsidRPr="0079212B">
              <w:rPr>
                <w:rFonts w:ascii="Times New Roman" w:hAnsi="Times New Roman"/>
                <w:sz w:val="28"/>
                <w:szCs w:val="28"/>
              </w:rPr>
              <w:t>а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бюджета учреждений отдела по культуре на следующий год и плановый период</w:t>
            </w:r>
            <w:r w:rsidR="00001269" w:rsidRPr="007921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0956" w:rsidRPr="0079212B" w:rsidRDefault="00920956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-Содержание имущества на надлежащем уровне;</w:t>
            </w:r>
          </w:p>
          <w:p w:rsidR="00920956" w:rsidRPr="0079212B" w:rsidRDefault="00920956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-Обеспечение чистоты и порядка</w:t>
            </w:r>
          </w:p>
        </w:tc>
      </w:tr>
      <w:tr w:rsidR="00C12F4E" w:rsidTr="00E40823">
        <w:trPr>
          <w:trHeight w:val="63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Сроки и этапы реализации муниципальной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="00F3178A">
              <w:rPr>
                <w:rFonts w:ascii="Times New Roman" w:hAnsi="Times New Roman"/>
                <w:sz w:val="28"/>
                <w:szCs w:val="28"/>
              </w:rPr>
              <w:t>мма реализуется в один этап 2016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-201</w:t>
            </w:r>
            <w:r w:rsidR="00436C6C">
              <w:rPr>
                <w:rFonts w:ascii="Times New Roman" w:hAnsi="Times New Roman"/>
                <w:sz w:val="28"/>
                <w:szCs w:val="28"/>
              </w:rPr>
              <w:t>8</w:t>
            </w:r>
            <w:r w:rsidR="00F31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12F4E" w:rsidTr="003A227A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         8.Объемы бюджетных ассигнований муниципальной программы</w:t>
            </w:r>
          </w:p>
          <w:p w:rsidR="0012627A" w:rsidRPr="0079212B" w:rsidRDefault="0012627A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79212B" w:rsidRDefault="00C12F4E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265E65" w:rsidRPr="0079212B" w:rsidRDefault="000E3496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128180,9</w:t>
            </w:r>
            <w:r w:rsidR="003A2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934" w:rsidRPr="0079212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5E65" w:rsidRPr="0079212B" w:rsidRDefault="00817A77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0E3496">
              <w:rPr>
                <w:rFonts w:ascii="Times New Roman" w:hAnsi="Times New Roman"/>
                <w:sz w:val="28"/>
                <w:szCs w:val="28"/>
              </w:rPr>
              <w:t>44436,9</w:t>
            </w:r>
            <w:r w:rsidR="003A2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="00C12F4E" w:rsidRPr="0079212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547187" w:rsidRPr="0079212B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2017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F3178A">
              <w:rPr>
                <w:rFonts w:ascii="Times New Roman" w:hAnsi="Times New Roman"/>
                <w:sz w:val="28"/>
                <w:szCs w:val="28"/>
              </w:rPr>
              <w:t xml:space="preserve">41872,0 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 xml:space="preserve">ыс.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р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2018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E65" w:rsidRPr="0079212B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78A">
              <w:rPr>
                <w:rFonts w:ascii="Times New Roman" w:hAnsi="Times New Roman"/>
                <w:sz w:val="28"/>
                <w:szCs w:val="28"/>
              </w:rPr>
              <w:t xml:space="preserve">41872,0 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7921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02934" w:rsidRPr="0079212B" w:rsidRDefault="00265E65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702934" w:rsidRPr="0079212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2635" w:rsidRPr="0079212B" w:rsidRDefault="00265E65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817A77">
              <w:rPr>
                <w:rFonts w:ascii="Times New Roman" w:hAnsi="Times New Roman"/>
                <w:sz w:val="28"/>
                <w:szCs w:val="28"/>
              </w:rPr>
              <w:t>10819,2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92635" w:rsidRPr="0079212B" w:rsidRDefault="00547187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201</w:t>
            </w:r>
            <w:r w:rsidR="00817A77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B71A7B" w:rsidRPr="0079212B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126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A77">
              <w:rPr>
                <w:rFonts w:ascii="Times New Roman" w:hAnsi="Times New Roman"/>
                <w:sz w:val="28"/>
                <w:szCs w:val="28"/>
              </w:rPr>
              <w:t>3606,4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тыс. руб.                      </w:t>
            </w:r>
            <w:r w:rsidR="00817A77">
              <w:rPr>
                <w:rFonts w:ascii="Times New Roman" w:hAnsi="Times New Roman"/>
                <w:sz w:val="28"/>
                <w:szCs w:val="28"/>
              </w:rPr>
              <w:t xml:space="preserve">                   2017</w:t>
            </w:r>
            <w:r w:rsidR="00B71A7B" w:rsidRPr="0079212B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A77">
              <w:rPr>
                <w:rFonts w:ascii="Times New Roman" w:hAnsi="Times New Roman"/>
                <w:sz w:val="28"/>
                <w:szCs w:val="28"/>
              </w:rPr>
              <w:t>3606,4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C92635" w:rsidRPr="0079212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C12F4E" w:rsidRPr="0079212B" w:rsidRDefault="00817A77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="00547187" w:rsidRPr="0079212B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3606,4</w:t>
            </w:r>
            <w:r w:rsidR="008B4863" w:rsidRPr="0079212B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C92635" w:rsidRPr="0079212B" w:rsidRDefault="00C92635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65E65" w:rsidRPr="0079212B" w:rsidRDefault="00702934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t>с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редства бюджета муниципального образования </w:t>
            </w:r>
            <w:r w:rsidR="00265E65" w:rsidRPr="0079212B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3267D">
              <w:rPr>
                <w:rFonts w:ascii="Times New Roman" w:hAnsi="Times New Roman"/>
                <w:sz w:val="28"/>
                <w:szCs w:val="28"/>
              </w:rPr>
              <w:t>11</w:t>
            </w:r>
            <w:r w:rsidR="000E3496">
              <w:rPr>
                <w:rFonts w:ascii="Times New Roman" w:hAnsi="Times New Roman"/>
                <w:sz w:val="28"/>
                <w:szCs w:val="28"/>
              </w:rPr>
              <w:t>7361</w:t>
            </w:r>
            <w:r w:rsidR="003A227A">
              <w:rPr>
                <w:rFonts w:ascii="Times New Roman" w:hAnsi="Times New Roman"/>
                <w:sz w:val="28"/>
                <w:szCs w:val="28"/>
              </w:rPr>
              <w:t>,7</w:t>
            </w:r>
            <w:r w:rsidR="00817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79212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A31D0" w:rsidRPr="0079212B" w:rsidRDefault="00B71A7B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0222FE" w:rsidRPr="0079212B">
              <w:rPr>
                <w:rFonts w:ascii="Times New Roman" w:hAnsi="Times New Roman"/>
                <w:sz w:val="28"/>
                <w:szCs w:val="28"/>
              </w:rPr>
              <w:t>1</w:t>
            </w:r>
            <w:r w:rsidR="00817A77">
              <w:rPr>
                <w:rFonts w:ascii="Times New Roman" w:hAnsi="Times New Roman"/>
                <w:sz w:val="28"/>
                <w:szCs w:val="28"/>
              </w:rPr>
              <w:t>6</w:t>
            </w:r>
            <w:r w:rsidR="000222FE" w:rsidRPr="0079212B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A32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53E9">
              <w:rPr>
                <w:rFonts w:ascii="Times New Roman" w:hAnsi="Times New Roman"/>
                <w:sz w:val="28"/>
                <w:szCs w:val="28"/>
              </w:rPr>
              <w:t>40830,5</w:t>
            </w:r>
            <w:r w:rsidR="00FA31D0" w:rsidRPr="0079212B">
              <w:rPr>
                <w:rFonts w:ascii="Times New Roman" w:hAnsi="Times New Roman"/>
                <w:sz w:val="28"/>
                <w:szCs w:val="28"/>
              </w:rPr>
              <w:t xml:space="preserve"> тыс. руб.                       </w:t>
            </w:r>
            <w:r w:rsidR="00817A77">
              <w:rPr>
                <w:rFonts w:ascii="Times New Roman" w:hAnsi="Times New Roman"/>
                <w:sz w:val="28"/>
                <w:szCs w:val="28"/>
              </w:rPr>
              <w:t xml:space="preserve">                  2017</w:t>
            </w:r>
            <w:r w:rsidRPr="0079212B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12369D" w:rsidRPr="00792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A77">
              <w:rPr>
                <w:rFonts w:ascii="Times New Roman" w:hAnsi="Times New Roman"/>
                <w:sz w:val="28"/>
                <w:szCs w:val="28"/>
              </w:rPr>
              <w:t>38265,6</w:t>
            </w:r>
            <w:r w:rsidR="00FA31D0" w:rsidRPr="0079212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FA31D0" w:rsidRPr="0079212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A31D0" w:rsidRPr="0079212B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C92635" w:rsidRPr="003A227A" w:rsidRDefault="00817A77" w:rsidP="003A227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B71A7B" w:rsidRPr="0079212B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38265,6</w:t>
            </w:r>
            <w:r w:rsidR="00FA31D0" w:rsidRPr="0079212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C12F4E" w:rsidTr="00DB079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Pr="0079212B" w:rsidRDefault="00C12F4E" w:rsidP="00865BD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9212B"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-Муниципальное учреждение культуры «Межпоселенческая централизованная библиотечная система»: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-Расширение направлений и форм обслуживания читателей;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-Активизация </w:t>
            </w:r>
            <w:proofErr w:type="gramStart"/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proofErr w:type="gramEnd"/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деятель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ности библиотек;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</w:t>
            </w:r>
            <w:proofErr w:type="gramStart"/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полноценного</w:t>
            </w:r>
            <w:proofErr w:type="gramEnd"/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вания библиотек документами  на раз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личных носителях информации;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-Содействие </w:t>
            </w:r>
            <w:proofErr w:type="gramStart"/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современному</w:t>
            </w:r>
            <w:proofErr w:type="gramEnd"/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биб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лиотек села, расширение информационно - коммуникационных технологий;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 – технической базы библиотек;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-Увел</w:t>
            </w:r>
            <w:r w:rsidR="00E40823">
              <w:rPr>
                <w:rFonts w:ascii="Times New Roman" w:hAnsi="Times New Roman" w:cs="Times New Roman"/>
                <w:sz w:val="28"/>
                <w:szCs w:val="28"/>
              </w:rPr>
              <w:t>ичение посещаемости мероприятий;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–Муниципальное учреждение культуры «Веневский краеведческий музей»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-Активизация информационной деятельности музея;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посетителей;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-Пополнение музейного фонда экспонатами;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-Укреплен</w:t>
            </w:r>
            <w:r w:rsidR="0079212B">
              <w:rPr>
                <w:rFonts w:ascii="Times New Roman" w:hAnsi="Times New Roman" w:cs="Times New Roman"/>
                <w:sz w:val="28"/>
                <w:szCs w:val="28"/>
              </w:rPr>
              <w:t>ие материально-технической базы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-Муниципальное учреждение культуры «Межпоселенческий культурн</w:t>
            </w:r>
            <w:proofErr w:type="gramStart"/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досуговый центр»</w:t>
            </w:r>
          </w:p>
          <w:p w:rsidR="00E92CB8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Pr="0079212B" w:rsidRDefault="00E92CB8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 мероприятий и их посещаемости.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-Муниципальное учреждение «Муниципальная специализированная бухгалтерия»: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-Ведение бухгалтерского учета на высоком профессиональном уровне с обязательным примене</w:t>
            </w:r>
            <w:r w:rsidR="00D07370" w:rsidRPr="0079212B">
              <w:rPr>
                <w:rFonts w:ascii="Times New Roman" w:hAnsi="Times New Roman" w:cs="Times New Roman"/>
                <w:sz w:val="28"/>
                <w:szCs w:val="28"/>
              </w:rPr>
              <w:t>нием новых передовых технологий;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>- содержание имущества на надлежащем уровне;</w:t>
            </w:r>
          </w:p>
          <w:p w:rsidR="00C12F4E" w:rsidRPr="0079212B" w:rsidRDefault="00C12F4E" w:rsidP="00865BD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B"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чистоты и порядка</w:t>
            </w:r>
          </w:p>
        </w:tc>
      </w:tr>
    </w:tbl>
    <w:p w:rsidR="004B2AA5" w:rsidRDefault="00E40823" w:rsidP="00865BD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A22E6" w:rsidRPr="00E92CB8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сферы реализации </w:t>
      </w:r>
    </w:p>
    <w:p w:rsidR="001E589C" w:rsidRDefault="00DA22E6" w:rsidP="00865BD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B2AA5" w:rsidRPr="00E92CB8" w:rsidRDefault="004B2AA5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E589C" w:rsidRPr="00E92CB8" w:rsidRDefault="001E589C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2CB8">
        <w:rPr>
          <w:rFonts w:ascii="Times New Roman" w:hAnsi="Times New Roman"/>
          <w:b/>
          <w:sz w:val="28"/>
          <w:szCs w:val="28"/>
        </w:rPr>
        <w:t>Вводная</w:t>
      </w:r>
    </w:p>
    <w:p w:rsidR="001E589C" w:rsidRPr="00E92CB8" w:rsidRDefault="001E589C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1E589C" w:rsidRPr="00E92CB8" w:rsidRDefault="001E589C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</w:t>
      </w:r>
      <w:r w:rsidR="00244251">
        <w:rPr>
          <w:rFonts w:ascii="Times New Roman" w:hAnsi="Times New Roman" w:cs="Times New Roman"/>
          <w:sz w:val="28"/>
          <w:szCs w:val="28"/>
        </w:rPr>
        <w:t>ний культуры включае</w:t>
      </w:r>
      <w:r w:rsidR="007C6A4B">
        <w:rPr>
          <w:rFonts w:ascii="Times New Roman" w:hAnsi="Times New Roman" w:cs="Times New Roman"/>
          <w:sz w:val="28"/>
          <w:szCs w:val="28"/>
        </w:rPr>
        <w:t>т в себя  15 библиотек, 1 музей</w:t>
      </w:r>
      <w:r w:rsidR="00D30F03">
        <w:rPr>
          <w:rFonts w:ascii="Times New Roman" w:hAnsi="Times New Roman" w:cs="Times New Roman"/>
          <w:sz w:val="28"/>
          <w:szCs w:val="28"/>
        </w:rPr>
        <w:t>, 17</w:t>
      </w:r>
      <w:r w:rsidR="00817A77">
        <w:rPr>
          <w:rFonts w:ascii="Times New Roman" w:hAnsi="Times New Roman" w:cs="Times New Roman"/>
          <w:sz w:val="28"/>
          <w:szCs w:val="28"/>
        </w:rPr>
        <w:t xml:space="preserve"> </w:t>
      </w:r>
      <w:r w:rsidR="00C460F6">
        <w:rPr>
          <w:rFonts w:ascii="Times New Roman" w:hAnsi="Times New Roman" w:cs="Times New Roman"/>
          <w:sz w:val="28"/>
          <w:szCs w:val="28"/>
        </w:rPr>
        <w:t xml:space="preserve">клубных </w:t>
      </w:r>
      <w:r w:rsidR="00EE0E43">
        <w:rPr>
          <w:rFonts w:ascii="Times New Roman" w:hAnsi="Times New Roman" w:cs="Times New Roman"/>
          <w:sz w:val="28"/>
          <w:szCs w:val="28"/>
        </w:rPr>
        <w:t xml:space="preserve"> формирований</w:t>
      </w:r>
      <w:r w:rsidR="00C460F6">
        <w:rPr>
          <w:rFonts w:ascii="Times New Roman" w:hAnsi="Times New Roman" w:cs="Times New Roman"/>
          <w:sz w:val="28"/>
          <w:szCs w:val="28"/>
        </w:rPr>
        <w:t>,  1 ПКиО  им.</w:t>
      </w:r>
      <w:r w:rsidR="00A3267D">
        <w:rPr>
          <w:rFonts w:ascii="Times New Roman" w:hAnsi="Times New Roman" w:cs="Times New Roman"/>
          <w:sz w:val="28"/>
          <w:szCs w:val="28"/>
        </w:rPr>
        <w:t xml:space="preserve"> </w:t>
      </w:r>
      <w:r w:rsidR="00EE0E43">
        <w:rPr>
          <w:rFonts w:ascii="Times New Roman" w:hAnsi="Times New Roman" w:cs="Times New Roman"/>
          <w:sz w:val="28"/>
          <w:szCs w:val="28"/>
        </w:rPr>
        <w:t xml:space="preserve">Д.Т. </w:t>
      </w:r>
      <w:r w:rsidRPr="00E92CB8">
        <w:rPr>
          <w:rFonts w:ascii="Times New Roman" w:hAnsi="Times New Roman" w:cs="Times New Roman"/>
          <w:sz w:val="28"/>
          <w:szCs w:val="28"/>
        </w:rPr>
        <w:t>Стихарева</w:t>
      </w:r>
      <w:r w:rsidR="003051D0">
        <w:rPr>
          <w:rFonts w:ascii="Times New Roman" w:hAnsi="Times New Roman" w:cs="Times New Roman"/>
          <w:sz w:val="28"/>
          <w:szCs w:val="28"/>
        </w:rPr>
        <w:t xml:space="preserve">, </w:t>
      </w:r>
      <w:r w:rsidR="007C6A4B">
        <w:rPr>
          <w:rFonts w:ascii="Times New Roman" w:hAnsi="Times New Roman" w:cs="Times New Roman"/>
          <w:sz w:val="28"/>
          <w:szCs w:val="28"/>
        </w:rPr>
        <w:t xml:space="preserve"> </w:t>
      </w:r>
      <w:r w:rsidR="003051D0">
        <w:rPr>
          <w:rFonts w:ascii="Times New Roman" w:hAnsi="Times New Roman" w:cs="Times New Roman"/>
          <w:sz w:val="28"/>
          <w:szCs w:val="28"/>
        </w:rPr>
        <w:t>кинотеатр «</w:t>
      </w:r>
      <w:r w:rsidR="003051D0" w:rsidRPr="003051D0">
        <w:rPr>
          <w:rFonts w:ascii="Times New Roman" w:hAnsi="Times New Roman" w:cs="Times New Roman"/>
          <w:sz w:val="28"/>
          <w:szCs w:val="28"/>
        </w:rPr>
        <w:t xml:space="preserve">3 </w:t>
      </w:r>
      <w:r w:rsidR="003051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051D0">
        <w:rPr>
          <w:rFonts w:ascii="Times New Roman" w:hAnsi="Times New Roman" w:cs="Times New Roman"/>
          <w:sz w:val="28"/>
          <w:szCs w:val="28"/>
        </w:rPr>
        <w:t>»</w:t>
      </w:r>
      <w:r w:rsidR="00C460F6">
        <w:rPr>
          <w:rFonts w:ascii="Times New Roman" w:hAnsi="Times New Roman" w:cs="Times New Roman"/>
          <w:sz w:val="28"/>
          <w:szCs w:val="28"/>
        </w:rPr>
        <w:t>.</w:t>
      </w:r>
    </w:p>
    <w:p w:rsidR="001E589C" w:rsidRPr="00E92CB8" w:rsidRDefault="001E589C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Веневский район обладает богатым культурно – историческим наследием. </w:t>
      </w:r>
      <w:r w:rsidRPr="00E92CB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Последние несколько лет в районе проходит процесс оптимизации сети учреждений культуры, в которых концентрируются финансовые, материальные и кадровые ресурсы. </w:t>
      </w:r>
    </w:p>
    <w:p w:rsidR="001E589C" w:rsidRDefault="001E589C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44251" w:rsidRPr="00E92CB8" w:rsidRDefault="00244251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F23A9" w:rsidRDefault="00AF23A9" w:rsidP="00865BD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1.1. Основные проблемы в сфере реализации муниципальной программы</w:t>
      </w:r>
    </w:p>
    <w:p w:rsidR="00532575" w:rsidRPr="00E92CB8" w:rsidRDefault="00532575" w:rsidP="00865BD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3A9" w:rsidRPr="00E92CB8" w:rsidRDefault="00363F94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С</w:t>
      </w:r>
      <w:r w:rsidR="00AF23A9" w:rsidRPr="00E92CB8">
        <w:rPr>
          <w:rFonts w:ascii="Times New Roman" w:hAnsi="Times New Roman" w:cs="Times New Roman"/>
          <w:sz w:val="28"/>
          <w:szCs w:val="28"/>
        </w:rPr>
        <w:t>уществует ряд проблем, которые сдерживают дальнейшее развитие отрасли.</w:t>
      </w:r>
    </w:p>
    <w:p w:rsidR="00AF23A9" w:rsidRPr="00E92CB8" w:rsidRDefault="00C65FE8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Острыми</w:t>
      </w:r>
      <w:r w:rsidR="00AF23A9" w:rsidRPr="00E92CB8">
        <w:rPr>
          <w:rFonts w:ascii="Times New Roman" w:hAnsi="Times New Roman" w:cs="Times New Roman"/>
          <w:sz w:val="28"/>
          <w:szCs w:val="28"/>
        </w:rPr>
        <w:t xml:space="preserve"> для культуры являются проблемы связанные с капитальн</w:t>
      </w:r>
      <w:r w:rsidR="001E62F0">
        <w:rPr>
          <w:rFonts w:ascii="Times New Roman" w:hAnsi="Times New Roman" w:cs="Times New Roman"/>
          <w:sz w:val="28"/>
          <w:szCs w:val="28"/>
        </w:rPr>
        <w:t>ым ремонтом учреждений культуры</w:t>
      </w:r>
      <w:r w:rsidR="00AF23A9" w:rsidRPr="00E92CB8">
        <w:rPr>
          <w:rFonts w:ascii="Times New Roman" w:hAnsi="Times New Roman" w:cs="Times New Roman"/>
          <w:sz w:val="28"/>
          <w:szCs w:val="28"/>
        </w:rPr>
        <w:t>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</w:t>
      </w:r>
      <w:proofErr w:type="gramStart"/>
      <w:r w:rsidRPr="00E92CB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92CB8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технологий.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Отсутствие необходимо</w:t>
      </w:r>
      <w:r w:rsidR="00C65FE8" w:rsidRPr="00E92CB8">
        <w:rPr>
          <w:rFonts w:ascii="Times New Roman" w:hAnsi="Times New Roman" w:cs="Times New Roman"/>
          <w:sz w:val="28"/>
          <w:szCs w:val="28"/>
        </w:rPr>
        <w:t>го</w:t>
      </w:r>
      <w:r w:rsidRPr="00E92CB8">
        <w:rPr>
          <w:rFonts w:ascii="Times New Roman" w:hAnsi="Times New Roman" w:cs="Times New Roman"/>
          <w:sz w:val="28"/>
          <w:szCs w:val="28"/>
        </w:rPr>
        <w:t xml:space="preserve"> финансирования на развитие отрасли отрицательно сказалось на показателях деятельности учреждений культуры: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-количественном и качественном </w:t>
      </w:r>
      <w:proofErr w:type="gramStart"/>
      <w:r w:rsidRPr="00E92CB8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E92CB8">
        <w:rPr>
          <w:rFonts w:ascii="Times New Roman" w:hAnsi="Times New Roman" w:cs="Times New Roman"/>
          <w:sz w:val="28"/>
          <w:szCs w:val="28"/>
        </w:rPr>
        <w:t xml:space="preserve"> фондов;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-недостаточном   </w:t>
      </w:r>
      <w:proofErr w:type="gramStart"/>
      <w:r w:rsidRPr="00E92CB8">
        <w:rPr>
          <w:rFonts w:ascii="Times New Roman" w:hAnsi="Times New Roman" w:cs="Times New Roman"/>
          <w:sz w:val="28"/>
          <w:szCs w:val="28"/>
        </w:rPr>
        <w:t>внедрении</w:t>
      </w:r>
      <w:proofErr w:type="gramEnd"/>
      <w:r w:rsidRPr="00E92CB8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технологий;   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качественной досуговой деятельности.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251" w:rsidRPr="00E92CB8" w:rsidRDefault="00244251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Прогноз развития сферы реализации муниципальной программы </w:t>
      </w: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3A9" w:rsidRPr="00E92CB8" w:rsidRDefault="00AF23A9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E92CB8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 муниципального образования Веневский район» предусматривает дальнейшее планомерное и эффективное развитие культуры, 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позитивное воздействие на духовное, культурное, моральное состояние общества.</w:t>
      </w:r>
      <w:proofErr w:type="gramEnd"/>
    </w:p>
    <w:p w:rsidR="00114EF5" w:rsidRPr="00E92CB8" w:rsidRDefault="00114EF5" w:rsidP="00865BD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Pr="00E92CB8" w:rsidRDefault="00114EF5" w:rsidP="00865BD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Цели, задачи муниципальной  программы и индикаторы достижения целей, основные ожидаемые  результаты муниципальной программы, сроки и этапы реализации муниципальной  программы</w:t>
      </w:r>
    </w:p>
    <w:p w:rsidR="00114EF5" w:rsidRPr="00E92CB8" w:rsidRDefault="00114EF5" w:rsidP="00865BD1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Цели, задачи</w:t>
      </w:r>
      <w:r w:rsidR="00C65FE8"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индикаторы</w:t>
      </w:r>
      <w:r w:rsidR="00F03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65FE8"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достижения целей </w:t>
      </w: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 программы</w:t>
      </w:r>
    </w:p>
    <w:p w:rsidR="00EE503D" w:rsidRPr="00E92CB8" w:rsidRDefault="00EE503D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Цели Программы  </w:t>
      </w:r>
    </w:p>
    <w:p w:rsidR="00EE503D" w:rsidRPr="00E92CB8" w:rsidRDefault="00EE503D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культурного потенциала и культурного наследия Веневского района Тульской области;</w:t>
      </w:r>
    </w:p>
    <w:p w:rsidR="00EE503D" w:rsidRPr="00E92CB8" w:rsidRDefault="00EE503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учреждениями культуры;</w:t>
      </w:r>
    </w:p>
    <w:p w:rsidR="00114EF5" w:rsidRPr="00E92CB8" w:rsidRDefault="00EE503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и доступности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учреждениями культуры,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соответствующего требованиям инновационного развития экономики, современным потребностям граждан Веневского района.</w:t>
      </w:r>
    </w:p>
    <w:p w:rsidR="001C6598" w:rsidRPr="00E92CB8" w:rsidRDefault="001C6598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1C6598" w:rsidRPr="00E92CB8" w:rsidRDefault="001C6598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сохранности памятников истории и культуры на территории Веневского района;</w:t>
      </w:r>
    </w:p>
    <w:p w:rsidR="001C6598" w:rsidRPr="00E92CB8" w:rsidRDefault="001C6598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системы художественного образования, поддержка молодых дарований;</w:t>
      </w:r>
    </w:p>
    <w:p w:rsidR="001C6598" w:rsidRPr="00E92CB8" w:rsidRDefault="001C6598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библиотечного и музейного дела;</w:t>
      </w:r>
    </w:p>
    <w:p w:rsidR="001C6598" w:rsidRPr="00E92CB8" w:rsidRDefault="001C6598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традиционной народной культуры, промыслов и ремесел;</w:t>
      </w:r>
    </w:p>
    <w:p w:rsidR="001C6598" w:rsidRPr="00E92CB8" w:rsidRDefault="001C6598" w:rsidP="00865BD1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доступа населения к услугам учреждений культуры</w:t>
      </w:r>
    </w:p>
    <w:p w:rsidR="00114EF5" w:rsidRPr="00E92CB8" w:rsidRDefault="001C6598" w:rsidP="00865BD1">
      <w:pPr>
        <w:pStyle w:val="a5"/>
        <w:spacing w:line="0" w:lineRule="atLeast"/>
        <w:ind w:firstLine="0"/>
        <w:rPr>
          <w:color w:val="000000"/>
          <w:szCs w:val="28"/>
        </w:rPr>
      </w:pPr>
      <w:r w:rsidRPr="00E92CB8">
        <w:rPr>
          <w:szCs w:val="28"/>
        </w:rPr>
        <w:t>-Популяризация лучших традиций отечественного киноискусства.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ию мероприятий программы и 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требований нормативных документов</w:t>
      </w:r>
      <w:r w:rsidR="00B455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числу внешних факторов и условий, которые могут оказать влияние на достижение значений показателей, относятся: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ляции, динамика роста цен на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товары и услуги, динамика изменений средней заработной платы в экономике;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>ственной программой мероприятий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4EF5" w:rsidRPr="00E92CB8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ценностных установок населения.</w:t>
      </w:r>
    </w:p>
    <w:p w:rsidR="00001269" w:rsidRDefault="00001269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20"/>
    </w:p>
    <w:p w:rsidR="00793AE6" w:rsidRDefault="00793AE6" w:rsidP="00865BD1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114EF5" w:rsidRPr="00E92CB8" w:rsidRDefault="00114EF5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Сведения</w:t>
      </w:r>
      <w:bookmarkEnd w:id="1"/>
    </w:p>
    <w:p w:rsidR="00114EF5" w:rsidRPr="00E92CB8" w:rsidRDefault="00114EF5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92CB8">
        <w:rPr>
          <w:rFonts w:ascii="Times New Roman" w:hAnsi="Times New Roman"/>
          <w:b/>
          <w:bCs/>
          <w:sz w:val="28"/>
          <w:szCs w:val="28"/>
        </w:rPr>
        <w:t>об индикаторах муниципальной программы (показателях</w:t>
      </w:r>
      <w:proofErr w:type="gramEnd"/>
    </w:p>
    <w:p w:rsidR="00114EF5" w:rsidRPr="00E92CB8" w:rsidRDefault="00114EF5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 xml:space="preserve">подпрограммы) и их </w:t>
      </w:r>
      <w:proofErr w:type="gramStart"/>
      <w:r w:rsidRPr="00E92CB8">
        <w:rPr>
          <w:rFonts w:ascii="Times New Roman" w:hAnsi="Times New Roman"/>
          <w:b/>
          <w:bCs/>
          <w:sz w:val="28"/>
          <w:szCs w:val="28"/>
        </w:rPr>
        <w:t>значениях</w:t>
      </w:r>
      <w:proofErr w:type="gramEnd"/>
    </w:p>
    <w:p w:rsidR="00114EF5" w:rsidRPr="00E92CB8" w:rsidRDefault="00114EF5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130"/>
        <w:gridCol w:w="723"/>
        <w:gridCol w:w="25"/>
        <w:gridCol w:w="105"/>
        <w:gridCol w:w="25"/>
        <w:gridCol w:w="742"/>
        <w:gridCol w:w="16"/>
        <w:gridCol w:w="9"/>
        <w:gridCol w:w="11"/>
      </w:tblGrid>
      <w:tr w:rsidR="00114EF5" w:rsidRPr="00E92CB8" w:rsidTr="00244251">
        <w:trPr>
          <w:gridAfter w:val="2"/>
          <w:wAfter w:w="20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rPr>
                <w:sz w:val="28"/>
                <w:szCs w:val="28"/>
              </w:rPr>
            </w:pPr>
            <w:r w:rsidRPr="00E92CB8">
              <w:rPr>
                <w:sz w:val="28"/>
                <w:szCs w:val="28"/>
              </w:rPr>
              <w:t xml:space="preserve">№ </w:t>
            </w:r>
            <w:proofErr w:type="gramStart"/>
            <w:r w:rsidRPr="00E92CB8">
              <w:rPr>
                <w:sz w:val="28"/>
                <w:szCs w:val="28"/>
              </w:rPr>
              <w:t>п</w:t>
            </w:r>
            <w:proofErr w:type="gramEnd"/>
            <w:r w:rsidRPr="00E92CB8">
              <w:rPr>
                <w:sz w:val="28"/>
                <w:szCs w:val="2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8680F" w:rsidRPr="00E92CB8" w:rsidRDefault="00D8680F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Значения по годам</w:t>
            </w:r>
          </w:p>
        </w:tc>
      </w:tr>
      <w:tr w:rsidR="00114EF5" w:rsidRPr="00E92CB8" w:rsidTr="00244251">
        <w:trPr>
          <w:gridAfter w:val="2"/>
          <w:wAfter w:w="20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E43">
              <w:rPr>
                <w:rFonts w:ascii="Times New Roman" w:hAnsi="Times New Roman"/>
                <w:sz w:val="28"/>
                <w:szCs w:val="28"/>
              </w:rPr>
              <w:t>4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E43">
              <w:rPr>
                <w:rFonts w:ascii="Times New Roman" w:hAnsi="Times New Roman"/>
                <w:sz w:val="28"/>
                <w:szCs w:val="28"/>
              </w:rPr>
              <w:t>5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E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E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E0E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4EF5" w:rsidRPr="00E92CB8" w:rsidTr="00244251">
        <w:trPr>
          <w:gridAfter w:val="2"/>
          <w:wAfter w:w="20" w:type="dxa"/>
        </w:trPr>
        <w:tc>
          <w:tcPr>
            <w:tcW w:w="9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A70165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библиотечного дела</w:t>
            </w:r>
            <w:r w:rsidR="00EE0E43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14EF5" w:rsidRPr="00E92CB8" w:rsidTr="00244251">
        <w:trPr>
          <w:gridAfter w:val="2"/>
          <w:wAfter w:w="20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93AE6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 новых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книг в библиотечные 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F6DB7" w:rsidP="008F6D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F6DB7" w:rsidP="008F6D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F6DB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F6DB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8F6DB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14EF5" w:rsidRPr="00E92CB8" w:rsidTr="00244251">
        <w:trPr>
          <w:gridAfter w:val="2"/>
          <w:wAfter w:w="20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библиотек, использующих современные </w:t>
            </w:r>
            <w:proofErr w:type="gramStart"/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gramEnd"/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CE3C5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EE0E4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EE0E4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E39B6" w:rsidRPr="00E92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EE0E4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853F8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3534" w:rsidTr="00244251">
        <w:trPr>
          <w:gridAfter w:val="3"/>
          <w:wAfter w:w="36" w:type="dxa"/>
        </w:trPr>
        <w:tc>
          <w:tcPr>
            <w:tcW w:w="96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56" w:rsidRPr="00E92CB8" w:rsidRDefault="00631E5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«Сохранение и развитие муниципального учреждения культуры «Веневский краеведческий музей»</w:t>
            </w:r>
          </w:p>
        </w:tc>
      </w:tr>
      <w:tr w:rsidR="00831444" w:rsidTr="0024425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3051D0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1E3A4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музея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EE0E43" w:rsidP="001E3A4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E3A4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1E3A4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  <w:r w:rsidR="001E3A41">
              <w:rPr>
                <w:rFonts w:ascii="Times New Roman" w:hAnsi="Times New Roman"/>
                <w:sz w:val="28"/>
                <w:szCs w:val="28"/>
              </w:rPr>
              <w:t>5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EE0E43" w:rsidP="001E3A4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E3A41">
              <w:rPr>
                <w:rFonts w:ascii="Times New Roman" w:hAnsi="Times New Roman"/>
                <w:sz w:val="28"/>
                <w:szCs w:val="28"/>
              </w:rPr>
              <w:t>6</w:t>
            </w:r>
            <w:r w:rsidR="00831444"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1E3A4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  <w:r w:rsidR="001E3A41">
              <w:rPr>
                <w:rFonts w:ascii="Times New Roman" w:hAnsi="Times New Roman"/>
                <w:sz w:val="28"/>
                <w:szCs w:val="28"/>
              </w:rPr>
              <w:t>7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31444" w:rsidTr="0024425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3051D0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использующих современные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gramEnd"/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технологии с ведением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EE0E4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3534" w:rsidTr="00244251">
        <w:trPr>
          <w:trHeight w:val="505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B8" w:rsidRPr="003051D0" w:rsidRDefault="004555B8" w:rsidP="00865BD1">
            <w:pPr>
              <w:tabs>
                <w:tab w:val="center" w:pos="4746"/>
                <w:tab w:val="left" w:pos="8625"/>
              </w:tabs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«Развитие </w:t>
            </w:r>
            <w:r w:rsidR="0038033A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учреждений клубного типа</w:t>
            </w:r>
            <w:r w:rsidR="00EE0E43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D80F35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3051D0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конкурсов, фестивалей, праздников, </w:t>
            </w:r>
            <w:r w:rsidR="004B2AA5"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8063FC" w:rsidP="001E3A4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8063FC" w:rsidP="001E3A4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063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80F35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3051D0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</w:t>
            </w:r>
            <w:proofErr w:type="gramStart"/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1E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вующего</w:t>
            </w:r>
            <w:proofErr w:type="gramEnd"/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в культурно-досу</w:t>
            </w:r>
            <w:r w:rsidR="001E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говых мероприятиях, проводимых муниципаль</w:t>
            </w:r>
            <w:r w:rsidR="001E3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ными учреждениями культуры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053534" w:rsidTr="00244251"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9A" w:rsidRPr="00E92CB8" w:rsidRDefault="003E749A" w:rsidP="00865BD1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367908"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 учреждений отдела по культуре</w:t>
            </w:r>
            <w:r w:rsidR="00EE0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A42D6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3051D0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712E9D" w:rsidP="00865BD1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A42D6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A42D6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2D6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A42D6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A42D6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3A41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сдача бухгалтерских,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статисти-ческих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экономических отчетов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3A41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Default="001E3A41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Default="001E3A41" w:rsidP="00865BD1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предос-тавление проекта бюджета учреждений  отдела по культуре на следующий год и плановый период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2B72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3A41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Default="001E3A41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Default="001E3A41" w:rsidP="00865BD1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E3A41" w:rsidTr="00244251">
        <w:trPr>
          <w:gridAfter w:val="1"/>
          <w:wAfter w:w="11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Default="001E3A41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Default="001E3A41" w:rsidP="00865BD1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A41" w:rsidRPr="00E92CB8" w:rsidRDefault="001E3A4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114EF5" w:rsidRPr="00E92CB8" w:rsidRDefault="00114EF5" w:rsidP="00865BD1">
      <w:pPr>
        <w:spacing w:after="0" w:line="0" w:lineRule="atLeast"/>
        <w:jc w:val="center"/>
        <w:rPr>
          <w:sz w:val="28"/>
          <w:szCs w:val="28"/>
        </w:rPr>
      </w:pPr>
    </w:p>
    <w:p w:rsidR="003051D0" w:rsidRDefault="003051D0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4EF5" w:rsidRDefault="00114EF5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color w:val="000000"/>
          <w:sz w:val="28"/>
          <w:szCs w:val="28"/>
        </w:rPr>
        <w:t>2.3. Конечные результаты реализации муниципальной программы</w:t>
      </w:r>
    </w:p>
    <w:p w:rsidR="00EE0E43" w:rsidRPr="00E92CB8" w:rsidRDefault="00EE0E43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3D76" w:rsidRPr="00E92CB8" w:rsidRDefault="00323D76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Реализация государственной программы позволит:</w:t>
      </w:r>
    </w:p>
    <w:p w:rsidR="00323D76" w:rsidRPr="00E92CB8" w:rsidRDefault="00323D76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</w:t>
      </w:r>
      <w:r w:rsidR="00CE3C53">
        <w:rPr>
          <w:rFonts w:ascii="Times New Roman" w:hAnsi="Times New Roman" w:cs="Times New Roman"/>
          <w:sz w:val="28"/>
          <w:szCs w:val="28"/>
        </w:rPr>
        <w:t>довести</w:t>
      </w:r>
      <w:r w:rsidRPr="00E92CB8">
        <w:rPr>
          <w:rFonts w:ascii="Times New Roman" w:hAnsi="Times New Roman" w:cs="Times New Roman"/>
          <w:sz w:val="28"/>
          <w:szCs w:val="28"/>
        </w:rPr>
        <w:t xml:space="preserve"> количество ежегодных поступлений книг  в фонды библи</w:t>
      </w:r>
      <w:r w:rsidR="001E3A41">
        <w:rPr>
          <w:rFonts w:ascii="Times New Roman" w:hAnsi="Times New Roman" w:cs="Times New Roman"/>
          <w:sz w:val="28"/>
          <w:szCs w:val="28"/>
        </w:rPr>
        <w:t xml:space="preserve">отек района на 1 тыс. жителей  250 </w:t>
      </w:r>
      <w:r w:rsidRPr="00E92CB8">
        <w:rPr>
          <w:rFonts w:ascii="Times New Roman" w:hAnsi="Times New Roman" w:cs="Times New Roman"/>
          <w:sz w:val="28"/>
          <w:szCs w:val="28"/>
        </w:rPr>
        <w:t>экземпляров;</w:t>
      </w:r>
    </w:p>
    <w:p w:rsidR="00323D76" w:rsidRPr="00E92CB8" w:rsidRDefault="00323D76" w:rsidP="00865BD1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 современные информационные технологии  до 100%.</w:t>
      </w:r>
    </w:p>
    <w:p w:rsidR="00323D76" w:rsidRPr="00E92CB8" w:rsidRDefault="00323D76" w:rsidP="00865BD1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увеличить в музее, использование информационной системы  до 100%;</w:t>
      </w:r>
    </w:p>
    <w:p w:rsidR="00323D76" w:rsidRPr="00E92CB8" w:rsidRDefault="00323D76" w:rsidP="00865BD1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lastRenderedPageBreak/>
        <w:t>-увеличить кол</w:t>
      </w:r>
      <w:r w:rsidR="00EE0E43">
        <w:rPr>
          <w:rFonts w:ascii="Times New Roman" w:hAnsi="Times New Roman" w:cs="Times New Roman"/>
          <w:sz w:val="28"/>
          <w:szCs w:val="28"/>
        </w:rPr>
        <w:t>ичество посещений киносеансов   до 7 в день</w:t>
      </w:r>
      <w:r w:rsidRPr="00E92CB8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D76" w:rsidRPr="00E92CB8" w:rsidRDefault="00323D76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-проводить ежегодно не менее  </w:t>
      </w:r>
      <w:r w:rsidR="001E3A41">
        <w:rPr>
          <w:rFonts w:ascii="Times New Roman" w:hAnsi="Times New Roman" w:cs="Times New Roman"/>
          <w:sz w:val="28"/>
          <w:szCs w:val="28"/>
        </w:rPr>
        <w:t>5520</w:t>
      </w:r>
      <w:r w:rsidRPr="00E92CB8">
        <w:rPr>
          <w:rFonts w:ascii="Times New Roman" w:hAnsi="Times New Roman" w:cs="Times New Roman"/>
          <w:sz w:val="28"/>
          <w:szCs w:val="28"/>
        </w:rPr>
        <w:t xml:space="preserve"> районных праздников, конкурсов, фестивалей, выставок декоративно-прикладного искусства;</w:t>
      </w:r>
    </w:p>
    <w:p w:rsidR="00323D76" w:rsidRDefault="00323D76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-количество мероприятий проводимых клубными учреждениями оставить  на прежнем уровне;</w:t>
      </w:r>
    </w:p>
    <w:p w:rsidR="00436C6C" w:rsidRPr="00E92CB8" w:rsidRDefault="00436C6C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-привлекать население для участия в культурно-досуговых мероприятиях, проводимых муниципальными учреждениями культуры;</w:t>
      </w:r>
    </w:p>
    <w:p w:rsidR="00323D76" w:rsidRPr="00E92CB8" w:rsidRDefault="00323D76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-провести </w:t>
      </w:r>
      <w:r w:rsidR="001E3A41">
        <w:rPr>
          <w:rFonts w:ascii="Times New Roman" w:hAnsi="Times New Roman" w:cs="Times New Roman"/>
          <w:sz w:val="28"/>
          <w:szCs w:val="28"/>
        </w:rPr>
        <w:t xml:space="preserve">текущие </w:t>
      </w:r>
      <w:r w:rsidRPr="00E92CB8">
        <w:rPr>
          <w:rFonts w:ascii="Times New Roman" w:hAnsi="Times New Roman" w:cs="Times New Roman"/>
          <w:sz w:val="28"/>
          <w:szCs w:val="28"/>
        </w:rPr>
        <w:t>ре</w:t>
      </w:r>
      <w:r w:rsidR="00EE0E43">
        <w:rPr>
          <w:rFonts w:ascii="Times New Roman" w:hAnsi="Times New Roman" w:cs="Times New Roman"/>
          <w:sz w:val="28"/>
          <w:szCs w:val="28"/>
        </w:rPr>
        <w:t xml:space="preserve">монты в 24 учреждениях культуры </w:t>
      </w:r>
      <w:r w:rsidRPr="00E92CB8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114EF5" w:rsidRDefault="00114EF5" w:rsidP="00865BD1">
      <w:pPr>
        <w:spacing w:after="0" w:line="0" w:lineRule="atLeast"/>
        <w:jc w:val="both"/>
        <w:rPr>
          <w:sz w:val="28"/>
          <w:szCs w:val="28"/>
        </w:rPr>
      </w:pPr>
    </w:p>
    <w:p w:rsidR="00BE198B" w:rsidRPr="00E92CB8" w:rsidRDefault="00BE198B" w:rsidP="00865BD1">
      <w:pPr>
        <w:spacing w:after="0" w:line="0" w:lineRule="atLeast"/>
        <w:jc w:val="both"/>
        <w:rPr>
          <w:sz w:val="28"/>
          <w:szCs w:val="28"/>
        </w:rPr>
      </w:pPr>
    </w:p>
    <w:p w:rsidR="00114EF5" w:rsidRDefault="00114EF5" w:rsidP="00865BD1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Сроки и этапы реализации программы</w:t>
      </w:r>
    </w:p>
    <w:p w:rsidR="00A92EB3" w:rsidRPr="00E92CB8" w:rsidRDefault="00A92EB3" w:rsidP="00865BD1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Default="00114EF5" w:rsidP="00865BD1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Программа будет реализована в один этап: с 201</w:t>
      </w:r>
      <w:r w:rsidR="00436C6C">
        <w:rPr>
          <w:rFonts w:ascii="Times New Roman" w:hAnsi="Times New Roman" w:cs="Times New Roman"/>
          <w:color w:val="000000"/>
          <w:sz w:val="28"/>
          <w:szCs w:val="28"/>
        </w:rPr>
        <w:t>6 по 2018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981E3A" w:rsidRDefault="00981E3A" w:rsidP="00865BD1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2FE" w:rsidRPr="00DB0794" w:rsidRDefault="000222FE" w:rsidP="00865BD1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3D9" w:rsidRDefault="0075411D" w:rsidP="00865BD1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532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выделения подпрограмм </w:t>
      </w:r>
    </w:p>
    <w:p w:rsidR="0075411D" w:rsidRDefault="0075411D" w:rsidP="00865BD1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="00010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A92EB3" w:rsidRPr="00CB5826" w:rsidRDefault="00A92EB3" w:rsidP="00865BD1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411D" w:rsidRPr="00CB5826" w:rsidRDefault="0075411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Цели и задачи муниципальной программы</w:t>
      </w:r>
      <w:r w:rsidR="00436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436C6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</w:t>
      </w:r>
      <w:r w:rsidR="00436C6C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район» сформулированы на основе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 с учетом изменений, принятых в последние годы программ и мер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культуры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411D" w:rsidRPr="00CB5826" w:rsidRDefault="0075411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033A59">
        <w:rPr>
          <w:rFonts w:ascii="Times New Roman" w:hAnsi="Times New Roman" w:cs="Times New Roman"/>
          <w:color w:val="000000"/>
          <w:sz w:val="28"/>
          <w:szCs w:val="28"/>
        </w:rPr>
        <w:t xml:space="preserve">ьная программа включает в себя 4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033A5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, содержащих основные мероприятия, направленные на решение</w:t>
      </w:r>
    </w:p>
    <w:p w:rsidR="0075411D" w:rsidRPr="00CB5826" w:rsidRDefault="0075411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поставленных задач, а также − на реализацию Указов Президента </w:t>
      </w:r>
      <w:proofErr w:type="gramStart"/>
      <w:r w:rsidRPr="00CB582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</w:p>
    <w:p w:rsidR="0075411D" w:rsidRPr="00CB5826" w:rsidRDefault="0075411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поручений Президента Российской Федерации и Правительства </w:t>
      </w:r>
    </w:p>
    <w:p w:rsidR="0075411D" w:rsidRPr="00CB5826" w:rsidRDefault="0075411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3C484D" w:rsidRDefault="0075411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При формировании подпрограмм и основных мероприятий</w:t>
      </w:r>
      <w:r w:rsidR="008B5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учитывались цели и задачи основных стратегических документов:</w:t>
      </w:r>
    </w:p>
    <w:p w:rsidR="0075411D" w:rsidRPr="00CB5826" w:rsidRDefault="0075411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4C4F16" w:rsidRPr="00CB5826" w:rsidRDefault="0075411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FF420E"/>
          <w:sz w:val="28"/>
          <w:szCs w:val="28"/>
        </w:rPr>
        <w:tab/>
      </w:r>
      <w:proofErr w:type="gramStart"/>
      <w:r w:rsidRPr="00CB5826">
        <w:rPr>
          <w:rFonts w:ascii="Times New Roman" w:hAnsi="Times New Roman" w:cs="Times New Roman"/>
          <w:color w:val="000000"/>
          <w:sz w:val="28"/>
          <w:szCs w:val="28"/>
        </w:rPr>
        <w:t>Стратегия национальной безопасности Российской Федерации до 2020 года (утверждена Указом Президента Российской Федерации 12 мая 2009 г.</w:t>
      </w:r>
      <w:proofErr w:type="gramEnd"/>
    </w:p>
    <w:p w:rsidR="0075411D" w:rsidRPr="00CB5826" w:rsidRDefault="0075411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№ 537);</w:t>
      </w:r>
    </w:p>
    <w:p w:rsidR="0075411D" w:rsidRPr="00CB5826" w:rsidRDefault="0075411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муниципальной программы будут реализованы следующие </w:t>
      </w:r>
    </w:p>
    <w:p w:rsidR="0075411D" w:rsidRPr="00CB5826" w:rsidRDefault="0075411D" w:rsidP="00865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подпрограммы:</w:t>
      </w:r>
    </w:p>
    <w:p w:rsidR="0075411D" w:rsidRPr="00B479A6" w:rsidRDefault="00C65FE8" w:rsidP="00865BD1">
      <w:pPr>
        <w:pStyle w:val="ConsPlusNormal"/>
        <w:snapToGrid w:val="0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826">
        <w:rPr>
          <w:rFonts w:ascii="Times New Roman" w:hAnsi="Times New Roman" w:cs="Times New Roman"/>
          <w:sz w:val="28"/>
          <w:szCs w:val="28"/>
        </w:rPr>
        <w:tab/>
        <w:t>П</w:t>
      </w:r>
      <w:r w:rsidR="0075411D" w:rsidRPr="00CB5826">
        <w:rPr>
          <w:rFonts w:ascii="Times New Roman" w:hAnsi="Times New Roman" w:cs="Times New Roman"/>
          <w:sz w:val="28"/>
          <w:szCs w:val="28"/>
        </w:rPr>
        <w:t>одпрограмма 1.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библиотечного дела</w:t>
      </w:r>
      <w:r w:rsidR="0075411D" w:rsidRPr="00CB5826">
        <w:rPr>
          <w:rFonts w:ascii="Times New Roman" w:hAnsi="Times New Roman" w:cs="Times New Roman"/>
          <w:sz w:val="28"/>
          <w:szCs w:val="28"/>
        </w:rPr>
        <w:t>»</w:t>
      </w:r>
      <w:r w:rsidR="00073F2A" w:rsidRPr="00CB5826">
        <w:rPr>
          <w:rFonts w:ascii="Times New Roman" w:hAnsi="Times New Roman" w:cs="Times New Roman"/>
          <w:sz w:val="28"/>
          <w:szCs w:val="28"/>
        </w:rPr>
        <w:t xml:space="preserve">.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6D68D1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073F2A" w:rsidRPr="00B479A6">
        <w:rPr>
          <w:rFonts w:ascii="Times New Roman" w:hAnsi="Times New Roman" w:cs="Times New Roman"/>
          <w:sz w:val="28"/>
          <w:szCs w:val="28"/>
        </w:rPr>
        <w:t>обусловлен</w:t>
      </w:r>
      <w:r w:rsidR="006D68D1" w:rsidRPr="00B479A6">
        <w:rPr>
          <w:rFonts w:ascii="Times New Roman" w:hAnsi="Times New Roman" w:cs="Times New Roman"/>
          <w:sz w:val="28"/>
          <w:szCs w:val="28"/>
        </w:rPr>
        <w:t>а</w:t>
      </w:r>
      <w:r w:rsidR="008B542D">
        <w:rPr>
          <w:rFonts w:ascii="Times New Roman" w:hAnsi="Times New Roman" w:cs="Times New Roman"/>
          <w:sz w:val="28"/>
          <w:szCs w:val="28"/>
        </w:rPr>
        <w:t xml:space="preserve"> </w:t>
      </w:r>
      <w:r w:rsidR="006D68D1" w:rsidRPr="00B479A6">
        <w:rPr>
          <w:rFonts w:ascii="Times New Roman" w:hAnsi="Times New Roman" w:cs="Times New Roman"/>
          <w:sz w:val="28"/>
          <w:szCs w:val="28"/>
        </w:rPr>
        <w:t>необходимостью сохранения и развития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культурного потенциала и культурного наследия Веневского района Тульской области, обеспечение</w:t>
      </w:r>
      <w:r w:rsidR="006D68D1" w:rsidRPr="00B479A6">
        <w:rPr>
          <w:rFonts w:ascii="Times New Roman" w:hAnsi="Times New Roman" w:cs="Times New Roman"/>
          <w:sz w:val="28"/>
          <w:szCs w:val="28"/>
        </w:rPr>
        <w:t>м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</w:t>
      </w:r>
      <w:r w:rsidR="00073F2A" w:rsidRPr="00B479A6">
        <w:rPr>
          <w:rFonts w:ascii="Times New Roman" w:hAnsi="Times New Roman" w:cs="Times New Roman"/>
          <w:sz w:val="28"/>
          <w:szCs w:val="28"/>
        </w:rPr>
        <w:lastRenderedPageBreak/>
        <w:t>библиотечных услугах.</w:t>
      </w:r>
    </w:p>
    <w:p w:rsidR="0075411D" w:rsidRPr="00CB5826" w:rsidRDefault="0075411D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ab/>
      </w:r>
      <w:r w:rsidR="00C65FE8" w:rsidRPr="00B479A6">
        <w:rPr>
          <w:rFonts w:ascii="Times New Roman" w:hAnsi="Times New Roman" w:cs="Times New Roman"/>
          <w:sz w:val="28"/>
          <w:szCs w:val="28"/>
        </w:rPr>
        <w:t>П</w:t>
      </w:r>
      <w:r w:rsidRPr="00B479A6">
        <w:rPr>
          <w:rFonts w:ascii="Times New Roman" w:hAnsi="Times New Roman" w:cs="Times New Roman"/>
          <w:sz w:val="28"/>
          <w:szCs w:val="28"/>
        </w:rPr>
        <w:t>одпрограмма 2.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 «Веневский краеведческий музей»</w:t>
      </w:r>
      <w:r w:rsidR="003441E2">
        <w:rPr>
          <w:rFonts w:ascii="Times New Roman" w:hAnsi="Times New Roman" w:cs="Times New Roman"/>
          <w:bCs/>
          <w:sz w:val="28"/>
          <w:szCs w:val="28"/>
        </w:rPr>
        <w:t>».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</w:t>
      </w:r>
      <w:r w:rsidR="00705586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705586" w:rsidRPr="00B479A6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CB5826" w:rsidRPr="00B479A6">
        <w:rPr>
          <w:rFonts w:ascii="Times New Roman" w:hAnsi="Times New Roman" w:cs="Times New Roman"/>
          <w:sz w:val="28"/>
          <w:szCs w:val="28"/>
        </w:rPr>
        <w:t>сохранением и развитием культурного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потенциала и культурного наследия Веневского района Тульской области, обеспечение</w:t>
      </w:r>
      <w:r w:rsidR="00705586">
        <w:rPr>
          <w:rFonts w:ascii="Times New Roman" w:hAnsi="Times New Roman" w:cs="Times New Roman"/>
          <w:sz w:val="28"/>
          <w:szCs w:val="28"/>
        </w:rPr>
        <w:t>м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услугах</w:t>
      </w:r>
      <w:r w:rsidR="00027270">
        <w:rPr>
          <w:rFonts w:ascii="Times New Roman" w:hAnsi="Times New Roman" w:cs="Times New Roman"/>
          <w:sz w:val="28"/>
          <w:szCs w:val="28"/>
        </w:rPr>
        <w:t xml:space="preserve"> по сохранению и изучению и публичному представлению культурных ценностей, хранящихся в музее</w:t>
      </w:r>
      <w:r w:rsidR="00CB5826" w:rsidRPr="00CB5826">
        <w:rPr>
          <w:rFonts w:ascii="Times New Roman" w:hAnsi="Times New Roman" w:cs="Times New Roman"/>
          <w:sz w:val="28"/>
          <w:szCs w:val="28"/>
        </w:rPr>
        <w:t>.</w:t>
      </w:r>
    </w:p>
    <w:p w:rsidR="00CB5826" w:rsidRPr="00B479A6" w:rsidRDefault="0075411D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FF420E"/>
          <w:sz w:val="28"/>
          <w:szCs w:val="28"/>
        </w:rPr>
        <w:tab/>
      </w:r>
      <w:r w:rsidR="00C65FE8" w:rsidRPr="00CB58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одпрограмма 3.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5826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001269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001269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CB5826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826" w:rsidRPr="00B479A6" w:rsidRDefault="00CB5826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-сохранением и развитием системы  художественного образования, поддержкой молодых дарований; </w:t>
      </w:r>
    </w:p>
    <w:p w:rsidR="00756772" w:rsidRPr="00B479A6" w:rsidRDefault="00CB5826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-сохранением и развитием традиционной народной культуры, промысел и ремесел; </w:t>
      </w:r>
    </w:p>
    <w:p w:rsidR="00CB5826" w:rsidRPr="00B479A6" w:rsidRDefault="00CB5826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-созданием условий для доступа населения к услугам учреждений культуры; </w:t>
      </w:r>
    </w:p>
    <w:p w:rsidR="00CB5826" w:rsidRPr="00B479A6" w:rsidRDefault="00CB5826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-популяризацией лучших традиций отечественного и зарубежного киноискусства.</w:t>
      </w:r>
    </w:p>
    <w:p w:rsidR="0075411D" w:rsidRPr="00B479A6" w:rsidRDefault="00CB5826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В подпрограмму 3 «</w:t>
      </w:r>
      <w:r w:rsidRPr="00B479A6">
        <w:rPr>
          <w:rFonts w:ascii="Times New Roman" w:hAnsi="Times New Roman" w:cs="Times New Roman"/>
          <w:bCs/>
          <w:sz w:val="28"/>
          <w:szCs w:val="28"/>
        </w:rPr>
        <w:t>Развитие уч</w:t>
      </w:r>
      <w:r w:rsidR="003441E2">
        <w:rPr>
          <w:rFonts w:ascii="Times New Roman" w:hAnsi="Times New Roman" w:cs="Times New Roman"/>
          <w:bCs/>
          <w:sz w:val="28"/>
          <w:szCs w:val="28"/>
        </w:rPr>
        <w:t xml:space="preserve">реждений клубного типа» </w:t>
      </w: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наряду с мерами по финансированию муниципального задания на реализацию </w:t>
      </w:r>
      <w:proofErr w:type="gramStart"/>
      <w:r w:rsidRPr="00B479A6">
        <w:rPr>
          <w:rFonts w:ascii="Times New Roman" w:hAnsi="Times New Roman" w:cs="Times New Roman"/>
          <w:color w:val="000000"/>
          <w:sz w:val="28"/>
          <w:szCs w:val="28"/>
        </w:rPr>
        <w:t>услуг, оказываемых населен</w:t>
      </w:r>
      <w:r w:rsidR="003441E2">
        <w:rPr>
          <w:rFonts w:ascii="Times New Roman" w:hAnsi="Times New Roman" w:cs="Times New Roman"/>
          <w:color w:val="000000"/>
          <w:sz w:val="28"/>
          <w:szCs w:val="28"/>
        </w:rPr>
        <w:t>ию учреждениями культуры до 2018</w:t>
      </w: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 года включены</w:t>
      </w:r>
      <w:proofErr w:type="gramEnd"/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проведению районных праздников и фестивалей народного творчества в рамках подпрограммы.</w:t>
      </w:r>
    </w:p>
    <w:p w:rsidR="00643D55" w:rsidRPr="00CB5826" w:rsidRDefault="00CB5826" w:rsidP="00865BD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</w:t>
      </w:r>
      <w:r w:rsidR="0075411D" w:rsidRPr="00B479A6">
        <w:rPr>
          <w:rFonts w:ascii="Times New Roman" w:hAnsi="Times New Roman" w:cs="Times New Roman"/>
          <w:sz w:val="28"/>
          <w:szCs w:val="28"/>
        </w:rPr>
        <w:t>одпрограмма 4.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Обеспечение деятельности подведомственных  учреждений отдела по культуре»</w:t>
      </w:r>
      <w:r w:rsidRPr="00B479A6">
        <w:rPr>
          <w:rFonts w:ascii="Times New Roman" w:hAnsi="Times New Roman" w:cs="Times New Roman"/>
          <w:sz w:val="28"/>
          <w:szCs w:val="28"/>
        </w:rPr>
        <w:t>.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данной подпрограммы </w:t>
      </w:r>
      <w:r w:rsidR="0089418E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479A6">
        <w:rPr>
          <w:rFonts w:ascii="Times New Roman" w:hAnsi="Times New Roman" w:cs="Times New Roman"/>
          <w:sz w:val="28"/>
          <w:szCs w:val="28"/>
        </w:rPr>
        <w:t xml:space="preserve"> стремлением к совершенствованию ведения бухгалтерского учета в учреждениях культуры Веневского района</w:t>
      </w:r>
      <w:r w:rsidRPr="00CB5826">
        <w:rPr>
          <w:rFonts w:ascii="Times New Roman" w:hAnsi="Times New Roman" w:cs="Times New Roman"/>
          <w:sz w:val="28"/>
          <w:szCs w:val="28"/>
        </w:rPr>
        <w:t>, подведомственных Отделу по культуре администрации муниципаль</w:t>
      </w:r>
      <w:r w:rsidR="00BA1D0B">
        <w:rPr>
          <w:rFonts w:ascii="Times New Roman" w:hAnsi="Times New Roman" w:cs="Times New Roman"/>
          <w:sz w:val="28"/>
          <w:szCs w:val="28"/>
        </w:rPr>
        <w:t xml:space="preserve">ного образования Веневский район, </w:t>
      </w:r>
      <w:r w:rsidR="00BA1D0B" w:rsidRPr="00B479A6">
        <w:rPr>
          <w:rFonts w:ascii="Times New Roman" w:hAnsi="Times New Roman"/>
          <w:sz w:val="28"/>
          <w:szCs w:val="28"/>
        </w:rPr>
        <w:t>сопровождением</w:t>
      </w:r>
      <w:r w:rsidR="00BA1D0B" w:rsidRPr="00CB5826">
        <w:rPr>
          <w:rFonts w:ascii="Times New Roman" w:hAnsi="Times New Roman"/>
          <w:sz w:val="28"/>
          <w:szCs w:val="28"/>
        </w:rPr>
        <w:t xml:space="preserve"> деятельности отдела, надлежащим  санитарным состоянием зданий и сооружений в учреждениях культуры Венев</w:t>
      </w:r>
      <w:r w:rsidR="003441E2">
        <w:rPr>
          <w:rFonts w:ascii="Times New Roman" w:hAnsi="Times New Roman"/>
          <w:sz w:val="28"/>
          <w:szCs w:val="28"/>
        </w:rPr>
        <w:t>ского района, подведомственных о</w:t>
      </w:r>
      <w:r w:rsidR="00BA1D0B" w:rsidRPr="00CB5826">
        <w:rPr>
          <w:rFonts w:ascii="Times New Roman" w:hAnsi="Times New Roman"/>
          <w:sz w:val="28"/>
          <w:szCs w:val="28"/>
        </w:rPr>
        <w:t>тделу по культуре администрации муниципального образования Веневский район на высоком уровне.</w:t>
      </w:r>
    </w:p>
    <w:p w:rsidR="0075411D" w:rsidRPr="00DB0794" w:rsidRDefault="0075411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муниципальная программа определяет приоритетные цели и задачи </w:t>
      </w:r>
      <w:r w:rsidR="007A5303" w:rsidRPr="00CB5826">
        <w:rPr>
          <w:rFonts w:ascii="Times New Roman" w:hAnsi="Times New Roman" w:cs="Times New Roman"/>
          <w:color w:val="000000"/>
          <w:sz w:val="28"/>
          <w:szCs w:val="28"/>
        </w:rPr>
        <w:t>учреждений культуры</w:t>
      </w:r>
      <w:r w:rsidR="008B5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Веневского района на 201</w:t>
      </w:r>
      <w:r w:rsidR="003441E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3441E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75411D" w:rsidRDefault="0075411D" w:rsidP="00865BD1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C460F6" w:rsidRPr="00DB0794" w:rsidRDefault="00C460F6" w:rsidP="00865BD1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75411D" w:rsidRPr="00DB0794" w:rsidRDefault="0075411D" w:rsidP="00865BD1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Обобщенная характеристика  основных мероприятий программы</w:t>
      </w:r>
    </w:p>
    <w:p w:rsidR="0075411D" w:rsidRPr="00DB0794" w:rsidRDefault="0075411D" w:rsidP="00865BD1">
      <w:pPr>
        <w:spacing w:after="0" w:line="0" w:lineRule="atLeast"/>
        <w:ind w:firstLine="709"/>
        <w:jc w:val="center"/>
        <w:rPr>
          <w:sz w:val="28"/>
          <w:szCs w:val="28"/>
        </w:rPr>
      </w:pPr>
    </w:p>
    <w:p w:rsidR="0075411D" w:rsidRPr="00DB0794" w:rsidRDefault="0075411D" w:rsidP="00865BD1">
      <w:pPr>
        <w:pStyle w:val="a7"/>
        <w:spacing w:line="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ab/>
        <w:t xml:space="preserve">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C460F6" w:rsidRDefault="0075411D" w:rsidP="00865BD1">
      <w:pPr>
        <w:pStyle w:val="a7"/>
        <w:spacing w:line="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 xml:space="preserve">Для обеспечения прозрачной и понятной связи влияния основных мероприятий на достижение целей </w:t>
      </w:r>
      <w:r w:rsidR="00CB5826">
        <w:rPr>
          <w:rFonts w:ascii="Times New Roman" w:eastAsia="Calibri" w:hAnsi="Times New Roman"/>
          <w:sz w:val="28"/>
          <w:szCs w:val="28"/>
        </w:rPr>
        <w:t>муниципальной</w:t>
      </w:r>
      <w:r w:rsidRPr="00DB0794">
        <w:rPr>
          <w:rFonts w:ascii="Times New Roman" w:eastAsia="Calibri" w:hAnsi="Times New Roman"/>
          <w:sz w:val="28"/>
          <w:szCs w:val="28"/>
        </w:rPr>
        <w:t xml:space="preserve"> программы, информация, представленная в данном разделе, дает характеристику основных </w:t>
      </w:r>
      <w:r w:rsidRPr="00DB0794">
        <w:rPr>
          <w:rFonts w:ascii="Times New Roman" w:eastAsia="Calibri" w:hAnsi="Times New Roman"/>
          <w:sz w:val="28"/>
          <w:szCs w:val="28"/>
        </w:rPr>
        <w:lastRenderedPageBreak/>
        <w:t>мероприят</w:t>
      </w:r>
      <w:r w:rsidR="00F243CE">
        <w:rPr>
          <w:rFonts w:ascii="Times New Roman" w:eastAsia="Calibri" w:hAnsi="Times New Roman"/>
          <w:sz w:val="28"/>
          <w:szCs w:val="28"/>
        </w:rPr>
        <w:t>ий подпрограмм</w:t>
      </w:r>
      <w:r w:rsidR="00CB5826">
        <w:rPr>
          <w:rFonts w:ascii="Times New Roman" w:eastAsia="Calibri" w:hAnsi="Times New Roman"/>
          <w:sz w:val="28"/>
          <w:szCs w:val="28"/>
        </w:rPr>
        <w:t xml:space="preserve"> муници</w:t>
      </w:r>
      <w:r w:rsidR="00C65FE8" w:rsidRPr="00DB0794">
        <w:rPr>
          <w:rFonts w:ascii="Times New Roman" w:eastAsia="Calibri" w:hAnsi="Times New Roman"/>
          <w:sz w:val="28"/>
          <w:szCs w:val="28"/>
        </w:rPr>
        <w:t xml:space="preserve">пальной </w:t>
      </w:r>
      <w:r w:rsidRPr="00DB0794">
        <w:rPr>
          <w:rFonts w:ascii="Times New Roman" w:eastAsia="Calibri" w:hAnsi="Times New Roman"/>
          <w:sz w:val="28"/>
          <w:szCs w:val="28"/>
        </w:rPr>
        <w:t>программы с акцентом на контрольные события, которые в большей степени затрагивают достижение целей муниципальной программы (далее – при</w:t>
      </w:r>
      <w:r w:rsidR="00C460F6">
        <w:rPr>
          <w:rFonts w:ascii="Times New Roman" w:eastAsia="Calibri" w:hAnsi="Times New Roman"/>
          <w:sz w:val="28"/>
          <w:szCs w:val="28"/>
        </w:rPr>
        <w:t>оритетные основные мероприятия).</w:t>
      </w:r>
    </w:p>
    <w:p w:rsidR="003441E2" w:rsidRDefault="003441E2" w:rsidP="00865BD1">
      <w:pPr>
        <w:pStyle w:val="a7"/>
        <w:spacing w:line="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441E2" w:rsidRDefault="003441E2" w:rsidP="00865BD1">
      <w:pPr>
        <w:pStyle w:val="a7"/>
        <w:spacing w:line="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14E9" w:rsidRPr="00B479A6" w:rsidRDefault="00D1730C" w:rsidP="00865BD1">
      <w:pPr>
        <w:pStyle w:val="a7"/>
        <w:spacing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A6">
        <w:rPr>
          <w:rFonts w:ascii="Times New Roman" w:hAnsi="Times New Roman" w:cs="Times New Roman"/>
          <w:b/>
          <w:sz w:val="28"/>
          <w:szCs w:val="28"/>
        </w:rPr>
        <w:t>4.1. Подпрограмма 1. «</w:t>
      </w:r>
      <w:r w:rsidRPr="00B479A6">
        <w:rPr>
          <w:rFonts w:ascii="Times New Roman" w:hAnsi="Times New Roman" w:cs="Times New Roman"/>
          <w:b/>
          <w:bCs/>
          <w:sz w:val="28"/>
          <w:szCs w:val="28"/>
        </w:rPr>
        <w:t>Развитие библиотечного</w:t>
      </w:r>
      <w:r w:rsidR="003441E2">
        <w:rPr>
          <w:rFonts w:ascii="Times New Roman" w:hAnsi="Times New Roman" w:cs="Times New Roman"/>
          <w:b/>
          <w:bCs/>
          <w:sz w:val="28"/>
          <w:szCs w:val="28"/>
        </w:rPr>
        <w:t xml:space="preserve"> дела</w:t>
      </w:r>
      <w:r w:rsidRPr="00B479A6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B479A6" w:rsidRDefault="00756772" w:rsidP="00865BD1">
      <w:pPr>
        <w:pStyle w:val="a7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56851" w:rsidRPr="00D56851" w:rsidRDefault="008314E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Подпрограмма 1. «</w:t>
      </w:r>
      <w:r w:rsidR="003441E2">
        <w:rPr>
          <w:rFonts w:ascii="Times New Roman" w:hAnsi="Times New Roman" w:cs="Times New Roman"/>
          <w:bCs/>
          <w:sz w:val="28"/>
          <w:szCs w:val="28"/>
        </w:rPr>
        <w:t xml:space="preserve">Развитие библиотечного дела» </w:t>
      </w:r>
      <w:r w:rsidR="00D56851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D56851">
        <w:rPr>
          <w:rFonts w:ascii="Times New Roman" w:hAnsi="Times New Roman"/>
          <w:sz w:val="28"/>
          <w:szCs w:val="28"/>
        </w:rPr>
        <w:t>библиотечного обслуживания</w:t>
      </w:r>
      <w:r w:rsidR="00D56851" w:rsidRPr="00D56851">
        <w:rPr>
          <w:rFonts w:ascii="Times New Roman" w:hAnsi="Times New Roman"/>
          <w:sz w:val="28"/>
          <w:szCs w:val="28"/>
        </w:rPr>
        <w:t>.</w:t>
      </w:r>
    </w:p>
    <w:p w:rsidR="00D56851" w:rsidRPr="00D56851" w:rsidRDefault="00D56851" w:rsidP="00865BD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3C484D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8314E9" w:rsidRDefault="004B2FA1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4B2FA1" w:rsidRDefault="0026465B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4B2FA1">
        <w:rPr>
          <w:rFonts w:ascii="Times New Roman" w:hAnsi="Times New Roman" w:cs="Times New Roman"/>
          <w:bCs/>
          <w:sz w:val="28"/>
          <w:szCs w:val="28"/>
        </w:rPr>
        <w:t xml:space="preserve">Развитие материально-технической </w:t>
      </w:r>
      <w:r w:rsidR="00766EE0">
        <w:rPr>
          <w:rFonts w:ascii="Times New Roman" w:hAnsi="Times New Roman" w:cs="Times New Roman"/>
          <w:bCs/>
          <w:sz w:val="28"/>
          <w:szCs w:val="28"/>
        </w:rPr>
        <w:t xml:space="preserve">оснащенности </w:t>
      </w:r>
      <w:r w:rsidR="004B2FA1">
        <w:rPr>
          <w:rFonts w:ascii="Times New Roman" w:hAnsi="Times New Roman" w:cs="Times New Roman"/>
          <w:bCs/>
          <w:sz w:val="28"/>
          <w:szCs w:val="28"/>
        </w:rPr>
        <w:t>инфраструктуры</w:t>
      </w:r>
      <w:r w:rsidR="003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772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766EE0" w:rsidRDefault="00766EE0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муниципальных музеев </w:t>
      </w:r>
      <w:r>
        <w:rPr>
          <w:rFonts w:ascii="Times New Roman" w:hAnsi="Times New Roman" w:cs="Times New Roman"/>
          <w:bCs/>
          <w:sz w:val="28"/>
          <w:szCs w:val="28"/>
        </w:rPr>
        <w:t>и их филиалов»</w:t>
      </w:r>
    </w:p>
    <w:p w:rsidR="00766EE0" w:rsidRPr="00DB0794" w:rsidRDefault="00766EE0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Реализация закона Тульской области «О библиотечном деле»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8314E9" w:rsidRPr="00DB0794" w:rsidRDefault="008314E9" w:rsidP="00865BD1">
      <w:pPr>
        <w:pStyle w:val="ConsPlusCell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8314E9" w:rsidRDefault="008314E9" w:rsidP="00865BD1">
      <w:pPr>
        <w:pStyle w:val="ConsPlusCell"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314E9" w:rsidRPr="00756772" w:rsidRDefault="00A75A08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4.2. </w:t>
      </w:r>
      <w:r w:rsidR="008314E9"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2. </w:t>
      </w:r>
      <w:r w:rsidR="008314E9"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="008314E9"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Сохранение и развитие </w:t>
      </w:r>
      <w:proofErr w:type="gramStart"/>
      <w:r w:rsidR="008314E9" w:rsidRPr="0075677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8314E9" w:rsidRPr="003441E2" w:rsidRDefault="008314E9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</w:t>
      </w:r>
      <w:r w:rsidR="003441E2">
        <w:rPr>
          <w:rFonts w:ascii="Times New Roman" w:hAnsi="Times New Roman" w:cs="Times New Roman"/>
          <w:b/>
          <w:bCs/>
          <w:sz w:val="28"/>
          <w:szCs w:val="28"/>
        </w:rPr>
        <w:t>«Веневский краеведческий музей»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756772" w:rsidRDefault="00756772" w:rsidP="00865BD1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53CFA" w:rsidRPr="00D56851" w:rsidRDefault="008314E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B0794">
        <w:rPr>
          <w:rFonts w:ascii="Times New Roman" w:hAnsi="Times New Roman" w:cs="Times New Roman"/>
          <w:color w:val="000000"/>
          <w:sz w:val="28"/>
          <w:szCs w:val="28"/>
        </w:rPr>
        <w:t xml:space="preserve">        Подпрограмма 2. </w:t>
      </w:r>
      <w:r w:rsidRPr="00DB0794">
        <w:rPr>
          <w:rFonts w:ascii="Times New Roman" w:hAnsi="Times New Roman" w:cs="Times New Roman"/>
          <w:sz w:val="28"/>
          <w:szCs w:val="28"/>
        </w:rPr>
        <w:t>«</w:t>
      </w:r>
      <w:r w:rsidRPr="00DB0794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</w:t>
      </w:r>
      <w:r w:rsidR="003441E2">
        <w:rPr>
          <w:rFonts w:ascii="Times New Roman" w:hAnsi="Times New Roman" w:cs="Times New Roman"/>
          <w:bCs/>
          <w:sz w:val="28"/>
          <w:szCs w:val="28"/>
        </w:rPr>
        <w:t xml:space="preserve"> «Веневский краеведческий музей»</w:t>
      </w:r>
      <w:r w:rsidRPr="00DB0794">
        <w:rPr>
          <w:rFonts w:ascii="Times New Roman" w:hAnsi="Times New Roman" w:cs="Times New Roman"/>
          <w:sz w:val="28"/>
          <w:szCs w:val="28"/>
        </w:rPr>
        <w:t xml:space="preserve">» </w:t>
      </w:r>
      <w:r w:rsidR="00C53CFA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C53CFA">
        <w:rPr>
          <w:rFonts w:ascii="Times New Roman" w:hAnsi="Times New Roman"/>
          <w:sz w:val="28"/>
          <w:szCs w:val="28"/>
        </w:rPr>
        <w:t>обслуживания</w:t>
      </w:r>
      <w:r w:rsidR="00C53CFA" w:rsidRPr="00D56851">
        <w:rPr>
          <w:rFonts w:ascii="Times New Roman" w:hAnsi="Times New Roman"/>
          <w:sz w:val="28"/>
          <w:szCs w:val="28"/>
        </w:rPr>
        <w:t>.</w:t>
      </w:r>
    </w:p>
    <w:p w:rsidR="00C53CFA" w:rsidRPr="00D56851" w:rsidRDefault="00C53CFA" w:rsidP="00865BD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3C484D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C53CFA" w:rsidRDefault="00C53CFA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C53CFA" w:rsidRDefault="008F31A6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C53CFA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 инфраструктуры</w:t>
      </w:r>
      <w:r w:rsidR="003C4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9A6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C53CFA" w:rsidRDefault="00C53CFA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музеев и их филиалов»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43AB1" w:rsidRDefault="00743AB1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C53" w:rsidRDefault="00CE3C53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C53" w:rsidRDefault="00CE3C53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14E9" w:rsidRPr="003441E2" w:rsidRDefault="00A75A08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4.3. </w:t>
      </w:r>
      <w:r w:rsidR="00CA33F6" w:rsidRPr="00756772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 3. «</w:t>
      </w:r>
      <w:r w:rsidR="00CA33F6" w:rsidRPr="00756772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  <w:r w:rsidR="00CA33F6" w:rsidRPr="0075677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56772" w:rsidRPr="00756772" w:rsidRDefault="00756772" w:rsidP="00865BD1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DB2" w:rsidRPr="00D56851" w:rsidRDefault="00CA33F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035">
        <w:rPr>
          <w:rFonts w:ascii="Times New Roman" w:hAnsi="Times New Roman" w:cs="Times New Roman"/>
          <w:color w:val="000000"/>
          <w:sz w:val="28"/>
          <w:szCs w:val="28"/>
        </w:rPr>
        <w:t xml:space="preserve">          Подпрограмма 3. «</w:t>
      </w:r>
      <w:r w:rsidRPr="00605035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</w:t>
      </w:r>
      <w:r w:rsidRPr="006050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3DB2" w:rsidRPr="00605035">
        <w:rPr>
          <w:rFonts w:ascii="Times New Roman" w:hAnsi="Times New Roman"/>
          <w:sz w:val="28"/>
          <w:szCs w:val="28"/>
        </w:rPr>
        <w:t xml:space="preserve"> представляет</w:t>
      </w:r>
      <w:r w:rsidR="00523DB2" w:rsidRPr="00D56851">
        <w:rPr>
          <w:rFonts w:ascii="Times New Roman" w:hAnsi="Times New Roman"/>
          <w:sz w:val="28"/>
          <w:szCs w:val="28"/>
        </w:rPr>
        <w:t xml:space="preserve"> собой комплекс мероприятий, направленных на обеспечение доступности и повышение качества </w:t>
      </w:r>
      <w:r w:rsidR="00523DB2">
        <w:rPr>
          <w:rFonts w:ascii="Times New Roman" w:hAnsi="Times New Roman"/>
          <w:sz w:val="28"/>
          <w:szCs w:val="28"/>
        </w:rPr>
        <w:t>обслуживания</w:t>
      </w:r>
      <w:r w:rsidR="002809A5">
        <w:rPr>
          <w:rFonts w:ascii="Times New Roman" w:hAnsi="Times New Roman"/>
          <w:sz w:val="28"/>
          <w:szCs w:val="28"/>
        </w:rPr>
        <w:t xml:space="preserve"> в учреждениях клубного типа</w:t>
      </w:r>
      <w:r w:rsidR="00523DB2" w:rsidRPr="00D56851">
        <w:rPr>
          <w:rFonts w:ascii="Times New Roman" w:hAnsi="Times New Roman"/>
          <w:sz w:val="28"/>
          <w:szCs w:val="28"/>
        </w:rPr>
        <w:t>.</w:t>
      </w:r>
    </w:p>
    <w:p w:rsidR="00523DB2" w:rsidRPr="00D56851" w:rsidRDefault="00523DB2" w:rsidP="00865BD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E56E83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523DB2" w:rsidRDefault="00523DB2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523DB2" w:rsidRDefault="008F31A6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23DB2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3DB2">
        <w:rPr>
          <w:rFonts w:ascii="Times New Roman" w:hAnsi="Times New Roman" w:cs="Times New Roman"/>
          <w:bCs/>
          <w:sz w:val="28"/>
          <w:szCs w:val="28"/>
        </w:rPr>
        <w:t xml:space="preserve"> инфраструктуры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 учреждений культуры</w:t>
      </w:r>
    </w:p>
    <w:p w:rsidR="00523DB2" w:rsidRDefault="00523DB2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4D597D">
        <w:rPr>
          <w:rFonts w:ascii="Times New Roman" w:hAnsi="Times New Roman" w:cs="Times New Roman"/>
          <w:bCs/>
          <w:sz w:val="28"/>
          <w:szCs w:val="28"/>
        </w:rPr>
        <w:t>Организация и проведение районных праздников и фестивалей народного творчества</w:t>
      </w:r>
    </w:p>
    <w:p w:rsidR="004D597D" w:rsidRDefault="004D597D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D53D2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рганизация и проведение фестиваля народного творчества «12 ключей»</w:t>
      </w:r>
      <w:r w:rsidR="00F84CB8">
        <w:rPr>
          <w:rFonts w:ascii="Times New Roman" w:hAnsi="Times New Roman" w:cs="Times New Roman"/>
          <w:bCs/>
          <w:sz w:val="28"/>
          <w:szCs w:val="28"/>
        </w:rPr>
        <w:t>;</w:t>
      </w:r>
    </w:p>
    <w:p w:rsidR="00F84CB8" w:rsidRDefault="00F84CB8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Реализация государственной программы Тульской области </w:t>
      </w:r>
      <w:r w:rsidR="00F536A3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и туризма Тульской области» (расходы на оплату труда работников муниципальных учреждений  культурно-досугового типа».</w:t>
      </w:r>
    </w:p>
    <w:p w:rsidR="00A75A08" w:rsidRPr="00C53CFA" w:rsidRDefault="00A75A0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C53CFA" w:rsidRDefault="00A75A0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756772" w:rsidRDefault="00A75A08" w:rsidP="00865BD1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sz w:val="28"/>
          <w:szCs w:val="28"/>
        </w:rPr>
        <w:t>4.4. Подпрограмма 4. 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деятельности </w:t>
      </w:r>
      <w:proofErr w:type="gramStart"/>
      <w:r w:rsidRPr="00756772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proofErr w:type="gramEnd"/>
    </w:p>
    <w:p w:rsidR="00A75A08" w:rsidRDefault="003441E2" w:rsidP="00865BD1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учреждений отдела по культуре</w:t>
      </w:r>
      <w:r w:rsidR="00A75A08" w:rsidRPr="007567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56772" w:rsidRPr="00756772" w:rsidRDefault="00756772" w:rsidP="00865BD1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21" w:rsidRPr="00D56851" w:rsidRDefault="00A75A08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3D21">
        <w:rPr>
          <w:rFonts w:ascii="Times New Roman" w:hAnsi="Times New Roman" w:cs="Times New Roman"/>
          <w:sz w:val="28"/>
          <w:szCs w:val="28"/>
        </w:rPr>
        <w:t xml:space="preserve">         Подпрограмма 4. «</w:t>
      </w:r>
      <w:r w:rsidRPr="00D53D21">
        <w:rPr>
          <w:rFonts w:ascii="Times New Roman" w:hAnsi="Times New Roman" w:cs="Times New Roman"/>
          <w:bCs/>
          <w:sz w:val="28"/>
          <w:szCs w:val="28"/>
        </w:rPr>
        <w:t>Обеспечение деятельности подведомственны</w:t>
      </w:r>
      <w:r w:rsidR="003441E2">
        <w:rPr>
          <w:rFonts w:ascii="Times New Roman" w:hAnsi="Times New Roman" w:cs="Times New Roman"/>
          <w:bCs/>
          <w:sz w:val="28"/>
          <w:szCs w:val="28"/>
        </w:rPr>
        <w:t>х  учреждений отдела по культуре</w:t>
      </w:r>
      <w:r w:rsidRPr="00D53D2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="00D53D21" w:rsidRPr="00D56851">
        <w:rPr>
          <w:rFonts w:ascii="Times New Roman" w:hAnsi="Times New Roman"/>
          <w:sz w:val="28"/>
          <w:szCs w:val="28"/>
        </w:rPr>
        <w:t>собой комплекс мероприятий, направленн</w:t>
      </w:r>
      <w:r w:rsidR="002131D1">
        <w:rPr>
          <w:rFonts w:ascii="Times New Roman" w:hAnsi="Times New Roman"/>
          <w:sz w:val="28"/>
          <w:szCs w:val="28"/>
        </w:rPr>
        <w:t xml:space="preserve">ых на обеспечение доступности, </w:t>
      </w:r>
      <w:r w:rsidR="00D53D21" w:rsidRPr="00D56851">
        <w:rPr>
          <w:rFonts w:ascii="Times New Roman" w:hAnsi="Times New Roman"/>
          <w:sz w:val="28"/>
          <w:szCs w:val="28"/>
        </w:rPr>
        <w:t xml:space="preserve">повышение качества </w:t>
      </w:r>
      <w:r w:rsidR="00D53D21">
        <w:rPr>
          <w:rFonts w:ascii="Times New Roman" w:hAnsi="Times New Roman"/>
          <w:sz w:val="28"/>
          <w:szCs w:val="28"/>
        </w:rPr>
        <w:t>ведения бухгалтерского учета</w:t>
      </w:r>
      <w:r w:rsidR="002131D1">
        <w:rPr>
          <w:rFonts w:ascii="Times New Roman" w:hAnsi="Times New Roman"/>
          <w:sz w:val="28"/>
          <w:szCs w:val="28"/>
        </w:rPr>
        <w:t xml:space="preserve"> и </w:t>
      </w:r>
      <w:r w:rsidR="002131D1" w:rsidRPr="00D53D21">
        <w:rPr>
          <w:rFonts w:ascii="Times New Roman" w:hAnsi="Times New Roman" w:cs="Times New Roman"/>
          <w:sz w:val="28"/>
          <w:szCs w:val="28"/>
        </w:rPr>
        <w:t>на в</w:t>
      </w:r>
      <w:r w:rsidR="002131D1" w:rsidRPr="00D53D21">
        <w:rPr>
          <w:rFonts w:ascii="Times New Roman" w:hAnsi="Times New Roman"/>
          <w:sz w:val="28"/>
          <w:szCs w:val="28"/>
        </w:rPr>
        <w:t>едение хозяйственной деятельности</w:t>
      </w:r>
      <w:r w:rsidR="002131D1">
        <w:rPr>
          <w:rFonts w:ascii="Times New Roman" w:hAnsi="Times New Roman"/>
          <w:sz w:val="28"/>
          <w:szCs w:val="28"/>
        </w:rPr>
        <w:t>.</w:t>
      </w:r>
    </w:p>
    <w:p w:rsidR="00D53D21" w:rsidRPr="00D56851" w:rsidRDefault="00D53D21" w:rsidP="00865BD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E56E83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756772" w:rsidRDefault="00D53D21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844">
        <w:rPr>
          <w:rFonts w:ascii="Times New Roman" w:hAnsi="Times New Roman" w:cs="Times New Roman"/>
          <w:bCs/>
          <w:sz w:val="28"/>
          <w:szCs w:val="28"/>
        </w:rPr>
        <w:t>1) Расходы на вы</w:t>
      </w:r>
      <w:r w:rsidR="00731E83" w:rsidRPr="00E27844">
        <w:rPr>
          <w:rFonts w:ascii="Times New Roman" w:hAnsi="Times New Roman" w:cs="Times New Roman"/>
          <w:bCs/>
          <w:sz w:val="28"/>
          <w:szCs w:val="28"/>
        </w:rPr>
        <w:t xml:space="preserve">платы </w:t>
      </w:r>
      <w:r w:rsidR="00BA1D0B" w:rsidRPr="00E27844">
        <w:rPr>
          <w:rFonts w:ascii="Times New Roman" w:hAnsi="Times New Roman" w:cs="Times New Roman"/>
          <w:bCs/>
          <w:sz w:val="28"/>
          <w:szCs w:val="28"/>
        </w:rPr>
        <w:t>по оплате труда работников в целях обеспечения выполнения функций государственными (муниципальными) органами</w:t>
      </w:r>
    </w:p>
    <w:p w:rsidR="00756772" w:rsidRDefault="00756772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 Расходы на обеспечение функций </w:t>
      </w:r>
      <w:r w:rsidR="00EE0608" w:rsidRPr="00A35F54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</w:p>
    <w:p w:rsidR="00756772" w:rsidRDefault="00756772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Расходы на обеспечение деятельности (оказания услуг)  муниципальной централизованной бухгалтерии</w:t>
      </w:r>
    </w:p>
    <w:p w:rsidR="002557C5" w:rsidRDefault="00756772" w:rsidP="00865BD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131D1">
        <w:rPr>
          <w:rFonts w:ascii="Times New Roman" w:hAnsi="Times New Roman" w:cs="Times New Roman"/>
          <w:bCs/>
          <w:sz w:val="28"/>
          <w:szCs w:val="28"/>
        </w:rPr>
        <w:t>)</w:t>
      </w:r>
      <w:r w:rsidR="00752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Укрепление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материально-технической базы, техническое и технологическое оснащение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централизованной бухгалтерии</w:t>
      </w:r>
      <w:r w:rsidR="00731E8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A08" w:rsidRPr="00C53CFA" w:rsidRDefault="00A75A08" w:rsidP="00865BD1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536A3" w:rsidRDefault="00F536A3" w:rsidP="00865BD1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A7C36" w:rsidRDefault="00A37768" w:rsidP="00865BD1">
      <w:pPr>
        <w:pStyle w:val="a3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Характеристика мер </w:t>
      </w:r>
      <w:r w:rsidR="00016CC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 регулирования</w:t>
      </w:r>
    </w:p>
    <w:p w:rsidR="003441E2" w:rsidRPr="006A7C36" w:rsidRDefault="003441E2" w:rsidP="00865BD1">
      <w:pPr>
        <w:pStyle w:val="a3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C36" w:rsidRPr="006A7C36" w:rsidRDefault="006A7C36" w:rsidP="00865BD1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культуры установлены следующими стратегическими документами и нормативными правовыми актами: </w:t>
      </w:r>
    </w:p>
    <w:p w:rsidR="006A7C36" w:rsidRPr="006A7C36" w:rsidRDefault="006A7C36" w:rsidP="00865BD1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lastRenderedPageBreak/>
        <w:t>Закон Российской Федерации от 9 октября 1992 года № 3612-1 «Основы законодательства Российской Федерации о культуре»;</w:t>
      </w:r>
    </w:p>
    <w:p w:rsidR="006A7C36" w:rsidRPr="006A7C36" w:rsidRDefault="006A7C36" w:rsidP="00865BD1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МФ-П44-2462);</w:t>
      </w:r>
    </w:p>
    <w:p w:rsidR="006A7C36" w:rsidRPr="006A7C36" w:rsidRDefault="006A7C36" w:rsidP="00865BD1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267);</w:t>
      </w:r>
    </w:p>
    <w:p w:rsidR="006A7C36" w:rsidRPr="006A7C36" w:rsidRDefault="006A7C36" w:rsidP="00865BD1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1244-р);</w:t>
      </w:r>
    </w:p>
    <w:p w:rsidR="006A7C36" w:rsidRPr="00A37768" w:rsidRDefault="00667573" w:rsidP="00865BD1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anchor="block_1000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Государственная программ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Российской Федерации "Развитие культуры и туризма" на 2013 - 2020 годы (утвержденная </w:t>
      </w:r>
      <w:hyperlink r:id="rId10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распоряжением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27.12.2012 N 2567-р);</w:t>
      </w:r>
    </w:p>
    <w:p w:rsidR="006A7C36" w:rsidRPr="006A7C36" w:rsidRDefault="006A7C36" w:rsidP="00865BD1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C36">
        <w:rPr>
          <w:rFonts w:ascii="Times New Roman" w:eastAsia="Calibri" w:hAnsi="Times New Roman" w:cs="Times New Roman"/>
          <w:sz w:val="28"/>
          <w:szCs w:val="28"/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политики».</w:t>
      </w:r>
    </w:p>
    <w:p w:rsidR="006A7C36" w:rsidRPr="006A7C36" w:rsidRDefault="006A7C36" w:rsidP="00865BD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</w:t>
      </w:r>
      <w:r w:rsidR="00A37768">
        <w:rPr>
          <w:rFonts w:ascii="Times New Roman" w:hAnsi="Times New Roman" w:cs="Times New Roman"/>
          <w:sz w:val="28"/>
          <w:szCs w:val="28"/>
        </w:rPr>
        <w:t>мых для выполнения мероприятий муниципальной программы</w:t>
      </w:r>
      <w:r w:rsidRPr="006A7C36">
        <w:rPr>
          <w:rFonts w:ascii="Times New Roman" w:hAnsi="Times New Roman" w:cs="Times New Roman"/>
          <w:sz w:val="28"/>
          <w:szCs w:val="28"/>
        </w:rPr>
        <w:t>, а также привлечение для её реализации финансовых средств.</w:t>
      </w:r>
    </w:p>
    <w:p w:rsidR="006A7C36" w:rsidRDefault="006A7C36" w:rsidP="00865BD1">
      <w:pPr>
        <w:autoSpaceDE w:val="0"/>
        <w:autoSpaceDN w:val="0"/>
        <w:adjustRightInd w:val="0"/>
        <w:spacing w:after="0" w:line="0" w:lineRule="atLeast"/>
        <w:ind w:firstLine="709"/>
        <w:jc w:val="both"/>
      </w:pPr>
      <w:r w:rsidRPr="006A7C36">
        <w:rPr>
          <w:rFonts w:ascii="Times New Roman" w:hAnsi="Times New Roman" w:cs="Times New Roman"/>
          <w:sz w:val="28"/>
          <w:szCs w:val="28"/>
        </w:rPr>
        <w:t xml:space="preserve">В данном разделе приводятся действующие нормативные правовые акты </w:t>
      </w:r>
      <w:r w:rsidR="00A37768">
        <w:rPr>
          <w:rFonts w:ascii="Times New Roman" w:hAnsi="Times New Roman" w:cs="Times New Roman"/>
          <w:sz w:val="28"/>
          <w:szCs w:val="28"/>
        </w:rPr>
        <w:t>в муниципальном образовании Веневский район</w:t>
      </w:r>
      <w:r w:rsidRPr="006A7C36">
        <w:rPr>
          <w:rFonts w:ascii="Times New Roman" w:hAnsi="Times New Roman" w:cs="Times New Roman"/>
          <w:sz w:val="28"/>
          <w:szCs w:val="28"/>
        </w:rPr>
        <w:t xml:space="preserve">, а также планируемые к утверждению в сфере реализации </w:t>
      </w:r>
      <w:r w:rsidR="00A37768">
        <w:rPr>
          <w:rFonts w:ascii="Times New Roman" w:hAnsi="Times New Roman" w:cs="Times New Roman"/>
          <w:sz w:val="28"/>
          <w:szCs w:val="28"/>
        </w:rPr>
        <w:t>муниципальной</w:t>
      </w:r>
      <w:r w:rsidRPr="006A7C3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7768">
        <w:rPr>
          <w:rFonts w:ascii="Times New Roman" w:hAnsi="Times New Roman" w:cs="Times New Roman"/>
          <w:sz w:val="28"/>
          <w:szCs w:val="28"/>
        </w:rPr>
        <w:t>ы</w:t>
      </w:r>
      <w:r>
        <w:t>.</w:t>
      </w:r>
    </w:p>
    <w:p w:rsidR="006A7C36" w:rsidRDefault="006A7C36" w:rsidP="00865BD1">
      <w:pPr>
        <w:spacing w:after="0" w:line="0" w:lineRule="atLeast"/>
        <w:rPr>
          <w:sz w:val="26"/>
          <w:szCs w:val="26"/>
        </w:rPr>
        <w:sectPr w:rsidR="006A7C36">
          <w:pgSz w:w="11906" w:h="16838"/>
          <w:pgMar w:top="1134" w:right="851" w:bottom="1134" w:left="1701" w:header="709" w:footer="709" w:gutter="0"/>
          <w:cols w:space="720"/>
        </w:sectPr>
      </w:pPr>
    </w:p>
    <w:p w:rsidR="006A7C36" w:rsidRPr="00492806" w:rsidRDefault="006A7C36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A7C36" w:rsidRPr="00492806" w:rsidRDefault="006A7C36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</w:p>
    <w:p w:rsidR="006A7C36" w:rsidRPr="00492806" w:rsidRDefault="002F2179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</w:t>
      </w:r>
      <w:r w:rsidR="006A7C36" w:rsidRPr="0049280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A7C36" w:rsidRPr="00AD33A6" w:rsidRDefault="006A7C36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7"/>
        <w:gridCol w:w="2836"/>
        <w:gridCol w:w="1701"/>
        <w:gridCol w:w="46"/>
        <w:gridCol w:w="1939"/>
        <w:gridCol w:w="30"/>
        <w:gridCol w:w="2950"/>
      </w:tblGrid>
      <w:tr w:rsidR="006A7C36" w:rsidRPr="00AD33A6" w:rsidTr="00674B16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5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C9263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ный исполнитель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сроки подготовки</w:t>
            </w:r>
          </w:p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 государственной программы, на который влияет правовое регулирование</w:t>
            </w:r>
          </w:p>
        </w:tc>
      </w:tr>
      <w:tr w:rsidR="006A7C36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="002F2179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«Развитие библиотечного дела</w:t>
            </w:r>
            <w:r w:rsidR="001B4945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A7C36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Сохранение и развитие библиотечного дела</w:t>
            </w:r>
          </w:p>
        </w:tc>
      </w:tr>
      <w:tr w:rsidR="006A7C3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C3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865BD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 от 29.12.1994г. №78-ФЗ</w:t>
            </w:r>
            <w:r w:rsidR="00431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(ред.от 03.06.2009г.) «О библиотечном деле»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865BD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</w:t>
            </w:r>
            <w:r w:rsidR="001778E8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 дела, определяет принципы местной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сфере библиотечного дела, регулирует экономические основы и гарантии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3E1528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Всерос-сийская</w:t>
            </w:r>
            <w:r w:rsidR="00E56E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библиотеч-ная Ассоциация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2B1B4E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Тульской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07.2002</w:t>
            </w:r>
            <w:r w:rsidR="00431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319-ЗТО (ред.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12.11..2008г.)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обязательном экземпляре документов»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Настоящий Закон определяет условия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и сохранности документов, подлежащих обязательной передаче в книгохранилище МУК «Межпоселенческая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Министерство культуры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 туризма Тульской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Количество экземпляров новых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>поступлений в библиотечные фонды общедоступных библиотек на 1 тыс. населения</w:t>
            </w:r>
          </w:p>
        </w:tc>
      </w:tr>
      <w:tr w:rsidR="002B1B4E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Создание условий для доступа населения к услугам библиотек</w:t>
            </w:r>
          </w:p>
        </w:tc>
      </w:tr>
      <w:tr w:rsidR="002B1B4E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865BD1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Постановление главы АМО Веневский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от 25.08.200</w:t>
            </w:r>
            <w:r w:rsidRPr="00AD33A6">
              <w:rPr>
                <w:rFonts w:ascii="Times New Roman" w:hAnsi="Times New Roman"/>
                <w:sz w:val="28"/>
                <w:szCs w:val="28"/>
              </w:rPr>
              <w:t>8г.</w:t>
            </w:r>
            <w:r w:rsidR="00344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/>
                <w:sz w:val="28"/>
                <w:szCs w:val="28"/>
              </w:rPr>
              <w:t>№ 908 «Об организации библиотечного обслуживания населения МО Веневский район библиотеками, а также комплектовании  и обеспечении сохранности их библиотечных фондов»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доступности к библиотечным фондам муниципальных библиотек МО Веневский район и использование фондов библиотек в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электронном виде </w:t>
            </w:r>
          </w:p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25649C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4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Отдел по культуре</w:t>
            </w:r>
          </w:p>
          <w:p w:rsidR="004A24B9" w:rsidRPr="0025649C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4A24B9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Default="004A24B9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 w:rsidR="00350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«Сохранение и развитие муниципального учреждения культуры</w:t>
            </w:r>
          </w:p>
          <w:p w:rsidR="004A24B9" w:rsidRPr="00AD33A6" w:rsidRDefault="004A24B9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«Венев</w:t>
            </w:r>
            <w:r w:rsidR="002131D1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краеведческий музей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4B9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Задача 1 Сохранение и развитие музейного дела</w:t>
            </w:r>
          </w:p>
        </w:tc>
      </w:tr>
      <w:tr w:rsidR="004A24B9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«О музейном фонде Российской Ф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музеях в Российской Федерации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» от 24.04.1996г.</w:t>
            </w:r>
            <w:r w:rsidRPr="00971A0C">
              <w:rPr>
                <w:rFonts w:ascii="Times New Roman" w:eastAsia="Times New Roman" w:hAnsi="Times New Roman" w:cs="Times New Roman"/>
                <w:sz w:val="28"/>
                <w:szCs w:val="28"/>
              </w:rPr>
              <w:t>№54-ФЗ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 музейного дела в муниципальном образовании Веневский район, определяет организацию комплектования, учета, хранения, охраны и изучения музейных предметов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лекций.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6C31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Музейный фонд Российской 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4A24B9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pStyle w:val="1"/>
              <w:spacing w:line="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Создания условий для доступа населения к музейным ценностям</w:t>
            </w:r>
          </w:p>
        </w:tc>
      </w:tr>
      <w:tr w:rsidR="004A24B9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Тульской области от 19.03.1999г. № 121-ЗТО « О музеях и музейных ценностях»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доступности к музейным фондам и увеличение записей в каталоге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 и туризма Тульской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7512A7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7512A7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1E62F0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3 «Развитие учреждений клубного типа»</w:t>
            </w:r>
          </w:p>
        </w:tc>
      </w:tr>
      <w:tr w:rsidR="005B3506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06" w:rsidRPr="00AD33A6" w:rsidRDefault="005B350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№1 Создания условий для доступа населения к услугам учреждений культуры</w:t>
            </w:r>
          </w:p>
        </w:tc>
      </w:tr>
      <w:tr w:rsidR="001E62F0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674B16">
        <w:trPr>
          <w:trHeight w:val="16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МО Веневский</w:t>
            </w:r>
            <w:r w:rsidR="00450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от 25.08.2008г. №997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Положения о создании условий для обеспечения поселений, входящих в состав муниципального образования Веневский район, услугами по организации досуга и услугами организациями 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shd w:val="clear" w:color="auto" w:fill="FFFFFF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единого культурного пространства, развитие инфраструктуры сферы культуры, улучшение условий для реализации мероприятий, в учреждениях культуры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0A44C5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конкурсов, фестивалей, праздников, выставок декор</w:t>
            </w:r>
            <w:r>
              <w:rPr>
                <w:rFonts w:ascii="Times New Roman" w:hAnsi="Times New Roman"/>
                <w:sz w:val="28"/>
                <w:szCs w:val="28"/>
              </w:rPr>
              <w:t>ативно- прикладного искусства</w:t>
            </w:r>
          </w:p>
        </w:tc>
      </w:tr>
      <w:tr w:rsidR="005B3506" w:rsidRPr="00AD33A6" w:rsidTr="00FD4A36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06" w:rsidRPr="00A2300C" w:rsidRDefault="005B350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506" w:rsidRPr="00AD33A6" w:rsidTr="0075613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06" w:rsidRPr="00AD33A6" w:rsidRDefault="005B350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№</w:t>
            </w:r>
            <w:r w:rsidR="00674B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4B1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сферы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</w:t>
            </w:r>
            <w:r w:rsidR="00674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Веневский район</w:t>
            </w:r>
          </w:p>
        </w:tc>
      </w:tr>
      <w:tr w:rsidR="00674B1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4B1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МО Веневский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от 03.11.2015г. №1384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мероприятий (дорожной карты»), направленных на повышение эффективности сферы культуры муниципального образования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муниципальных услуг в сфере культуры, обеспечение доступности к культурному продукту путем информатизации отрасли, создание условий для творческой самореализации граждан МО Веневский район, вовлечение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 в создание и продвижение культурного продукта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конкур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сов, фестивалей, праз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3C53">
              <w:rPr>
                <w:rFonts w:ascii="Times New Roman" w:hAnsi="Times New Roman"/>
                <w:sz w:val="28"/>
                <w:szCs w:val="28"/>
              </w:rPr>
              <w:t xml:space="preserve">дников,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выставок декор</w:t>
            </w:r>
            <w:r>
              <w:rPr>
                <w:rFonts w:ascii="Times New Roman" w:hAnsi="Times New Roman"/>
                <w:sz w:val="28"/>
                <w:szCs w:val="28"/>
              </w:rPr>
              <w:t>ативно-приклад</w:t>
            </w:r>
            <w:r w:rsidR="00CE3C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ного искусства;</w:t>
            </w:r>
          </w:p>
          <w:p w:rsidR="00674B16" w:rsidRPr="00AD33A6" w:rsidRDefault="007D45D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численно-сти участников куль-турно-досуговых ме-роприятий, проводи-мых муниципальными учреждениями культуры</w:t>
            </w:r>
          </w:p>
        </w:tc>
      </w:tr>
      <w:tr w:rsidR="00674B16" w:rsidRPr="00A37768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 «Обеспечение деятельности подведо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учреждений </w:t>
            </w:r>
          </w:p>
          <w:p w:rsidR="00674B16" w:rsidRPr="00A37768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>отдела по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туре</w:t>
            </w: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4B16" w:rsidRPr="00AD33A6" w:rsidTr="001B4945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Совершенствование ведения бухгалтерского учета в учреждениях культуры АМО Веневский район, подведомственных отделу по культуре АМО Веневский район</w:t>
            </w:r>
          </w:p>
        </w:tc>
      </w:tr>
      <w:tr w:rsidR="00674B1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4B1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7D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№ 250 от 31.12.2010 г. «Об утверждении учетной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 и финансово-экономической деятельности соблюдая  законы, инструкции, положения и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Default="00674B16" w:rsidP="00865BD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Своевременная сдача бухгалтерских, статис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тических и эконо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мических отчетов;</w:t>
            </w:r>
          </w:p>
          <w:p w:rsidR="00674B16" w:rsidRPr="007512A7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бюджета уч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реждений отдела по культуре на следую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щий год и плановый период предоставлять согласно утвержден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ного плана-графика</w:t>
            </w:r>
          </w:p>
        </w:tc>
      </w:tr>
      <w:tr w:rsidR="00674B16" w:rsidRPr="00AD33A6" w:rsidTr="001C791C">
        <w:tc>
          <w:tcPr>
            <w:tcW w:w="1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Надлежащее 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держание   зданий и сооружений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учреждения отдела по культуре администрации муниципального образования Веневский район</w:t>
            </w:r>
          </w:p>
        </w:tc>
      </w:tr>
      <w:tr w:rsidR="00674B16" w:rsidRPr="00AD33A6" w:rsidTr="00674B16"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4B16" w:rsidRPr="00AD33A6" w:rsidTr="00674B1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 муниципального образования Веневский район от 29.05.2008г. №576 «Об утверждении Положения об основах хозяйственной деятельности и финансирования учреждений культуры и искусства МО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AD33A6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16" w:rsidRPr="007512A7" w:rsidRDefault="00674B16" w:rsidP="00865BD1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Качественное и сво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евременное обслужи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вание учреждений культуры Веневского района, подведом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ственных Отделу по культуре админи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страции муниципаль</w:t>
            </w:r>
            <w:r w:rsidR="009304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ного образования Веневский район</w:t>
            </w:r>
          </w:p>
        </w:tc>
      </w:tr>
    </w:tbl>
    <w:p w:rsidR="006B4D7F" w:rsidRDefault="006B4D7F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4A0" w:rsidRDefault="009304A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4A0" w:rsidRDefault="009304A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4A0" w:rsidRDefault="009304A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4A0" w:rsidRDefault="009304A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45D0" w:rsidRDefault="007D45D0" w:rsidP="00865BD1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68C3" w:rsidRDefault="00443251" w:rsidP="00865BD1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Обоснование объема финансовых ресурсов, необходимых для реализации муниципальной программы</w:t>
      </w:r>
    </w:p>
    <w:p w:rsidR="00A868C3" w:rsidRDefault="00A868C3" w:rsidP="00865BD1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6.1. Общий объем финансовых ресурсов, необходимых для реализации муниципальной программы</w:t>
      </w:r>
    </w:p>
    <w:p w:rsidR="00443251" w:rsidRDefault="00443251" w:rsidP="00865BD1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данном разделе приводится информация об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90"/>
        <w:gridCol w:w="1485"/>
        <w:gridCol w:w="1410"/>
        <w:gridCol w:w="1290"/>
        <w:gridCol w:w="1305"/>
      </w:tblGrid>
      <w:tr w:rsidR="00443251" w:rsidTr="00443251">
        <w:tc>
          <w:tcPr>
            <w:tcW w:w="9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3251" w:rsidRDefault="00443251" w:rsidP="00865BD1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7D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4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443251">
        <w:tc>
          <w:tcPr>
            <w:tcW w:w="9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4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45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4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D86CE8" w:rsidP="00D86CE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31E0B">
              <w:rPr>
                <w:rFonts w:ascii="Times New Roman" w:hAnsi="Times New Roman" w:cs="Times New Roman"/>
                <w:sz w:val="28"/>
                <w:szCs w:val="28"/>
              </w:rPr>
              <w:t>8180,9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D86CE8" w:rsidP="00431E0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E0B">
              <w:rPr>
                <w:rFonts w:ascii="Times New Roman" w:hAnsi="Times New Roman" w:cs="Times New Roman"/>
                <w:sz w:val="28"/>
                <w:szCs w:val="28"/>
              </w:rPr>
              <w:t>4436,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41872,0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41872,0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A35F54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A35F54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A35F54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A35F54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2DE8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Default="00382DE8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библиотечного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1E0B">
              <w:rPr>
                <w:rFonts w:ascii="Times New Roman" w:hAnsi="Times New Roman" w:cs="Times New Roman"/>
                <w:sz w:val="28"/>
                <w:szCs w:val="28"/>
              </w:rPr>
              <w:t>6154,3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431E0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9096,7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8528,8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8528,8</w:t>
            </w:r>
          </w:p>
        </w:tc>
      </w:tr>
      <w:tr w:rsidR="00382DE8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Default="00382DE8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D86CE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  <w:r w:rsidR="00D86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D86CE8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2498,1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2498,1</w:t>
            </w:r>
          </w:p>
        </w:tc>
      </w:tr>
      <w:tr w:rsidR="00382DE8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Default="00382DE8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3.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D86C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1E0B">
              <w:rPr>
                <w:rFonts w:ascii="Times New Roman" w:hAnsi="Times New Roman" w:cs="Times New Roman"/>
                <w:sz w:val="28"/>
                <w:szCs w:val="28"/>
              </w:rPr>
              <w:t>0908,8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431E0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2071</w:t>
            </w:r>
            <w:r w:rsidR="00D86CE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20097,9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20097,9</w:t>
            </w:r>
          </w:p>
        </w:tc>
      </w:tr>
      <w:tr w:rsidR="00382DE8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Default="00382DE8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1E0B">
              <w:rPr>
                <w:rFonts w:ascii="Times New Roman" w:hAnsi="Times New Roman" w:cs="Times New Roman"/>
                <w:sz w:val="28"/>
                <w:szCs w:val="28"/>
              </w:rPr>
              <w:t>3626,5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1E0B">
              <w:rPr>
                <w:rFonts w:ascii="Times New Roman" w:hAnsi="Times New Roman" w:cs="Times New Roman"/>
                <w:sz w:val="28"/>
                <w:szCs w:val="28"/>
              </w:rPr>
              <w:t>2132,1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10747,2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DE8" w:rsidRPr="00436665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10747,2</w:t>
            </w:r>
          </w:p>
        </w:tc>
      </w:tr>
      <w:tr w:rsidR="00382DE8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Default="00382DE8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2DE8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Default="00382DE8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DE8" w:rsidRPr="00A35F54" w:rsidRDefault="00382DE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2DE8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82DE8" w:rsidRDefault="00382DE8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10819,2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3606,4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3606,4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3606,4</w:t>
            </w:r>
          </w:p>
        </w:tc>
      </w:tr>
      <w:tr w:rsidR="00382DE8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82DE8" w:rsidRDefault="00382DE8" w:rsidP="00865BD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2DB8">
              <w:rPr>
                <w:rFonts w:ascii="Times New Roman" w:hAnsi="Times New Roman" w:cs="Times New Roman"/>
                <w:sz w:val="28"/>
                <w:szCs w:val="28"/>
              </w:rPr>
              <w:t>7361,7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2DE8" w:rsidRPr="00726709" w:rsidRDefault="00942DB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40830,5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38265,6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DE8" w:rsidRPr="00726709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38265,6</w:t>
            </w:r>
          </w:p>
        </w:tc>
      </w:tr>
    </w:tbl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D45D0" w:rsidRDefault="007D45D0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D0" w:rsidRDefault="007D45D0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D0" w:rsidRDefault="007D45D0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D0" w:rsidRDefault="007D45D0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D0" w:rsidRDefault="007D45D0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50C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Обоснование объема финансовых ресурсов,  необходимых для реализации государственной программы </w:t>
      </w:r>
    </w:p>
    <w:p w:rsidR="00443251" w:rsidRDefault="00443251" w:rsidP="00865BD1">
      <w:pPr>
        <w:pStyle w:val="a7"/>
        <w:spacing w:line="0" w:lineRule="atLeast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руб.)</w:t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760"/>
        <w:gridCol w:w="52"/>
        <w:gridCol w:w="1583"/>
        <w:gridCol w:w="1695"/>
        <w:gridCol w:w="1652"/>
      </w:tblGrid>
      <w:tr w:rsidR="00443251" w:rsidTr="00443251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4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8D7B85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E4A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E4A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E4A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«Развитие библиотечного дела в муниципальном образовании Веневский район</w:t>
            </w:r>
            <w:r w:rsidR="00FE4A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(шт)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D23A7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7055,2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D23A7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7055,2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776E" w:rsidRDefault="00EE776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ACD">
              <w:rPr>
                <w:rFonts w:ascii="Times New Roman" w:hAnsi="Times New Roman" w:cs="Times New Roman"/>
                <w:sz w:val="28"/>
                <w:szCs w:val="28"/>
              </w:rPr>
              <w:t>798,2</w:t>
            </w: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76E" w:rsidRDefault="00EE776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76E" w:rsidRDefault="00EE776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6E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65BD1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библиотек (ед.)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0007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776E" w:rsidRDefault="00EE776E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776E" w:rsidRDefault="00EE776E" w:rsidP="0080007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D23A7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D23A7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работникам библиотечной системы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библиотечных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1610,6</w:t>
            </w:r>
          </w:p>
        </w:tc>
      </w:tr>
      <w:tr w:rsidR="00FE4ACD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Pr="00FE4ACD" w:rsidRDefault="00FE4ACD" w:rsidP="00865BD1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063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063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063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063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063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063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D23A7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D23A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2004,0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работников 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музейных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489,1</w:t>
            </w:r>
          </w:p>
        </w:tc>
      </w:tr>
      <w:tr w:rsidR="00FE4ACD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489,1</w:t>
            </w:r>
          </w:p>
        </w:tc>
      </w:tr>
      <w:tr w:rsidR="00FE4ACD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Default="00FE4ACD" w:rsidP="00865BD1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E4ACD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Default="00FE4ACD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Процессные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ACD" w:rsidRDefault="00FE4AC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ACD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Pr="00C15A7D" w:rsidRDefault="00FE4ACD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Pr="00765059" w:rsidRDefault="00FE4ACD" w:rsidP="00865BD1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Количество проводимых мероприятий в учреждениях  культурно-досугового типа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Pr="00765059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4ACD" w:rsidRPr="00765059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ACD" w:rsidRPr="00765059" w:rsidRDefault="008063F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830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D23A7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17353,1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16705,0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16705,0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D23A7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17353,1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16705,0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16705,0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 клубных учреждений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районных праздников и фестивалей народного творчества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765059" w:rsidRDefault="00483049" w:rsidP="00865BD1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фестивалей, праздников,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76505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76505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Pr="0076505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D23A7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953,5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3A71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953,5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фестиваля народного творчества «12 Ключей»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фестивалей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P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государственной программы Тульской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«Развитие культуры и туризма Тульской области»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P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P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учреждений культурно-досугового типа, получающих поддержку из областного бюджета (чел.)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P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1506,7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1506,7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1506,7</w:t>
            </w:r>
          </w:p>
        </w:tc>
      </w:tr>
      <w:tr w:rsidR="00483049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049" w:rsidRPr="00483049" w:rsidRDefault="00483049" w:rsidP="00865BD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1506,7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1506,7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P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49">
              <w:rPr>
                <w:rFonts w:ascii="Times New Roman" w:hAnsi="Times New Roman" w:cs="Times New Roman"/>
                <w:sz w:val="28"/>
                <w:szCs w:val="28"/>
              </w:rPr>
              <w:t>1506,7</w:t>
            </w:r>
          </w:p>
        </w:tc>
      </w:tr>
      <w:tr w:rsidR="00483049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культуре»</w:t>
            </w:r>
          </w:p>
        </w:tc>
      </w:tr>
      <w:tr w:rsidR="00483049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pStyle w:val="a7"/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608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выплаты по оплате труда работников в целях обеспечения выполнения функций государственными (муниципальными) органами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3A71">
              <w:rPr>
                <w:rFonts w:ascii="Times New Roman" w:hAnsi="Times New Roman" w:cs="Times New Roman"/>
                <w:sz w:val="28"/>
                <w:szCs w:val="28"/>
              </w:rPr>
              <w:t>09,7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483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1318,7</w:t>
            </w:r>
          </w:p>
        </w:tc>
      </w:tr>
      <w:tr w:rsidR="00483049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обеспечение функций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работников </w:t>
            </w: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D23A7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483049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обеспечение деятельности (оказания услуг) 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4B7AEC" w:rsidP="00692EA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10796</w:t>
            </w:r>
            <w:r w:rsidR="00D23A7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9411,9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9411,9</w:t>
            </w:r>
          </w:p>
        </w:tc>
      </w:tr>
      <w:tr w:rsidR="00483049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Pr="00A35F54" w:rsidRDefault="00483049" w:rsidP="00865BD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5F54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материально-технической базы, техническое и технологическое оснащение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049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865BD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39566D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  <w:sectPr w:rsidR="0039566D" w:rsidSect="0039566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C7182" w:rsidRDefault="004C7182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4C7182" w:rsidRDefault="004C7182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</w:t>
      </w:r>
      <w:r w:rsidR="009B11F5">
        <w:rPr>
          <w:rFonts w:ascii="Times New Roman" w:hAnsi="Times New Roman"/>
          <w:b/>
          <w:bCs/>
          <w:sz w:val="28"/>
          <w:szCs w:val="28"/>
        </w:rPr>
        <w:t>витие культуры муниципального образования Веневский район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36C24" w:rsidRDefault="00136C24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6C24" w:rsidRPr="00136C24" w:rsidRDefault="00136C24" w:rsidP="00865BD1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24">
        <w:rPr>
          <w:rFonts w:ascii="Times New Roman" w:hAnsi="Times New Roman" w:cs="Times New Roman"/>
          <w:b/>
          <w:sz w:val="28"/>
          <w:szCs w:val="28"/>
        </w:rPr>
        <w:t>Подпрограмма 1. «Развитие библиотечного дела»</w:t>
      </w:r>
    </w:p>
    <w:p w:rsidR="004C7182" w:rsidRDefault="004C7182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4E17B9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F67200">
        <w:rPr>
          <w:rFonts w:ascii="Times New Roman" w:hAnsi="Times New Roman" w:cs="Times New Roman"/>
          <w:b/>
          <w:sz w:val="28"/>
          <w:szCs w:val="28"/>
        </w:rPr>
        <w:t>одп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39566D" w:rsidRPr="0039566D" w:rsidTr="0039566D">
        <w:tc>
          <w:tcPr>
            <w:tcW w:w="4785" w:type="dxa"/>
          </w:tcPr>
          <w:p w:rsidR="0039566D" w:rsidRPr="0039566D" w:rsidRDefault="00E56CA9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E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6B593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39566D" w:rsidRPr="0039566D" w:rsidRDefault="00AE3EE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библиотечного дела;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доступа населения к услугам библиотек; 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Модернизация деятельности библиотек; внедрение современных информационных технологий;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Обеспечение гарантированного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комплектования библиотечных фондов современными источниками информации 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 раз</w:t>
            </w:r>
            <w:r w:rsidR="008063FC">
              <w:rPr>
                <w:rFonts w:ascii="Times New Roman" w:hAnsi="Times New Roman" w:cs="Times New Roman"/>
                <w:sz w:val="28"/>
                <w:szCs w:val="28"/>
              </w:rPr>
              <w:t>личных   носителях информации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</w:tcPr>
          <w:p w:rsidR="00825F77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 ;</w:t>
            </w:r>
          </w:p>
          <w:p w:rsidR="009149C2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 инфраструктуры учреждений культуры;</w:t>
            </w:r>
          </w:p>
          <w:p w:rsidR="009149C2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филиалов»;</w:t>
            </w:r>
          </w:p>
          <w:p w:rsidR="009149C2" w:rsidRPr="0039566D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библиотечном деле»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-Количество экземпляров новых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поступлений в библиотечные фонды общедоступных библиотек на1тыс.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-Доля муниципальных библиотек, использующих современные</w:t>
            </w:r>
            <w:r w:rsidR="009208E5">
              <w:rPr>
                <w:rFonts w:ascii="Times New Roman" w:hAnsi="Times New Roman" w:cs="Times New Roman"/>
                <w:sz w:val="28"/>
                <w:szCs w:val="28"/>
              </w:rPr>
              <w:t xml:space="preserve"> инфор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920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онные технологии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этапы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реализуется в один этап:  201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104" w:type="dxa"/>
          </w:tcPr>
          <w:p w:rsidR="00825F77" w:rsidRPr="00547E84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</w:t>
            </w:r>
            <w:r w:rsidR="00CD5890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т: </w:t>
            </w:r>
            <w:r w:rsidR="00D23A71">
              <w:rPr>
                <w:rFonts w:ascii="Times New Roman" w:hAnsi="Times New Roman" w:cs="Times New Roman"/>
                <w:sz w:val="28"/>
                <w:szCs w:val="28"/>
              </w:rPr>
              <w:t>26154,3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,    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825F77" w:rsidRPr="00547E84" w:rsidRDefault="00C5388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г.- </w:t>
            </w:r>
            <w:r w:rsidR="00D23A71">
              <w:rPr>
                <w:rFonts w:ascii="Times New Roman" w:hAnsi="Times New Roman" w:cs="Times New Roman"/>
                <w:sz w:val="28"/>
                <w:szCs w:val="28"/>
              </w:rPr>
              <w:t>9096,7</w:t>
            </w:r>
            <w:r w:rsidR="009208E5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F77" w:rsidRPr="00547E84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208E5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8528,8 тыс.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F77" w:rsidRPr="00547E84" w:rsidRDefault="008063F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г.- 8528,8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825F77"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7CA" w:rsidRPr="00547E84" w:rsidRDefault="009867CA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867CA" w:rsidRPr="00547E84" w:rsidRDefault="009867CA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9B11F5">
              <w:rPr>
                <w:rFonts w:ascii="Times New Roman" w:hAnsi="Times New Roman"/>
                <w:sz w:val="28"/>
                <w:szCs w:val="28"/>
              </w:rPr>
              <w:t>4831,8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867CA" w:rsidRPr="00547E84" w:rsidRDefault="009867CA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>5</w:t>
            </w:r>
            <w:r w:rsidR="00E71495" w:rsidRPr="00547E84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1F5">
              <w:rPr>
                <w:rFonts w:ascii="Times New Roman" w:hAnsi="Times New Roman"/>
                <w:sz w:val="28"/>
                <w:szCs w:val="28"/>
              </w:rPr>
              <w:t>1610,6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</w:t>
            </w:r>
            <w:r w:rsidR="009208E5" w:rsidRPr="00547E84">
              <w:rPr>
                <w:rFonts w:ascii="Times New Roman" w:hAnsi="Times New Roman"/>
                <w:sz w:val="28"/>
                <w:szCs w:val="28"/>
              </w:rPr>
              <w:t xml:space="preserve">                 2016</w:t>
            </w:r>
            <w:r w:rsidR="00E71495"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9B11F5">
              <w:rPr>
                <w:rFonts w:ascii="Times New Roman" w:hAnsi="Times New Roman"/>
                <w:sz w:val="28"/>
                <w:szCs w:val="28"/>
              </w:rPr>
              <w:t xml:space="preserve"> 1610,6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547E84" w:rsidRDefault="009208E5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2017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9B11F5">
              <w:rPr>
                <w:rFonts w:ascii="Times New Roman" w:hAnsi="Times New Roman"/>
                <w:sz w:val="28"/>
                <w:szCs w:val="28"/>
              </w:rPr>
              <w:t xml:space="preserve"> 1610,6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9867CA" w:rsidRPr="00547E84" w:rsidRDefault="009867CA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D23A71">
              <w:rPr>
                <w:rFonts w:ascii="Times New Roman" w:hAnsi="Times New Roman"/>
                <w:sz w:val="28"/>
                <w:szCs w:val="28"/>
              </w:rPr>
              <w:t>21322,5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867CA" w:rsidRPr="00547E84" w:rsidRDefault="00FD2BB0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</w:t>
            </w:r>
            <w:r w:rsidR="00547E84" w:rsidRPr="00547E84">
              <w:rPr>
                <w:rFonts w:ascii="Times New Roman" w:hAnsi="Times New Roman"/>
                <w:sz w:val="28"/>
                <w:szCs w:val="28"/>
              </w:rPr>
              <w:t>5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547E84" w:rsidRP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A71">
              <w:rPr>
                <w:rFonts w:ascii="Times New Roman" w:hAnsi="Times New Roman"/>
                <w:sz w:val="28"/>
                <w:szCs w:val="28"/>
              </w:rPr>
              <w:t>7486,1</w:t>
            </w:r>
            <w:r w:rsidR="00FA3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тыс. руб.                       </w:t>
            </w:r>
            <w:r w:rsidR="00547E84" w:rsidRPr="00547E84">
              <w:rPr>
                <w:rFonts w:ascii="Times New Roman" w:hAnsi="Times New Roman"/>
                <w:sz w:val="28"/>
                <w:szCs w:val="28"/>
              </w:rPr>
              <w:t xml:space="preserve">                  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6 год- 6918,2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547E84" w:rsidRDefault="00547E84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2017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71495" w:rsidRPr="00547E84">
              <w:rPr>
                <w:rFonts w:ascii="Times New Roman" w:hAnsi="Times New Roman"/>
                <w:sz w:val="28"/>
                <w:szCs w:val="28"/>
              </w:rPr>
              <w:t>од-</w:t>
            </w:r>
            <w:r w:rsidR="009B11F5">
              <w:rPr>
                <w:rFonts w:ascii="Times New Roman" w:hAnsi="Times New Roman"/>
                <w:sz w:val="28"/>
                <w:szCs w:val="28"/>
              </w:rPr>
              <w:t xml:space="preserve"> 6918,2</w:t>
            </w:r>
            <w:r w:rsidR="009867CA"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25F77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Pr="0039566D" w:rsidRDefault="00825F7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25F77" w:rsidRPr="0039566D" w:rsidRDefault="00825F77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Расширение направлений и форм обслуживания  читателей;</w:t>
            </w:r>
          </w:p>
          <w:p w:rsidR="00825F77" w:rsidRPr="0039566D" w:rsidRDefault="00825F77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Активизация информационной деятельности библиотек;                                                            - Обеспечение полноценного комп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лектования библиотек документами на различных носителях информации;</w:t>
            </w:r>
          </w:p>
          <w:p w:rsidR="009B11F5" w:rsidRDefault="00825F77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Содействие современному развитию библиотек села, расширение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 информа-ци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онно 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>- коммуникационных техноло-гий;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A34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825F77" w:rsidRPr="0039566D" w:rsidRDefault="00FA34F4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25F77" w:rsidRPr="0039566D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материально– технической базы библиотек</w:t>
            </w:r>
          </w:p>
        </w:tc>
      </w:tr>
    </w:tbl>
    <w:p w:rsidR="009B11F5" w:rsidRDefault="009B11F5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1F5" w:rsidRDefault="009B11F5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D0" w:rsidRDefault="00E869D0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D0" w:rsidRDefault="00E869D0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D0" w:rsidRDefault="00E869D0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2EC" w:rsidRDefault="002102EC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1.Характеристика </w:t>
      </w:r>
      <w:r w:rsidR="0025081D">
        <w:rPr>
          <w:rFonts w:ascii="Times New Roman" w:hAnsi="Times New Roman" w:cs="Times New Roman"/>
          <w:b/>
          <w:sz w:val="28"/>
          <w:szCs w:val="28"/>
        </w:rPr>
        <w:t>сферы реализации под</w:t>
      </w:r>
      <w:r w:rsidRPr="0039566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74501" w:rsidRPr="0039566D" w:rsidRDefault="00B7450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</w:t>
      </w:r>
      <w:r w:rsidR="00EE0608">
        <w:rPr>
          <w:rFonts w:ascii="Times New Roman" w:hAnsi="Times New Roman" w:cs="Times New Roman"/>
          <w:sz w:val="28"/>
          <w:szCs w:val="28"/>
        </w:rPr>
        <w:t>15</w:t>
      </w:r>
      <w:r w:rsidR="00B74501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39566D">
        <w:rPr>
          <w:rFonts w:ascii="Times New Roman" w:hAnsi="Times New Roman" w:cs="Times New Roman"/>
          <w:sz w:val="28"/>
          <w:szCs w:val="28"/>
        </w:rPr>
        <w:t>.                           Острой для библиотечной отрасли являются проблемы связанные с капитальным ремонтом зданий библиотек,  комплектованием книжных фондов и приобретением компьютерной и множительной техники.</w:t>
      </w:r>
    </w:p>
    <w:p w:rsidR="0039566D" w:rsidRPr="0039566D" w:rsidRDefault="004A7C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Более 74% библиотек района нуждаются в текущем</w:t>
      </w:r>
      <w:r w:rsidR="0039566D" w:rsidRPr="0039566D">
        <w:rPr>
          <w:rFonts w:ascii="Times New Roman" w:hAnsi="Times New Roman" w:cs="Times New Roman"/>
          <w:sz w:val="28"/>
          <w:szCs w:val="28"/>
        </w:rPr>
        <w:t xml:space="preserve"> ремонте.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где ограничен доступ к современным информационным технологиям.  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Отсутствие необходимо</w:t>
      </w:r>
      <w:r w:rsidR="002102EC">
        <w:rPr>
          <w:rFonts w:ascii="Times New Roman" w:hAnsi="Times New Roman" w:cs="Times New Roman"/>
          <w:sz w:val="28"/>
          <w:szCs w:val="28"/>
        </w:rPr>
        <w:t>го</w:t>
      </w:r>
      <w:r w:rsidRPr="0039566D">
        <w:rPr>
          <w:rFonts w:ascii="Times New Roman" w:hAnsi="Times New Roman" w:cs="Times New Roman"/>
          <w:sz w:val="28"/>
          <w:szCs w:val="28"/>
        </w:rPr>
        <w:t xml:space="preserve"> финансирования на развитие отрасли отрицательно сказалось на показателях:</w:t>
      </w:r>
    </w:p>
    <w:p w:rsidR="0039566D" w:rsidRPr="0039566D" w:rsidRDefault="0039566D" w:rsidP="00865BD1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 МЦБС;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   -Недостаточном внедрении современных информационных технологий;</w:t>
      </w:r>
    </w:p>
    <w:p w:rsidR="0039566D" w:rsidRPr="0039566D" w:rsidRDefault="0039566D" w:rsidP="00865BD1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-Создании условий для качественной досуговой деятельности библиотек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( отсутствие аудио – и видеооборудования).</w:t>
      </w: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Показатели деятельности МУК МЦБС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39566D" w:rsidRPr="0039566D" w:rsidTr="0039566D">
        <w:tc>
          <w:tcPr>
            <w:tcW w:w="5353" w:type="dxa"/>
          </w:tcPr>
          <w:p w:rsidR="0039566D" w:rsidRPr="0039566D" w:rsidRDefault="0039566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39566D" w:rsidRPr="0039566D" w:rsidRDefault="00232316" w:rsidP="004A7C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39566D" w:rsidRPr="0039566D" w:rsidRDefault="00232316" w:rsidP="004A7C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39566D" w:rsidRPr="0039566D" w:rsidRDefault="0039566D" w:rsidP="004A7C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1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9566D" w:rsidRPr="0039566D" w:rsidTr="0039566D">
        <w:tc>
          <w:tcPr>
            <w:tcW w:w="5353" w:type="dxa"/>
            <w:tcBorders>
              <w:bottom w:val="single" w:sz="4" w:space="0" w:color="auto"/>
            </w:tcBorders>
          </w:tcPr>
          <w:p w:rsidR="0039566D" w:rsidRPr="0039566D" w:rsidRDefault="0039566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поступлений в фонды библиотек Веневского района</w:t>
            </w:r>
          </w:p>
        </w:tc>
        <w:tc>
          <w:tcPr>
            <w:tcW w:w="1418" w:type="dxa"/>
          </w:tcPr>
          <w:p w:rsidR="0039566D" w:rsidRPr="0039566D" w:rsidRDefault="0039566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3343</w:t>
            </w:r>
          </w:p>
        </w:tc>
        <w:tc>
          <w:tcPr>
            <w:tcW w:w="1559" w:type="dxa"/>
          </w:tcPr>
          <w:p w:rsidR="0039566D" w:rsidRPr="0039566D" w:rsidRDefault="0039566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3531</w:t>
            </w:r>
          </w:p>
        </w:tc>
        <w:tc>
          <w:tcPr>
            <w:tcW w:w="1134" w:type="dxa"/>
          </w:tcPr>
          <w:p w:rsidR="0039566D" w:rsidRPr="0039566D" w:rsidRDefault="0039566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2945</w:t>
            </w:r>
          </w:p>
        </w:tc>
      </w:tr>
    </w:tbl>
    <w:p w:rsidR="0039566D" w:rsidRPr="0039566D" w:rsidRDefault="0039566D" w:rsidP="00865BD1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A024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</w:t>
      </w:r>
      <w:r w:rsidR="009B11F5">
        <w:rPr>
          <w:rFonts w:ascii="Times New Roman" w:hAnsi="Times New Roman" w:cs="Times New Roman"/>
          <w:sz w:val="28"/>
          <w:szCs w:val="28"/>
        </w:rPr>
        <w:t>ммы «Развитие библиотечного дела</w:t>
      </w:r>
      <w:r w:rsidRPr="0039566D">
        <w:rPr>
          <w:rFonts w:ascii="Times New Roman" w:hAnsi="Times New Roman" w:cs="Times New Roman"/>
          <w:sz w:val="28"/>
          <w:szCs w:val="28"/>
        </w:rPr>
        <w:t>» поможет биб</w:t>
      </w:r>
      <w:r w:rsidR="009208E5">
        <w:rPr>
          <w:rFonts w:ascii="Times New Roman" w:hAnsi="Times New Roman" w:cs="Times New Roman"/>
          <w:sz w:val="28"/>
          <w:szCs w:val="28"/>
        </w:rPr>
        <w:t>лиотекам укрепить материально-т</w:t>
      </w:r>
      <w:r w:rsidRPr="0039566D">
        <w:rPr>
          <w:rFonts w:ascii="Times New Roman" w:hAnsi="Times New Roman" w:cs="Times New Roman"/>
          <w:sz w:val="28"/>
          <w:szCs w:val="28"/>
        </w:rPr>
        <w:t>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39566D" w:rsidRDefault="0039566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24D" w:rsidRDefault="005A024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5A024D" w:rsidRDefault="005A024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39566D" w:rsidRDefault="005A024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</w:p>
    <w:p w:rsidR="00733EE8" w:rsidRDefault="00733EE8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E8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Цель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="00967ABC">
        <w:rPr>
          <w:rFonts w:ascii="Times New Roman" w:hAnsi="Times New Roman" w:cs="Times New Roman"/>
          <w:sz w:val="28"/>
          <w:szCs w:val="28"/>
        </w:rPr>
        <w:t>пр</w:t>
      </w:r>
      <w:r w:rsidRPr="0039566D">
        <w:rPr>
          <w:rFonts w:ascii="Times New Roman" w:hAnsi="Times New Roman" w:cs="Times New Roman"/>
          <w:sz w:val="28"/>
          <w:szCs w:val="28"/>
        </w:rPr>
        <w:t xml:space="preserve">ограммы: </w:t>
      </w:r>
    </w:p>
    <w:p w:rsidR="00733EE8" w:rsidRPr="0039566D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66D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услугах.</w:t>
      </w:r>
    </w:p>
    <w:p w:rsidR="00733EE8" w:rsidRPr="0039566D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программы:</w:t>
      </w:r>
    </w:p>
    <w:p w:rsidR="00733EE8" w:rsidRPr="0039566D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Сохранение и развитие библиотечного  дела;</w:t>
      </w:r>
    </w:p>
    <w:p w:rsidR="00733EE8" w:rsidRPr="0039566D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Создание условий для доступа населения к услугам библиотек;</w:t>
      </w:r>
    </w:p>
    <w:p w:rsidR="00733EE8" w:rsidRPr="0039566D" w:rsidRDefault="00733EE8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Модернизация деятельности библиотек, внедрение современных информационных технологий;</w:t>
      </w:r>
    </w:p>
    <w:p w:rsidR="00733EE8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Обеспечение гарантированного комплектования библиотечных фондов современными источниками информации на различных   носителях информации.</w:t>
      </w:r>
    </w:p>
    <w:p w:rsidR="0058549D" w:rsidRPr="0039566D" w:rsidRDefault="0058549D" w:rsidP="00865BD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ализация 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 позволит:</w:t>
      </w:r>
    </w:p>
    <w:p w:rsidR="0058549D" w:rsidRPr="0039566D" w:rsidRDefault="008063F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довести</w:t>
      </w:r>
      <w:r w:rsidR="0058549D" w:rsidRPr="0039566D">
        <w:rPr>
          <w:rFonts w:ascii="Times New Roman" w:hAnsi="Times New Roman" w:cs="Times New Roman"/>
          <w:sz w:val="28"/>
          <w:szCs w:val="28"/>
        </w:rPr>
        <w:t xml:space="preserve"> количество ежегодных поступлений книг в фонды библиотек района на 1 тыс. жителей  - </w:t>
      </w:r>
      <w:r>
        <w:rPr>
          <w:rFonts w:ascii="Times New Roman" w:hAnsi="Times New Roman" w:cs="Times New Roman"/>
          <w:sz w:val="28"/>
          <w:szCs w:val="28"/>
        </w:rPr>
        <w:t>250</w:t>
      </w:r>
      <w:r w:rsidR="00223254">
        <w:rPr>
          <w:rFonts w:ascii="Times New Roman" w:hAnsi="Times New Roman" w:cs="Times New Roman"/>
          <w:sz w:val="28"/>
          <w:szCs w:val="28"/>
        </w:rPr>
        <w:t xml:space="preserve"> </w:t>
      </w:r>
      <w:r w:rsidR="0058549D" w:rsidRPr="0039566D">
        <w:rPr>
          <w:rFonts w:ascii="Times New Roman" w:hAnsi="Times New Roman" w:cs="Times New Roman"/>
          <w:sz w:val="28"/>
          <w:szCs w:val="28"/>
        </w:rPr>
        <w:t>экз;</w:t>
      </w:r>
    </w:p>
    <w:p w:rsidR="0058549D" w:rsidRPr="0039566D" w:rsidRDefault="0058549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сохранить удельный вес насел</w:t>
      </w:r>
      <w:r w:rsidR="00223254">
        <w:rPr>
          <w:rFonts w:ascii="Times New Roman" w:hAnsi="Times New Roman" w:cs="Times New Roman"/>
          <w:sz w:val="28"/>
          <w:szCs w:val="28"/>
        </w:rPr>
        <w:t xml:space="preserve">ения, участвующего в культурно- </w:t>
      </w:r>
      <w:r w:rsidRPr="0039566D">
        <w:rPr>
          <w:rFonts w:ascii="Times New Roman" w:hAnsi="Times New Roman" w:cs="Times New Roman"/>
          <w:sz w:val="28"/>
          <w:szCs w:val="28"/>
        </w:rPr>
        <w:t>досуговых мероприятиях на уровне 17%;</w:t>
      </w:r>
    </w:p>
    <w:p w:rsidR="0058549D" w:rsidRPr="0039566D" w:rsidRDefault="0058549D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современные информационные технологии   до 100 процентов;</w:t>
      </w:r>
    </w:p>
    <w:p w:rsidR="0058549D" w:rsidRPr="00475D77" w:rsidRDefault="0058549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-провести ка</w:t>
      </w:r>
      <w:r w:rsidR="00EE0608">
        <w:rPr>
          <w:rFonts w:ascii="Times New Roman" w:hAnsi="Times New Roman" w:cs="Times New Roman"/>
          <w:sz w:val="28"/>
          <w:szCs w:val="28"/>
        </w:rPr>
        <w:t>питальные и текущие ремонты в 15</w:t>
      </w:r>
      <w:r w:rsidRPr="0039566D">
        <w:rPr>
          <w:rFonts w:ascii="Times New Roman" w:hAnsi="Times New Roman" w:cs="Times New Roman"/>
          <w:sz w:val="28"/>
          <w:szCs w:val="28"/>
        </w:rPr>
        <w:t>библиотеках  района.</w:t>
      </w:r>
    </w:p>
    <w:p w:rsidR="00BB2BF3" w:rsidRPr="00E92CB8" w:rsidRDefault="00BB2BF3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BB2BF3" w:rsidRPr="00E92CB8" w:rsidRDefault="00BB2BF3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BB2BF3" w:rsidRPr="00E92CB8" w:rsidRDefault="00BB2BF3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BB2BF3" w:rsidRPr="00E92CB8" w:rsidRDefault="00BB2BF3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BB2BF3" w:rsidRPr="00E92CB8" w:rsidRDefault="00BB2BF3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BB2BF3" w:rsidRDefault="00BB2BF3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BF3" w:rsidRDefault="00BB2BF3" w:rsidP="00865BD1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49D" w:rsidRDefault="0058549D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58549D" w:rsidRDefault="0058549D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BB2BF3" w:rsidRPr="00103344" w:rsidTr="005565FA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865BD1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B2BF3" w:rsidRPr="00103344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103344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BB2BF3" w:rsidRPr="00E92CB8" w:rsidTr="005565FA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EE060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4</w:t>
            </w:r>
            <w:r w:rsidR="00BB2BF3" w:rsidRPr="00E92CB8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5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B2BF3" w:rsidRPr="00E92CB8" w:rsidTr="005565FA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Подпрограмма «Развитие библиотечного дела в муниципальном образовании Веневский район на </w:t>
            </w:r>
            <w:r w:rsidR="00EE0608">
              <w:rPr>
                <w:rFonts w:ascii="Times New Roman" w:hAnsi="Times New Roman"/>
                <w:b/>
                <w:bCs/>
                <w:sz w:val="28"/>
                <w:szCs w:val="28"/>
              </w:rPr>
              <w:t>2015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-201</w:t>
            </w:r>
            <w:r w:rsidR="00EE06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 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гг.»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поступлений книг в библиотечные 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4A7CA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4A7CA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4A7CA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4A7CA6" w:rsidP="004A7CA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4A7CA6" w:rsidP="004A7CA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2BF3" w:rsidRPr="00E92C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4A7CA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B2BF3" w:rsidRPr="00E92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33EE8" w:rsidRDefault="00733EE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EE8" w:rsidRDefault="00A24BC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Подпрограмма</w:t>
      </w:r>
      <w:r w:rsidR="005565FA">
        <w:rPr>
          <w:rFonts w:ascii="Times New Roman" w:hAnsi="Times New Roman" w:cs="Times New Roman"/>
          <w:sz w:val="28"/>
          <w:szCs w:val="28"/>
        </w:rPr>
        <w:t xml:space="preserve"> реализуется в один этап: 201</w:t>
      </w:r>
      <w:r w:rsidR="009B11F5">
        <w:rPr>
          <w:rFonts w:ascii="Times New Roman" w:hAnsi="Times New Roman" w:cs="Times New Roman"/>
          <w:sz w:val="28"/>
          <w:szCs w:val="28"/>
        </w:rPr>
        <w:t>6</w:t>
      </w:r>
      <w:r w:rsidR="005565FA" w:rsidRPr="0039566D">
        <w:rPr>
          <w:rFonts w:ascii="Times New Roman" w:hAnsi="Times New Roman" w:cs="Times New Roman"/>
          <w:sz w:val="28"/>
          <w:szCs w:val="28"/>
        </w:rPr>
        <w:t>-201</w:t>
      </w:r>
      <w:r w:rsidR="009B11F5">
        <w:rPr>
          <w:rFonts w:ascii="Times New Roman" w:hAnsi="Times New Roman" w:cs="Times New Roman"/>
          <w:sz w:val="28"/>
          <w:szCs w:val="28"/>
        </w:rPr>
        <w:t>8</w:t>
      </w:r>
      <w:r w:rsidR="005565FA" w:rsidRPr="0039566D">
        <w:rPr>
          <w:rFonts w:ascii="Times New Roman" w:hAnsi="Times New Roman" w:cs="Times New Roman"/>
          <w:sz w:val="28"/>
          <w:szCs w:val="28"/>
        </w:rPr>
        <w:t>годы</w:t>
      </w:r>
      <w:r w:rsidR="005565FA">
        <w:rPr>
          <w:rFonts w:ascii="Times New Roman" w:hAnsi="Times New Roman" w:cs="Times New Roman"/>
          <w:sz w:val="28"/>
          <w:szCs w:val="28"/>
        </w:rPr>
        <w:t>.</w:t>
      </w:r>
    </w:p>
    <w:p w:rsidR="009B11F5" w:rsidRDefault="009B11F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2575" w:rsidRDefault="0053257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1931" w:rsidRDefault="009E193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Объем финансирования подпрограммы</w:t>
      </w:r>
    </w:p>
    <w:p w:rsidR="009E1931" w:rsidRDefault="009E193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31" w:rsidRDefault="009E1931" w:rsidP="00865BD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9E1931" w:rsidRDefault="009E1931" w:rsidP="00865BD1">
      <w:pPr>
        <w:tabs>
          <w:tab w:val="left" w:pos="709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9E1931" w:rsidTr="009E1931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9E1931" w:rsidTr="009E1931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865BD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865BD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55609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6</w:t>
            </w:r>
            <w:r w:rsidR="009E193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B11F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55609B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23A71">
              <w:rPr>
                <w:rFonts w:ascii="Times New Roman" w:hAnsi="Times New Roman"/>
                <w:b/>
                <w:sz w:val="28"/>
                <w:szCs w:val="28"/>
              </w:rPr>
              <w:t>6154,3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Pr="000503E1" w:rsidRDefault="00D23A7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9096,7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8528,8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9B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8528,8</w:t>
            </w:r>
          </w:p>
        </w:tc>
      </w:tr>
      <w:tr w:rsidR="0055609B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09B" w:rsidRDefault="0055609B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609B" w:rsidRDefault="0055609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9B" w:rsidRDefault="0055609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1F5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9B11F5" w:rsidP="00865BD1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1F5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23A71">
              <w:rPr>
                <w:rFonts w:ascii="Times New Roman" w:hAnsi="Times New Roman"/>
                <w:b/>
                <w:sz w:val="28"/>
                <w:szCs w:val="28"/>
              </w:rPr>
              <w:t>6154,3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1F5" w:rsidRPr="000503E1" w:rsidRDefault="00D23A7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9096,7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1F5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8528,8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1F5" w:rsidRPr="000503E1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8528,8</w:t>
            </w:r>
          </w:p>
        </w:tc>
      </w:tr>
      <w:tr w:rsidR="009B11F5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9B11F5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1F5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9B11F5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4831,8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1610,6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1610,6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11F5" w:rsidRDefault="009B11F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1610,6</w:t>
            </w:r>
          </w:p>
        </w:tc>
      </w:tr>
      <w:tr w:rsidR="009B11F5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9B11F5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23A71">
              <w:rPr>
                <w:rFonts w:ascii="Times New Roman" w:hAnsi="Times New Roman"/>
                <w:sz w:val="28"/>
                <w:szCs w:val="28"/>
              </w:rPr>
              <w:t>1322,7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D23A7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7486,1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11F5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6918,2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11F5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6918,2</w:t>
            </w:r>
          </w:p>
        </w:tc>
      </w:tr>
    </w:tbl>
    <w:p w:rsidR="009E1931" w:rsidRDefault="009E193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C46C9" w:rsidRDefault="007112A6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t>4.   Механизм реализации подпрограммы</w:t>
      </w:r>
    </w:p>
    <w:p w:rsidR="008D2684" w:rsidRPr="007112A6" w:rsidRDefault="008D2684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7112A6" w:rsidRDefault="00E05BAC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</w:t>
      </w:r>
      <w:r w:rsidR="007112A6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7112A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ограммы, в отношении которых он является исполнителем</w:t>
      </w:r>
      <w:r w:rsidR="007112A6">
        <w:rPr>
          <w:rFonts w:ascii="Times New Roman" w:hAnsi="Times New Roman"/>
          <w:sz w:val="28"/>
          <w:szCs w:val="28"/>
        </w:rPr>
        <w:t>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разрабатывает в пределах своих полномочий локальные акты, необходимые для реализации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7112A6" w:rsidRDefault="007112A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E50F42" w:rsidRDefault="0068623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7112A6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8F4006" w:rsidRDefault="008F4006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684" w:rsidRPr="007C46C9" w:rsidRDefault="008D2684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6C9" w:rsidRDefault="007112A6" w:rsidP="00865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t xml:space="preserve">5. Перечень мероприятий подпрограммы </w:t>
      </w:r>
    </w:p>
    <w:p w:rsidR="008B71C0" w:rsidRDefault="008B71C0" w:rsidP="00865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2A6" w:rsidRPr="0039566D" w:rsidRDefault="007112A6" w:rsidP="00865BD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программа «Развитие библиотечного</w:t>
      </w:r>
      <w:r>
        <w:rPr>
          <w:rFonts w:ascii="Times New Roman" w:hAnsi="Times New Roman" w:cs="Times New Roman"/>
          <w:sz w:val="28"/>
          <w:szCs w:val="28"/>
        </w:rPr>
        <w:t xml:space="preserve"> дела</w:t>
      </w:r>
      <w:r w:rsidRPr="0039566D">
        <w:rPr>
          <w:rFonts w:ascii="Times New Roman" w:hAnsi="Times New Roman" w:cs="Times New Roman"/>
          <w:sz w:val="28"/>
          <w:szCs w:val="28"/>
        </w:rPr>
        <w:t>» включает в себя мероприятия по организации библиотечного обслуживания населения муниципальными библиотеками Веневского района, в т.ч. комплектован</w:t>
      </w:r>
      <w:r w:rsidR="004819E1">
        <w:rPr>
          <w:rFonts w:ascii="Times New Roman" w:hAnsi="Times New Roman" w:cs="Times New Roman"/>
          <w:sz w:val="28"/>
          <w:szCs w:val="28"/>
        </w:rPr>
        <w:t>ие библиотечных фондов, оказание</w:t>
      </w:r>
      <w:r w:rsidRPr="0039566D">
        <w:rPr>
          <w:rFonts w:ascii="Times New Roman" w:hAnsi="Times New Roman" w:cs="Times New Roman"/>
          <w:sz w:val="28"/>
          <w:szCs w:val="28"/>
        </w:rPr>
        <w:t xml:space="preserve"> информационных услуг.</w:t>
      </w:r>
    </w:p>
    <w:p w:rsidR="007112A6" w:rsidRPr="0039566D" w:rsidRDefault="007112A6" w:rsidP="00865BD1">
      <w:pPr>
        <w:autoSpaceDE w:val="0"/>
        <w:autoSpaceDN w:val="0"/>
        <w:adjustRightInd w:val="0"/>
        <w:spacing w:after="0" w:line="0" w:lineRule="atLeast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112A6" w:rsidRDefault="007112A6" w:rsidP="00865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70A0" w:rsidRDefault="003070A0" w:rsidP="00865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52789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402059" w:rsidRPr="00AD40BF" w:rsidRDefault="0023665E" w:rsidP="00865BD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</w:t>
      </w:r>
      <w:r w:rsidR="00402059" w:rsidRPr="00AD40B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402059" w:rsidRPr="00AD40BF" w:rsidTr="00402059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02059" w:rsidRPr="00AD40BF" w:rsidTr="00AD40BF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19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19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1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40BF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84C1B"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0541A9" w:rsidP="00865BD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="00584C1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  <w:r w:rsidR="00E316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651,6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Default="00AD40BF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Pr="00AD40BF" w:rsidRDefault="00E316B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7055,2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Default="00AD40BF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Default="00AD40BF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1B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6798,2</w:t>
            </w:r>
          </w:p>
        </w:tc>
      </w:tr>
      <w:tr w:rsidR="00AD40BF" w:rsidRPr="00AD40BF" w:rsidTr="00AD40BF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584C1B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6-2018 г.г</w:t>
            </w:r>
            <w:r w:rsidR="00AD40BF" w:rsidRPr="00AD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E316B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670,9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E316B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584C1B" w:rsidRPr="00AD40BF" w:rsidTr="00E747B7">
        <w:trPr>
          <w:trHeight w:val="37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6-2018 г.г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4831,8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1610,6</w:t>
            </w:r>
          </w:p>
        </w:tc>
      </w:tr>
      <w:tr w:rsidR="00584C1B" w:rsidRPr="00AD40BF" w:rsidTr="00D718BC">
        <w:trPr>
          <w:trHeight w:val="1081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«О библиотечном деле»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6-2018 г.г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C1B" w:rsidRPr="00AD40BF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4C1B" w:rsidTr="00260724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4C1B" w:rsidRDefault="00584C1B" w:rsidP="00865BD1">
            <w:pPr>
              <w:pStyle w:val="a6"/>
              <w:snapToGrid w:val="0"/>
              <w:spacing w:line="0" w:lineRule="atLeast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Default="00584C1B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16B7">
              <w:rPr>
                <w:sz w:val="28"/>
                <w:szCs w:val="28"/>
              </w:rPr>
              <w:t>6154,3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Default="00E316B7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9096,7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84C1B" w:rsidRDefault="00584C1B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8528,8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C1B" w:rsidRDefault="00584C1B" w:rsidP="00865BD1">
            <w:pPr>
              <w:pStyle w:val="a4"/>
              <w:snapToGrid w:val="0"/>
              <w:spacing w:after="0" w:line="0" w:lineRule="atLeast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8528,8</w:t>
            </w:r>
          </w:p>
        </w:tc>
      </w:tr>
    </w:tbl>
    <w:p w:rsidR="003070A0" w:rsidRDefault="003070A0" w:rsidP="00865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070A0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B435FC" w:rsidRPr="00756772" w:rsidRDefault="00B435FC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Подпрограмма 2. </w:t>
      </w:r>
      <w:r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B435FC" w:rsidRPr="00584C1B" w:rsidRDefault="00B435FC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</w:t>
      </w:r>
      <w:r w:rsidR="00584C1B">
        <w:rPr>
          <w:rFonts w:ascii="Times New Roman" w:hAnsi="Times New Roman" w:cs="Times New Roman"/>
          <w:b/>
          <w:bCs/>
          <w:sz w:val="28"/>
          <w:szCs w:val="28"/>
        </w:rPr>
        <w:t>«Веневский краеведческий музей»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E50F42" w:rsidRDefault="00E50F42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10A8D" w:rsidRPr="00E50F42" w:rsidTr="00A10A8D">
        <w:tc>
          <w:tcPr>
            <w:tcW w:w="4785" w:type="dxa"/>
          </w:tcPr>
          <w:p w:rsidR="00A10A8D" w:rsidRPr="00E50F42" w:rsidRDefault="00E8760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.Участник подпрограммы</w:t>
            </w:r>
          </w:p>
        </w:tc>
        <w:tc>
          <w:tcPr>
            <w:tcW w:w="4785" w:type="dxa"/>
          </w:tcPr>
          <w:p w:rsidR="00A10A8D" w:rsidRPr="00E50F42" w:rsidRDefault="00A10A8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rPr>
          <w:trHeight w:val="728"/>
        </w:trPr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2.Соисполнитель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3.Цель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4.Задачи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истории и культуры на территории Веневского района;</w:t>
            </w:r>
          </w:p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 музейного дела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9149C2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(оказание услуг) муни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учреждений культуры;</w:t>
            </w:r>
          </w:p>
          <w:p w:rsidR="009149C2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8D0578" w:rsidRPr="00E50F42" w:rsidRDefault="009149C2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4A7CA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посещение музея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0578" w:rsidRPr="00E50F42" w:rsidRDefault="007B6C64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муниципальных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 xml:space="preserve"> музеев, использующих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>технологии с  ведением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547E84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</w:t>
            </w:r>
            <w:r w:rsidR="00E37E69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я подпрограммы составляет 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  <w:r w:rsidR="004B7A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09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71C0" w:rsidRPr="00547E84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71C0" w:rsidRPr="00547E8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8D0578" w:rsidRPr="00547E84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249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D0578" w:rsidRPr="00547E84" w:rsidRDefault="002102E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D0578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E869D0">
              <w:rPr>
                <w:rFonts w:ascii="Times New Roman" w:hAnsi="Times New Roman" w:cs="Times New Roman"/>
                <w:sz w:val="28"/>
                <w:szCs w:val="28"/>
              </w:rPr>
              <w:t xml:space="preserve"> 2498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8D0578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D0578" w:rsidRPr="00547E84" w:rsidRDefault="00547E84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E8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D0578" w:rsidRPr="00547E84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2102EC">
              <w:rPr>
                <w:rFonts w:ascii="Times New Roman" w:hAnsi="Times New Roman" w:cs="Times New Roman"/>
                <w:sz w:val="28"/>
                <w:szCs w:val="28"/>
              </w:rPr>
              <w:t xml:space="preserve"> 2498,1</w:t>
            </w:r>
            <w:r w:rsidR="008D0578" w:rsidRPr="00547E8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5802" w:rsidRPr="00547E84" w:rsidRDefault="00C65802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65802" w:rsidRPr="00547E84" w:rsidRDefault="00C65802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средства бюджета Тульской области -</w:t>
            </w:r>
            <w:r w:rsidR="002102EC">
              <w:rPr>
                <w:rFonts w:ascii="Times New Roman" w:hAnsi="Times New Roman"/>
                <w:sz w:val="28"/>
                <w:szCs w:val="28"/>
              </w:rPr>
              <w:t>1467,3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65802" w:rsidRPr="00547E84" w:rsidRDefault="00547E84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</w:t>
            </w:r>
            <w:r w:rsidR="002102EC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>год-4</w:t>
            </w:r>
            <w:r w:rsidR="002102EC">
              <w:rPr>
                <w:rFonts w:ascii="Times New Roman" w:hAnsi="Times New Roman"/>
                <w:sz w:val="28"/>
                <w:szCs w:val="28"/>
              </w:rPr>
              <w:t xml:space="preserve">89,1 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тыс. руб.                      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02EC">
              <w:rPr>
                <w:rFonts w:ascii="Times New Roman" w:hAnsi="Times New Roman"/>
                <w:sz w:val="28"/>
                <w:szCs w:val="28"/>
              </w:rPr>
              <w:t xml:space="preserve">                  2017 год-489,1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C65802" w:rsidRPr="00547E84" w:rsidRDefault="002102EC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sz w:val="28"/>
                <w:szCs w:val="28"/>
              </w:rPr>
              <w:t>489,1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C65802" w:rsidRPr="00547E84" w:rsidRDefault="00C65802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2102EC">
              <w:rPr>
                <w:rFonts w:ascii="Times New Roman" w:hAnsi="Times New Roman"/>
                <w:sz w:val="28"/>
                <w:szCs w:val="28"/>
              </w:rPr>
              <w:t>602</w:t>
            </w:r>
            <w:r w:rsidR="004A7CA6">
              <w:rPr>
                <w:rFonts w:ascii="Times New Roman" w:hAnsi="Times New Roman"/>
                <w:sz w:val="28"/>
                <w:szCs w:val="28"/>
              </w:rPr>
              <w:t>4</w:t>
            </w:r>
            <w:r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65802" w:rsidRPr="00547E84" w:rsidRDefault="00547E84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201</w:t>
            </w:r>
            <w:r w:rsidR="002102EC">
              <w:rPr>
                <w:rFonts w:ascii="Times New Roman" w:hAnsi="Times New Roman"/>
                <w:sz w:val="28"/>
                <w:szCs w:val="28"/>
              </w:rPr>
              <w:t>6</w:t>
            </w:r>
            <w:r w:rsidR="00F16D21" w:rsidRPr="00547E84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2102EC">
              <w:rPr>
                <w:rFonts w:ascii="Times New Roman" w:hAnsi="Times New Roman"/>
                <w:sz w:val="28"/>
                <w:szCs w:val="28"/>
              </w:rPr>
              <w:t>200</w:t>
            </w:r>
            <w:r w:rsidR="004A7CA6">
              <w:rPr>
                <w:rFonts w:ascii="Times New Roman" w:hAnsi="Times New Roman"/>
                <w:sz w:val="28"/>
                <w:szCs w:val="28"/>
              </w:rPr>
              <w:t>6</w:t>
            </w:r>
            <w:r w:rsidR="002102EC">
              <w:rPr>
                <w:rFonts w:ascii="Times New Roman" w:hAnsi="Times New Roman"/>
                <w:sz w:val="28"/>
                <w:szCs w:val="28"/>
              </w:rPr>
              <w:t>,0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 руб.                       </w:t>
            </w:r>
            <w:r w:rsidR="002102EC">
              <w:rPr>
                <w:rFonts w:ascii="Times New Roman" w:hAnsi="Times New Roman"/>
                <w:sz w:val="28"/>
                <w:szCs w:val="28"/>
              </w:rPr>
              <w:t xml:space="preserve">                  2017 год-2009,0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8D0578" w:rsidRPr="00547E84" w:rsidRDefault="002102E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год-2009,0</w:t>
            </w:r>
            <w:r w:rsidR="00C65802" w:rsidRPr="00547E8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D0578" w:rsidRPr="00E50F42" w:rsidTr="00A10A8D">
        <w:trPr>
          <w:trHeight w:val="2863"/>
        </w:trPr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Активизация ин</w:t>
            </w:r>
            <w:r w:rsidR="00BE197F">
              <w:rPr>
                <w:rFonts w:ascii="Times New Roman" w:hAnsi="Times New Roman" w:cs="Times New Roman"/>
                <w:sz w:val="28"/>
                <w:szCs w:val="28"/>
              </w:rPr>
              <w:t>формационной деятельности музея;</w:t>
            </w:r>
          </w:p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Расширение информационн</w:t>
            </w:r>
            <w:r w:rsidR="00BE197F">
              <w:rPr>
                <w:rFonts w:ascii="Times New Roman" w:hAnsi="Times New Roman" w:cs="Times New Roman"/>
                <w:sz w:val="28"/>
                <w:szCs w:val="28"/>
              </w:rPr>
              <w:t>о - коммуникационных технологий;</w:t>
            </w:r>
          </w:p>
          <w:p w:rsidR="008D0578" w:rsidRPr="00E50F42" w:rsidRDefault="00BE197F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посетителей;</w:t>
            </w:r>
          </w:p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Пополнен</w:t>
            </w:r>
            <w:r w:rsidR="00BE197F">
              <w:rPr>
                <w:rFonts w:ascii="Times New Roman" w:hAnsi="Times New Roman" w:cs="Times New Roman"/>
                <w:sz w:val="28"/>
                <w:szCs w:val="28"/>
              </w:rPr>
              <w:t>ие музейного  фонда экспонатами;</w:t>
            </w:r>
          </w:p>
          <w:p w:rsidR="008D0578" w:rsidRPr="00E50F42" w:rsidRDefault="008D0578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</w:p>
        </w:tc>
      </w:tr>
    </w:tbl>
    <w:p w:rsidR="00A10A8D" w:rsidRPr="00E50F42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A8D" w:rsidRPr="00E50F42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0C" w:rsidRPr="00E50F42" w:rsidRDefault="00A10A8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1.</w:t>
      </w:r>
      <w:r w:rsidR="0075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F42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0F4D0C" w:rsidRPr="00E50F42">
        <w:rPr>
          <w:rFonts w:ascii="Times New Roman" w:hAnsi="Times New Roman" w:cs="Times New Roman"/>
          <w:b/>
          <w:sz w:val="28"/>
          <w:szCs w:val="28"/>
        </w:rPr>
        <w:t xml:space="preserve">сферы реализации </w:t>
      </w:r>
    </w:p>
    <w:p w:rsidR="00A10A8D" w:rsidRDefault="00752956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F4D0C" w:rsidRPr="00E50F42">
        <w:rPr>
          <w:rFonts w:ascii="Times New Roman" w:hAnsi="Times New Roman" w:cs="Times New Roman"/>
          <w:b/>
          <w:sz w:val="28"/>
          <w:szCs w:val="28"/>
        </w:rPr>
        <w:t>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52956" w:rsidRPr="00E50F42" w:rsidRDefault="00752956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8D" w:rsidRPr="00E50F42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A10A8D" w:rsidRPr="00E50F42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1 музей.</w:t>
      </w:r>
    </w:p>
    <w:p w:rsidR="00A10A8D" w:rsidRPr="00E50F42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Веневский район обладает богатым культурно – историческим наследием. Вместе с тем существует ряд проблем, которые сдерживают дальнейшее развитие отрасли</w:t>
      </w:r>
    </w:p>
    <w:p w:rsidR="00A10A8D" w:rsidRPr="00E50F42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Острой для музея являются проблемы связанные с капитальным ремонтом здания музея, приобретением специального экспозиционно-выставочного оборудования, мебели, светового  оборудования, компьютерной и множительной техники.</w:t>
      </w:r>
    </w:p>
    <w:p w:rsidR="00A10A8D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Показатели деятельности учреждений культуры Веневского района</w:t>
      </w:r>
    </w:p>
    <w:p w:rsidR="009950D0" w:rsidRPr="00E50F42" w:rsidRDefault="009950D0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134"/>
        <w:gridCol w:w="1134"/>
      </w:tblGrid>
      <w:tr w:rsidR="00A10A8D" w:rsidRPr="00E50F42" w:rsidTr="00A10A8D">
        <w:tc>
          <w:tcPr>
            <w:tcW w:w="5353" w:type="dxa"/>
          </w:tcPr>
          <w:p w:rsidR="00A10A8D" w:rsidRPr="00E50F42" w:rsidRDefault="00A10A8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A10A8D" w:rsidRPr="00E50F42" w:rsidRDefault="00547E84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4A7CA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4A7C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выставок и экспозиций</w:t>
            </w:r>
          </w:p>
        </w:tc>
        <w:tc>
          <w:tcPr>
            <w:tcW w:w="1418" w:type="dxa"/>
          </w:tcPr>
          <w:p w:rsidR="00A10A8D" w:rsidRPr="00E50F42" w:rsidRDefault="0075295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</w:tcPr>
          <w:p w:rsidR="00A10A8D" w:rsidRPr="00E50F42" w:rsidRDefault="0075295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</w:tcPr>
          <w:p w:rsidR="00A10A8D" w:rsidRPr="00E50F42" w:rsidRDefault="0075295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Число предметов основного фонда</w:t>
            </w:r>
          </w:p>
        </w:tc>
        <w:tc>
          <w:tcPr>
            <w:tcW w:w="1418" w:type="dxa"/>
          </w:tcPr>
          <w:p w:rsidR="00A10A8D" w:rsidRPr="00E50F42" w:rsidRDefault="00E6064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1134" w:type="dxa"/>
          </w:tcPr>
          <w:p w:rsidR="00A10A8D" w:rsidRPr="00E50F42" w:rsidRDefault="00E6064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1134" w:type="dxa"/>
          </w:tcPr>
          <w:p w:rsidR="00A10A8D" w:rsidRPr="00E50F42" w:rsidRDefault="00E6064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8395</w:t>
            </w:r>
          </w:p>
        </w:tc>
      </w:tr>
    </w:tbl>
    <w:p w:rsidR="00752956" w:rsidRDefault="00752956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0D0" w:rsidRDefault="009950D0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B5C" w:rsidRDefault="000F4D0C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2.</w:t>
      </w:r>
      <w:r w:rsidR="0075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D32">
        <w:rPr>
          <w:rFonts w:ascii="Times New Roman" w:hAnsi="Times New Roman" w:cs="Times New Roman"/>
          <w:b/>
          <w:sz w:val="28"/>
          <w:szCs w:val="28"/>
        </w:rPr>
        <w:t xml:space="preserve">Цели, </w:t>
      </w:r>
      <w:r w:rsidRPr="00E50F42">
        <w:rPr>
          <w:rFonts w:ascii="Times New Roman" w:hAnsi="Times New Roman" w:cs="Times New Roman"/>
          <w:b/>
          <w:sz w:val="28"/>
          <w:szCs w:val="28"/>
        </w:rPr>
        <w:t>задачи и показатели</w:t>
      </w:r>
      <w:r w:rsidR="00995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F42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ожидаемые конечные результаты</w:t>
      </w:r>
      <w:r w:rsidR="00275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F42">
        <w:rPr>
          <w:rFonts w:ascii="Times New Roman" w:hAnsi="Times New Roman" w:cs="Times New Roman"/>
          <w:b/>
          <w:sz w:val="28"/>
          <w:szCs w:val="28"/>
        </w:rPr>
        <w:t>под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50F42">
        <w:rPr>
          <w:rFonts w:ascii="Times New Roman" w:hAnsi="Times New Roman" w:cs="Times New Roman"/>
          <w:b/>
          <w:sz w:val="28"/>
          <w:szCs w:val="28"/>
        </w:rPr>
        <w:t>, сроки и этапы реализации подпрограммы</w:t>
      </w:r>
    </w:p>
    <w:p w:rsidR="002B2B5C" w:rsidRDefault="002B2B5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Pr="00E50F42" w:rsidRDefault="002B2B5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lastRenderedPageBreak/>
        <w:t>-сохранение и развитие культурного потенциала и культурного наследия Веневского района Тульской области;</w:t>
      </w:r>
    </w:p>
    <w:p w:rsidR="00A10A8D" w:rsidRDefault="002B2B5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музеем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B5C" w:rsidRPr="00E50F42" w:rsidRDefault="002B2B5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0929BE">
        <w:rPr>
          <w:rFonts w:ascii="Times New Roman" w:hAnsi="Times New Roman" w:cs="Times New Roman"/>
          <w:sz w:val="28"/>
          <w:szCs w:val="28"/>
        </w:rPr>
        <w:t>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Default="002B2B5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музейного дела;</w:t>
      </w:r>
    </w:p>
    <w:p w:rsidR="0050640B" w:rsidRDefault="002B2B5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музейного дела.</w:t>
      </w:r>
    </w:p>
    <w:p w:rsidR="00A0305B" w:rsidRPr="008F4006" w:rsidRDefault="00A0305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006">
        <w:rPr>
          <w:rFonts w:ascii="Times New Roman" w:hAnsi="Times New Roman" w:cs="Times New Roman"/>
          <w:sz w:val="28"/>
          <w:szCs w:val="28"/>
        </w:rPr>
        <w:t>Реализация  подпрограммы «Сохранение и развитие МУК</w:t>
      </w:r>
      <w:r w:rsidR="00E60646">
        <w:rPr>
          <w:rFonts w:ascii="Times New Roman" w:hAnsi="Times New Roman" w:cs="Times New Roman"/>
          <w:sz w:val="28"/>
          <w:szCs w:val="28"/>
        </w:rPr>
        <w:t xml:space="preserve"> «Веневский краеведческий музей»</w:t>
      </w:r>
      <w:r w:rsidRPr="008F4006">
        <w:rPr>
          <w:rFonts w:ascii="Times New Roman" w:hAnsi="Times New Roman" w:cs="Times New Roman"/>
          <w:sz w:val="28"/>
          <w:szCs w:val="28"/>
        </w:rPr>
        <w:t>» позволит:</w:t>
      </w:r>
    </w:p>
    <w:p w:rsidR="00A0305B" w:rsidRPr="00A0305B" w:rsidRDefault="00A0305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b/>
          <w:sz w:val="28"/>
          <w:szCs w:val="28"/>
        </w:rPr>
        <w:t>-</w:t>
      </w:r>
      <w:r w:rsidRPr="00A0305B">
        <w:rPr>
          <w:rFonts w:ascii="Times New Roman" w:hAnsi="Times New Roman" w:cs="Times New Roman"/>
          <w:sz w:val="28"/>
          <w:szCs w:val="28"/>
        </w:rPr>
        <w:t>увеличить число п</w:t>
      </w:r>
      <w:r w:rsidR="004A7CA6">
        <w:rPr>
          <w:rFonts w:ascii="Times New Roman" w:hAnsi="Times New Roman" w:cs="Times New Roman"/>
          <w:sz w:val="28"/>
          <w:szCs w:val="28"/>
        </w:rPr>
        <w:t xml:space="preserve">осещений музея </w:t>
      </w:r>
      <w:r w:rsidRPr="00A0305B">
        <w:rPr>
          <w:rFonts w:ascii="Times New Roman" w:hAnsi="Times New Roman" w:cs="Times New Roman"/>
          <w:sz w:val="28"/>
          <w:szCs w:val="28"/>
        </w:rPr>
        <w:t xml:space="preserve"> с  7</w:t>
      </w:r>
      <w:r w:rsidR="004A7CA6">
        <w:rPr>
          <w:rFonts w:ascii="Times New Roman" w:hAnsi="Times New Roman" w:cs="Times New Roman"/>
          <w:sz w:val="28"/>
          <w:szCs w:val="28"/>
        </w:rPr>
        <w:t>1</w:t>
      </w:r>
      <w:r w:rsidRPr="00A0305B">
        <w:rPr>
          <w:rFonts w:ascii="Times New Roman" w:hAnsi="Times New Roman" w:cs="Times New Roman"/>
          <w:sz w:val="28"/>
          <w:szCs w:val="28"/>
        </w:rPr>
        <w:t xml:space="preserve">00 </w:t>
      </w:r>
      <w:r w:rsidR="004A7CA6">
        <w:rPr>
          <w:rFonts w:ascii="Times New Roman" w:hAnsi="Times New Roman" w:cs="Times New Roman"/>
          <w:sz w:val="28"/>
          <w:szCs w:val="28"/>
        </w:rPr>
        <w:t>до  77</w:t>
      </w:r>
      <w:r w:rsidRPr="00A0305B">
        <w:rPr>
          <w:rFonts w:ascii="Times New Roman" w:hAnsi="Times New Roman" w:cs="Times New Roman"/>
          <w:sz w:val="28"/>
          <w:szCs w:val="28"/>
        </w:rPr>
        <w:t>00;</w:t>
      </w:r>
    </w:p>
    <w:p w:rsidR="00A0305B" w:rsidRPr="00A0305B" w:rsidRDefault="00A0305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 xml:space="preserve">-увеличить число основного музейного фонда с  </w:t>
      </w:r>
      <w:r w:rsidR="00E60646">
        <w:rPr>
          <w:rFonts w:ascii="Times New Roman" w:hAnsi="Times New Roman" w:cs="Times New Roman"/>
          <w:sz w:val="28"/>
          <w:szCs w:val="28"/>
        </w:rPr>
        <w:t>66</w:t>
      </w:r>
      <w:r w:rsidRPr="00A0305B">
        <w:rPr>
          <w:rFonts w:ascii="Times New Roman" w:hAnsi="Times New Roman" w:cs="Times New Roman"/>
          <w:sz w:val="28"/>
          <w:szCs w:val="28"/>
        </w:rPr>
        <w:t>2</w:t>
      </w:r>
      <w:r w:rsidR="00E60646">
        <w:rPr>
          <w:rFonts w:ascii="Times New Roman" w:hAnsi="Times New Roman" w:cs="Times New Roman"/>
          <w:sz w:val="28"/>
          <w:szCs w:val="28"/>
        </w:rPr>
        <w:t>8   до 8395</w:t>
      </w:r>
      <w:r w:rsidRPr="00A0305B">
        <w:rPr>
          <w:rFonts w:ascii="Times New Roman" w:hAnsi="Times New Roman" w:cs="Times New Roman"/>
          <w:sz w:val="28"/>
          <w:szCs w:val="28"/>
        </w:rPr>
        <w:t>;</w:t>
      </w:r>
    </w:p>
    <w:p w:rsidR="00A0305B" w:rsidRPr="00A0305B" w:rsidRDefault="00A0305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число экскурсий с 153  до 180;</w:t>
      </w:r>
    </w:p>
    <w:p w:rsidR="003D32BE" w:rsidRDefault="00A0305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в музее,   использование информационных систем учета и ведения каталогов в электронном виде, до 100 % процентов.</w:t>
      </w:r>
    </w:p>
    <w:p w:rsidR="003D32BE" w:rsidRPr="00E92CB8" w:rsidRDefault="003D32BE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3D32BE" w:rsidRPr="00E92CB8" w:rsidRDefault="003D32BE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3D32BE" w:rsidRPr="00E92CB8" w:rsidRDefault="003D32BE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3D32BE" w:rsidRPr="00E92CB8" w:rsidRDefault="003D32BE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3D32BE" w:rsidRPr="00E92CB8" w:rsidRDefault="003D32BE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3D32BE" w:rsidRDefault="003D32BE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F4D0C" w:rsidRDefault="000F4D0C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0F4D0C" w:rsidRPr="0035218F" w:rsidRDefault="000F4D0C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A24BC8" w:rsidRPr="00E92CB8" w:rsidRDefault="00A24BC8" w:rsidP="00865BD1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A24BC8" w:rsidRPr="00103344" w:rsidTr="00861235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865BD1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24BC8" w:rsidRPr="00103344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103344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A24BC8" w:rsidRPr="00E92CB8" w:rsidTr="00861235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60646">
              <w:rPr>
                <w:rFonts w:ascii="Times New Roman" w:hAnsi="Times New Roman"/>
                <w:sz w:val="28"/>
                <w:szCs w:val="28"/>
              </w:rPr>
              <w:t>4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E6064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547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BC8" w:rsidRPr="00E92CB8">
              <w:rPr>
                <w:rFonts w:ascii="Times New Roman" w:hAnsi="Times New Roman"/>
                <w:sz w:val="28"/>
                <w:szCs w:val="28"/>
              </w:rPr>
              <w:t>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606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606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E606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4BC8" w:rsidRPr="00E92CB8" w:rsidTr="00861235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Сохранение и развитие </w:t>
            </w:r>
            <w:r w:rsidR="00352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учреждения культуры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>«Веневский кра</w:t>
            </w:r>
            <w:r w:rsidR="00E60646">
              <w:rPr>
                <w:rFonts w:ascii="Times New Roman" w:hAnsi="Times New Roman" w:cs="Times New Roman"/>
                <w:b/>
                <w:sz w:val="28"/>
                <w:szCs w:val="28"/>
              </w:rPr>
              <w:t>еведческий музей»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музея на 1 тыс. человек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пос.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  <w:r w:rsidR="004A7CA6">
              <w:rPr>
                <w:rFonts w:ascii="Times New Roman" w:hAnsi="Times New Roman"/>
                <w:sz w:val="28"/>
                <w:szCs w:val="28"/>
              </w:rPr>
              <w:t>4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E60646" w:rsidP="004A7CA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A7CA6">
              <w:rPr>
                <w:rFonts w:ascii="Times New Roman" w:hAnsi="Times New Roman"/>
                <w:sz w:val="28"/>
                <w:szCs w:val="28"/>
              </w:rPr>
              <w:t>5</w:t>
            </w:r>
            <w:r w:rsidR="000529AB"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E60646" w:rsidP="004A7CA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A7CA6">
              <w:rPr>
                <w:rFonts w:ascii="Times New Roman" w:hAnsi="Times New Roman"/>
                <w:sz w:val="28"/>
                <w:szCs w:val="28"/>
              </w:rPr>
              <w:t>6</w:t>
            </w:r>
            <w:r w:rsidR="000529AB"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4A7CA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  <w:r w:rsidR="004A7CA6">
              <w:rPr>
                <w:rFonts w:ascii="Times New Roman" w:hAnsi="Times New Roman"/>
                <w:sz w:val="28"/>
                <w:szCs w:val="28"/>
              </w:rPr>
              <w:t>7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CD2A88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использую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 w:rsidR="00275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с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A24BC8" w:rsidRDefault="00A24BC8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BC8" w:rsidRPr="0039566D" w:rsidRDefault="000529A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="00A24BC8" w:rsidRPr="0039566D">
        <w:rPr>
          <w:rFonts w:ascii="Times New Roman" w:hAnsi="Times New Roman" w:cs="Times New Roman"/>
          <w:sz w:val="28"/>
          <w:szCs w:val="28"/>
        </w:rPr>
        <w:t>рограм</w:t>
      </w:r>
      <w:r w:rsidR="00A24BC8">
        <w:rPr>
          <w:rFonts w:ascii="Times New Roman" w:hAnsi="Times New Roman" w:cs="Times New Roman"/>
          <w:sz w:val="28"/>
          <w:szCs w:val="28"/>
        </w:rPr>
        <w:t>ма реализуется в один этап: 201</w:t>
      </w:r>
      <w:r w:rsidR="00E60646">
        <w:rPr>
          <w:rFonts w:ascii="Times New Roman" w:hAnsi="Times New Roman" w:cs="Times New Roman"/>
          <w:sz w:val="28"/>
          <w:szCs w:val="28"/>
        </w:rPr>
        <w:t>6</w:t>
      </w:r>
      <w:r w:rsidR="00A24BC8" w:rsidRPr="0039566D">
        <w:rPr>
          <w:rFonts w:ascii="Times New Roman" w:hAnsi="Times New Roman" w:cs="Times New Roman"/>
          <w:sz w:val="28"/>
          <w:szCs w:val="28"/>
        </w:rPr>
        <w:t>-201</w:t>
      </w:r>
      <w:r w:rsidR="00E60646">
        <w:rPr>
          <w:rFonts w:ascii="Times New Roman" w:hAnsi="Times New Roman" w:cs="Times New Roman"/>
          <w:sz w:val="28"/>
          <w:szCs w:val="28"/>
        </w:rPr>
        <w:t xml:space="preserve">8 </w:t>
      </w:r>
      <w:r w:rsidR="00A24BC8" w:rsidRPr="0039566D">
        <w:rPr>
          <w:rFonts w:ascii="Times New Roman" w:hAnsi="Times New Roman" w:cs="Times New Roman"/>
          <w:sz w:val="28"/>
          <w:szCs w:val="28"/>
        </w:rPr>
        <w:t>годы</w:t>
      </w:r>
      <w:r w:rsidR="00A24BC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4"/>
      </w:tblGrid>
      <w:tr w:rsidR="00C51780" w:rsidRPr="00E92CB8" w:rsidTr="00C51780">
        <w:trPr>
          <w:trHeight w:val="400"/>
        </w:trPr>
        <w:tc>
          <w:tcPr>
            <w:tcW w:w="9754" w:type="dxa"/>
            <w:shd w:val="clear" w:color="auto" w:fill="auto"/>
          </w:tcPr>
          <w:p w:rsidR="0042372E" w:rsidRDefault="0042372E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Объем финансирования подпрограммы</w:t>
            </w:r>
          </w:p>
          <w:p w:rsidR="0042372E" w:rsidRDefault="0042372E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72E" w:rsidRDefault="0042372E" w:rsidP="00865BD1">
            <w:pPr>
              <w:pStyle w:val="ConsPlusNormal"/>
              <w:spacing w:line="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осуществляется за счет средств областного и местного бюджетов.</w:t>
            </w:r>
          </w:p>
          <w:p w:rsidR="0042372E" w:rsidRDefault="0042372E" w:rsidP="00865BD1">
            <w:pPr>
              <w:tabs>
                <w:tab w:val="left" w:pos="70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 в ценах каждого года) 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741"/>
              <w:gridCol w:w="1235"/>
              <w:gridCol w:w="1448"/>
              <w:gridCol w:w="1447"/>
              <w:gridCol w:w="1513"/>
            </w:tblGrid>
            <w:tr w:rsidR="0042372E" w:rsidTr="00861235">
              <w:tc>
                <w:tcPr>
                  <w:tcW w:w="37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44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годам</w:t>
                  </w:r>
                </w:p>
              </w:tc>
            </w:tr>
            <w:tr w:rsidR="0042372E" w:rsidTr="00861235">
              <w:tc>
                <w:tcPr>
                  <w:tcW w:w="37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5BD1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5BD1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 w:rsidR="00E6064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 w:rsidR="00E6064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</w:t>
                  </w:r>
                  <w:r w:rsidR="00E6064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865BD1" w:rsidRDefault="00215C7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865BD1" w:rsidP="004A7CA6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749</w:t>
                  </w:r>
                  <w:r w:rsidR="004A7C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547E84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4A7C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495</w:t>
                  </w:r>
                  <w:r w:rsidR="00865BD1"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,1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547E84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865BD1"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498,1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865BD1" w:rsidRDefault="00547E84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865BD1"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498,1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865BD1" w:rsidRDefault="00215C7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865BD1" w:rsidRDefault="00215C7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участникам и источникам финансирования подпрограммы: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865BD1" w:rsidRDefault="00215C7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5BD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sz w:val="26"/>
                      <w:szCs w:val="26"/>
                    </w:rPr>
                    <w:t>Отдел по культуре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4A7CA6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7491</w:t>
                  </w:r>
                  <w:r w:rsidR="00865BD1"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4A7CA6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2495</w:t>
                  </w:r>
                  <w:r w:rsidR="00865BD1"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,1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2498,1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2498,1</w:t>
                  </w:r>
                </w:p>
              </w:tc>
            </w:tr>
            <w:tr w:rsidR="00865BD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5BD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sz w:val="26"/>
                      <w:szCs w:val="26"/>
                    </w:rPr>
                    <w:t>средства областного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1467,3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489,1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489,1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489,1</w:t>
                  </w:r>
                </w:p>
              </w:tc>
            </w:tr>
            <w:tr w:rsidR="00865BD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65BD1">
                    <w:rPr>
                      <w:rFonts w:ascii="Times New Roman" w:hAnsi="Times New Roman"/>
                      <w:sz w:val="26"/>
                      <w:szCs w:val="26"/>
                    </w:rPr>
                    <w:t>средства местного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4A7CA6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6024</w:t>
                  </w:r>
                  <w:r w:rsidR="00865BD1" w:rsidRPr="00865BD1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4A7CA6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  <w:r w:rsidR="004A7CA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2009,0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865BD1" w:rsidRPr="00865BD1" w:rsidRDefault="00865BD1" w:rsidP="00865BD1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BD1">
                    <w:rPr>
                      <w:rFonts w:ascii="Times New Roman" w:hAnsi="Times New Roman"/>
                      <w:sz w:val="28"/>
                      <w:szCs w:val="28"/>
                    </w:rPr>
                    <w:t>2009,0</w:t>
                  </w:r>
                </w:p>
              </w:tc>
            </w:tr>
          </w:tbl>
          <w:p w:rsidR="00C51780" w:rsidRPr="00E92CB8" w:rsidRDefault="00C51780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10A8D" w:rsidRPr="00E60646" w:rsidRDefault="00A10A8D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  <w:highlight w:val="yellow"/>
        </w:rPr>
      </w:pPr>
    </w:p>
    <w:p w:rsidR="003D32BE" w:rsidRPr="00E60646" w:rsidRDefault="00C51780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60646">
        <w:rPr>
          <w:rFonts w:ascii="Times New Roman" w:hAnsi="Times New Roman"/>
          <w:b/>
          <w:sz w:val="28"/>
          <w:szCs w:val="28"/>
        </w:rPr>
        <w:t xml:space="preserve">4.Механизм реализации подпрограммы </w:t>
      </w:r>
    </w:p>
    <w:p w:rsidR="00CD735A" w:rsidRPr="003D32BE" w:rsidRDefault="00CD735A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352789" w:rsidRPr="003D32BE" w:rsidRDefault="00E649BF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</w:t>
      </w:r>
      <w:r w:rsidR="00352789" w:rsidRPr="003D32BE">
        <w:rPr>
          <w:rFonts w:ascii="Times New Roman" w:hAnsi="Times New Roman"/>
          <w:sz w:val="28"/>
          <w:szCs w:val="28"/>
        </w:rPr>
        <w:t xml:space="preserve">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352789"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они является исполнителем</w:t>
      </w:r>
      <w:r w:rsidR="00352789" w:rsidRPr="003D32BE">
        <w:rPr>
          <w:rFonts w:ascii="Times New Roman" w:hAnsi="Times New Roman"/>
          <w:sz w:val="28"/>
          <w:szCs w:val="28"/>
        </w:rPr>
        <w:t>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организует работу по размещению </w:t>
      </w:r>
      <w:r w:rsidR="007B6C64">
        <w:rPr>
          <w:rFonts w:ascii="Times New Roman" w:hAnsi="Times New Roman"/>
          <w:sz w:val="28"/>
          <w:szCs w:val="28"/>
        </w:rPr>
        <w:t>муниципального заказа по програ</w:t>
      </w:r>
      <w:r w:rsidRPr="003D32BE">
        <w:rPr>
          <w:rFonts w:ascii="Times New Roman" w:hAnsi="Times New Roman"/>
          <w:sz w:val="28"/>
          <w:szCs w:val="28"/>
        </w:rPr>
        <w:t>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разрабатывает в пределах своих полномочий локальные акты, необходимые для реализации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</w:t>
      </w:r>
      <w:r w:rsidR="00E649BF">
        <w:rPr>
          <w:rFonts w:ascii="Times New Roman" w:hAnsi="Times New Roman"/>
          <w:sz w:val="28"/>
          <w:szCs w:val="28"/>
        </w:rPr>
        <w:t>ствуе</w:t>
      </w:r>
      <w:r w:rsidRPr="003D32BE">
        <w:rPr>
          <w:rFonts w:ascii="Times New Roman" w:hAnsi="Times New Roman"/>
          <w:sz w:val="28"/>
          <w:szCs w:val="28"/>
        </w:rPr>
        <w:t xml:space="preserve">т в организации экспертных проверок  хода  реализации отдельных </w:t>
      </w:r>
      <w:r w:rsidR="00865BD1">
        <w:rPr>
          <w:rFonts w:ascii="Times New Roman" w:hAnsi="Times New Roman"/>
          <w:sz w:val="28"/>
          <w:szCs w:val="28"/>
        </w:rPr>
        <w:t xml:space="preserve"> </w:t>
      </w:r>
      <w:r w:rsidRPr="003D32BE">
        <w:rPr>
          <w:rFonts w:ascii="Times New Roman" w:hAnsi="Times New Roman"/>
          <w:sz w:val="28"/>
          <w:szCs w:val="28"/>
        </w:rPr>
        <w:t>мероприятий</w:t>
      </w:r>
      <w:r w:rsidR="00865BD1">
        <w:rPr>
          <w:rFonts w:ascii="Times New Roman" w:hAnsi="Times New Roman"/>
          <w:sz w:val="28"/>
          <w:szCs w:val="28"/>
        </w:rPr>
        <w:t xml:space="preserve"> </w:t>
      </w:r>
      <w:r w:rsidRPr="003D32BE">
        <w:rPr>
          <w:rFonts w:ascii="Times New Roman" w:hAnsi="Times New Roman"/>
          <w:sz w:val="28"/>
          <w:szCs w:val="28"/>
        </w:rPr>
        <w:t xml:space="preserve"> подпрограммы;</w:t>
      </w:r>
    </w:p>
    <w:p w:rsidR="00352789" w:rsidRPr="003D32BE" w:rsidRDefault="00352789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352789" w:rsidRPr="003D32BE" w:rsidRDefault="00E649BF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352789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352789" w:rsidRPr="0042372E" w:rsidRDefault="00352789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865BD1" w:rsidRDefault="00865BD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10A8D" w:rsidRPr="008F4006" w:rsidRDefault="00A10A8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t xml:space="preserve">5. Перечень </w:t>
      </w:r>
      <w:r w:rsidR="00352789" w:rsidRPr="008F4006">
        <w:rPr>
          <w:rFonts w:ascii="Times New Roman" w:hAnsi="Times New Roman"/>
          <w:b/>
          <w:sz w:val="28"/>
          <w:szCs w:val="28"/>
        </w:rPr>
        <w:t>мероприятий подпрограммы</w:t>
      </w:r>
    </w:p>
    <w:p w:rsidR="00A10A8D" w:rsidRPr="008F4006" w:rsidRDefault="008F4006" w:rsidP="00865BD1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8F4006">
        <w:rPr>
          <w:rFonts w:ascii="Times New Roman" w:hAnsi="Times New Roman"/>
          <w:sz w:val="28"/>
          <w:szCs w:val="28"/>
        </w:rPr>
        <w:tab/>
      </w:r>
    </w:p>
    <w:p w:rsidR="00A10A8D" w:rsidRPr="008F4006" w:rsidRDefault="006A28F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="00A10A8D" w:rsidRPr="008F4006">
        <w:rPr>
          <w:rFonts w:ascii="Times New Roman" w:hAnsi="Times New Roman"/>
          <w:sz w:val="28"/>
          <w:szCs w:val="28"/>
        </w:rPr>
        <w:t xml:space="preserve">рограмма «Сохранение и развитие </w:t>
      </w:r>
      <w:r>
        <w:rPr>
          <w:rFonts w:ascii="Times New Roman" w:hAnsi="Times New Roman"/>
          <w:sz w:val="28"/>
          <w:szCs w:val="28"/>
        </w:rPr>
        <w:t>муниципального учреждения культуры</w:t>
      </w:r>
      <w:r w:rsidR="00865BD1">
        <w:rPr>
          <w:rFonts w:ascii="Times New Roman" w:hAnsi="Times New Roman"/>
          <w:sz w:val="28"/>
          <w:szCs w:val="28"/>
        </w:rPr>
        <w:t xml:space="preserve"> «Веневский краеведческий музей»</w:t>
      </w:r>
      <w:r w:rsidR="00A10A8D" w:rsidRPr="008F4006">
        <w:rPr>
          <w:rFonts w:ascii="Times New Roman" w:hAnsi="Times New Roman"/>
          <w:sz w:val="28"/>
          <w:szCs w:val="28"/>
        </w:rPr>
        <w:t xml:space="preserve">» </w:t>
      </w:r>
      <w:r w:rsidR="00D201CC">
        <w:rPr>
          <w:rFonts w:ascii="Times New Roman" w:hAnsi="Times New Roman"/>
          <w:sz w:val="28"/>
          <w:szCs w:val="28"/>
        </w:rPr>
        <w:t>включает в</w:t>
      </w:r>
      <w:r w:rsidR="00C76877">
        <w:rPr>
          <w:rFonts w:ascii="Times New Roman" w:hAnsi="Times New Roman"/>
          <w:sz w:val="28"/>
          <w:szCs w:val="28"/>
        </w:rPr>
        <w:t xml:space="preserve"> себя мероприятия, направлен</w:t>
      </w:r>
      <w:r w:rsidR="00D201CC">
        <w:rPr>
          <w:rFonts w:ascii="Times New Roman" w:hAnsi="Times New Roman"/>
          <w:sz w:val="28"/>
          <w:szCs w:val="28"/>
        </w:rPr>
        <w:t>ные</w:t>
      </w:r>
      <w:r w:rsidR="00A10A8D" w:rsidRPr="008F4006">
        <w:rPr>
          <w:rFonts w:ascii="Times New Roman" w:hAnsi="Times New Roman"/>
          <w:sz w:val="28"/>
          <w:szCs w:val="28"/>
        </w:rPr>
        <w:t xml:space="preserve"> на сохранение, изучение и публичное представление культурных ценностей хранившихся в Веневском краеведческом музее, а также предусматривает мероприятия по пополнению музейного фонда, обеспечению для его доступности и популяризации.</w:t>
      </w:r>
    </w:p>
    <w:p w:rsidR="00A10A8D" w:rsidRDefault="00A10A8D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highlight w:val="yellow"/>
        </w:rPr>
      </w:pPr>
    </w:p>
    <w:p w:rsidR="00E747EF" w:rsidRDefault="00E747E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highlight w:val="yellow"/>
        </w:rPr>
      </w:pPr>
    </w:p>
    <w:p w:rsidR="00E747EF" w:rsidRDefault="00E747E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highlight w:val="yellow"/>
        </w:rPr>
      </w:pPr>
    </w:p>
    <w:p w:rsidR="009D786F" w:rsidRDefault="009D786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highlight w:val="yellow"/>
        </w:rPr>
        <w:sectPr w:rsidR="009D786F" w:rsidSect="003070A0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660538" w:rsidRPr="00AD40BF" w:rsidRDefault="00660538" w:rsidP="00865BD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660538" w:rsidRPr="00AD40B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AD40BF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660538" w:rsidRPr="00AD40B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AD40BF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0538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660538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547E84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0538" w:rsidRPr="00AD40B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0538"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660538" w:rsidRDefault="00660538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AD40BF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AD40BF" w:rsidRDefault="004A7CA6" w:rsidP="00865BD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6009</w:t>
            </w:r>
            <w:r w:rsidR="00865B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Pr="00AD40BF" w:rsidRDefault="00865BD1" w:rsidP="004A7CA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A7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2004,0</w:t>
            </w:r>
          </w:p>
          <w:p w:rsidR="00865BD1" w:rsidRPr="00AD40BF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Default="00660538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Pr="00AD40BF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2004,0</w:t>
            </w:r>
          </w:p>
        </w:tc>
      </w:tr>
      <w:tr w:rsidR="00F84F05" w:rsidRPr="00AD40BF" w:rsidTr="006F5145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660538" w:rsidRDefault="00F84F05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Pr="00AD40BF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Pr="00AD40BF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Pr="00AD40BF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Default="00F84F0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BD1" w:rsidRPr="00AD40BF" w:rsidRDefault="00865B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84F05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 w:rsidR="00E747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ными полномочиями по предоставлению мер соци</w:t>
            </w:r>
            <w:r w:rsidR="00865B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7E8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65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660538" w:rsidRDefault="00F84F05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865BD1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1467,3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865BD1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865BD1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AD40BF" w:rsidRDefault="00865BD1" w:rsidP="00865BD1">
            <w:pPr>
              <w:pStyle w:val="a4"/>
              <w:snapToGrid w:val="0"/>
              <w:spacing w:after="0" w:line="0" w:lineRule="atLeast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489,1</w:t>
            </w:r>
          </w:p>
        </w:tc>
      </w:tr>
      <w:tr w:rsidR="00F84F05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4F05" w:rsidRDefault="00F84F05" w:rsidP="00865BD1">
            <w:pPr>
              <w:pStyle w:val="a6"/>
              <w:snapToGrid w:val="0"/>
              <w:spacing w:line="0" w:lineRule="atLeast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4A7CA6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7491</w:t>
            </w:r>
            <w:r w:rsidR="00865BD1">
              <w:rPr>
                <w:sz w:val="28"/>
                <w:szCs w:val="28"/>
              </w:rPr>
              <w:t>,3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4A7CA6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2495</w:t>
            </w:r>
            <w:r w:rsidR="00865BD1">
              <w:rPr>
                <w:sz w:val="28"/>
                <w:szCs w:val="28"/>
              </w:rPr>
              <w:t>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865BD1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Default="00865BD1" w:rsidP="00865BD1">
            <w:pPr>
              <w:pStyle w:val="a4"/>
              <w:snapToGrid w:val="0"/>
              <w:spacing w:after="0" w:line="0" w:lineRule="atLeast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2498,1</w:t>
            </w:r>
          </w:p>
        </w:tc>
      </w:tr>
    </w:tbl>
    <w:p w:rsidR="00E747EF" w:rsidRPr="00660538" w:rsidRDefault="00E747E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747EF" w:rsidRDefault="00E747E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highlight w:val="yellow"/>
        </w:rPr>
      </w:pPr>
    </w:p>
    <w:p w:rsidR="009D786F" w:rsidRDefault="009D786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highlight w:val="yellow"/>
        </w:rPr>
        <w:sectPr w:rsidR="009D786F" w:rsidSect="009D786F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352789" w:rsidRPr="00865BD1" w:rsidRDefault="004D14DF" w:rsidP="00865BD1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</w:t>
      </w:r>
      <w:r w:rsidR="00352789" w:rsidRPr="00396EA7">
        <w:rPr>
          <w:rFonts w:ascii="Times New Roman" w:hAnsi="Times New Roman" w:cs="Times New Roman"/>
          <w:b/>
          <w:color w:val="000000"/>
          <w:sz w:val="28"/>
          <w:szCs w:val="28"/>
        </w:rPr>
        <w:t>программа 3. «</w:t>
      </w:r>
      <w:r w:rsidR="00352789" w:rsidRPr="00396EA7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  <w:r w:rsidR="00352789" w:rsidRPr="00396EA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747EF" w:rsidRDefault="00E747EF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8D" w:rsidRPr="00E747EF" w:rsidRDefault="00E747EF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77A6" w:rsidRPr="00396EA7" w:rsidTr="00616CB9">
        <w:tc>
          <w:tcPr>
            <w:tcW w:w="4785" w:type="dxa"/>
          </w:tcPr>
          <w:p w:rsidR="00EA77A6" w:rsidRPr="00396EA7" w:rsidRDefault="00396EA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EA77A6" w:rsidRPr="00396EA7">
              <w:rPr>
                <w:rFonts w:ascii="Times New Roman" w:eastAsia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4785" w:type="dxa"/>
          </w:tcPr>
          <w:p w:rsidR="00EA77A6" w:rsidRPr="00396EA7" w:rsidRDefault="00EA77A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3.  Цель программы</w:t>
            </w:r>
          </w:p>
        </w:tc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учреждениями культуры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4. Задачи программы</w:t>
            </w:r>
          </w:p>
        </w:tc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дарований;</w:t>
            </w:r>
          </w:p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-создание условий для доступа населения к услугам учреждений культуры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-Популяризация лучших традиц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ий отечественного киноискусства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0479CC" w:rsidRDefault="000479CC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</w:t>
            </w:r>
            <w:r w:rsidR="00542A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(оказание услуг) муници</w:t>
            </w:r>
            <w:r w:rsidR="00542A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учреждений культуры;</w:t>
            </w:r>
          </w:p>
          <w:p w:rsidR="000479CC" w:rsidRDefault="000479CC" w:rsidP="00865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236A2E" w:rsidRDefault="000479C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районных праздников и фестивалей народного творчества;</w:t>
            </w:r>
          </w:p>
          <w:p w:rsidR="000479CC" w:rsidRPr="00396EA7" w:rsidRDefault="000479C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фестиваля н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ародного творчества «12 Ключей»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оличество конкурсов, фестивалей, праздников, выставок декоративно- прикладного искусства;</w:t>
            </w:r>
          </w:p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населения, участвующего   в  культурно- досуговых мероприятиях, проводимых муниципальными учреждениями культуры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7. Этапы и сроки реализации подпрограммы</w:t>
            </w:r>
          </w:p>
        </w:tc>
        <w:tc>
          <w:tcPr>
            <w:tcW w:w="4785" w:type="dxa"/>
          </w:tcPr>
          <w:p w:rsidR="00236A2E" w:rsidRPr="00396EA7" w:rsidRDefault="00236A2E" w:rsidP="00542AE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Подпрограмма реализуется в один этап: 201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DF0F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8. Объемы бюджетных ассигнований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785" w:type="dxa"/>
          </w:tcPr>
          <w:p w:rsidR="00236A2E" w:rsidRPr="003F60B1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подпрограммы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D6ACD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составляет: 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A2383">
              <w:rPr>
                <w:rFonts w:ascii="Times New Roman" w:eastAsia="Times New Roman" w:hAnsi="Times New Roman"/>
                <w:sz w:val="28"/>
                <w:szCs w:val="28"/>
              </w:rPr>
              <w:t>6090</w:t>
            </w:r>
            <w:r w:rsidR="00513322">
              <w:rPr>
                <w:rFonts w:ascii="Times New Roman" w:eastAsia="Times New Roman" w:hAnsi="Times New Roman"/>
                <w:sz w:val="28"/>
                <w:szCs w:val="28"/>
              </w:rPr>
              <w:t>8,8</w:t>
            </w:r>
            <w:r w:rsidR="003F60B1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из них</w:t>
            </w:r>
          </w:p>
          <w:p w:rsidR="00236A2E" w:rsidRPr="003F60B1" w:rsidRDefault="00542AE5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  <w:r w:rsidR="00BD6ACD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г. – </w:t>
            </w:r>
            <w:r w:rsidR="00EA2383">
              <w:rPr>
                <w:rFonts w:ascii="Times New Roman" w:eastAsia="Times New Roman" w:hAnsi="Times New Roman"/>
                <w:sz w:val="28"/>
                <w:szCs w:val="28"/>
              </w:rPr>
              <w:t>20713</w:t>
            </w:r>
            <w:r w:rsidR="001716FF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236A2E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36A2E" w:rsidRPr="003F60B1" w:rsidRDefault="003F60B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236A2E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г. – 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20097,9</w:t>
            </w:r>
            <w:r w:rsidR="00236A2E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</w:t>
            </w:r>
          </w:p>
          <w:p w:rsidR="00236A2E" w:rsidRPr="003F60B1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542AE5">
              <w:rPr>
                <w:rFonts w:ascii="Times New Roman" w:eastAsia="Times New Roman" w:hAnsi="Times New Roman"/>
                <w:sz w:val="28"/>
                <w:szCs w:val="28"/>
              </w:rPr>
              <w:t>8 г. – 20097,9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91304" w:rsidRDefault="00291304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F60B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E412C" w:rsidRDefault="009950D0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47E84">
              <w:rPr>
                <w:rFonts w:ascii="Times New Roman" w:hAnsi="Times New Roman"/>
                <w:sz w:val="28"/>
                <w:szCs w:val="28"/>
              </w:rPr>
              <w:t>средства бюджета Тульской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4520,1 тыс. руб.</w:t>
            </w:r>
          </w:p>
          <w:p w:rsidR="009950D0" w:rsidRPr="003F60B1" w:rsidRDefault="009950D0" w:rsidP="009950D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г. – 1506,7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9950D0" w:rsidRPr="003F60B1" w:rsidRDefault="009950D0" w:rsidP="009950D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г. – 1506,7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</w:t>
            </w:r>
          </w:p>
          <w:p w:rsidR="00FE412C" w:rsidRDefault="009950D0" w:rsidP="009950D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г. – 1506,7</w:t>
            </w:r>
            <w:r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91304" w:rsidRPr="003F60B1" w:rsidRDefault="00291304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F60B1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EA2383">
              <w:rPr>
                <w:rFonts w:ascii="Times New Roman" w:hAnsi="Times New Roman"/>
                <w:sz w:val="28"/>
                <w:szCs w:val="28"/>
              </w:rPr>
              <w:t>5638</w:t>
            </w:r>
            <w:r w:rsidR="00E0783D">
              <w:rPr>
                <w:rFonts w:ascii="Times New Roman" w:hAnsi="Times New Roman"/>
                <w:sz w:val="28"/>
                <w:szCs w:val="28"/>
              </w:rPr>
              <w:t>8,7</w:t>
            </w:r>
            <w:r w:rsidRPr="003F60B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3F60B1" w:rsidRPr="003F60B1" w:rsidRDefault="00EA238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г. – 1920</w:t>
            </w:r>
            <w:r w:rsidR="00E0783D">
              <w:rPr>
                <w:rFonts w:ascii="Times New Roman" w:eastAsia="Times New Roman" w:hAnsi="Times New Roman"/>
                <w:sz w:val="28"/>
                <w:szCs w:val="28"/>
              </w:rPr>
              <w:t>6,3</w:t>
            </w:r>
            <w:r w:rsidR="003F60B1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3F60B1" w:rsidRPr="003F60B1" w:rsidRDefault="009950D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 г. – 18591,2</w:t>
            </w:r>
            <w:r w:rsidR="003F60B1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 </w:t>
            </w:r>
          </w:p>
          <w:p w:rsidR="00291304" w:rsidRPr="003F60B1" w:rsidRDefault="009950D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г. – 18591,2</w:t>
            </w:r>
            <w:r w:rsidR="003F60B1" w:rsidRPr="003F60B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 Ожидаемые результаты реализации подпрограммы</w:t>
            </w:r>
          </w:p>
        </w:tc>
        <w:tc>
          <w:tcPr>
            <w:tcW w:w="4785" w:type="dxa"/>
          </w:tcPr>
          <w:p w:rsidR="00236A2E" w:rsidRPr="00484307" w:rsidRDefault="00236A2E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Улучшение качества проводимых мероприятий</w:t>
            </w:r>
            <w:r w:rsidR="009950D0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36A2E" w:rsidRPr="00484307" w:rsidRDefault="009950D0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Увеличения посещаемости</w:t>
            </w:r>
          </w:p>
        </w:tc>
      </w:tr>
    </w:tbl>
    <w:p w:rsidR="00EA77A6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744575" w:rsidRDefault="0074457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201CC" w:rsidRPr="0042372E" w:rsidRDefault="00D201CC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EA77A6" w:rsidRPr="00F47919" w:rsidRDefault="00EA77A6" w:rsidP="00865BD1">
      <w:pPr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7919">
        <w:rPr>
          <w:rFonts w:ascii="Times New Roman" w:eastAsia="Times New Roman" w:hAnsi="Times New Roman"/>
          <w:b/>
          <w:sz w:val="28"/>
          <w:szCs w:val="28"/>
        </w:rPr>
        <w:t>Характеристика сферы реализации</w:t>
      </w:r>
      <w:r w:rsidR="0050492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47919" w:rsidRPr="00F47919">
        <w:rPr>
          <w:rFonts w:ascii="Times New Roman" w:eastAsia="Times New Roman" w:hAnsi="Times New Roman"/>
          <w:b/>
          <w:sz w:val="28"/>
          <w:szCs w:val="28"/>
        </w:rPr>
        <w:t>подпро</w:t>
      </w:r>
      <w:r w:rsidRPr="00F47919">
        <w:rPr>
          <w:rFonts w:ascii="Times New Roman" w:eastAsia="Times New Roman" w:hAnsi="Times New Roman"/>
          <w:b/>
          <w:sz w:val="28"/>
          <w:szCs w:val="28"/>
        </w:rPr>
        <w:t>граммы</w:t>
      </w:r>
    </w:p>
    <w:p w:rsidR="00EA77A6" w:rsidRPr="00F47919" w:rsidRDefault="00EA77A6" w:rsidP="00865BD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81245" w:rsidRPr="00E92CB8" w:rsidRDefault="00823A95" w:rsidP="0098124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Межпоселенческий культурно-</w:t>
      </w:r>
      <w:r w:rsidR="00EA77A6" w:rsidRPr="00F47919">
        <w:rPr>
          <w:rFonts w:ascii="Times New Roman" w:hAnsi="Times New Roman"/>
          <w:sz w:val="28"/>
          <w:szCs w:val="28"/>
        </w:rPr>
        <w:t>до</w:t>
      </w:r>
      <w:r w:rsidR="00D50574">
        <w:rPr>
          <w:rFonts w:ascii="Times New Roman" w:hAnsi="Times New Roman"/>
          <w:sz w:val="28"/>
          <w:szCs w:val="28"/>
        </w:rPr>
        <w:t>суговый центр включает в себя 17</w:t>
      </w:r>
      <w:r w:rsidR="00EA77A6" w:rsidRPr="00F47919">
        <w:rPr>
          <w:rFonts w:ascii="Times New Roman" w:hAnsi="Times New Roman"/>
          <w:sz w:val="28"/>
          <w:szCs w:val="28"/>
        </w:rPr>
        <w:t xml:space="preserve"> клубных </w:t>
      </w:r>
      <w:r w:rsidR="009950D0">
        <w:rPr>
          <w:rFonts w:ascii="Times New Roman" w:hAnsi="Times New Roman"/>
          <w:sz w:val="28"/>
          <w:szCs w:val="28"/>
        </w:rPr>
        <w:t>формирований</w:t>
      </w:r>
      <w:r w:rsidR="00EA77A6" w:rsidRPr="00F47919">
        <w:rPr>
          <w:rFonts w:ascii="Times New Roman" w:hAnsi="Times New Roman"/>
          <w:sz w:val="28"/>
          <w:szCs w:val="28"/>
        </w:rPr>
        <w:t xml:space="preserve">, </w:t>
      </w:r>
      <w:r w:rsidR="00981245">
        <w:rPr>
          <w:rFonts w:ascii="Times New Roman" w:hAnsi="Times New Roman" w:cs="Times New Roman"/>
          <w:sz w:val="28"/>
          <w:szCs w:val="28"/>
        </w:rPr>
        <w:t xml:space="preserve">1 ПКиО  им. Д.Т. </w:t>
      </w:r>
      <w:r w:rsidR="00981245" w:rsidRPr="00E92CB8">
        <w:rPr>
          <w:rFonts w:ascii="Times New Roman" w:hAnsi="Times New Roman" w:cs="Times New Roman"/>
          <w:sz w:val="28"/>
          <w:szCs w:val="28"/>
        </w:rPr>
        <w:t>Стихарева</w:t>
      </w:r>
      <w:r w:rsidR="00981245">
        <w:rPr>
          <w:rFonts w:ascii="Times New Roman" w:hAnsi="Times New Roman" w:cs="Times New Roman"/>
          <w:sz w:val="28"/>
          <w:szCs w:val="28"/>
        </w:rPr>
        <w:t>, кинотеатр «</w:t>
      </w:r>
      <w:r w:rsidR="00981245" w:rsidRPr="003051D0">
        <w:rPr>
          <w:rFonts w:ascii="Times New Roman" w:hAnsi="Times New Roman" w:cs="Times New Roman"/>
          <w:sz w:val="28"/>
          <w:szCs w:val="28"/>
        </w:rPr>
        <w:t xml:space="preserve">3 </w:t>
      </w:r>
      <w:r w:rsidR="0098124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81245">
        <w:rPr>
          <w:rFonts w:ascii="Times New Roman" w:hAnsi="Times New Roman" w:cs="Times New Roman"/>
          <w:sz w:val="28"/>
          <w:szCs w:val="28"/>
        </w:rPr>
        <w:t>».</w:t>
      </w:r>
    </w:p>
    <w:p w:rsidR="00EA77A6" w:rsidRPr="00F47919" w:rsidRDefault="00EA77A6" w:rsidP="00865BD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Острой для культуры являются проблемы связанные с капитальным ремонтом учреждений культуры, приобретением музыкальных инструментов, технических средств, специально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EA77A6" w:rsidRPr="00F47919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EA77A6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981245" w:rsidRPr="00F47919" w:rsidRDefault="0098124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A77A6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Показатели деятельности учреждений культуры Веневского района</w:t>
      </w:r>
    </w:p>
    <w:p w:rsidR="00981245" w:rsidRPr="00F47919" w:rsidRDefault="0098124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EA77A6" w:rsidRPr="00F47919" w:rsidTr="00616CB9">
        <w:tc>
          <w:tcPr>
            <w:tcW w:w="5353" w:type="dxa"/>
          </w:tcPr>
          <w:p w:rsidR="00EA77A6" w:rsidRPr="00F47919" w:rsidRDefault="00EA77A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EA77A6" w:rsidRPr="00F47919" w:rsidRDefault="00981245" w:rsidP="009812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2012</w:t>
            </w:r>
            <w:r w:rsidR="00DF0F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A77A6"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EA77A6" w:rsidRPr="00F47919" w:rsidRDefault="00EA77A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98124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DF0F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EA77A6" w:rsidRPr="00F47919" w:rsidRDefault="00EA77A6" w:rsidP="0098124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98124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DF0F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EA77A6" w:rsidRPr="00F47919" w:rsidTr="00616CB9">
        <w:tc>
          <w:tcPr>
            <w:tcW w:w="5353" w:type="dxa"/>
          </w:tcPr>
          <w:p w:rsidR="00EA77A6" w:rsidRPr="00F47919" w:rsidRDefault="00EA77A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8" w:type="dxa"/>
          </w:tcPr>
          <w:p w:rsidR="00EA77A6" w:rsidRPr="00F47919" w:rsidRDefault="00981245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EA77A6" w:rsidRPr="00F47919" w:rsidRDefault="00981245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A77A6" w:rsidRPr="00F47919" w:rsidRDefault="00981245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981245" w:rsidRPr="00F47919" w:rsidTr="00616CB9">
        <w:tc>
          <w:tcPr>
            <w:tcW w:w="5353" w:type="dxa"/>
          </w:tcPr>
          <w:p w:rsidR="00981245" w:rsidRPr="00F47919" w:rsidRDefault="00981245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  <w:r w:rsidR="005D578B">
              <w:rPr>
                <w:rFonts w:ascii="Times New Roman" w:eastAsia="Times New Roman" w:hAnsi="Times New Roman"/>
                <w:sz w:val="28"/>
                <w:szCs w:val="28"/>
              </w:rPr>
              <w:t>участников праздничных мероприятий (тыс. чел.)</w:t>
            </w:r>
          </w:p>
        </w:tc>
        <w:tc>
          <w:tcPr>
            <w:tcW w:w="1418" w:type="dxa"/>
          </w:tcPr>
          <w:p w:rsidR="00981245" w:rsidRDefault="005D578B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</w:tcPr>
          <w:p w:rsidR="00981245" w:rsidRDefault="005D578B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134" w:type="dxa"/>
          </w:tcPr>
          <w:p w:rsidR="00981245" w:rsidRDefault="005D578B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7,7</w:t>
            </w:r>
          </w:p>
        </w:tc>
      </w:tr>
    </w:tbl>
    <w:p w:rsidR="00981245" w:rsidRDefault="0098124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A77A6" w:rsidRDefault="0098124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F47919" w:rsidRPr="00F47919">
        <w:rPr>
          <w:rFonts w:ascii="Times New Roman" w:eastAsia="Times New Roman" w:hAnsi="Times New Roman"/>
          <w:sz w:val="28"/>
          <w:szCs w:val="28"/>
        </w:rPr>
        <w:t>Подп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 xml:space="preserve">рограмма «Развитие учреждений клубного типа» предусматривает дальнейшее планомерное и эффективное развитие учреждений культуры, </w:t>
      </w:r>
      <w:r w:rsidR="00EA77A6" w:rsidRPr="00F47919">
        <w:rPr>
          <w:rFonts w:ascii="Times New Roman" w:eastAsia="Times New Roman" w:hAnsi="Times New Roman"/>
          <w:sz w:val="28"/>
          <w:szCs w:val="28"/>
        </w:rPr>
        <w:lastRenderedPageBreak/>
        <w:t>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позитивное воздействие на духовное, культурное, моральное состояние общества.</w:t>
      </w:r>
    </w:p>
    <w:p w:rsidR="00744575" w:rsidRDefault="0074457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744575" w:rsidRDefault="00744575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A77A6" w:rsidRDefault="00EA77A6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b/>
          <w:sz w:val="28"/>
          <w:szCs w:val="28"/>
        </w:rPr>
        <w:t>2.</w:t>
      </w:r>
      <w:r w:rsidR="000B79F9" w:rsidRPr="003273FA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</w:t>
      </w:r>
      <w:r w:rsidR="005D5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9F9" w:rsidRPr="003273FA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ожидаемые конечные результаты подпрограммы, сроки и этапы реализации подпрограммы</w:t>
      </w:r>
    </w:p>
    <w:p w:rsidR="00823A95" w:rsidRPr="003273FA" w:rsidRDefault="00823A95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7919" w:rsidRPr="003273FA" w:rsidRDefault="00F47919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Цели подпрограммы:</w:t>
      </w:r>
    </w:p>
    <w:p w:rsidR="009D1554" w:rsidRPr="003273FA" w:rsidRDefault="00784EDE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охранение и развитие культурного потенциала и культурного наследия Веневского района Тульской области;</w:t>
      </w:r>
    </w:p>
    <w:p w:rsidR="00EA77A6" w:rsidRPr="003273FA" w:rsidRDefault="00784EDE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о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беспечение потребностей населения района в услугах, предоставляемых учреждениями культуры</w:t>
      </w:r>
    </w:p>
    <w:p w:rsidR="00F47919" w:rsidRPr="003273FA" w:rsidRDefault="0041131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Задачи подпрограммы:</w:t>
      </w:r>
    </w:p>
    <w:p w:rsidR="0041131B" w:rsidRPr="003273FA" w:rsidRDefault="0041131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системы художественного образования, поддержка молодых дарований;</w:t>
      </w:r>
    </w:p>
    <w:p w:rsidR="0041131B" w:rsidRPr="003273FA" w:rsidRDefault="0041131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традиционной народной культуры, промыслов и ремесел;</w:t>
      </w:r>
    </w:p>
    <w:p w:rsidR="0041131B" w:rsidRPr="003273FA" w:rsidRDefault="0041131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Создание условий для доступа населения к услугам учреждений культуры;</w:t>
      </w:r>
    </w:p>
    <w:p w:rsidR="00EA77A6" w:rsidRPr="003273FA" w:rsidRDefault="0041131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Популяризация лучших традиций отечественного киноискусства</w:t>
      </w:r>
    </w:p>
    <w:p w:rsidR="00EA77A6" w:rsidRPr="003273FA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Реализация  </w:t>
      </w:r>
      <w:r w:rsidR="00F100E9" w:rsidRPr="003273FA">
        <w:rPr>
          <w:rFonts w:ascii="Times New Roman" w:eastAsia="Times New Roman" w:hAnsi="Times New Roman"/>
          <w:sz w:val="28"/>
          <w:szCs w:val="28"/>
        </w:rPr>
        <w:t>под</w:t>
      </w:r>
      <w:r w:rsidRPr="003273FA">
        <w:rPr>
          <w:rFonts w:ascii="Times New Roman" w:eastAsia="Times New Roman" w:hAnsi="Times New Roman"/>
          <w:sz w:val="28"/>
          <w:szCs w:val="28"/>
        </w:rPr>
        <w:t>программы позволит:</w:t>
      </w:r>
    </w:p>
    <w:p w:rsidR="00EA77A6" w:rsidRPr="003273FA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-увеличить количество посещений</w:t>
      </w:r>
      <w:r w:rsidR="005D578B">
        <w:rPr>
          <w:rFonts w:ascii="Times New Roman" w:eastAsia="Times New Roman" w:hAnsi="Times New Roman"/>
          <w:sz w:val="28"/>
          <w:szCs w:val="28"/>
        </w:rPr>
        <w:t xml:space="preserve"> кино</w:t>
      </w:r>
      <w:r w:rsidR="00D50574">
        <w:rPr>
          <w:rFonts w:ascii="Times New Roman" w:eastAsia="Times New Roman" w:hAnsi="Times New Roman"/>
          <w:sz w:val="28"/>
          <w:szCs w:val="28"/>
        </w:rPr>
        <w:t>театра</w:t>
      </w:r>
      <w:r w:rsidR="005D578B">
        <w:rPr>
          <w:rFonts w:ascii="Times New Roman" w:eastAsia="Times New Roman" w:hAnsi="Times New Roman"/>
          <w:sz w:val="28"/>
          <w:szCs w:val="28"/>
        </w:rPr>
        <w:t xml:space="preserve">  с 7</w:t>
      </w:r>
      <w:r w:rsidR="000B79F9" w:rsidRPr="003273FA">
        <w:rPr>
          <w:rFonts w:ascii="Times New Roman" w:eastAsia="Times New Roman" w:hAnsi="Times New Roman"/>
          <w:sz w:val="28"/>
          <w:szCs w:val="28"/>
        </w:rPr>
        <w:t xml:space="preserve">   до   1</w:t>
      </w:r>
      <w:r w:rsidR="005D578B">
        <w:rPr>
          <w:rFonts w:ascii="Times New Roman" w:eastAsia="Times New Roman" w:hAnsi="Times New Roman"/>
          <w:sz w:val="28"/>
          <w:szCs w:val="28"/>
        </w:rPr>
        <w:t>2</w:t>
      </w:r>
      <w:r w:rsidR="000B79F9" w:rsidRPr="003273FA">
        <w:rPr>
          <w:rFonts w:ascii="Times New Roman" w:eastAsia="Times New Roman" w:hAnsi="Times New Roman"/>
          <w:sz w:val="28"/>
          <w:szCs w:val="28"/>
        </w:rPr>
        <w:t>;</w:t>
      </w:r>
    </w:p>
    <w:p w:rsidR="00EA77A6" w:rsidRPr="003273FA" w:rsidRDefault="00EA77A6" w:rsidP="00865BD1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проводить ежегодно не менее  20 районных праздников, конкурсов, фестивалей, выставок декоративно-прикладного искусства;</w:t>
      </w:r>
    </w:p>
    <w:p w:rsidR="00EA77A6" w:rsidRPr="003273FA" w:rsidRDefault="00EA77A6" w:rsidP="00865BD1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-количество мероприятий проводимых клубными учреждениями культуры МУК «М</w:t>
      </w:r>
      <w:r w:rsidR="00D50574">
        <w:rPr>
          <w:rFonts w:ascii="Times New Roman" w:eastAsia="Times New Roman" w:hAnsi="Times New Roman"/>
          <w:sz w:val="28"/>
          <w:szCs w:val="28"/>
        </w:rPr>
        <w:t>КДЦ» оставить на прежнем уровне;</w:t>
      </w:r>
    </w:p>
    <w:p w:rsidR="00EA77A6" w:rsidRPr="003273FA" w:rsidRDefault="00EA77A6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         -провести капитальные и текущие ремонты в  10 учреждениях культуры района.</w:t>
      </w:r>
    </w:p>
    <w:p w:rsidR="00694AC0" w:rsidRPr="00E92CB8" w:rsidRDefault="00694AC0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694AC0" w:rsidRPr="00E92CB8" w:rsidRDefault="00694AC0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694AC0" w:rsidRPr="00E92CB8" w:rsidRDefault="00694AC0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694AC0" w:rsidRPr="00E92CB8" w:rsidRDefault="00694AC0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</w:t>
      </w:r>
      <w:r w:rsidR="0074457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мероприятий;</w:t>
      </w:r>
    </w:p>
    <w:p w:rsidR="00694AC0" w:rsidRPr="00E92CB8" w:rsidRDefault="00694AC0" w:rsidP="00865BD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694AC0" w:rsidRPr="005D578B" w:rsidRDefault="00694AC0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6174" w:rsidRPr="005D578B" w:rsidRDefault="00F26174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D578B" w:rsidRDefault="005D578B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5D578B" w:rsidRDefault="005D578B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5D578B" w:rsidRDefault="005D578B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5D578B" w:rsidRDefault="005D578B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94AC0" w:rsidRDefault="00694AC0" w:rsidP="00865BD1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694AC0" w:rsidRPr="0035218F" w:rsidRDefault="00694AC0" w:rsidP="00865BD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694AC0" w:rsidRPr="00E92CB8" w:rsidRDefault="00694AC0" w:rsidP="00865BD1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  <w:gridCol w:w="792"/>
      </w:tblGrid>
      <w:tr w:rsidR="00694AC0" w:rsidRPr="00103344" w:rsidTr="001F1DD6">
        <w:trPr>
          <w:gridAfter w:val="1"/>
          <w:wAfter w:w="792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865BD1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694AC0" w:rsidRPr="00103344" w:rsidRDefault="00694AC0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103344" w:rsidRDefault="00694AC0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865BD1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5D578B">
              <w:rPr>
                <w:rFonts w:ascii="Times New Roman" w:hAnsi="Times New Roman"/>
                <w:sz w:val="28"/>
                <w:szCs w:val="28"/>
              </w:rPr>
              <w:t>4</w:t>
            </w:r>
            <w:r w:rsidRPr="00E92CB8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9B2F57" w:rsidP="005D578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D578B">
              <w:rPr>
                <w:rFonts w:ascii="Times New Roman" w:hAnsi="Times New Roman"/>
                <w:sz w:val="28"/>
                <w:szCs w:val="28"/>
              </w:rPr>
              <w:t>5</w:t>
            </w:r>
            <w:r w:rsidR="00694AC0" w:rsidRPr="00E92CB8">
              <w:rPr>
                <w:rFonts w:ascii="Times New Roman" w:hAnsi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D578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5D5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D578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5D57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</w:t>
            </w:r>
            <w:r w:rsidR="005D57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5D57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592E90" w:rsidRPr="003273FA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учреждений клубного типа</w:t>
            </w:r>
            <w:r w:rsidRPr="003273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823A95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F1DD6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фестивалей, праздников,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D5057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D5057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2" w:type="dxa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</w:t>
            </w:r>
            <w:r w:rsidR="009B2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ющего в культурно-досу</w:t>
            </w:r>
            <w:r w:rsidR="009B2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говых мероприятиях, про</w:t>
            </w:r>
            <w:r w:rsidR="009B2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водимых муниципальными учреждениями культуры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92" w:type="dxa"/>
          </w:tcPr>
          <w:p w:rsidR="001F1DD6" w:rsidRPr="00E92CB8" w:rsidRDefault="001F1DD6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AC0" w:rsidRDefault="00694AC0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AC0" w:rsidRPr="0039566D" w:rsidRDefault="00694AC0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Pr="0039566D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ма реализуется в один этап: 201</w:t>
      </w:r>
      <w:r w:rsidR="00532575">
        <w:rPr>
          <w:rFonts w:ascii="Times New Roman" w:hAnsi="Times New Roman" w:cs="Times New Roman"/>
          <w:sz w:val="28"/>
          <w:szCs w:val="28"/>
        </w:rPr>
        <w:t>6</w:t>
      </w:r>
      <w:r w:rsidRPr="0039566D">
        <w:rPr>
          <w:rFonts w:ascii="Times New Roman" w:hAnsi="Times New Roman" w:cs="Times New Roman"/>
          <w:sz w:val="28"/>
          <w:szCs w:val="28"/>
        </w:rPr>
        <w:t>-201</w:t>
      </w:r>
      <w:r w:rsidR="00532575">
        <w:rPr>
          <w:rFonts w:ascii="Times New Roman" w:hAnsi="Times New Roman" w:cs="Times New Roman"/>
          <w:sz w:val="28"/>
          <w:szCs w:val="28"/>
        </w:rPr>
        <w:t xml:space="preserve">8 </w:t>
      </w:r>
      <w:r w:rsidRPr="0039566D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7A6" w:rsidRDefault="00EA77A6" w:rsidP="00865BD1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F26174" w:rsidRPr="00F26174" w:rsidRDefault="00F26174" w:rsidP="00865BD1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B6CD1" w:rsidRDefault="007B6CD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</w:t>
      </w:r>
    </w:p>
    <w:p w:rsidR="007B6CD1" w:rsidRDefault="007B6CD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D1" w:rsidRDefault="007B6CD1" w:rsidP="00865BD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7B6CD1" w:rsidRDefault="007B6CD1" w:rsidP="00865BD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7B6CD1" w:rsidTr="00861235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7B6CD1" w:rsidTr="00861235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5BD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5BD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9B2F57" w:rsidP="002067B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2067B5">
              <w:rPr>
                <w:rFonts w:ascii="Times New Roman" w:hAnsi="Times New Roman"/>
                <w:sz w:val="28"/>
                <w:szCs w:val="28"/>
              </w:rPr>
              <w:t>6</w:t>
            </w:r>
            <w:r w:rsidR="007B6CD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2067B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2067B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2067B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2067B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30495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6090</w:t>
            </w:r>
            <w:r w:rsidR="00D50574">
              <w:rPr>
                <w:rFonts w:ascii="Times New Roman" w:hAnsi="Times New Roman"/>
                <w:b/>
                <w:sz w:val="28"/>
                <w:szCs w:val="28"/>
              </w:rPr>
              <w:t>8,8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504928" w:rsidP="00D5057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F8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30495D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D50574"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20097,9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20097,9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5BD1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C41098" w:rsidRDefault="007B6CD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F57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Default="009B2F57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F57" w:rsidRPr="00C41098" w:rsidRDefault="009B2F5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F57" w:rsidRPr="00C41098" w:rsidRDefault="009B2F5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F57" w:rsidRPr="00C41098" w:rsidRDefault="009B2F5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F57" w:rsidRPr="00C41098" w:rsidRDefault="009B2F5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F57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Default="009B2F57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4520,1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1506,7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F57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1506,7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F57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1506,7</w:t>
            </w:r>
          </w:p>
        </w:tc>
      </w:tr>
      <w:tr w:rsidR="003F60B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0B1" w:rsidRDefault="003F60B1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0B1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495D">
              <w:rPr>
                <w:rFonts w:ascii="Times New Roman" w:hAnsi="Times New Roman"/>
                <w:sz w:val="28"/>
                <w:szCs w:val="28"/>
              </w:rPr>
              <w:t>638</w:t>
            </w:r>
            <w:r w:rsidR="00D50574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0B1" w:rsidRPr="00C41098" w:rsidRDefault="0030495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1920</w:t>
            </w:r>
            <w:r w:rsidR="00D50574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0B1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18591,2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60B1" w:rsidRPr="00C41098" w:rsidRDefault="00341F85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18591,2</w:t>
            </w:r>
          </w:p>
        </w:tc>
      </w:tr>
    </w:tbl>
    <w:p w:rsidR="00744963" w:rsidRPr="00F26174" w:rsidRDefault="00744963" w:rsidP="00865BD1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44963" w:rsidRPr="00F26174" w:rsidRDefault="00744963" w:rsidP="00865BD1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E747EF" w:rsidRDefault="00887D00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32BE">
        <w:rPr>
          <w:rFonts w:ascii="Times New Roman" w:hAnsi="Times New Roman"/>
          <w:b/>
          <w:sz w:val="28"/>
          <w:szCs w:val="28"/>
        </w:rPr>
        <w:t xml:space="preserve">4. Механизм реализации подпрограммы </w:t>
      </w:r>
    </w:p>
    <w:p w:rsidR="00744963" w:rsidRDefault="00744963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- разрабатывает при необходимости проект постановления администрации муниципального образования Веневский район о внесении</w:t>
      </w:r>
      <w:r w:rsidR="00823A95">
        <w:rPr>
          <w:rFonts w:ascii="Times New Roman" w:hAnsi="Times New Roman"/>
          <w:sz w:val="28"/>
          <w:szCs w:val="28"/>
        </w:rPr>
        <w:t xml:space="preserve"> изменений в подпрограмму или 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 w:rsidR="00744963"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 w:rsidR="00744963"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87D00" w:rsidRPr="003D32BE" w:rsidRDefault="00887D00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87D00" w:rsidRPr="003D32BE" w:rsidRDefault="00744963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887D00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F26174" w:rsidRDefault="00F26174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32544" w:rsidRDefault="00A32544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097681" w:rsidRDefault="0009768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t>5. Перечень мероприятий подпрограммы</w:t>
      </w:r>
    </w:p>
    <w:p w:rsidR="00E747B7" w:rsidRDefault="00E747B7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201CC" w:rsidRDefault="00097681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Pr="008F4006">
        <w:rPr>
          <w:rFonts w:ascii="Times New Roman" w:hAnsi="Times New Roman"/>
          <w:sz w:val="28"/>
          <w:szCs w:val="28"/>
        </w:rPr>
        <w:t xml:space="preserve">рограмма </w:t>
      </w:r>
      <w:r w:rsidRPr="00097681">
        <w:rPr>
          <w:rFonts w:ascii="Times New Roman" w:hAnsi="Times New Roman"/>
          <w:bCs/>
          <w:sz w:val="28"/>
          <w:szCs w:val="28"/>
        </w:rPr>
        <w:t>«</w:t>
      </w:r>
      <w:r w:rsidRPr="00097681">
        <w:rPr>
          <w:rFonts w:ascii="Times New Roman" w:eastAsia="Times New Roman" w:hAnsi="Times New Roman"/>
          <w:sz w:val="28"/>
          <w:szCs w:val="28"/>
        </w:rPr>
        <w:t>Развитие учреждений клубного типа</w:t>
      </w:r>
      <w:r w:rsidRPr="00097681">
        <w:rPr>
          <w:rFonts w:ascii="Times New Roman" w:hAnsi="Times New Roman"/>
          <w:bCs/>
          <w:sz w:val="28"/>
          <w:szCs w:val="28"/>
        </w:rPr>
        <w:t>»</w:t>
      </w:r>
      <w:r w:rsidR="00341F85">
        <w:rPr>
          <w:rFonts w:ascii="Times New Roman" w:hAnsi="Times New Roman"/>
          <w:bCs/>
          <w:sz w:val="28"/>
          <w:szCs w:val="28"/>
        </w:rPr>
        <w:t xml:space="preserve"> </w:t>
      </w:r>
      <w:r w:rsidR="00D201CC">
        <w:rPr>
          <w:rFonts w:ascii="Times New Roman" w:hAnsi="Times New Roman"/>
          <w:sz w:val="28"/>
          <w:szCs w:val="28"/>
        </w:rPr>
        <w:t xml:space="preserve">включает в себя мероприятия, </w:t>
      </w:r>
      <w:r w:rsidR="00D201CC">
        <w:rPr>
          <w:rFonts w:ascii="Times New Roman" w:eastAsia="Times New Roman" w:hAnsi="Times New Roman"/>
          <w:sz w:val="28"/>
          <w:szCs w:val="28"/>
        </w:rPr>
        <w:t>направленные</w:t>
      </w:r>
      <w:r w:rsidR="00D201CC" w:rsidRPr="00D201CC">
        <w:rPr>
          <w:rFonts w:ascii="Times New Roman" w:eastAsia="Times New Roman" w:hAnsi="Times New Roman"/>
          <w:sz w:val="28"/>
          <w:szCs w:val="28"/>
        </w:rPr>
        <w:t xml:space="preserve"> на реализацию прав граждан получения доступных услуг, оказываемых учреждениями культуры муниципального образования Веневский район.</w:t>
      </w:r>
    </w:p>
    <w:p w:rsidR="00556722" w:rsidRDefault="00556722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  <w:sectPr w:rsidR="00556722" w:rsidSect="009D786F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D50574" w:rsidRPr="00AD40BF" w:rsidRDefault="00556722" w:rsidP="00D5057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556722" w:rsidRPr="00AD40B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1F85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 всего, </w:t>
            </w:r>
          </w:p>
          <w:p w:rsidR="00556722" w:rsidRPr="00AD40BF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556722" w:rsidRPr="00AD40B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341F8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41F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41F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341F8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41F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6722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7F09BA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09BA"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C72049" w:rsidP="00C7204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50763,1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9BA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AD40BF" w:rsidRDefault="00C72049" w:rsidP="00FE25AB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17353,1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09BA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AD40BF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16705,0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09BA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AD40BF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16705,0</w:t>
            </w:r>
          </w:p>
        </w:tc>
      </w:tr>
      <w:tr w:rsidR="00C35D17" w:rsidRPr="00AD40BF" w:rsidTr="00CC08BD">
        <w:trPr>
          <w:trHeight w:val="1576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7F09BA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09BA"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660538" w:rsidRDefault="00C35D17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5D17" w:rsidRPr="00AD40BF" w:rsidRDefault="007F09B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C35D17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Мероприятия по организации и проведению праздников и фестивалей народного творчества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7F09BA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09BA"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660538" w:rsidRDefault="00C35D17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7F09BA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72049">
              <w:rPr>
                <w:sz w:val="28"/>
                <w:szCs w:val="28"/>
              </w:rPr>
              <w:t>27,5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72049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7F09BA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5D17" w:rsidRPr="00AD40BF" w:rsidRDefault="007F09BA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953,5</w:t>
            </w:r>
          </w:p>
        </w:tc>
      </w:tr>
      <w:tr w:rsidR="00C35D17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 по организации и проведению фестиваля народного творчества  «12 ключей»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7F09BA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F09BA"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660538" w:rsidRDefault="00C35D17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Pr="00AD40BF" w:rsidRDefault="00C35D17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F0377D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2778,3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C35D17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5D17" w:rsidRDefault="00C35D17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5D17" w:rsidRDefault="00C35D17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</w:tr>
      <w:tr w:rsidR="000C49BC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C49BC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Pr="000C49BC" w:rsidRDefault="000C49BC" w:rsidP="00865BD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C49BC">
              <w:rPr>
                <w:rFonts w:ascii="Times New Roman" w:hAnsi="Times New Roman" w:cs="Times New Roman"/>
                <w:sz w:val="28"/>
                <w:szCs w:val="28"/>
              </w:rPr>
              <w:t>Мероприятия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Pr="00AD40BF" w:rsidRDefault="000C49BC" w:rsidP="00513B60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Pr="00660538" w:rsidRDefault="000C49BC" w:rsidP="00513B60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Pr="00AD40BF" w:rsidRDefault="000C49BC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C49BC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4520,1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C49BC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C49BC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9BC" w:rsidRDefault="000C49BC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1506,7</w:t>
            </w:r>
          </w:p>
        </w:tc>
      </w:tr>
      <w:tr w:rsidR="000C49BC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49BC" w:rsidRDefault="000C49BC" w:rsidP="00865BD1">
            <w:pPr>
              <w:pStyle w:val="a6"/>
              <w:snapToGrid w:val="0"/>
              <w:spacing w:line="0" w:lineRule="atLeast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C49BC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C72049" w:rsidP="00C72049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60908</w:t>
            </w:r>
            <w:r w:rsidR="00FE25AB">
              <w:rPr>
                <w:sz w:val="28"/>
                <w:szCs w:val="28"/>
              </w:rPr>
              <w:t>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C72049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2071</w:t>
            </w:r>
            <w:r w:rsidR="00FE25AB">
              <w:rPr>
                <w:sz w:val="28"/>
                <w:szCs w:val="28"/>
              </w:rPr>
              <w:t>3,0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9BC" w:rsidRDefault="000D38B0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20097,9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9BC" w:rsidRDefault="000D38B0" w:rsidP="00865BD1">
            <w:pPr>
              <w:pStyle w:val="a4"/>
              <w:snapToGrid w:val="0"/>
              <w:spacing w:after="0" w:line="0" w:lineRule="atLeast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20097,9</w:t>
            </w:r>
          </w:p>
        </w:tc>
      </w:tr>
    </w:tbl>
    <w:p w:rsidR="00F26174" w:rsidRDefault="00F2617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50574" w:rsidRDefault="00D5057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  <w:sectPr w:rsidR="00D50574" w:rsidSect="00556722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F55E32" w:rsidRDefault="00815D32" w:rsidP="00865BD1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5D32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4. «Обеспечение деятельности подведомственных</w:t>
      </w:r>
    </w:p>
    <w:p w:rsidR="00097681" w:rsidRPr="00815D32" w:rsidRDefault="000D38B0" w:rsidP="00865BD1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>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>отдела по культуре»</w:t>
      </w:r>
    </w:p>
    <w:p w:rsidR="00097681" w:rsidRPr="0042372E" w:rsidRDefault="00097681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23DBC" w:rsidRDefault="00423DBC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3533" w:rsidRPr="00403533" w:rsidTr="00403533">
        <w:trPr>
          <w:trHeight w:val="7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F7128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rPr>
          <w:trHeight w:val="3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660734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Муниципальное учреждение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образования;</w:t>
            </w:r>
          </w:p>
          <w:p w:rsidR="00403533" w:rsidRDefault="00026A6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бухгалтерс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учета в учреждениях культуры Веневского района, подведомствен</w:t>
            </w:r>
            <w:r w:rsidR="000D38B0">
              <w:rPr>
                <w:rFonts w:ascii="Times New Roman" w:eastAsia="Times New Roman" w:hAnsi="Times New Roman" w:cs="Times New Roman"/>
                <w:sz w:val="28"/>
                <w:szCs w:val="28"/>
              </w:rPr>
              <w:t>-ных о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тделу по культуре админист</w:t>
            </w:r>
            <w:r w:rsidR="000D38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 муниципальн</w:t>
            </w:r>
            <w:r w:rsidR="00212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образования Веневский район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высоком уровне</w:t>
            </w:r>
            <w:r w:rsidR="00C35D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35D17" w:rsidRPr="00403533" w:rsidRDefault="00C35D1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адлежаще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санитар</w:t>
            </w:r>
            <w:r w:rsidR="000D38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зданий и сооружений в учреждениях культуры Венев</w:t>
            </w:r>
            <w:r w:rsidR="000D38B0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района, подведомственных о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тделу по культуре администрации муници</w:t>
            </w:r>
            <w:r w:rsidR="000D38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образования Веневский район на высоком уровне</w:t>
            </w:r>
          </w:p>
        </w:tc>
      </w:tr>
      <w:tr w:rsidR="00403533" w:rsidRPr="00403533" w:rsidTr="000B4936">
        <w:trPr>
          <w:trHeight w:val="6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благоприятной культурной среды для воспитания и развития личности, формирования у жителей позитивных ценностных установок;</w:t>
            </w:r>
          </w:p>
          <w:p w:rsidR="00026A61" w:rsidRDefault="00026A6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культурного обслужи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населения с учетом культурных интересов и потреб-ностей различных социально-возрастных групп;</w:t>
            </w:r>
          </w:p>
          <w:p w:rsidR="00026A61" w:rsidRDefault="00026A6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условий для культу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рно-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творческой деятельности,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эстетичес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и художественного воспитания населения;</w:t>
            </w:r>
          </w:p>
          <w:p w:rsidR="00403533" w:rsidRDefault="00026A6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ведения бухгал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терского учета в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ниях куль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туры Веневского района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подведом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Отделу по культуре адми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нистрации муниципального обра</w:t>
            </w:r>
            <w:r w:rsidR="00E8017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 Веневский район, применяя передовые методы современных технологий в сфере бухгалтерского учета</w:t>
            </w:r>
            <w:r w:rsidR="0022701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80171" w:rsidRDefault="00E8017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уборки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помещений зданий и сооружений;</w:t>
            </w:r>
          </w:p>
          <w:p w:rsidR="00227016" w:rsidRPr="00403533" w:rsidRDefault="00E8017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охраны зданий и сооружений в учреждениях культуры Веневского района, подведомствен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Отделу по культуре админист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 муниципального образования Веневский район.</w:t>
            </w:r>
          </w:p>
        </w:tc>
      </w:tr>
      <w:tr w:rsidR="000B4936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6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Перечень основных мероприятий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7" w:rsidRDefault="00724D5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персоналу в целях обеспечения выполнения функций государственными (муници</w:t>
            </w:r>
            <w:r w:rsidR="00FF4B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пальными) органами, казенными учреждениями, органами управления внебюджетными фондами;</w:t>
            </w:r>
          </w:p>
          <w:p w:rsidR="000B4936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по оплате труда работников;</w:t>
            </w:r>
          </w:p>
          <w:p w:rsidR="000B4936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обеспечение функций работников;</w:t>
            </w:r>
          </w:p>
          <w:p w:rsidR="00FB0D4C" w:rsidRDefault="00FB0D4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Закупка товаров, работ и услуг для государственных (муниципальных нужд);</w:t>
            </w:r>
          </w:p>
          <w:p w:rsidR="00724D57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-Иные бюджетные ассигнования</w:t>
            </w:r>
            <w:r w:rsidR="00724D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4936" w:rsidRDefault="00724D57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-Мероприятия по укреплению материально-технической базы, техническое и технологическое оснащение муниципальной  центра</w:t>
            </w:r>
            <w:r w:rsidR="00FF4B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лизованной бухгалтерии</w:t>
            </w:r>
          </w:p>
        </w:tc>
      </w:tr>
      <w:tr w:rsidR="00403533" w:rsidRPr="00403533" w:rsidTr="00403533">
        <w:trPr>
          <w:trHeight w:val="16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оры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)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C" w:rsidRDefault="003F0CFC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</w:t>
            </w:r>
            <w:r w:rsidR="00FF4B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 w:rsidR="002F3C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-Своевременная сдача бухгалтерских,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статистических и экономических отчетов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предоставление п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бюджета учреждений отдела по культуре на следующий год и плановый период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403533" w:rsidP="00FF4B4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F4B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FF4B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352A7F" w:rsidRDefault="0040353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муниципальной</w:t>
            </w:r>
            <w:r w:rsidR="008F2370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составляет:</w:t>
            </w:r>
            <w:r w:rsidR="00FF4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2049">
              <w:rPr>
                <w:rFonts w:ascii="Times New Roman" w:eastAsia="Times New Roman" w:hAnsi="Times New Roman" w:cs="Times New Roman"/>
                <w:sz w:val="28"/>
                <w:szCs w:val="28"/>
              </w:rPr>
              <w:t>33626,5</w:t>
            </w: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="005F0571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403533" w:rsidRPr="00352A7F" w:rsidRDefault="0040353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403533" w:rsidRPr="00352A7F" w:rsidRDefault="00D36AA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854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 </w:t>
            </w:r>
            <w:r w:rsidR="00C72049">
              <w:rPr>
                <w:rFonts w:ascii="Times New Roman" w:eastAsia="Times New Roman" w:hAnsi="Times New Roman" w:cs="Times New Roman"/>
                <w:sz w:val="28"/>
                <w:szCs w:val="28"/>
              </w:rPr>
              <w:t>12132,1</w:t>
            </w:r>
            <w:r w:rsidR="006C7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403533" w:rsidRPr="00352A7F" w:rsidRDefault="0088544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586D9A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10747,2 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r w:rsidR="00403533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0571" w:rsidRPr="00352A7F" w:rsidRDefault="00885446" w:rsidP="00865B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3237BC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10747,2</w:t>
            </w:r>
            <w:r w:rsidR="005F0571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079D" w:rsidRPr="00352A7F" w:rsidRDefault="0024079D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52A7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4079D" w:rsidRPr="00352A7F" w:rsidRDefault="0024079D" w:rsidP="00865BD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52A7F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C72049">
              <w:rPr>
                <w:rFonts w:ascii="Times New Roman" w:hAnsi="Times New Roman"/>
                <w:sz w:val="28"/>
                <w:szCs w:val="28"/>
              </w:rPr>
              <w:t xml:space="preserve">33626,5 </w:t>
            </w:r>
            <w:r w:rsidRPr="00352A7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52A7F" w:rsidRPr="00352A7F" w:rsidRDefault="0088544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C72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г.- 12132,1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A7F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</w:t>
            </w:r>
          </w:p>
          <w:p w:rsidR="00352A7F" w:rsidRPr="00352A7F" w:rsidRDefault="0088544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352A7F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10747,2</w:t>
            </w:r>
            <w:r w:rsidR="00352A7F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24079D" w:rsidRPr="00352A7F" w:rsidRDefault="00885446" w:rsidP="008854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352A7F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10747,2</w:t>
            </w:r>
            <w:r w:rsidR="00352A7F" w:rsidRPr="00352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08" w:rsidRDefault="009743C4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Эффективная работа подведом-ственных учреждений культуры;</w:t>
            </w:r>
          </w:p>
          <w:p w:rsidR="009743C4" w:rsidRDefault="009743C4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культуры для жителей муниципального образования;</w:t>
            </w:r>
          </w:p>
          <w:p w:rsidR="009743C4" w:rsidRDefault="009743C4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пропаганда культурно-исторического наследия;</w:t>
            </w:r>
          </w:p>
          <w:p w:rsidR="00403533" w:rsidRDefault="00403533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бухгалтерского учета на высоком профессиональном уровне с обязательным применением новых передовых технологий в сфере бухгалтерского учета</w:t>
            </w:r>
            <w:r w:rsidR="009D238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D238B" w:rsidRDefault="009D238B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уровне;</w:t>
            </w:r>
          </w:p>
          <w:p w:rsidR="009D238B" w:rsidRPr="00403533" w:rsidRDefault="009D238B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Обеспечение чистоты и порядка</w:t>
            </w:r>
          </w:p>
        </w:tc>
      </w:tr>
    </w:tbl>
    <w:p w:rsidR="00403533" w:rsidRPr="00403533" w:rsidRDefault="00885446" w:rsidP="00885446">
      <w:pPr>
        <w:widowControl w:val="0"/>
        <w:tabs>
          <w:tab w:val="left" w:pos="5610"/>
        </w:tabs>
        <w:autoSpaceDE w:val="0"/>
        <w:autoSpaceDN w:val="0"/>
        <w:adjustRightInd w:val="0"/>
        <w:spacing w:after="0" w:line="0" w:lineRule="atLeas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3533" w:rsidRDefault="00403533" w:rsidP="00865BD1">
      <w:pPr>
        <w:widowControl w:val="0"/>
        <w:autoSpaceDE w:val="0"/>
        <w:autoSpaceDN w:val="0"/>
        <w:adjustRightInd w:val="0"/>
        <w:spacing w:after="0" w:line="0" w:lineRule="atLeast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3237BC" w:rsidP="00865BD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деятельности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</w:t>
      </w:r>
    </w:p>
    <w:p w:rsidR="00403533" w:rsidRPr="00403533" w:rsidRDefault="00403533" w:rsidP="00865BD1">
      <w:pPr>
        <w:autoSpaceDE w:val="0"/>
        <w:autoSpaceDN w:val="0"/>
        <w:adjustRightInd w:val="0"/>
        <w:spacing w:after="0" w:line="0" w:lineRule="atLeast"/>
        <w:ind w:left="136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5F" w:rsidRDefault="0037255F" w:rsidP="00865B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отделе по культуре администрации муниципального образо</w:t>
      </w:r>
      <w:r w:rsidR="00885446">
        <w:rPr>
          <w:rFonts w:ascii="Times New Roman" w:eastAsia="Times New Roman" w:hAnsi="Times New Roman" w:cs="Times New Roman"/>
          <w:sz w:val="28"/>
          <w:szCs w:val="28"/>
        </w:rPr>
        <w:t>вания Веневский район работают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88544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544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являются муниципальными служащими.</w:t>
      </w:r>
      <w:r w:rsidR="00885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 по культуре является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муниципального образования Веневский район для подведомственных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403533" w:rsidRDefault="00403533" w:rsidP="00865B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В МУ «Муниципальная специализиро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ванная бухгалтерии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 xml:space="preserve">» работает </w:t>
      </w:r>
      <w:r w:rsidR="006C7581">
        <w:rPr>
          <w:rFonts w:ascii="Times New Roman" w:eastAsia="Times New Roman" w:hAnsi="Times New Roman" w:cs="Times New Roman"/>
          <w:sz w:val="28"/>
          <w:szCs w:val="28"/>
        </w:rPr>
        <w:t>5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lastRenderedPageBreak/>
        <w:t>из них бухгалтерс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>ким учетом занимается 9</w:t>
      </w:r>
      <w:r w:rsidR="00586D9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бухгалтерской деятельности  применяются компьютерные программы: Парус, Кристи.</w:t>
      </w:r>
    </w:p>
    <w:p w:rsidR="009D238B" w:rsidRDefault="006C7581" w:rsidP="00865BD1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 xml:space="preserve"> человек обеспечивают охрану и санитарное состояний зданий и сооружений учреждений культуры .</w:t>
      </w:r>
    </w:p>
    <w:p w:rsidR="009D238B" w:rsidRDefault="009D238B" w:rsidP="00865BD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 «МСБ» обслуживает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УК «Мужпоселенческий культурно-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досуговый центр», МУК «Веневский краеведческий музей», МУК «Межпоселенческая централизованная библиотечная система», </w:t>
      </w:r>
      <w:r w:rsidR="00885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тдел по культуре администрации муниципального образования Веневский район. </w:t>
      </w:r>
    </w:p>
    <w:p w:rsidR="009D238B" w:rsidRDefault="009D238B" w:rsidP="00865BD1">
      <w:pPr>
        <w:autoSpaceDE w:val="0"/>
        <w:autoSpaceDN w:val="0"/>
        <w:adjustRightInd w:val="0"/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38B" w:rsidRPr="00403533" w:rsidRDefault="009D238B" w:rsidP="00865BD1">
      <w:pPr>
        <w:widowControl w:val="0"/>
        <w:autoSpaceDE w:val="0"/>
        <w:autoSpaceDN w:val="0"/>
        <w:adjustRightInd w:val="0"/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885446" w:rsidRDefault="0037255F" w:rsidP="00865BD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446">
        <w:rPr>
          <w:rFonts w:ascii="Times New Roman" w:eastAsia="Times New Roman" w:hAnsi="Times New Roman" w:cs="Times New Roman"/>
          <w:b/>
          <w:sz w:val="28"/>
          <w:szCs w:val="28"/>
        </w:rPr>
        <w:t>Цели,</w:t>
      </w:r>
      <w:r w:rsidR="00403533" w:rsidRPr="00885446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</w:t>
      </w:r>
      <w:r w:rsidRPr="00885446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показатели (индикаторы) достижения целей и решения задач, ожидаемые конечные результаты подпрограммы,  сроки и этапы развития подпрограммы </w:t>
      </w:r>
    </w:p>
    <w:p w:rsidR="0037255F" w:rsidRPr="00403533" w:rsidRDefault="0037255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Цели подпрограммы:</w:t>
      </w:r>
    </w:p>
    <w:p w:rsidR="00C63CA4" w:rsidRDefault="00C63CA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образования.</w:t>
      </w:r>
    </w:p>
    <w:p w:rsidR="00C63CA4" w:rsidRDefault="00C63CA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ведения бухгалтерского учета в учреждениях культуры Веневского района, подведомственных Отделу по культуре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Веневский район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на высоком уровне.</w:t>
      </w:r>
    </w:p>
    <w:p w:rsidR="009D238B" w:rsidRDefault="009D238B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Обеспечение н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>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55F" w:rsidRDefault="00C63CA4" w:rsidP="00865BD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C63CA4" w:rsidRDefault="00C63CA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C63CA4" w:rsidRDefault="00C63CA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C63CA4" w:rsidRDefault="00C63CA4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условий для культурно-творческой деятельности, эстетического и художественного воспитания населения;</w:t>
      </w:r>
    </w:p>
    <w:p w:rsidR="00C63CA4" w:rsidRDefault="00C63CA4" w:rsidP="00865B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Совершенствование ведения бухгалтерского учета в учрежде</w:t>
      </w:r>
      <w:r>
        <w:rPr>
          <w:rFonts w:ascii="Times New Roman" w:eastAsia="Times New Roman" w:hAnsi="Times New Roman" w:cs="Times New Roman"/>
          <w:sz w:val="28"/>
          <w:szCs w:val="28"/>
        </w:rPr>
        <w:t>ниях культуры Веневского района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. подведомственных Отделу по культуре администрации муниципального образования Веневский район, применяя передовые методы современных технологий в сфере бухгалтерского учета</w:t>
      </w:r>
      <w:r w:rsidR="009D23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38B" w:rsidRDefault="009D238B" w:rsidP="00865BD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Осуществление уборки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помещений зданий и сооружений;</w:t>
      </w:r>
    </w:p>
    <w:p w:rsidR="009D238B" w:rsidRDefault="009D238B" w:rsidP="00865BD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Обеспечение охраны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район.</w:t>
      </w:r>
    </w:p>
    <w:p w:rsidR="00FE508F" w:rsidRDefault="00FE508F" w:rsidP="00865B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позволит:</w:t>
      </w:r>
    </w:p>
    <w:p w:rsidR="00FE508F" w:rsidRDefault="00FE508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Сделать эффективной работу подведомственных учреждений культуры;</w:t>
      </w:r>
    </w:p>
    <w:p w:rsidR="00FE508F" w:rsidRDefault="00FE508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Предоставить доступность культуры для жителей муниципального образования и гостей;</w:t>
      </w:r>
    </w:p>
    <w:p w:rsidR="00FE508F" w:rsidRDefault="00FE508F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Сохранять и пропагандировать культурно-историче</w:t>
      </w:r>
      <w:r w:rsidR="00751CCF">
        <w:rPr>
          <w:rFonts w:ascii="Times New Roman" w:eastAsia="Times New Roman" w:hAnsi="Times New Roman" w:cs="Times New Roman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наследие;</w:t>
      </w:r>
    </w:p>
    <w:p w:rsidR="00FE508F" w:rsidRDefault="00FE508F" w:rsidP="00865BD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Вести бухгалтерский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учет на высоком профессиональном уровне с обязательным применением новых передовых технологий в сфере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CA4" w:rsidRDefault="00C63CA4" w:rsidP="00865BD1">
      <w:pPr>
        <w:widowControl w:val="0"/>
        <w:autoSpaceDE w:val="0"/>
        <w:autoSpaceDN w:val="0"/>
        <w:adjustRightInd w:val="0"/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533" w:rsidRDefault="003237BC" w:rsidP="00865BD1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14E68" w:rsidRDefault="003237BC" w:rsidP="00865BD1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показателях и индикаторах подпрограммы и их значениях</w:t>
      </w:r>
    </w:p>
    <w:tbl>
      <w:tblPr>
        <w:tblpPr w:leftFromText="180" w:rightFromText="180" w:vertAnchor="text" w:horzAnchor="margin" w:tblpXSpec="center" w:tblpY="1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0"/>
        <w:gridCol w:w="1138"/>
        <w:gridCol w:w="1276"/>
        <w:gridCol w:w="850"/>
        <w:gridCol w:w="851"/>
        <w:gridCol w:w="849"/>
      </w:tblGrid>
      <w:tr w:rsidR="0045690D" w:rsidRPr="00403533" w:rsidTr="0045690D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5690D" w:rsidRPr="00403533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п/п/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индикатора </w:t>
            </w:r>
          </w:p>
          <w:p w:rsidR="0045690D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90D" w:rsidRPr="00403533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(показателя)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403533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403533" w:rsidRDefault="0045690D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0D" w:rsidRPr="00403533" w:rsidRDefault="0045690D" w:rsidP="00865B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0D" w:rsidRPr="00403533" w:rsidRDefault="0045690D" w:rsidP="00865B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0D" w:rsidRPr="00403533" w:rsidRDefault="0045690D" w:rsidP="00865B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403533" w:rsidRDefault="00885446" w:rsidP="00865B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456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403533" w:rsidRDefault="0045690D" w:rsidP="0088544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854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F3" w:rsidRDefault="00B355F3" w:rsidP="0088544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90D" w:rsidRPr="00403533" w:rsidRDefault="0045690D" w:rsidP="0088544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854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90D" w:rsidRPr="00403533" w:rsidRDefault="0045690D" w:rsidP="008854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8544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0D" w:rsidRPr="00403533" w:rsidRDefault="0045690D" w:rsidP="00865BD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8544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E92CB8" w:rsidRDefault="0045690D" w:rsidP="00865BD1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865BD1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бухгалтерских, статисти-ческих и экономических отчетов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865BD1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проекта бюджета учреждений  отдела по культуре на следующий год и плановый период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690D" w:rsidRPr="00E92C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690D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865BD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Default="0045690D" w:rsidP="00865BD1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45690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B355F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0D" w:rsidRPr="00E92CB8" w:rsidRDefault="006C758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C7581" w:rsidRPr="00403533" w:rsidTr="0045690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Default="006C7581" w:rsidP="006C7581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Default="006C7581" w:rsidP="006C7581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81" w:rsidRPr="00E92CB8" w:rsidRDefault="006C7581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23A72" w:rsidRDefault="00423A72" w:rsidP="00865BD1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AE4" w:rsidRDefault="00197AE4" w:rsidP="00865BD1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sz w:val="28"/>
          <w:szCs w:val="28"/>
        </w:rPr>
        <w:t>Подпрогра</w:t>
      </w:r>
      <w:r w:rsidR="0045690D">
        <w:rPr>
          <w:rFonts w:ascii="Times New Roman" w:eastAsia="Times New Roman" w:hAnsi="Times New Roman" w:cs="Times New Roman"/>
          <w:sz w:val="28"/>
          <w:szCs w:val="28"/>
        </w:rPr>
        <w:t>мма реализуется в один этап 201</w:t>
      </w:r>
      <w:r w:rsidR="00B355F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97AE4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B355F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97AE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197AE4" w:rsidRDefault="00197AE4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DD563D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97AE4">
        <w:rPr>
          <w:rFonts w:ascii="Times New Roman" w:hAnsi="Times New Roman" w:cs="Times New Roman"/>
          <w:b/>
          <w:sz w:val="28"/>
          <w:szCs w:val="28"/>
        </w:rPr>
        <w:t xml:space="preserve"> Объем финансирования подпрограммы</w:t>
      </w:r>
    </w:p>
    <w:p w:rsidR="00197AE4" w:rsidRDefault="00197AE4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197AE4" w:rsidP="00865BD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 местного бюджетов.</w:t>
      </w:r>
    </w:p>
    <w:p w:rsidR="00197AE4" w:rsidRDefault="00197AE4" w:rsidP="00865BD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197AE4" w:rsidTr="008F2370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197AE4" w:rsidTr="008F2370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65BD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65BD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B355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197AE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B355F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355F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B355F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355F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97AE4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215C71" w:rsidRDefault="00B355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72049">
              <w:rPr>
                <w:rFonts w:ascii="Times New Roman" w:hAnsi="Times New Roman"/>
                <w:b/>
                <w:sz w:val="28"/>
                <w:szCs w:val="28"/>
              </w:rPr>
              <w:t>3626,5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7B6CD1" w:rsidRDefault="00B355F3" w:rsidP="006C758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72049">
              <w:rPr>
                <w:rFonts w:ascii="Times New Roman" w:hAnsi="Times New Roman"/>
                <w:b/>
                <w:sz w:val="28"/>
                <w:szCs w:val="28"/>
              </w:rPr>
              <w:t>2132,1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7B6CD1" w:rsidRDefault="00B355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10747,2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E4" w:rsidRPr="007B6CD1" w:rsidRDefault="00B355F3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10747,2</w:t>
            </w:r>
          </w:p>
        </w:tc>
      </w:tr>
      <w:tr w:rsidR="00197AE4" w:rsidTr="00197AE4">
        <w:tc>
          <w:tcPr>
            <w:tcW w:w="3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80573A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55F3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55F3" w:rsidRDefault="00B355F3" w:rsidP="00865BD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55F3" w:rsidRPr="00B355F3" w:rsidRDefault="00B355F3" w:rsidP="00513B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5F3">
              <w:rPr>
                <w:rFonts w:ascii="Times New Roman" w:hAnsi="Times New Roman"/>
                <w:sz w:val="28"/>
                <w:szCs w:val="28"/>
              </w:rPr>
              <w:t>3</w:t>
            </w:r>
            <w:r w:rsidR="00C72049">
              <w:rPr>
                <w:rFonts w:ascii="Times New Roman" w:hAnsi="Times New Roman"/>
                <w:sz w:val="28"/>
                <w:szCs w:val="28"/>
              </w:rPr>
              <w:t>3626,5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55F3" w:rsidRPr="00B355F3" w:rsidRDefault="00B355F3" w:rsidP="00513B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5F3">
              <w:rPr>
                <w:rFonts w:ascii="Times New Roman" w:hAnsi="Times New Roman"/>
                <w:sz w:val="28"/>
                <w:szCs w:val="28"/>
              </w:rPr>
              <w:t>1</w:t>
            </w:r>
            <w:r w:rsidR="00C72049">
              <w:rPr>
                <w:rFonts w:ascii="Times New Roman" w:hAnsi="Times New Roman"/>
                <w:sz w:val="28"/>
                <w:szCs w:val="28"/>
              </w:rPr>
              <w:t>2132,1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355F3" w:rsidRPr="00B355F3" w:rsidRDefault="00B355F3" w:rsidP="00513B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5F3">
              <w:rPr>
                <w:rFonts w:ascii="Times New Roman" w:hAnsi="Times New Roman"/>
                <w:sz w:val="28"/>
                <w:szCs w:val="28"/>
              </w:rPr>
              <w:t>10747,2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55F3" w:rsidRPr="00B355F3" w:rsidRDefault="00B355F3" w:rsidP="00513B6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5F3">
              <w:rPr>
                <w:rFonts w:ascii="Times New Roman" w:hAnsi="Times New Roman"/>
                <w:sz w:val="28"/>
                <w:szCs w:val="28"/>
              </w:rPr>
              <w:t>10747,2</w:t>
            </w:r>
          </w:p>
        </w:tc>
      </w:tr>
    </w:tbl>
    <w:p w:rsidR="00197AE4" w:rsidRDefault="00197AE4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highlight w:val="yellow"/>
        </w:rPr>
      </w:pPr>
    </w:p>
    <w:p w:rsidR="00B355F3" w:rsidRPr="0042372E" w:rsidRDefault="00B355F3" w:rsidP="00865BD1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highlight w:val="yellow"/>
        </w:rPr>
      </w:pPr>
    </w:p>
    <w:p w:rsidR="00403533" w:rsidRDefault="00197AE4" w:rsidP="00865BD1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  Механизм реализации</w:t>
      </w:r>
      <w:r w:rsidR="00751C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80573A" w:rsidRDefault="0080573A" w:rsidP="00865BD1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</w:t>
      </w:r>
      <w:r w:rsidR="006C7581">
        <w:rPr>
          <w:rFonts w:ascii="Times New Roman" w:hAnsi="Times New Roman"/>
          <w:sz w:val="28"/>
          <w:szCs w:val="28"/>
        </w:rPr>
        <w:t xml:space="preserve"> изменений в </w:t>
      </w:r>
      <w:r>
        <w:rPr>
          <w:rFonts w:ascii="Times New Roman" w:hAnsi="Times New Roman"/>
          <w:sz w:val="28"/>
          <w:szCs w:val="28"/>
        </w:rPr>
        <w:t xml:space="preserve">программу или </w:t>
      </w:r>
      <w:r w:rsidR="006C758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0573A" w:rsidRPr="003D32BE" w:rsidRDefault="0080573A" w:rsidP="00865BD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03533" w:rsidRDefault="00403533" w:rsidP="00865BD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573A" w:rsidRPr="00403533" w:rsidRDefault="0080573A" w:rsidP="00865BD1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85DFE" w:rsidRDefault="00453E4C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Перечень мероприятий подпрограммы</w:t>
      </w:r>
    </w:p>
    <w:p w:rsidR="0080573A" w:rsidRDefault="0080573A" w:rsidP="00865B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DFE" w:rsidRPr="00F85DFE" w:rsidRDefault="00F85DFE" w:rsidP="00865B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П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 xml:space="preserve">одпрограмма 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>«Обеспечение деятельности подведомственных учреждений отдела по культуре»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мероприятия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направленные  на реализацию совершенствования руководства учреждениями культуры и   ведение бухгалтерского  учета на высоком профессиональном уровне.</w:t>
      </w:r>
    </w:p>
    <w:p w:rsidR="008F2370" w:rsidRDefault="008F2370" w:rsidP="00865BD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355F3" w:rsidRDefault="00B355F3" w:rsidP="00865BD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B355F3" w:rsidSect="00D50574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02513D" w:rsidRPr="00AD40BF" w:rsidRDefault="0002513D" w:rsidP="00865BD1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3866"/>
        <w:gridCol w:w="1245"/>
        <w:gridCol w:w="1725"/>
        <w:gridCol w:w="1575"/>
        <w:gridCol w:w="1485"/>
        <w:gridCol w:w="1245"/>
        <w:gridCol w:w="1260"/>
        <w:gridCol w:w="1292"/>
      </w:tblGrid>
      <w:tr w:rsidR="0002513D" w:rsidRPr="00AD40BF" w:rsidTr="004F4876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6D515D">
              <w:rPr>
                <w:rFonts w:ascii="Times New Roman" w:hAnsi="Times New Roman" w:cs="Times New Roman"/>
                <w:sz w:val="28"/>
                <w:szCs w:val="28"/>
              </w:rPr>
              <w:t>подпрограм-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2513D" w:rsidRPr="00AD40BF" w:rsidTr="004F4876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2154E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2154E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2154E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513D" w:rsidRPr="00AD40BF" w:rsidTr="004F487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865BD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DC3B3A" w:rsidP="002154E1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</w:t>
            </w:r>
            <w:r w:rsidR="002154E1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труда работников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2154E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660538" w:rsidRDefault="006D515D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2154E1" w:rsidP="00865BD1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39</w:t>
            </w:r>
            <w:r w:rsidR="00C720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47,1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Default="0002513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A7F" w:rsidRPr="00AD40BF" w:rsidRDefault="00C40432" w:rsidP="002154E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72049">
              <w:rPr>
                <w:rFonts w:ascii="Times New Roman" w:hAnsi="Times New Roman" w:cs="Times New Roman"/>
                <w:sz w:val="28"/>
                <w:szCs w:val="28"/>
              </w:rPr>
              <w:t>09,7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Default="0002513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6A" w:rsidRPr="00AD40BF" w:rsidRDefault="00EF6B6A" w:rsidP="002154E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Default="0002513D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6A" w:rsidRPr="00AD40BF" w:rsidRDefault="00EF6B6A" w:rsidP="002154E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</w:tr>
      <w:tr w:rsidR="002154E1" w:rsidRPr="00AD40BF" w:rsidTr="00C40432">
        <w:trPr>
          <w:trHeight w:val="57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C40432" w:rsidRDefault="002154E1" w:rsidP="00865B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 «МСБ»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2154E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660538" w:rsidRDefault="002154E1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049">
              <w:rPr>
                <w:rFonts w:ascii="Times New Roman" w:hAnsi="Times New Roman" w:cs="Times New Roman"/>
                <w:sz w:val="28"/>
                <w:szCs w:val="28"/>
              </w:rPr>
              <w:t>9620,6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Default="00C72049" w:rsidP="00513B60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10796,8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Default="002154E1" w:rsidP="00513B60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9411,9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4E1" w:rsidRDefault="002154E1" w:rsidP="00513B60">
            <w:pPr>
              <w:pStyle w:val="a4"/>
              <w:snapToGrid w:val="0"/>
              <w:spacing w:after="0" w:line="0" w:lineRule="atLeast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9411,9</w:t>
            </w:r>
          </w:p>
        </w:tc>
      </w:tr>
      <w:tr w:rsidR="002154E1" w:rsidRPr="00AD40BF" w:rsidTr="002154E1">
        <w:trPr>
          <w:trHeight w:val="69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2154E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spacing w:after="0" w:line="0" w:lineRule="atLeast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работников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2154E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660538" w:rsidRDefault="002154E1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C72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C72049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154E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4E1" w:rsidRPr="00AD40BF" w:rsidRDefault="002154E1" w:rsidP="00865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2154E1" w:rsidTr="004F4876">
        <w:trPr>
          <w:trHeight w:val="34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4E1" w:rsidRDefault="002154E1" w:rsidP="00865BD1">
            <w:pPr>
              <w:pStyle w:val="a6"/>
              <w:snapToGrid w:val="0"/>
              <w:spacing w:line="0" w:lineRule="atLeast"/>
            </w:pPr>
          </w:p>
        </w:tc>
        <w:tc>
          <w:tcPr>
            <w:tcW w:w="84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Default="002154E1" w:rsidP="00865BD1">
            <w:pPr>
              <w:widowControl w:val="0"/>
              <w:suppressAutoHyphens/>
              <w:autoSpaceDE w:val="0"/>
              <w:snapToGrid w:val="0"/>
              <w:spacing w:after="0" w:line="0" w:lineRule="atLeast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Default="00C72049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33626,5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Default="00C72049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12132,1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4E1" w:rsidRDefault="002154E1" w:rsidP="00865BD1">
            <w:pPr>
              <w:pStyle w:val="a4"/>
              <w:snapToGrid w:val="0"/>
              <w:spacing w:after="0" w:line="0" w:lineRule="atLeast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10747,2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4E1" w:rsidRDefault="002154E1" w:rsidP="00865BD1">
            <w:pPr>
              <w:pStyle w:val="a4"/>
              <w:snapToGrid w:val="0"/>
              <w:spacing w:after="0" w:line="0" w:lineRule="atLeast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10747,2</w:t>
            </w:r>
          </w:p>
        </w:tc>
      </w:tr>
    </w:tbl>
    <w:p w:rsidR="00974E5A" w:rsidRDefault="00974E5A" w:rsidP="00865BD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865BD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974E5A" w:rsidSect="006C7581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73" w:rsidRDefault="00667573" w:rsidP="00E92567">
      <w:pPr>
        <w:spacing w:after="0" w:line="240" w:lineRule="auto"/>
      </w:pPr>
      <w:r>
        <w:separator/>
      </w:r>
    </w:p>
  </w:endnote>
  <w:endnote w:type="continuationSeparator" w:id="0">
    <w:p w:rsidR="00667573" w:rsidRDefault="00667573" w:rsidP="00E9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73" w:rsidRDefault="00667573" w:rsidP="00E92567">
      <w:pPr>
        <w:spacing w:after="0" w:line="240" w:lineRule="auto"/>
      </w:pPr>
      <w:r>
        <w:separator/>
      </w:r>
    </w:p>
  </w:footnote>
  <w:footnote w:type="continuationSeparator" w:id="0">
    <w:p w:rsidR="00667573" w:rsidRDefault="00667573" w:rsidP="00E9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6"/>
        <w:szCs w:val="26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1259" w:hanging="408"/>
      </w:pPr>
    </w:lvl>
    <w:lvl w:ilvl="1">
      <w:start w:val="1"/>
      <w:numFmt w:val="decimal"/>
      <w:lvlText w:val="%1.%2."/>
      <w:lvlJc w:val="left"/>
      <w:pPr>
        <w:ind w:left="3001" w:hanging="720"/>
      </w:pPr>
    </w:lvl>
    <w:lvl w:ilvl="2">
      <w:start w:val="1"/>
      <w:numFmt w:val="decimal"/>
      <w:lvlText w:val="%1.%2.%3."/>
      <w:lvlJc w:val="left"/>
      <w:pPr>
        <w:ind w:left="4431" w:hanging="720"/>
      </w:pPr>
    </w:lvl>
    <w:lvl w:ilvl="3">
      <w:start w:val="1"/>
      <w:numFmt w:val="decimal"/>
      <w:lvlText w:val="%1.%2.%3.%4."/>
      <w:lvlJc w:val="left"/>
      <w:pPr>
        <w:ind w:left="6221" w:hanging="1080"/>
      </w:pPr>
    </w:lvl>
    <w:lvl w:ilvl="4">
      <w:start w:val="1"/>
      <w:numFmt w:val="decimal"/>
      <w:lvlText w:val="%1.%2.%3.%4.%5."/>
      <w:lvlJc w:val="left"/>
      <w:pPr>
        <w:ind w:left="7651" w:hanging="1080"/>
      </w:pPr>
    </w:lvl>
    <w:lvl w:ilvl="5">
      <w:start w:val="1"/>
      <w:numFmt w:val="decimal"/>
      <w:lvlText w:val="%1.%2.%3.%4.%5.%6."/>
      <w:lvlJc w:val="left"/>
      <w:pPr>
        <w:ind w:left="9441" w:hanging="1440"/>
      </w:pPr>
    </w:lvl>
    <w:lvl w:ilvl="6">
      <w:start w:val="1"/>
      <w:numFmt w:val="decimal"/>
      <w:lvlText w:val="%1.%2.%3.%4.%5.%6.%7."/>
      <w:lvlJc w:val="left"/>
      <w:pPr>
        <w:ind w:left="10871" w:hanging="1440"/>
      </w:pPr>
    </w:lvl>
    <w:lvl w:ilvl="7">
      <w:start w:val="1"/>
      <w:numFmt w:val="decimal"/>
      <w:lvlText w:val="%1.%2.%3.%4.%5.%6.%7.%8."/>
      <w:lvlJc w:val="left"/>
      <w:pPr>
        <w:ind w:left="12661" w:hanging="1800"/>
      </w:pPr>
    </w:lvl>
    <w:lvl w:ilvl="8">
      <w:start w:val="1"/>
      <w:numFmt w:val="decimal"/>
      <w:lvlText w:val="%1.%2.%3.%4.%5.%6.%7.%8.%9."/>
      <w:lvlJc w:val="left"/>
      <w:pPr>
        <w:ind w:left="14091" w:hanging="1800"/>
      </w:pPr>
    </w:lvl>
  </w:abstractNum>
  <w:abstractNum w:abstractNumId="13">
    <w:nsid w:val="0F880AFC"/>
    <w:multiLevelType w:val="hybridMultilevel"/>
    <w:tmpl w:val="A0BE10BA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A6106"/>
    <w:multiLevelType w:val="hybridMultilevel"/>
    <w:tmpl w:val="66E8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244B9"/>
    <w:multiLevelType w:val="hybridMultilevel"/>
    <w:tmpl w:val="21A87688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755C4"/>
    <w:multiLevelType w:val="hybridMultilevel"/>
    <w:tmpl w:val="6900ADA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4BB46FE6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8">
    <w:nsid w:val="77A00FCA"/>
    <w:multiLevelType w:val="hybridMultilevel"/>
    <w:tmpl w:val="BC04724E"/>
    <w:lvl w:ilvl="0" w:tplc="5CE2D242">
      <w:start w:val="3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5"/>
  </w:num>
  <w:num w:numId="20">
    <w:abstractNumId w:val="16"/>
  </w:num>
  <w:num w:numId="21">
    <w:abstractNumId w:val="13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4E"/>
    <w:rsid w:val="00001269"/>
    <w:rsid w:val="00001331"/>
    <w:rsid w:val="0000652E"/>
    <w:rsid w:val="00006F16"/>
    <w:rsid w:val="000103D9"/>
    <w:rsid w:val="00013BE8"/>
    <w:rsid w:val="00016CCE"/>
    <w:rsid w:val="00021DB7"/>
    <w:rsid w:val="000222FE"/>
    <w:rsid w:val="00024112"/>
    <w:rsid w:val="00024D02"/>
    <w:rsid w:val="0002513D"/>
    <w:rsid w:val="00026A61"/>
    <w:rsid w:val="00027270"/>
    <w:rsid w:val="00033A59"/>
    <w:rsid w:val="0003413C"/>
    <w:rsid w:val="000357CE"/>
    <w:rsid w:val="00045049"/>
    <w:rsid w:val="00045C80"/>
    <w:rsid w:val="000479CC"/>
    <w:rsid w:val="000502FE"/>
    <w:rsid w:val="000503E1"/>
    <w:rsid w:val="000529AB"/>
    <w:rsid w:val="00052E66"/>
    <w:rsid w:val="00053534"/>
    <w:rsid w:val="00053E90"/>
    <w:rsid w:val="000540B5"/>
    <w:rsid w:val="000541A9"/>
    <w:rsid w:val="000544BB"/>
    <w:rsid w:val="00055C75"/>
    <w:rsid w:val="00056614"/>
    <w:rsid w:val="000569A3"/>
    <w:rsid w:val="0005773E"/>
    <w:rsid w:val="00071D28"/>
    <w:rsid w:val="00072580"/>
    <w:rsid w:val="00073F2A"/>
    <w:rsid w:val="000760EB"/>
    <w:rsid w:val="000811ED"/>
    <w:rsid w:val="00083272"/>
    <w:rsid w:val="00083968"/>
    <w:rsid w:val="000929BE"/>
    <w:rsid w:val="00096431"/>
    <w:rsid w:val="00097681"/>
    <w:rsid w:val="000A2C82"/>
    <w:rsid w:val="000A3B0D"/>
    <w:rsid w:val="000A44C5"/>
    <w:rsid w:val="000A7B02"/>
    <w:rsid w:val="000B40D6"/>
    <w:rsid w:val="000B4936"/>
    <w:rsid w:val="000B696D"/>
    <w:rsid w:val="000B79F9"/>
    <w:rsid w:val="000C0726"/>
    <w:rsid w:val="000C4564"/>
    <w:rsid w:val="000C49BC"/>
    <w:rsid w:val="000C5228"/>
    <w:rsid w:val="000C532E"/>
    <w:rsid w:val="000C7CF7"/>
    <w:rsid w:val="000D245F"/>
    <w:rsid w:val="000D2FA7"/>
    <w:rsid w:val="000D355D"/>
    <w:rsid w:val="000D38B0"/>
    <w:rsid w:val="000D73AA"/>
    <w:rsid w:val="000E127D"/>
    <w:rsid w:val="000E1E31"/>
    <w:rsid w:val="000E3496"/>
    <w:rsid w:val="000F4D0C"/>
    <w:rsid w:val="000F5B77"/>
    <w:rsid w:val="000F6A9A"/>
    <w:rsid w:val="000F7128"/>
    <w:rsid w:val="00103344"/>
    <w:rsid w:val="0010505D"/>
    <w:rsid w:val="001055CC"/>
    <w:rsid w:val="001100A2"/>
    <w:rsid w:val="001135F6"/>
    <w:rsid w:val="0011397C"/>
    <w:rsid w:val="00114EF5"/>
    <w:rsid w:val="0012369D"/>
    <w:rsid w:val="0012627A"/>
    <w:rsid w:val="0013157E"/>
    <w:rsid w:val="00136C24"/>
    <w:rsid w:val="00141F86"/>
    <w:rsid w:val="001426BB"/>
    <w:rsid w:val="00145C77"/>
    <w:rsid w:val="001463FF"/>
    <w:rsid w:val="00147AA5"/>
    <w:rsid w:val="0015014A"/>
    <w:rsid w:val="00151528"/>
    <w:rsid w:val="00151AD9"/>
    <w:rsid w:val="00154DE8"/>
    <w:rsid w:val="0016226D"/>
    <w:rsid w:val="00167754"/>
    <w:rsid w:val="001707F7"/>
    <w:rsid w:val="001716FF"/>
    <w:rsid w:val="00171B71"/>
    <w:rsid w:val="00176EB6"/>
    <w:rsid w:val="0017781D"/>
    <w:rsid w:val="001778E8"/>
    <w:rsid w:val="00180F10"/>
    <w:rsid w:val="00181209"/>
    <w:rsid w:val="00181D81"/>
    <w:rsid w:val="00192C7E"/>
    <w:rsid w:val="00196CC9"/>
    <w:rsid w:val="00197AE4"/>
    <w:rsid w:val="001A424A"/>
    <w:rsid w:val="001A556C"/>
    <w:rsid w:val="001A7B1A"/>
    <w:rsid w:val="001B4945"/>
    <w:rsid w:val="001B6DE9"/>
    <w:rsid w:val="001B7F41"/>
    <w:rsid w:val="001B7F66"/>
    <w:rsid w:val="001C195D"/>
    <w:rsid w:val="001C6598"/>
    <w:rsid w:val="001C791C"/>
    <w:rsid w:val="001D33D6"/>
    <w:rsid w:val="001D3663"/>
    <w:rsid w:val="001D5129"/>
    <w:rsid w:val="001E3A41"/>
    <w:rsid w:val="001E589C"/>
    <w:rsid w:val="001E61D2"/>
    <w:rsid w:val="001E62F0"/>
    <w:rsid w:val="001F0CEF"/>
    <w:rsid w:val="001F1DD6"/>
    <w:rsid w:val="00200085"/>
    <w:rsid w:val="00201F9B"/>
    <w:rsid w:val="00202A6A"/>
    <w:rsid w:val="002067B5"/>
    <w:rsid w:val="00206CAA"/>
    <w:rsid w:val="002102EC"/>
    <w:rsid w:val="00211C07"/>
    <w:rsid w:val="002124A7"/>
    <w:rsid w:val="00212721"/>
    <w:rsid w:val="002131D1"/>
    <w:rsid w:val="002154E1"/>
    <w:rsid w:val="002158E6"/>
    <w:rsid w:val="00215C71"/>
    <w:rsid w:val="00223254"/>
    <w:rsid w:val="00223321"/>
    <w:rsid w:val="00227016"/>
    <w:rsid w:val="00232316"/>
    <w:rsid w:val="0023342D"/>
    <w:rsid w:val="0023665E"/>
    <w:rsid w:val="00236A2E"/>
    <w:rsid w:val="0024079D"/>
    <w:rsid w:val="00242C61"/>
    <w:rsid w:val="00244251"/>
    <w:rsid w:val="0024532B"/>
    <w:rsid w:val="00245F7E"/>
    <w:rsid w:val="00246B0E"/>
    <w:rsid w:val="0025081D"/>
    <w:rsid w:val="00253D5B"/>
    <w:rsid w:val="002549C2"/>
    <w:rsid w:val="00254D9E"/>
    <w:rsid w:val="002553E4"/>
    <w:rsid w:val="002557C5"/>
    <w:rsid w:val="0025649C"/>
    <w:rsid w:val="00260724"/>
    <w:rsid w:val="0026465B"/>
    <w:rsid w:val="00264734"/>
    <w:rsid w:val="00265E65"/>
    <w:rsid w:val="0027406A"/>
    <w:rsid w:val="002753B8"/>
    <w:rsid w:val="002809A5"/>
    <w:rsid w:val="0029036A"/>
    <w:rsid w:val="00291304"/>
    <w:rsid w:val="002930A2"/>
    <w:rsid w:val="00293D3A"/>
    <w:rsid w:val="00297835"/>
    <w:rsid w:val="002A0903"/>
    <w:rsid w:val="002A6C25"/>
    <w:rsid w:val="002B1B4E"/>
    <w:rsid w:val="002B2B5C"/>
    <w:rsid w:val="002B30D4"/>
    <w:rsid w:val="002B4F87"/>
    <w:rsid w:val="002C15F8"/>
    <w:rsid w:val="002C1669"/>
    <w:rsid w:val="002C2F17"/>
    <w:rsid w:val="002C4567"/>
    <w:rsid w:val="002D2BFD"/>
    <w:rsid w:val="002D5FEF"/>
    <w:rsid w:val="002E20C1"/>
    <w:rsid w:val="002E5BF1"/>
    <w:rsid w:val="002F1328"/>
    <w:rsid w:val="002F2179"/>
    <w:rsid w:val="002F3C1F"/>
    <w:rsid w:val="002F531A"/>
    <w:rsid w:val="0030495D"/>
    <w:rsid w:val="003051D0"/>
    <w:rsid w:val="003070A0"/>
    <w:rsid w:val="00311358"/>
    <w:rsid w:val="00320DDF"/>
    <w:rsid w:val="003210AB"/>
    <w:rsid w:val="00321E2F"/>
    <w:rsid w:val="003237BC"/>
    <w:rsid w:val="00323D76"/>
    <w:rsid w:val="003257CE"/>
    <w:rsid w:val="00326B1B"/>
    <w:rsid w:val="003273FA"/>
    <w:rsid w:val="00335FA2"/>
    <w:rsid w:val="00340939"/>
    <w:rsid w:val="00341910"/>
    <w:rsid w:val="00341F85"/>
    <w:rsid w:val="003422B1"/>
    <w:rsid w:val="003424C5"/>
    <w:rsid w:val="003441E2"/>
    <w:rsid w:val="00345B95"/>
    <w:rsid w:val="00350690"/>
    <w:rsid w:val="0035218F"/>
    <w:rsid w:val="00352789"/>
    <w:rsid w:val="00352A7F"/>
    <w:rsid w:val="00363F94"/>
    <w:rsid w:val="00367908"/>
    <w:rsid w:val="0037255F"/>
    <w:rsid w:val="00374EA0"/>
    <w:rsid w:val="00375589"/>
    <w:rsid w:val="003759EC"/>
    <w:rsid w:val="0038033A"/>
    <w:rsid w:val="00382DE8"/>
    <w:rsid w:val="0039185C"/>
    <w:rsid w:val="0039566D"/>
    <w:rsid w:val="0039597F"/>
    <w:rsid w:val="00396EA7"/>
    <w:rsid w:val="003A227A"/>
    <w:rsid w:val="003A5F31"/>
    <w:rsid w:val="003B1888"/>
    <w:rsid w:val="003C12F2"/>
    <w:rsid w:val="003C1C8C"/>
    <w:rsid w:val="003C2582"/>
    <w:rsid w:val="003C484D"/>
    <w:rsid w:val="003C6896"/>
    <w:rsid w:val="003D32BE"/>
    <w:rsid w:val="003D63A4"/>
    <w:rsid w:val="003D7958"/>
    <w:rsid w:val="003E1528"/>
    <w:rsid w:val="003E224B"/>
    <w:rsid w:val="003E51C7"/>
    <w:rsid w:val="003E749A"/>
    <w:rsid w:val="003F0CFC"/>
    <w:rsid w:val="003F101F"/>
    <w:rsid w:val="003F1C9B"/>
    <w:rsid w:val="003F1EC2"/>
    <w:rsid w:val="003F4686"/>
    <w:rsid w:val="003F497A"/>
    <w:rsid w:val="003F60B1"/>
    <w:rsid w:val="00400935"/>
    <w:rsid w:val="00402059"/>
    <w:rsid w:val="00403533"/>
    <w:rsid w:val="0041131B"/>
    <w:rsid w:val="004126FC"/>
    <w:rsid w:val="00412BD0"/>
    <w:rsid w:val="00414E68"/>
    <w:rsid w:val="004153E9"/>
    <w:rsid w:val="00420B2D"/>
    <w:rsid w:val="00420C3A"/>
    <w:rsid w:val="00420E09"/>
    <w:rsid w:val="00421B59"/>
    <w:rsid w:val="00421F0B"/>
    <w:rsid w:val="0042372E"/>
    <w:rsid w:val="00423A72"/>
    <w:rsid w:val="00423DBC"/>
    <w:rsid w:val="004273AC"/>
    <w:rsid w:val="004275FA"/>
    <w:rsid w:val="004306EF"/>
    <w:rsid w:val="00431700"/>
    <w:rsid w:val="00431E0B"/>
    <w:rsid w:val="004324AC"/>
    <w:rsid w:val="00436665"/>
    <w:rsid w:val="00436C6C"/>
    <w:rsid w:val="0043752F"/>
    <w:rsid w:val="00440F2D"/>
    <w:rsid w:val="0044237E"/>
    <w:rsid w:val="00443251"/>
    <w:rsid w:val="0044711C"/>
    <w:rsid w:val="00447275"/>
    <w:rsid w:val="00450C91"/>
    <w:rsid w:val="0045275B"/>
    <w:rsid w:val="00453E4C"/>
    <w:rsid w:val="00455407"/>
    <w:rsid w:val="004555B8"/>
    <w:rsid w:val="0045690D"/>
    <w:rsid w:val="004572C6"/>
    <w:rsid w:val="00463E20"/>
    <w:rsid w:val="004666C3"/>
    <w:rsid w:val="00472558"/>
    <w:rsid w:val="00473D8D"/>
    <w:rsid w:val="00475D77"/>
    <w:rsid w:val="004819E1"/>
    <w:rsid w:val="00483049"/>
    <w:rsid w:val="0048401B"/>
    <w:rsid w:val="00484307"/>
    <w:rsid w:val="00484B29"/>
    <w:rsid w:val="00492806"/>
    <w:rsid w:val="00497571"/>
    <w:rsid w:val="004A24B9"/>
    <w:rsid w:val="004A3606"/>
    <w:rsid w:val="004A7CA6"/>
    <w:rsid w:val="004B066B"/>
    <w:rsid w:val="004B10F3"/>
    <w:rsid w:val="004B1DE7"/>
    <w:rsid w:val="004B22BB"/>
    <w:rsid w:val="004B2AA5"/>
    <w:rsid w:val="004B2FA1"/>
    <w:rsid w:val="004B75B4"/>
    <w:rsid w:val="004B7AEC"/>
    <w:rsid w:val="004C20C3"/>
    <w:rsid w:val="004C4F16"/>
    <w:rsid w:val="004C7182"/>
    <w:rsid w:val="004C797A"/>
    <w:rsid w:val="004D14DF"/>
    <w:rsid w:val="004D597D"/>
    <w:rsid w:val="004E17B9"/>
    <w:rsid w:val="004E2BE8"/>
    <w:rsid w:val="004E49FB"/>
    <w:rsid w:val="004E6036"/>
    <w:rsid w:val="004F0233"/>
    <w:rsid w:val="004F3725"/>
    <w:rsid w:val="004F4876"/>
    <w:rsid w:val="004F553A"/>
    <w:rsid w:val="005000E1"/>
    <w:rsid w:val="00500B43"/>
    <w:rsid w:val="00504928"/>
    <w:rsid w:val="0050640B"/>
    <w:rsid w:val="00510874"/>
    <w:rsid w:val="00510CFA"/>
    <w:rsid w:val="00513322"/>
    <w:rsid w:val="00521286"/>
    <w:rsid w:val="00523DB2"/>
    <w:rsid w:val="00526120"/>
    <w:rsid w:val="00532575"/>
    <w:rsid w:val="005351AE"/>
    <w:rsid w:val="00535AC3"/>
    <w:rsid w:val="00542AE5"/>
    <w:rsid w:val="005439BB"/>
    <w:rsid w:val="00547187"/>
    <w:rsid w:val="00547E84"/>
    <w:rsid w:val="005540A6"/>
    <w:rsid w:val="00554A41"/>
    <w:rsid w:val="0055609B"/>
    <w:rsid w:val="005565FA"/>
    <w:rsid w:val="00556722"/>
    <w:rsid w:val="00562719"/>
    <w:rsid w:val="005741CA"/>
    <w:rsid w:val="00584C1B"/>
    <w:rsid w:val="0058549D"/>
    <w:rsid w:val="00586D2B"/>
    <w:rsid w:val="00586D9A"/>
    <w:rsid w:val="00586EC3"/>
    <w:rsid w:val="00590BDF"/>
    <w:rsid w:val="00592E90"/>
    <w:rsid w:val="00593C74"/>
    <w:rsid w:val="00595DE0"/>
    <w:rsid w:val="005A024D"/>
    <w:rsid w:val="005A1F16"/>
    <w:rsid w:val="005A484E"/>
    <w:rsid w:val="005B0012"/>
    <w:rsid w:val="005B3506"/>
    <w:rsid w:val="005D578B"/>
    <w:rsid w:val="005F0571"/>
    <w:rsid w:val="005F4A5C"/>
    <w:rsid w:val="00600958"/>
    <w:rsid w:val="00603ABD"/>
    <w:rsid w:val="00605035"/>
    <w:rsid w:val="006058C4"/>
    <w:rsid w:val="00607B48"/>
    <w:rsid w:val="00613BB2"/>
    <w:rsid w:val="00616CB9"/>
    <w:rsid w:val="0061736E"/>
    <w:rsid w:val="00624BCB"/>
    <w:rsid w:val="00626695"/>
    <w:rsid w:val="00630344"/>
    <w:rsid w:val="00631E56"/>
    <w:rsid w:val="0064266E"/>
    <w:rsid w:val="00643D55"/>
    <w:rsid w:val="0064437F"/>
    <w:rsid w:val="0064481C"/>
    <w:rsid w:val="00647E62"/>
    <w:rsid w:val="00650A03"/>
    <w:rsid w:val="00650AD7"/>
    <w:rsid w:val="00660538"/>
    <w:rsid w:val="00660734"/>
    <w:rsid w:val="00667573"/>
    <w:rsid w:val="00674B16"/>
    <w:rsid w:val="00674C2B"/>
    <w:rsid w:val="006756F7"/>
    <w:rsid w:val="00686236"/>
    <w:rsid w:val="00692EA5"/>
    <w:rsid w:val="00694AC0"/>
    <w:rsid w:val="00697475"/>
    <w:rsid w:val="006A0F55"/>
    <w:rsid w:val="006A147C"/>
    <w:rsid w:val="006A1F98"/>
    <w:rsid w:val="006A211E"/>
    <w:rsid w:val="006A28FB"/>
    <w:rsid w:val="006A42D6"/>
    <w:rsid w:val="006A7C36"/>
    <w:rsid w:val="006B0BDF"/>
    <w:rsid w:val="006B310E"/>
    <w:rsid w:val="006B4D7F"/>
    <w:rsid w:val="006B593D"/>
    <w:rsid w:val="006C7581"/>
    <w:rsid w:val="006D0008"/>
    <w:rsid w:val="006D1C77"/>
    <w:rsid w:val="006D3709"/>
    <w:rsid w:val="006D515D"/>
    <w:rsid w:val="006D68D1"/>
    <w:rsid w:val="006E2BBC"/>
    <w:rsid w:val="006E39B6"/>
    <w:rsid w:val="006F5145"/>
    <w:rsid w:val="00702934"/>
    <w:rsid w:val="00705586"/>
    <w:rsid w:val="007112A6"/>
    <w:rsid w:val="00712E9D"/>
    <w:rsid w:val="007139DD"/>
    <w:rsid w:val="00714E99"/>
    <w:rsid w:val="00724362"/>
    <w:rsid w:val="00724D57"/>
    <w:rsid w:val="00725BD0"/>
    <w:rsid w:val="00726709"/>
    <w:rsid w:val="007319A7"/>
    <w:rsid w:val="00731E83"/>
    <w:rsid w:val="00733EE8"/>
    <w:rsid w:val="00734C51"/>
    <w:rsid w:val="007367A8"/>
    <w:rsid w:val="00741C30"/>
    <w:rsid w:val="00743AB1"/>
    <w:rsid w:val="00744575"/>
    <w:rsid w:val="00744963"/>
    <w:rsid w:val="00750029"/>
    <w:rsid w:val="0075124C"/>
    <w:rsid w:val="007512A7"/>
    <w:rsid w:val="00751CCF"/>
    <w:rsid w:val="0075215A"/>
    <w:rsid w:val="00752956"/>
    <w:rsid w:val="00753FB3"/>
    <w:rsid w:val="0075411D"/>
    <w:rsid w:val="00756772"/>
    <w:rsid w:val="007610D2"/>
    <w:rsid w:val="00762CC1"/>
    <w:rsid w:val="007644D7"/>
    <w:rsid w:val="00765059"/>
    <w:rsid w:val="00766EE0"/>
    <w:rsid w:val="00767E53"/>
    <w:rsid w:val="007729BA"/>
    <w:rsid w:val="00781566"/>
    <w:rsid w:val="00782DD2"/>
    <w:rsid w:val="00784EDE"/>
    <w:rsid w:val="00790EF8"/>
    <w:rsid w:val="0079212B"/>
    <w:rsid w:val="00793AE6"/>
    <w:rsid w:val="00795B6E"/>
    <w:rsid w:val="007A2D7C"/>
    <w:rsid w:val="007A5303"/>
    <w:rsid w:val="007B1A06"/>
    <w:rsid w:val="007B2C8D"/>
    <w:rsid w:val="007B5E40"/>
    <w:rsid w:val="007B6A6A"/>
    <w:rsid w:val="007B6C64"/>
    <w:rsid w:val="007B6CD1"/>
    <w:rsid w:val="007C0A47"/>
    <w:rsid w:val="007C41AF"/>
    <w:rsid w:val="007C46C9"/>
    <w:rsid w:val="007C6A4B"/>
    <w:rsid w:val="007D45D0"/>
    <w:rsid w:val="007D6B85"/>
    <w:rsid w:val="007E3F60"/>
    <w:rsid w:val="007E48FF"/>
    <w:rsid w:val="007E4E37"/>
    <w:rsid w:val="007E503F"/>
    <w:rsid w:val="007F09BA"/>
    <w:rsid w:val="007F2290"/>
    <w:rsid w:val="007F4A58"/>
    <w:rsid w:val="007F6721"/>
    <w:rsid w:val="00800071"/>
    <w:rsid w:val="0080573A"/>
    <w:rsid w:val="008063FC"/>
    <w:rsid w:val="00807D74"/>
    <w:rsid w:val="00815D32"/>
    <w:rsid w:val="00817A77"/>
    <w:rsid w:val="00823414"/>
    <w:rsid w:val="00823A95"/>
    <w:rsid w:val="00825F77"/>
    <w:rsid w:val="00830AE0"/>
    <w:rsid w:val="00831444"/>
    <w:rsid w:val="008314E9"/>
    <w:rsid w:val="00834423"/>
    <w:rsid w:val="00847E21"/>
    <w:rsid w:val="0085135F"/>
    <w:rsid w:val="00853F88"/>
    <w:rsid w:val="00855761"/>
    <w:rsid w:val="00861235"/>
    <w:rsid w:val="0086157B"/>
    <w:rsid w:val="008623AC"/>
    <w:rsid w:val="00862A6B"/>
    <w:rsid w:val="00864094"/>
    <w:rsid w:val="00865BD1"/>
    <w:rsid w:val="008703C6"/>
    <w:rsid w:val="00871E61"/>
    <w:rsid w:val="008725A5"/>
    <w:rsid w:val="00885446"/>
    <w:rsid w:val="00887D00"/>
    <w:rsid w:val="008928A3"/>
    <w:rsid w:val="00893DF1"/>
    <w:rsid w:val="0089418E"/>
    <w:rsid w:val="008949E7"/>
    <w:rsid w:val="00895D25"/>
    <w:rsid w:val="008A112E"/>
    <w:rsid w:val="008A5805"/>
    <w:rsid w:val="008B15C6"/>
    <w:rsid w:val="008B4863"/>
    <w:rsid w:val="008B542D"/>
    <w:rsid w:val="008B71C0"/>
    <w:rsid w:val="008B74B5"/>
    <w:rsid w:val="008C0459"/>
    <w:rsid w:val="008C1508"/>
    <w:rsid w:val="008C7813"/>
    <w:rsid w:val="008D0578"/>
    <w:rsid w:val="008D2684"/>
    <w:rsid w:val="008D7B85"/>
    <w:rsid w:val="008E2707"/>
    <w:rsid w:val="008F15AA"/>
    <w:rsid w:val="008F2370"/>
    <w:rsid w:val="008F27BF"/>
    <w:rsid w:val="008F31A6"/>
    <w:rsid w:val="008F4006"/>
    <w:rsid w:val="008F46FC"/>
    <w:rsid w:val="008F6DB7"/>
    <w:rsid w:val="00901B9E"/>
    <w:rsid w:val="009026DE"/>
    <w:rsid w:val="00906A35"/>
    <w:rsid w:val="00912AB2"/>
    <w:rsid w:val="009149C2"/>
    <w:rsid w:val="009208E5"/>
    <w:rsid w:val="00920956"/>
    <w:rsid w:val="00920A99"/>
    <w:rsid w:val="00923BB2"/>
    <w:rsid w:val="00925C1B"/>
    <w:rsid w:val="009263A1"/>
    <w:rsid w:val="0092646D"/>
    <w:rsid w:val="0093040B"/>
    <w:rsid w:val="009304A0"/>
    <w:rsid w:val="0093061C"/>
    <w:rsid w:val="009333F2"/>
    <w:rsid w:val="0093574F"/>
    <w:rsid w:val="00942BBC"/>
    <w:rsid w:val="00942DB8"/>
    <w:rsid w:val="0094315D"/>
    <w:rsid w:val="0095204E"/>
    <w:rsid w:val="0095428E"/>
    <w:rsid w:val="00954DDD"/>
    <w:rsid w:val="00955305"/>
    <w:rsid w:val="00956E7C"/>
    <w:rsid w:val="00963768"/>
    <w:rsid w:val="009661AC"/>
    <w:rsid w:val="00967ABC"/>
    <w:rsid w:val="00971A0C"/>
    <w:rsid w:val="0097326A"/>
    <w:rsid w:val="009743C4"/>
    <w:rsid w:val="00974519"/>
    <w:rsid w:val="00974849"/>
    <w:rsid w:val="00974E5A"/>
    <w:rsid w:val="00981245"/>
    <w:rsid w:val="00981E3A"/>
    <w:rsid w:val="00984209"/>
    <w:rsid w:val="0098470D"/>
    <w:rsid w:val="009867CA"/>
    <w:rsid w:val="0098778D"/>
    <w:rsid w:val="009950D0"/>
    <w:rsid w:val="009B11F5"/>
    <w:rsid w:val="009B1F34"/>
    <w:rsid w:val="009B27D5"/>
    <w:rsid w:val="009B2A84"/>
    <w:rsid w:val="009B2F57"/>
    <w:rsid w:val="009B3C6E"/>
    <w:rsid w:val="009C2E96"/>
    <w:rsid w:val="009C78A8"/>
    <w:rsid w:val="009D1554"/>
    <w:rsid w:val="009D238B"/>
    <w:rsid w:val="009D47DA"/>
    <w:rsid w:val="009D49E3"/>
    <w:rsid w:val="009D6C31"/>
    <w:rsid w:val="009D786F"/>
    <w:rsid w:val="009E0069"/>
    <w:rsid w:val="009E1931"/>
    <w:rsid w:val="009E322E"/>
    <w:rsid w:val="009E3F5E"/>
    <w:rsid w:val="009F7C99"/>
    <w:rsid w:val="00A0127F"/>
    <w:rsid w:val="00A0305B"/>
    <w:rsid w:val="00A06282"/>
    <w:rsid w:val="00A10A8D"/>
    <w:rsid w:val="00A1237F"/>
    <w:rsid w:val="00A2300C"/>
    <w:rsid w:val="00A23C71"/>
    <w:rsid w:val="00A24BC8"/>
    <w:rsid w:val="00A30F37"/>
    <w:rsid w:val="00A32544"/>
    <w:rsid w:val="00A3267D"/>
    <w:rsid w:val="00A35207"/>
    <w:rsid w:val="00A35F54"/>
    <w:rsid w:val="00A36D95"/>
    <w:rsid w:val="00A37768"/>
    <w:rsid w:val="00A43F63"/>
    <w:rsid w:val="00A475A0"/>
    <w:rsid w:val="00A5550D"/>
    <w:rsid w:val="00A61E10"/>
    <w:rsid w:val="00A627AC"/>
    <w:rsid w:val="00A6516D"/>
    <w:rsid w:val="00A65889"/>
    <w:rsid w:val="00A70165"/>
    <w:rsid w:val="00A71463"/>
    <w:rsid w:val="00A731E5"/>
    <w:rsid w:val="00A75A08"/>
    <w:rsid w:val="00A803DE"/>
    <w:rsid w:val="00A85C1D"/>
    <w:rsid w:val="00A868C3"/>
    <w:rsid w:val="00A92EB3"/>
    <w:rsid w:val="00A9634C"/>
    <w:rsid w:val="00AA06C7"/>
    <w:rsid w:val="00AA0EBB"/>
    <w:rsid w:val="00AA1BB2"/>
    <w:rsid w:val="00AA7143"/>
    <w:rsid w:val="00AB1AD9"/>
    <w:rsid w:val="00AB5575"/>
    <w:rsid w:val="00AC6EAF"/>
    <w:rsid w:val="00AD03A8"/>
    <w:rsid w:val="00AD33A6"/>
    <w:rsid w:val="00AD40BF"/>
    <w:rsid w:val="00AD44F2"/>
    <w:rsid w:val="00AD50FA"/>
    <w:rsid w:val="00AE001A"/>
    <w:rsid w:val="00AE2102"/>
    <w:rsid w:val="00AE3EE3"/>
    <w:rsid w:val="00AE56F4"/>
    <w:rsid w:val="00AE5DE9"/>
    <w:rsid w:val="00AF23A9"/>
    <w:rsid w:val="00AF333F"/>
    <w:rsid w:val="00AF5C15"/>
    <w:rsid w:val="00AF73BE"/>
    <w:rsid w:val="00B06DBC"/>
    <w:rsid w:val="00B133FD"/>
    <w:rsid w:val="00B16207"/>
    <w:rsid w:val="00B2683D"/>
    <w:rsid w:val="00B33DDD"/>
    <w:rsid w:val="00B355F3"/>
    <w:rsid w:val="00B40CED"/>
    <w:rsid w:val="00B435FC"/>
    <w:rsid w:val="00B4551C"/>
    <w:rsid w:val="00B479A6"/>
    <w:rsid w:val="00B57D12"/>
    <w:rsid w:val="00B62D63"/>
    <w:rsid w:val="00B637C9"/>
    <w:rsid w:val="00B71A7B"/>
    <w:rsid w:val="00B74501"/>
    <w:rsid w:val="00B76CDC"/>
    <w:rsid w:val="00B84F96"/>
    <w:rsid w:val="00B9375C"/>
    <w:rsid w:val="00B93FD5"/>
    <w:rsid w:val="00BA0F3E"/>
    <w:rsid w:val="00BA1D0B"/>
    <w:rsid w:val="00BA7777"/>
    <w:rsid w:val="00BA7DD9"/>
    <w:rsid w:val="00BB2BF3"/>
    <w:rsid w:val="00BC2670"/>
    <w:rsid w:val="00BC34F2"/>
    <w:rsid w:val="00BD0A1B"/>
    <w:rsid w:val="00BD4102"/>
    <w:rsid w:val="00BD48EB"/>
    <w:rsid w:val="00BD6ACD"/>
    <w:rsid w:val="00BE02CC"/>
    <w:rsid w:val="00BE0BE4"/>
    <w:rsid w:val="00BE197F"/>
    <w:rsid w:val="00BE198B"/>
    <w:rsid w:val="00BF2998"/>
    <w:rsid w:val="00BF6336"/>
    <w:rsid w:val="00C02168"/>
    <w:rsid w:val="00C03111"/>
    <w:rsid w:val="00C0462E"/>
    <w:rsid w:val="00C1106E"/>
    <w:rsid w:val="00C12F4E"/>
    <w:rsid w:val="00C15A7D"/>
    <w:rsid w:val="00C16E35"/>
    <w:rsid w:val="00C20156"/>
    <w:rsid w:val="00C26CC4"/>
    <w:rsid w:val="00C27023"/>
    <w:rsid w:val="00C35D17"/>
    <w:rsid w:val="00C40432"/>
    <w:rsid w:val="00C40E74"/>
    <w:rsid w:val="00C41098"/>
    <w:rsid w:val="00C42354"/>
    <w:rsid w:val="00C460F6"/>
    <w:rsid w:val="00C51780"/>
    <w:rsid w:val="00C53880"/>
    <w:rsid w:val="00C53CFA"/>
    <w:rsid w:val="00C53F16"/>
    <w:rsid w:val="00C53F82"/>
    <w:rsid w:val="00C60E7F"/>
    <w:rsid w:val="00C63CA4"/>
    <w:rsid w:val="00C65802"/>
    <w:rsid w:val="00C65FE8"/>
    <w:rsid w:val="00C72049"/>
    <w:rsid w:val="00C74EAC"/>
    <w:rsid w:val="00C76877"/>
    <w:rsid w:val="00C83887"/>
    <w:rsid w:val="00C9058B"/>
    <w:rsid w:val="00C91DBE"/>
    <w:rsid w:val="00C92635"/>
    <w:rsid w:val="00C92A2D"/>
    <w:rsid w:val="00C963AD"/>
    <w:rsid w:val="00CA1228"/>
    <w:rsid w:val="00CA28AE"/>
    <w:rsid w:val="00CA33F6"/>
    <w:rsid w:val="00CB3C38"/>
    <w:rsid w:val="00CB4F68"/>
    <w:rsid w:val="00CB5826"/>
    <w:rsid w:val="00CC08BD"/>
    <w:rsid w:val="00CC3135"/>
    <w:rsid w:val="00CC62D4"/>
    <w:rsid w:val="00CC64FD"/>
    <w:rsid w:val="00CD2A88"/>
    <w:rsid w:val="00CD479E"/>
    <w:rsid w:val="00CD5890"/>
    <w:rsid w:val="00CD6DF0"/>
    <w:rsid w:val="00CD735A"/>
    <w:rsid w:val="00CE3C53"/>
    <w:rsid w:val="00CE6B8D"/>
    <w:rsid w:val="00CF2626"/>
    <w:rsid w:val="00D0044D"/>
    <w:rsid w:val="00D02150"/>
    <w:rsid w:val="00D03844"/>
    <w:rsid w:val="00D03CC8"/>
    <w:rsid w:val="00D05CE2"/>
    <w:rsid w:val="00D07370"/>
    <w:rsid w:val="00D12BD1"/>
    <w:rsid w:val="00D16750"/>
    <w:rsid w:val="00D1730C"/>
    <w:rsid w:val="00D201CC"/>
    <w:rsid w:val="00D23A71"/>
    <w:rsid w:val="00D30F03"/>
    <w:rsid w:val="00D33603"/>
    <w:rsid w:val="00D34F85"/>
    <w:rsid w:val="00D36AA1"/>
    <w:rsid w:val="00D37E74"/>
    <w:rsid w:val="00D423B8"/>
    <w:rsid w:val="00D50574"/>
    <w:rsid w:val="00D5074C"/>
    <w:rsid w:val="00D535A0"/>
    <w:rsid w:val="00D537C9"/>
    <w:rsid w:val="00D53D21"/>
    <w:rsid w:val="00D55298"/>
    <w:rsid w:val="00D56851"/>
    <w:rsid w:val="00D57CC1"/>
    <w:rsid w:val="00D64B43"/>
    <w:rsid w:val="00D64FAE"/>
    <w:rsid w:val="00D67C0F"/>
    <w:rsid w:val="00D7051D"/>
    <w:rsid w:val="00D7062E"/>
    <w:rsid w:val="00D718BC"/>
    <w:rsid w:val="00D71FF3"/>
    <w:rsid w:val="00D728CF"/>
    <w:rsid w:val="00D7503B"/>
    <w:rsid w:val="00D80F35"/>
    <w:rsid w:val="00D84AE2"/>
    <w:rsid w:val="00D8680F"/>
    <w:rsid w:val="00D86CE8"/>
    <w:rsid w:val="00D871FC"/>
    <w:rsid w:val="00DA22E6"/>
    <w:rsid w:val="00DB0794"/>
    <w:rsid w:val="00DB14B0"/>
    <w:rsid w:val="00DB22B5"/>
    <w:rsid w:val="00DB23EA"/>
    <w:rsid w:val="00DB7AE8"/>
    <w:rsid w:val="00DC3B3A"/>
    <w:rsid w:val="00DC54DD"/>
    <w:rsid w:val="00DC5EC1"/>
    <w:rsid w:val="00DD563D"/>
    <w:rsid w:val="00DE0A37"/>
    <w:rsid w:val="00DE1E29"/>
    <w:rsid w:val="00DE2E0C"/>
    <w:rsid w:val="00DF02F1"/>
    <w:rsid w:val="00DF0F8A"/>
    <w:rsid w:val="00DF1C29"/>
    <w:rsid w:val="00DF551D"/>
    <w:rsid w:val="00E05BAC"/>
    <w:rsid w:val="00E0783D"/>
    <w:rsid w:val="00E12951"/>
    <w:rsid w:val="00E12BF7"/>
    <w:rsid w:val="00E1759F"/>
    <w:rsid w:val="00E26C27"/>
    <w:rsid w:val="00E27844"/>
    <w:rsid w:val="00E27920"/>
    <w:rsid w:val="00E3071C"/>
    <w:rsid w:val="00E316B7"/>
    <w:rsid w:val="00E31FB3"/>
    <w:rsid w:val="00E324CA"/>
    <w:rsid w:val="00E32E35"/>
    <w:rsid w:val="00E339B4"/>
    <w:rsid w:val="00E37E69"/>
    <w:rsid w:val="00E40823"/>
    <w:rsid w:val="00E43731"/>
    <w:rsid w:val="00E46D80"/>
    <w:rsid w:val="00E47511"/>
    <w:rsid w:val="00E5040C"/>
    <w:rsid w:val="00E50F42"/>
    <w:rsid w:val="00E52E73"/>
    <w:rsid w:val="00E56CA9"/>
    <w:rsid w:val="00E56E83"/>
    <w:rsid w:val="00E57A2E"/>
    <w:rsid w:val="00E60646"/>
    <w:rsid w:val="00E649BF"/>
    <w:rsid w:val="00E66EE3"/>
    <w:rsid w:val="00E71495"/>
    <w:rsid w:val="00E716D3"/>
    <w:rsid w:val="00E72223"/>
    <w:rsid w:val="00E726CC"/>
    <w:rsid w:val="00E73F9A"/>
    <w:rsid w:val="00E747B7"/>
    <w:rsid w:val="00E747EF"/>
    <w:rsid w:val="00E779BF"/>
    <w:rsid w:val="00E80130"/>
    <w:rsid w:val="00E80171"/>
    <w:rsid w:val="00E86337"/>
    <w:rsid w:val="00E86683"/>
    <w:rsid w:val="00E869D0"/>
    <w:rsid w:val="00E86ED9"/>
    <w:rsid w:val="00E87600"/>
    <w:rsid w:val="00E92567"/>
    <w:rsid w:val="00E92CB8"/>
    <w:rsid w:val="00E96061"/>
    <w:rsid w:val="00E960FE"/>
    <w:rsid w:val="00EA2383"/>
    <w:rsid w:val="00EA3897"/>
    <w:rsid w:val="00EA77A6"/>
    <w:rsid w:val="00EC105F"/>
    <w:rsid w:val="00ED5CAF"/>
    <w:rsid w:val="00EE0608"/>
    <w:rsid w:val="00EE0E43"/>
    <w:rsid w:val="00EE503D"/>
    <w:rsid w:val="00EE776E"/>
    <w:rsid w:val="00EF1F1A"/>
    <w:rsid w:val="00EF2908"/>
    <w:rsid w:val="00EF6B6A"/>
    <w:rsid w:val="00F006F9"/>
    <w:rsid w:val="00F0311C"/>
    <w:rsid w:val="00F0377D"/>
    <w:rsid w:val="00F048CF"/>
    <w:rsid w:val="00F05E04"/>
    <w:rsid w:val="00F0604E"/>
    <w:rsid w:val="00F0708F"/>
    <w:rsid w:val="00F100E9"/>
    <w:rsid w:val="00F16D21"/>
    <w:rsid w:val="00F243CE"/>
    <w:rsid w:val="00F255BA"/>
    <w:rsid w:val="00F26174"/>
    <w:rsid w:val="00F278AE"/>
    <w:rsid w:val="00F3178A"/>
    <w:rsid w:val="00F32434"/>
    <w:rsid w:val="00F43993"/>
    <w:rsid w:val="00F47919"/>
    <w:rsid w:val="00F52AA5"/>
    <w:rsid w:val="00F536A3"/>
    <w:rsid w:val="00F5542E"/>
    <w:rsid w:val="00F55E32"/>
    <w:rsid w:val="00F563B4"/>
    <w:rsid w:val="00F60413"/>
    <w:rsid w:val="00F6082D"/>
    <w:rsid w:val="00F6196C"/>
    <w:rsid w:val="00F648E1"/>
    <w:rsid w:val="00F65691"/>
    <w:rsid w:val="00F67200"/>
    <w:rsid w:val="00F77FAA"/>
    <w:rsid w:val="00F800D4"/>
    <w:rsid w:val="00F81AF7"/>
    <w:rsid w:val="00F81CBB"/>
    <w:rsid w:val="00F84208"/>
    <w:rsid w:val="00F84CB8"/>
    <w:rsid w:val="00F84F05"/>
    <w:rsid w:val="00F85DFE"/>
    <w:rsid w:val="00F87901"/>
    <w:rsid w:val="00F95501"/>
    <w:rsid w:val="00F9779B"/>
    <w:rsid w:val="00F97B31"/>
    <w:rsid w:val="00FA31D0"/>
    <w:rsid w:val="00FA34F4"/>
    <w:rsid w:val="00FA41F7"/>
    <w:rsid w:val="00FB0D4C"/>
    <w:rsid w:val="00FB0D9C"/>
    <w:rsid w:val="00FB0F9C"/>
    <w:rsid w:val="00FB41EF"/>
    <w:rsid w:val="00FC053A"/>
    <w:rsid w:val="00FC33AD"/>
    <w:rsid w:val="00FC3863"/>
    <w:rsid w:val="00FC681E"/>
    <w:rsid w:val="00FD1401"/>
    <w:rsid w:val="00FD1563"/>
    <w:rsid w:val="00FD1E18"/>
    <w:rsid w:val="00FD2BB0"/>
    <w:rsid w:val="00FE25AB"/>
    <w:rsid w:val="00FE412C"/>
    <w:rsid w:val="00FE425D"/>
    <w:rsid w:val="00FE4ACD"/>
    <w:rsid w:val="00FE4D1A"/>
    <w:rsid w:val="00FE508F"/>
    <w:rsid w:val="00FF034B"/>
    <w:rsid w:val="00FF23D3"/>
    <w:rsid w:val="00FF31D8"/>
    <w:rsid w:val="00FF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A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5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semiHidden/>
    <w:unhideWhenUsed/>
    <w:rsid w:val="001A55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1A556C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1A556C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E9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2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A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5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semiHidden/>
    <w:unhideWhenUsed/>
    <w:rsid w:val="001A55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1A556C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1A556C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E9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ase.garant.ru/7026534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CCBA-7012-4182-AED7-C8CFF58E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11370</Words>
  <Characters>64810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2016-05-27T07:03:00Z</cp:lastPrinted>
  <dcterms:created xsi:type="dcterms:W3CDTF">2017-07-27T14:15:00Z</dcterms:created>
  <dcterms:modified xsi:type="dcterms:W3CDTF">2017-07-27T14:15:00Z</dcterms:modified>
</cp:coreProperties>
</file>