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96" w:rsidRDefault="008D4A96" w:rsidP="002B7AC4">
      <w:pPr>
        <w:tabs>
          <w:tab w:val="left" w:pos="2505"/>
        </w:tabs>
        <w:ind w:right="1134"/>
        <w:rPr>
          <w:sz w:val="24"/>
          <w:szCs w:val="24"/>
        </w:rPr>
      </w:pPr>
    </w:p>
    <w:p w:rsidR="008D4A96" w:rsidRDefault="008D4A96" w:rsidP="002B7AC4">
      <w:pPr>
        <w:tabs>
          <w:tab w:val="left" w:pos="2505"/>
        </w:tabs>
        <w:ind w:right="1134"/>
        <w:rPr>
          <w:sz w:val="24"/>
          <w:szCs w:val="24"/>
        </w:rPr>
      </w:pPr>
    </w:p>
    <w:tbl>
      <w:tblPr>
        <w:tblW w:w="0" w:type="auto"/>
        <w:jc w:val="right"/>
        <w:tblLook w:val="00A0"/>
      </w:tblPr>
      <w:tblGrid>
        <w:gridCol w:w="4785"/>
        <w:gridCol w:w="4785"/>
      </w:tblGrid>
      <w:tr w:rsidR="008D4A96" w:rsidTr="00433F02">
        <w:trPr>
          <w:jc w:val="right"/>
        </w:trPr>
        <w:tc>
          <w:tcPr>
            <w:tcW w:w="9570" w:type="dxa"/>
            <w:gridSpan w:val="2"/>
            <w:vAlign w:val="center"/>
          </w:tcPr>
          <w:p w:rsidR="008D4A96" w:rsidRDefault="008D4A96" w:rsidP="00827780">
            <w:pPr>
              <w:suppressAutoHyphens/>
              <w:ind w:righ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8D4A96" w:rsidTr="00433F02">
        <w:trPr>
          <w:jc w:val="right"/>
        </w:trPr>
        <w:tc>
          <w:tcPr>
            <w:tcW w:w="9570" w:type="dxa"/>
            <w:gridSpan w:val="2"/>
            <w:vAlign w:val="center"/>
          </w:tcPr>
          <w:p w:rsidR="008D4A96" w:rsidRDefault="00827780" w:rsidP="00827780">
            <w:pPr>
              <w:suppressAutoHyphens/>
              <w:ind w:righ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8D4A96">
              <w:rPr>
                <w:b/>
                <w:sz w:val="28"/>
                <w:szCs w:val="28"/>
              </w:rPr>
              <w:t xml:space="preserve">униципальное образование </w:t>
            </w:r>
            <w:r>
              <w:rPr>
                <w:b/>
                <w:sz w:val="28"/>
                <w:szCs w:val="28"/>
              </w:rPr>
              <w:t>Веневский район</w:t>
            </w:r>
          </w:p>
        </w:tc>
      </w:tr>
      <w:tr w:rsidR="008D4A96" w:rsidTr="00433F02">
        <w:trPr>
          <w:jc w:val="right"/>
        </w:trPr>
        <w:tc>
          <w:tcPr>
            <w:tcW w:w="9570" w:type="dxa"/>
            <w:gridSpan w:val="2"/>
            <w:vAlign w:val="center"/>
          </w:tcPr>
          <w:p w:rsidR="008D4A96" w:rsidRDefault="008D4A96" w:rsidP="00433F02">
            <w:pPr>
              <w:suppressAutoHyphens/>
              <w:ind w:righ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8D4A96" w:rsidRDefault="00816FBF" w:rsidP="00433F02">
            <w:pPr>
              <w:suppressAutoHyphens/>
              <w:ind w:right="1134"/>
              <w:jc w:val="center"/>
              <w:rPr>
                <w:b/>
                <w:sz w:val="28"/>
                <w:szCs w:val="28"/>
              </w:rPr>
            </w:pPr>
            <w:r w:rsidRPr="00816FB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541.8pt;margin-top:9pt;width:9.65pt;height:3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FovwIAALg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" filled="f" stroked="f">
                  <v:textbox>
                    <w:txbxContent>
                      <w:p w:rsidR="008D4A96" w:rsidRDefault="008D4A96" w:rsidP="002B7AC4">
                        <w:pPr>
                          <w:rPr>
                            <w:sz w:val="24"/>
                          </w:rPr>
                        </w:pPr>
                      </w:p>
                      <w:p w:rsidR="008D4A96" w:rsidRDefault="008D4A96" w:rsidP="002B7AC4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D4A96" w:rsidRDefault="008D4A96" w:rsidP="00433F02">
            <w:pPr>
              <w:suppressAutoHyphens/>
              <w:ind w:right="1134"/>
              <w:jc w:val="center"/>
              <w:rPr>
                <w:b/>
                <w:sz w:val="24"/>
                <w:szCs w:val="24"/>
              </w:rPr>
            </w:pPr>
          </w:p>
        </w:tc>
      </w:tr>
      <w:tr w:rsidR="008D4A96" w:rsidTr="00433F02">
        <w:trPr>
          <w:jc w:val="right"/>
        </w:trPr>
        <w:tc>
          <w:tcPr>
            <w:tcW w:w="9570" w:type="dxa"/>
            <w:gridSpan w:val="2"/>
            <w:vAlign w:val="center"/>
          </w:tcPr>
          <w:p w:rsidR="008D4A96" w:rsidRDefault="008D4A96" w:rsidP="00433F02">
            <w:pPr>
              <w:suppressAutoHyphens/>
              <w:ind w:righ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D4A96" w:rsidTr="00433F02">
        <w:trPr>
          <w:jc w:val="right"/>
        </w:trPr>
        <w:tc>
          <w:tcPr>
            <w:tcW w:w="9570" w:type="dxa"/>
            <w:gridSpan w:val="2"/>
            <w:vAlign w:val="center"/>
          </w:tcPr>
          <w:p w:rsidR="008D4A96" w:rsidRDefault="008D4A96" w:rsidP="00433F02">
            <w:pPr>
              <w:suppressAutoHyphens/>
              <w:ind w:right="1134"/>
              <w:jc w:val="center"/>
              <w:rPr>
                <w:b/>
                <w:sz w:val="28"/>
                <w:szCs w:val="28"/>
              </w:rPr>
            </w:pPr>
          </w:p>
        </w:tc>
      </w:tr>
      <w:tr w:rsidR="008D4A96" w:rsidTr="00433F02">
        <w:trPr>
          <w:jc w:val="right"/>
        </w:trPr>
        <w:tc>
          <w:tcPr>
            <w:tcW w:w="4785" w:type="dxa"/>
            <w:vAlign w:val="center"/>
          </w:tcPr>
          <w:p w:rsidR="008D4A96" w:rsidRDefault="00805EE4" w:rsidP="00805EE4">
            <w:pPr>
              <w:suppressAutoHyphens/>
              <w:ind w:righ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D4A96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14.10.2013</w:t>
            </w:r>
            <w:r w:rsidR="008D4A9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8D4A96" w:rsidRDefault="008D4A96" w:rsidP="00805EE4">
            <w:pPr>
              <w:suppressAutoHyphens/>
              <w:ind w:righ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805EE4">
              <w:rPr>
                <w:b/>
                <w:sz w:val="28"/>
                <w:szCs w:val="28"/>
              </w:rPr>
              <w:t>1482</w:t>
            </w:r>
          </w:p>
        </w:tc>
      </w:tr>
    </w:tbl>
    <w:p w:rsidR="008D4A96" w:rsidRPr="00166B05" w:rsidRDefault="008D4A96">
      <w:pPr>
        <w:rPr>
          <w:sz w:val="28"/>
          <w:szCs w:val="28"/>
        </w:rPr>
      </w:pPr>
    </w:p>
    <w:p w:rsidR="00166B05" w:rsidRPr="00166B05" w:rsidRDefault="00166B05">
      <w:pPr>
        <w:rPr>
          <w:sz w:val="28"/>
          <w:szCs w:val="28"/>
        </w:rPr>
      </w:pPr>
    </w:p>
    <w:p w:rsidR="008D4A96" w:rsidRDefault="00827780" w:rsidP="002B7AC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</w:t>
      </w:r>
      <w:r w:rsidR="00EB0F55">
        <w:rPr>
          <w:b/>
          <w:sz w:val="28"/>
          <w:szCs w:val="28"/>
          <w:lang w:eastAsia="en-US"/>
        </w:rPr>
        <w:t>б утверждении схемы теплоснабжения муниципального образования город Венев Веневского района</w:t>
      </w:r>
    </w:p>
    <w:p w:rsidR="00166B05" w:rsidRDefault="00166B05" w:rsidP="002B7AC4">
      <w:pPr>
        <w:jc w:val="center"/>
        <w:rPr>
          <w:b/>
          <w:sz w:val="28"/>
          <w:szCs w:val="28"/>
          <w:lang w:eastAsia="en-US"/>
        </w:rPr>
      </w:pPr>
    </w:p>
    <w:p w:rsidR="00EB0F55" w:rsidRPr="002B7AC4" w:rsidRDefault="00EB0F55" w:rsidP="002B7AC4">
      <w:pPr>
        <w:jc w:val="center"/>
        <w:rPr>
          <w:b/>
          <w:sz w:val="28"/>
          <w:szCs w:val="28"/>
          <w:lang w:eastAsia="en-US"/>
        </w:rPr>
      </w:pPr>
    </w:p>
    <w:p w:rsidR="00BA6ADD" w:rsidRDefault="00EB0F55" w:rsidP="00430E9C">
      <w:pPr>
        <w:tabs>
          <w:tab w:val="left" w:pos="71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Руководствуясь Федеральным законом от 27.07.2010г. № 190-ФЗ «О теплоснабжении», постановлением Правительства Российской Федерации от 22 февраля 2012г. №154 «О требованиях к схемам теплоснабжения, порядку их разработки и утверждения» </w:t>
      </w:r>
      <w:r w:rsidR="00166B05">
        <w:rPr>
          <w:sz w:val="28"/>
          <w:szCs w:val="28"/>
          <w:lang w:eastAsia="en-US"/>
        </w:rPr>
        <w:t>администрация муниципального образования Веневский район ПОСТАНОВЛЯЕТ</w:t>
      </w:r>
      <w:r>
        <w:rPr>
          <w:sz w:val="28"/>
          <w:szCs w:val="28"/>
          <w:lang w:eastAsia="en-US"/>
        </w:rPr>
        <w:t>:</w:t>
      </w:r>
    </w:p>
    <w:p w:rsidR="00EB0F55" w:rsidRDefault="007865C5" w:rsidP="007865C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EB0F55">
        <w:rPr>
          <w:sz w:val="28"/>
          <w:szCs w:val="28"/>
          <w:lang w:eastAsia="en-US"/>
        </w:rPr>
        <w:t>Утвердить схему теплоснабжения муниципального образования города Венев Веневского района.</w:t>
      </w:r>
    </w:p>
    <w:p w:rsidR="00EB0F55" w:rsidRDefault="007865C5" w:rsidP="007865C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EB0F55">
        <w:rPr>
          <w:sz w:val="28"/>
          <w:szCs w:val="28"/>
          <w:lang w:eastAsia="en-US"/>
        </w:rPr>
        <w:t xml:space="preserve">Довести информацию об утверждении схемы теплоснабжения </w:t>
      </w:r>
      <w:r w:rsidR="00166B05" w:rsidRPr="00166B05">
        <w:rPr>
          <w:sz w:val="28"/>
          <w:szCs w:val="28"/>
          <w:lang w:eastAsia="en-US"/>
        </w:rPr>
        <w:t>муниципальному образованию</w:t>
      </w:r>
      <w:r w:rsidR="00EB0F55">
        <w:rPr>
          <w:sz w:val="28"/>
          <w:szCs w:val="28"/>
          <w:lang w:eastAsia="en-US"/>
        </w:rPr>
        <w:t xml:space="preserve"> город Венев Веневского района до населения муниципального образования город Венев Веневского района через официальный сайт муниципального образования Веневский район.</w:t>
      </w:r>
    </w:p>
    <w:p w:rsidR="00EB0F55" w:rsidRDefault="007865C5" w:rsidP="007865C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3.Настоящее постановление опубликовать в газете «Красное знамя. Веневский район».</w:t>
      </w:r>
    </w:p>
    <w:p w:rsidR="007865C5" w:rsidRDefault="007865C5" w:rsidP="007865C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муниципального образования Веневский район </w:t>
      </w:r>
      <w:r w:rsidR="00166B05">
        <w:rPr>
          <w:sz w:val="28"/>
          <w:szCs w:val="28"/>
          <w:lang w:eastAsia="en-US"/>
        </w:rPr>
        <w:t xml:space="preserve">в сфере жизнеобеспечения </w:t>
      </w:r>
      <w:proofErr w:type="spellStart"/>
      <w:r>
        <w:rPr>
          <w:sz w:val="28"/>
          <w:szCs w:val="28"/>
          <w:lang w:eastAsia="en-US"/>
        </w:rPr>
        <w:t>Цховребова</w:t>
      </w:r>
      <w:proofErr w:type="spellEnd"/>
      <w:r>
        <w:rPr>
          <w:sz w:val="28"/>
          <w:szCs w:val="28"/>
          <w:lang w:eastAsia="en-US"/>
        </w:rPr>
        <w:t xml:space="preserve"> И.В.</w:t>
      </w:r>
    </w:p>
    <w:p w:rsidR="007865C5" w:rsidRDefault="007865C5" w:rsidP="007865C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5.Настоящее постановление вступает в силу со дня опубликования.</w:t>
      </w:r>
    </w:p>
    <w:p w:rsidR="00430E9C" w:rsidRDefault="00430E9C" w:rsidP="007865C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</w:p>
    <w:p w:rsidR="00827780" w:rsidRDefault="00827780" w:rsidP="00827780">
      <w:pPr>
        <w:tabs>
          <w:tab w:val="left" w:pos="712"/>
        </w:tabs>
        <w:ind w:firstLine="709"/>
        <w:jc w:val="both"/>
        <w:rPr>
          <w:sz w:val="28"/>
          <w:szCs w:val="28"/>
          <w:lang w:eastAsia="en-US"/>
        </w:rPr>
      </w:pPr>
    </w:p>
    <w:p w:rsidR="007865C5" w:rsidRDefault="007865C5" w:rsidP="00827780">
      <w:pPr>
        <w:tabs>
          <w:tab w:val="left" w:pos="712"/>
        </w:tabs>
        <w:ind w:firstLine="709"/>
        <w:jc w:val="both"/>
        <w:rPr>
          <w:sz w:val="28"/>
          <w:szCs w:val="28"/>
          <w:lang w:eastAsia="en-US"/>
        </w:rPr>
      </w:pPr>
    </w:p>
    <w:p w:rsidR="008D4A96" w:rsidRPr="002B7AC4" w:rsidRDefault="00BA6ADD" w:rsidP="002B7AC4">
      <w:pPr>
        <w:spacing w:line="240" w:lineRule="atLeast"/>
      </w:pPr>
      <w:r>
        <w:rPr>
          <w:b/>
          <w:sz w:val="28"/>
          <w:szCs w:val="28"/>
          <w:lang w:eastAsia="en-US"/>
        </w:rPr>
        <w:t xml:space="preserve">         Глава администрации</w:t>
      </w:r>
      <w:r>
        <w:rPr>
          <w:b/>
          <w:sz w:val="28"/>
          <w:szCs w:val="28"/>
          <w:lang w:eastAsia="en-US"/>
        </w:rPr>
        <w:br/>
        <w:t xml:space="preserve"> муниципального образования</w:t>
      </w:r>
      <w:r>
        <w:rPr>
          <w:b/>
          <w:sz w:val="28"/>
          <w:szCs w:val="28"/>
          <w:lang w:eastAsia="en-US"/>
        </w:rPr>
        <w:br/>
        <w:t xml:space="preserve">             Веневский район</w:t>
      </w:r>
      <w:r w:rsidR="007865C5">
        <w:rPr>
          <w:b/>
          <w:sz w:val="28"/>
          <w:szCs w:val="28"/>
          <w:lang w:eastAsia="en-US"/>
        </w:rPr>
        <w:t xml:space="preserve">                                                                </w:t>
      </w:r>
      <w:r>
        <w:rPr>
          <w:b/>
          <w:sz w:val="28"/>
          <w:szCs w:val="28"/>
          <w:lang w:eastAsia="en-US"/>
        </w:rPr>
        <w:t>И.А. Ширяев</w:t>
      </w:r>
    </w:p>
    <w:p w:rsidR="008D4A96" w:rsidRDefault="008D4A96" w:rsidP="00284D07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A91BED" w:rsidRDefault="00A91BED" w:rsidP="00284D07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A91BED" w:rsidRDefault="00A91BED" w:rsidP="00284D07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A91BED" w:rsidRDefault="00A91BED" w:rsidP="00284D07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A91BED" w:rsidRDefault="00A91BED" w:rsidP="00284D07">
      <w:pPr>
        <w:pStyle w:val="a7"/>
        <w:jc w:val="right"/>
        <w:rPr>
          <w:rFonts w:ascii="Times New Roman" w:hAnsi="Times New Roman"/>
          <w:sz w:val="24"/>
          <w:szCs w:val="24"/>
        </w:rPr>
      </w:pPr>
    </w:p>
    <w:sectPr w:rsidR="00A91BED" w:rsidSect="002B7A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9ED5A30"/>
    <w:multiLevelType w:val="hybridMultilevel"/>
    <w:tmpl w:val="3DE84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6D3231"/>
    <w:multiLevelType w:val="hybridMultilevel"/>
    <w:tmpl w:val="D9FC2EAE"/>
    <w:lvl w:ilvl="0" w:tplc="833AD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E44976"/>
    <w:multiLevelType w:val="hybridMultilevel"/>
    <w:tmpl w:val="813AEBBE"/>
    <w:lvl w:ilvl="0" w:tplc="50E015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333AA3"/>
    <w:multiLevelType w:val="hybridMultilevel"/>
    <w:tmpl w:val="1702042E"/>
    <w:lvl w:ilvl="0" w:tplc="D9A4099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AC4"/>
    <w:rsid w:val="000049B4"/>
    <w:rsid w:val="0000527F"/>
    <w:rsid w:val="00024C45"/>
    <w:rsid w:val="00025B11"/>
    <w:rsid w:val="00030335"/>
    <w:rsid w:val="00045DBC"/>
    <w:rsid w:val="00047363"/>
    <w:rsid w:val="00080378"/>
    <w:rsid w:val="00084586"/>
    <w:rsid w:val="00086144"/>
    <w:rsid w:val="0008683D"/>
    <w:rsid w:val="00094256"/>
    <w:rsid w:val="000A4698"/>
    <w:rsid w:val="000C7974"/>
    <w:rsid w:val="000D047A"/>
    <w:rsid w:val="000E4ED1"/>
    <w:rsid w:val="000F5D5A"/>
    <w:rsid w:val="000F6F81"/>
    <w:rsid w:val="00107BA9"/>
    <w:rsid w:val="00132159"/>
    <w:rsid w:val="00142023"/>
    <w:rsid w:val="001511F1"/>
    <w:rsid w:val="001623C7"/>
    <w:rsid w:val="00164A91"/>
    <w:rsid w:val="00166B05"/>
    <w:rsid w:val="001744D2"/>
    <w:rsid w:val="001C7011"/>
    <w:rsid w:val="001E23AE"/>
    <w:rsid w:val="00203351"/>
    <w:rsid w:val="00210628"/>
    <w:rsid w:val="00216740"/>
    <w:rsid w:val="00234731"/>
    <w:rsid w:val="00263F09"/>
    <w:rsid w:val="00274E4A"/>
    <w:rsid w:val="00281170"/>
    <w:rsid w:val="002830E9"/>
    <w:rsid w:val="00284D07"/>
    <w:rsid w:val="00290921"/>
    <w:rsid w:val="00291830"/>
    <w:rsid w:val="002A742D"/>
    <w:rsid w:val="002B3143"/>
    <w:rsid w:val="002B7AC4"/>
    <w:rsid w:val="002C7AEE"/>
    <w:rsid w:val="002D3B06"/>
    <w:rsid w:val="002D4E99"/>
    <w:rsid w:val="002E2E5C"/>
    <w:rsid w:val="002F2770"/>
    <w:rsid w:val="003317C3"/>
    <w:rsid w:val="00351B31"/>
    <w:rsid w:val="00356B1C"/>
    <w:rsid w:val="00364C05"/>
    <w:rsid w:val="003655A5"/>
    <w:rsid w:val="00365C3E"/>
    <w:rsid w:val="00371028"/>
    <w:rsid w:val="003725E8"/>
    <w:rsid w:val="00373394"/>
    <w:rsid w:val="00374C5D"/>
    <w:rsid w:val="00395035"/>
    <w:rsid w:val="00395402"/>
    <w:rsid w:val="003A15B2"/>
    <w:rsid w:val="003B1BE9"/>
    <w:rsid w:val="003D28AB"/>
    <w:rsid w:val="003D5FC7"/>
    <w:rsid w:val="003D7FAA"/>
    <w:rsid w:val="00430E9C"/>
    <w:rsid w:val="00433F02"/>
    <w:rsid w:val="00433FE9"/>
    <w:rsid w:val="00437E50"/>
    <w:rsid w:val="0045307E"/>
    <w:rsid w:val="00465641"/>
    <w:rsid w:val="004A6A08"/>
    <w:rsid w:val="004D012F"/>
    <w:rsid w:val="004E1CF2"/>
    <w:rsid w:val="00502238"/>
    <w:rsid w:val="00510E10"/>
    <w:rsid w:val="0052464F"/>
    <w:rsid w:val="0052677F"/>
    <w:rsid w:val="00527025"/>
    <w:rsid w:val="005273FA"/>
    <w:rsid w:val="005416AC"/>
    <w:rsid w:val="00566D7B"/>
    <w:rsid w:val="0057198B"/>
    <w:rsid w:val="005731C5"/>
    <w:rsid w:val="00580B36"/>
    <w:rsid w:val="00584475"/>
    <w:rsid w:val="005902D8"/>
    <w:rsid w:val="005B4B16"/>
    <w:rsid w:val="005C1E86"/>
    <w:rsid w:val="005C6F97"/>
    <w:rsid w:val="005D30E9"/>
    <w:rsid w:val="005D6F28"/>
    <w:rsid w:val="005E7F17"/>
    <w:rsid w:val="005F47F0"/>
    <w:rsid w:val="00614FBE"/>
    <w:rsid w:val="00634134"/>
    <w:rsid w:val="0063797F"/>
    <w:rsid w:val="00637C0E"/>
    <w:rsid w:val="0064126F"/>
    <w:rsid w:val="0065795A"/>
    <w:rsid w:val="00682B4C"/>
    <w:rsid w:val="00684E77"/>
    <w:rsid w:val="00686243"/>
    <w:rsid w:val="00687D1C"/>
    <w:rsid w:val="006A6EBC"/>
    <w:rsid w:val="006A7B95"/>
    <w:rsid w:val="006A7D37"/>
    <w:rsid w:val="006B0E71"/>
    <w:rsid w:val="006C13FC"/>
    <w:rsid w:val="006D366F"/>
    <w:rsid w:val="006D761E"/>
    <w:rsid w:val="006E107D"/>
    <w:rsid w:val="007032FF"/>
    <w:rsid w:val="00705EE3"/>
    <w:rsid w:val="00706519"/>
    <w:rsid w:val="00707CCD"/>
    <w:rsid w:val="00711E47"/>
    <w:rsid w:val="00714C7C"/>
    <w:rsid w:val="00730923"/>
    <w:rsid w:val="00730B49"/>
    <w:rsid w:val="00736B3F"/>
    <w:rsid w:val="00761199"/>
    <w:rsid w:val="0076301B"/>
    <w:rsid w:val="0076301E"/>
    <w:rsid w:val="0076379E"/>
    <w:rsid w:val="0077261C"/>
    <w:rsid w:val="007742C3"/>
    <w:rsid w:val="00777F1A"/>
    <w:rsid w:val="00780AC9"/>
    <w:rsid w:val="00781E20"/>
    <w:rsid w:val="007865C5"/>
    <w:rsid w:val="007B4B76"/>
    <w:rsid w:val="007D43C2"/>
    <w:rsid w:val="007D450A"/>
    <w:rsid w:val="008005D2"/>
    <w:rsid w:val="00801958"/>
    <w:rsid w:val="00805EE4"/>
    <w:rsid w:val="00816FBF"/>
    <w:rsid w:val="00825DBB"/>
    <w:rsid w:val="00827780"/>
    <w:rsid w:val="00832E63"/>
    <w:rsid w:val="008330FE"/>
    <w:rsid w:val="00833294"/>
    <w:rsid w:val="008363C9"/>
    <w:rsid w:val="008728A1"/>
    <w:rsid w:val="008915CB"/>
    <w:rsid w:val="008975F8"/>
    <w:rsid w:val="008C2EB7"/>
    <w:rsid w:val="008C2FC1"/>
    <w:rsid w:val="008D4A96"/>
    <w:rsid w:val="008F37FF"/>
    <w:rsid w:val="00902498"/>
    <w:rsid w:val="009056DF"/>
    <w:rsid w:val="009102D6"/>
    <w:rsid w:val="009127A1"/>
    <w:rsid w:val="0091794F"/>
    <w:rsid w:val="00921B5D"/>
    <w:rsid w:val="009316D5"/>
    <w:rsid w:val="0094747E"/>
    <w:rsid w:val="00950163"/>
    <w:rsid w:val="00953C18"/>
    <w:rsid w:val="00954606"/>
    <w:rsid w:val="009749CB"/>
    <w:rsid w:val="00974B8A"/>
    <w:rsid w:val="00975530"/>
    <w:rsid w:val="009925A7"/>
    <w:rsid w:val="009A7347"/>
    <w:rsid w:val="009B38F4"/>
    <w:rsid w:val="009B44FF"/>
    <w:rsid w:val="009C13D7"/>
    <w:rsid w:val="009D38AD"/>
    <w:rsid w:val="009E1DFC"/>
    <w:rsid w:val="009E7979"/>
    <w:rsid w:val="00A06012"/>
    <w:rsid w:val="00A1506D"/>
    <w:rsid w:val="00A17A62"/>
    <w:rsid w:val="00A27D83"/>
    <w:rsid w:val="00A30156"/>
    <w:rsid w:val="00A47EA9"/>
    <w:rsid w:val="00A57435"/>
    <w:rsid w:val="00A626F5"/>
    <w:rsid w:val="00A67E69"/>
    <w:rsid w:val="00A7043F"/>
    <w:rsid w:val="00A71C3A"/>
    <w:rsid w:val="00A7472D"/>
    <w:rsid w:val="00A81814"/>
    <w:rsid w:val="00A83B4F"/>
    <w:rsid w:val="00A91BED"/>
    <w:rsid w:val="00A93ECD"/>
    <w:rsid w:val="00A95F7B"/>
    <w:rsid w:val="00AA00BA"/>
    <w:rsid w:val="00AB25D3"/>
    <w:rsid w:val="00AD2EF2"/>
    <w:rsid w:val="00AD44A1"/>
    <w:rsid w:val="00AF1477"/>
    <w:rsid w:val="00AF584E"/>
    <w:rsid w:val="00B137C4"/>
    <w:rsid w:val="00B20D8A"/>
    <w:rsid w:val="00B278C2"/>
    <w:rsid w:val="00B30892"/>
    <w:rsid w:val="00B34CEA"/>
    <w:rsid w:val="00B3587B"/>
    <w:rsid w:val="00B60296"/>
    <w:rsid w:val="00B63870"/>
    <w:rsid w:val="00B81864"/>
    <w:rsid w:val="00B840E0"/>
    <w:rsid w:val="00B94B24"/>
    <w:rsid w:val="00BA0149"/>
    <w:rsid w:val="00BA6ADD"/>
    <w:rsid w:val="00BB5358"/>
    <w:rsid w:val="00BB6E51"/>
    <w:rsid w:val="00BB7682"/>
    <w:rsid w:val="00BB7C90"/>
    <w:rsid w:val="00BC41D5"/>
    <w:rsid w:val="00BC76DC"/>
    <w:rsid w:val="00BD24FA"/>
    <w:rsid w:val="00C10CEC"/>
    <w:rsid w:val="00C2288E"/>
    <w:rsid w:val="00C3183A"/>
    <w:rsid w:val="00C35E84"/>
    <w:rsid w:val="00C448AF"/>
    <w:rsid w:val="00C47A3F"/>
    <w:rsid w:val="00C52464"/>
    <w:rsid w:val="00C5698B"/>
    <w:rsid w:val="00C6287A"/>
    <w:rsid w:val="00C62A39"/>
    <w:rsid w:val="00C63D70"/>
    <w:rsid w:val="00C64859"/>
    <w:rsid w:val="00C82DC5"/>
    <w:rsid w:val="00CA5087"/>
    <w:rsid w:val="00CB7181"/>
    <w:rsid w:val="00CC2DEE"/>
    <w:rsid w:val="00CC318D"/>
    <w:rsid w:val="00CC3395"/>
    <w:rsid w:val="00CD5C42"/>
    <w:rsid w:val="00CE197D"/>
    <w:rsid w:val="00CE593C"/>
    <w:rsid w:val="00CF38C8"/>
    <w:rsid w:val="00CF5B39"/>
    <w:rsid w:val="00D2615A"/>
    <w:rsid w:val="00D40A6E"/>
    <w:rsid w:val="00D410A1"/>
    <w:rsid w:val="00D51771"/>
    <w:rsid w:val="00D64533"/>
    <w:rsid w:val="00D7274B"/>
    <w:rsid w:val="00D9033D"/>
    <w:rsid w:val="00D95214"/>
    <w:rsid w:val="00DD749F"/>
    <w:rsid w:val="00DF3640"/>
    <w:rsid w:val="00E217A6"/>
    <w:rsid w:val="00E25020"/>
    <w:rsid w:val="00E3137D"/>
    <w:rsid w:val="00E31C9D"/>
    <w:rsid w:val="00E473D3"/>
    <w:rsid w:val="00E67087"/>
    <w:rsid w:val="00E70A62"/>
    <w:rsid w:val="00E720D6"/>
    <w:rsid w:val="00E77D4A"/>
    <w:rsid w:val="00E87A8B"/>
    <w:rsid w:val="00EA0D3D"/>
    <w:rsid w:val="00EB0F55"/>
    <w:rsid w:val="00EB150D"/>
    <w:rsid w:val="00EB36FE"/>
    <w:rsid w:val="00EC2868"/>
    <w:rsid w:val="00EF273F"/>
    <w:rsid w:val="00F01CFD"/>
    <w:rsid w:val="00F17A65"/>
    <w:rsid w:val="00F36458"/>
    <w:rsid w:val="00F37303"/>
    <w:rsid w:val="00F41510"/>
    <w:rsid w:val="00F6449A"/>
    <w:rsid w:val="00F653DC"/>
    <w:rsid w:val="00F90960"/>
    <w:rsid w:val="00FA5A75"/>
    <w:rsid w:val="00FB1539"/>
    <w:rsid w:val="00FB29B7"/>
    <w:rsid w:val="00FD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C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7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B7AC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90921"/>
    <w:pPr>
      <w:ind w:left="720"/>
      <w:contextualSpacing/>
    </w:pPr>
  </w:style>
  <w:style w:type="character" w:styleId="a6">
    <w:name w:val="Hyperlink"/>
    <w:uiPriority w:val="99"/>
    <w:rsid w:val="00284D07"/>
    <w:rPr>
      <w:rFonts w:ascii="Times New Roman" w:hAnsi="Times New Roman"/>
      <w:color w:val="0000FF"/>
      <w:u w:val="single"/>
    </w:rPr>
  </w:style>
  <w:style w:type="paragraph" w:styleId="a7">
    <w:name w:val="No Spacing"/>
    <w:uiPriority w:val="99"/>
    <w:qFormat/>
    <w:rsid w:val="00284D07"/>
    <w:pPr>
      <w:suppressAutoHyphens/>
    </w:pPr>
    <w:rPr>
      <w:rFonts w:ascii="Arial" w:eastAsia="Times New Roman" w:hAnsi="Arial" w:cs="Mangal"/>
      <w:kern w:val="2"/>
      <w:lang w:eastAsia="hi-IN" w:bidi="hi-IN"/>
    </w:rPr>
  </w:style>
  <w:style w:type="paragraph" w:customStyle="1" w:styleId="ConsPlusTitle">
    <w:name w:val="ConsPlusTitle"/>
    <w:uiPriority w:val="99"/>
    <w:rsid w:val="00284D07"/>
    <w:pPr>
      <w:widowControl w:val="0"/>
      <w:suppressAutoHyphens/>
    </w:pPr>
    <w:rPr>
      <w:rFonts w:ascii="Arial" w:eastAsia="Times New Roman" w:hAnsi="Arial" w:cs="Calibri"/>
      <w:b/>
      <w:bCs/>
      <w:kern w:val="2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71</dc:creator>
  <cp:keywords/>
  <dc:description/>
  <cp:lastModifiedBy>Admin</cp:lastModifiedBy>
  <cp:revision>3</cp:revision>
  <cp:lastPrinted>2013-10-04T12:15:00Z</cp:lastPrinted>
  <dcterms:created xsi:type="dcterms:W3CDTF">2013-10-31T08:01:00Z</dcterms:created>
  <dcterms:modified xsi:type="dcterms:W3CDTF">2013-10-31T08:02:00Z</dcterms:modified>
</cp:coreProperties>
</file>