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0305A3" w:rsidRDefault="000305A3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30C48" w:rsidTr="00B30C48">
        <w:trPr>
          <w:jc w:val="right"/>
        </w:trPr>
        <w:tc>
          <w:tcPr>
            <w:tcW w:w="4785" w:type="dxa"/>
            <w:vAlign w:val="center"/>
          </w:tcPr>
          <w:p w:rsidR="00B30C48" w:rsidRDefault="00B30C48" w:rsidP="00DF0EFE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E07B59">
              <w:rPr>
                <w:b/>
                <w:sz w:val="28"/>
                <w:szCs w:val="28"/>
              </w:rPr>
              <w:t>21.05.2015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B30C48" w:rsidRDefault="00B30C48" w:rsidP="00DF0EFE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E07B59">
              <w:rPr>
                <w:b/>
                <w:sz w:val="28"/>
                <w:szCs w:val="28"/>
              </w:rPr>
              <w:t>576</w:t>
            </w:r>
          </w:p>
        </w:tc>
      </w:tr>
    </w:tbl>
    <w:p w:rsidR="00B30C48" w:rsidRPr="00E07B59" w:rsidRDefault="00B30C48" w:rsidP="00B30C48">
      <w:pPr>
        <w:jc w:val="center"/>
        <w:outlineLvl w:val="0"/>
        <w:rPr>
          <w:b/>
          <w:iCs/>
          <w:sz w:val="28"/>
        </w:rPr>
      </w:pPr>
    </w:p>
    <w:p w:rsidR="00D23579" w:rsidRDefault="00D23579" w:rsidP="00B30C48">
      <w:pPr>
        <w:jc w:val="center"/>
        <w:outlineLvl w:val="0"/>
        <w:rPr>
          <w:b/>
          <w:iCs/>
          <w:sz w:val="28"/>
        </w:rPr>
      </w:pPr>
    </w:p>
    <w:p w:rsidR="000305A3" w:rsidRPr="000305A3" w:rsidRDefault="000305A3" w:rsidP="00B30C48">
      <w:pPr>
        <w:jc w:val="center"/>
        <w:outlineLvl w:val="0"/>
        <w:rPr>
          <w:b/>
          <w:iCs/>
          <w:sz w:val="28"/>
        </w:rPr>
      </w:pPr>
    </w:p>
    <w:p w:rsidR="00FA455B" w:rsidRDefault="00031A16" w:rsidP="00FA4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Cs/>
          <w:sz w:val="28"/>
        </w:rPr>
        <w:t xml:space="preserve">О внесении изменений в постановление администрации муниципального образования Веневский район от 08.12.2014г. № 2061 </w:t>
      </w:r>
      <w:r w:rsidR="00DD47DA">
        <w:rPr>
          <w:b/>
          <w:iCs/>
          <w:sz w:val="28"/>
        </w:rPr>
        <w:t>«О</w:t>
      </w:r>
      <w:r>
        <w:rPr>
          <w:b/>
          <w:iCs/>
          <w:sz w:val="28"/>
        </w:rPr>
        <w:t>б</w:t>
      </w:r>
      <w:r w:rsidR="00FA455B">
        <w:rPr>
          <w:b/>
          <w:iCs/>
          <w:sz w:val="28"/>
        </w:rPr>
        <w:t xml:space="preserve"> утверждении муниципальной программы </w:t>
      </w:r>
      <w:r w:rsidR="00FA455B" w:rsidRPr="00FA455B">
        <w:rPr>
          <w:b/>
          <w:iCs/>
          <w:sz w:val="28"/>
        </w:rPr>
        <w:t>«</w:t>
      </w:r>
      <w:r w:rsidR="00FA455B" w:rsidRPr="00FA455B">
        <w:rPr>
          <w:b/>
          <w:sz w:val="28"/>
          <w:szCs w:val="28"/>
        </w:rPr>
        <w:t>Обеспечение деятельности администрации муниципального образования Веневский район на 201</w:t>
      </w:r>
      <w:r w:rsidR="002F39C2">
        <w:rPr>
          <w:b/>
          <w:sz w:val="28"/>
          <w:szCs w:val="28"/>
        </w:rPr>
        <w:t>5</w:t>
      </w:r>
      <w:r w:rsidR="00FA455B" w:rsidRPr="00FA455B">
        <w:rPr>
          <w:b/>
          <w:sz w:val="28"/>
          <w:szCs w:val="28"/>
        </w:rPr>
        <w:t>-201</w:t>
      </w:r>
      <w:r w:rsidR="002F39C2">
        <w:rPr>
          <w:b/>
          <w:sz w:val="28"/>
          <w:szCs w:val="28"/>
        </w:rPr>
        <w:t>7</w:t>
      </w:r>
      <w:r w:rsidR="00FA455B" w:rsidRPr="00FA455B">
        <w:rPr>
          <w:b/>
          <w:sz w:val="28"/>
          <w:szCs w:val="28"/>
        </w:rPr>
        <w:t xml:space="preserve"> г</w:t>
      </w:r>
      <w:r w:rsidR="00FA455B">
        <w:rPr>
          <w:b/>
          <w:sz w:val="28"/>
          <w:szCs w:val="28"/>
        </w:rPr>
        <w:t>оды»</w:t>
      </w:r>
    </w:p>
    <w:p w:rsidR="00D23579" w:rsidRDefault="00D23579" w:rsidP="00FA4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58F8" w:rsidRPr="00FA455B" w:rsidRDefault="008758F8" w:rsidP="008758F8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B30C48" w:rsidRDefault="00B30C48" w:rsidP="008758F8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7846E7">
        <w:rPr>
          <w:sz w:val="28"/>
        </w:rPr>
        <w:t xml:space="preserve">с </w:t>
      </w:r>
      <w:r w:rsidR="00A13DDC">
        <w:rPr>
          <w:sz w:val="28"/>
        </w:rPr>
        <w:t>п</w:t>
      </w:r>
      <w:r w:rsidR="007846E7">
        <w:rPr>
          <w:sz w:val="28"/>
        </w:rPr>
        <w:t>остановлени</w:t>
      </w:r>
      <w:r w:rsidR="00A13DDC">
        <w:rPr>
          <w:sz w:val="28"/>
        </w:rPr>
        <w:t>ем</w:t>
      </w:r>
      <w:r w:rsidR="007846E7">
        <w:rPr>
          <w:sz w:val="28"/>
        </w:rPr>
        <w:t xml:space="preserve"> администрации муниципального образования Веневский район от </w:t>
      </w:r>
      <w:r w:rsidR="00A13DDC">
        <w:rPr>
          <w:sz w:val="28"/>
        </w:rPr>
        <w:t>16.10.2013</w:t>
      </w:r>
      <w:r w:rsidR="007846E7">
        <w:rPr>
          <w:sz w:val="28"/>
        </w:rPr>
        <w:t xml:space="preserve"> № </w:t>
      </w:r>
      <w:r w:rsidR="00A13DDC">
        <w:rPr>
          <w:sz w:val="28"/>
        </w:rPr>
        <w:t>1516</w:t>
      </w:r>
      <w:r w:rsidR="007846E7">
        <w:rPr>
          <w:sz w:val="28"/>
        </w:rPr>
        <w:t xml:space="preserve"> «Об утверждении П</w:t>
      </w:r>
      <w:r w:rsidR="00A13DDC">
        <w:rPr>
          <w:sz w:val="28"/>
        </w:rPr>
        <w:t>орядка разработки, реализации и оценки эффективности муниципальных программ муниципального образования Веневский район</w:t>
      </w:r>
      <w:r w:rsidR="00505229">
        <w:rPr>
          <w:sz w:val="28"/>
        </w:rPr>
        <w:t>»</w:t>
      </w:r>
      <w:r w:rsidR="00A13DDC">
        <w:rPr>
          <w:sz w:val="28"/>
        </w:rPr>
        <w:t>,</w:t>
      </w:r>
      <w:r w:rsidR="000305A3">
        <w:rPr>
          <w:sz w:val="28"/>
        </w:rPr>
        <w:t xml:space="preserve"> </w:t>
      </w:r>
      <w:r w:rsidR="00A13DDC">
        <w:rPr>
          <w:sz w:val="28"/>
        </w:rPr>
        <w:t>на основании Устава</w:t>
      </w:r>
      <w:r w:rsidR="007846E7">
        <w:rPr>
          <w:sz w:val="28"/>
        </w:rPr>
        <w:t xml:space="preserve"> муниц</w:t>
      </w:r>
      <w:r w:rsidR="00F708C6">
        <w:rPr>
          <w:sz w:val="28"/>
        </w:rPr>
        <w:t>и</w:t>
      </w:r>
      <w:r w:rsidR="007846E7">
        <w:rPr>
          <w:sz w:val="28"/>
        </w:rPr>
        <w:t xml:space="preserve">пального образования Веневский район, администрация муниципального образования Веневский район </w:t>
      </w:r>
      <w:r>
        <w:rPr>
          <w:sz w:val="28"/>
        </w:rPr>
        <w:t>ПОСТАНОВЛЯЕТ:</w:t>
      </w:r>
    </w:p>
    <w:p w:rsidR="002F02D7" w:rsidRDefault="00B30C48" w:rsidP="008758F8">
      <w:pPr>
        <w:spacing w:line="360" w:lineRule="exact"/>
        <w:ind w:firstLine="720"/>
        <w:jc w:val="both"/>
        <w:rPr>
          <w:iCs/>
          <w:sz w:val="28"/>
        </w:rPr>
      </w:pPr>
      <w:r w:rsidRPr="00887ADB">
        <w:rPr>
          <w:iCs/>
          <w:sz w:val="28"/>
        </w:rPr>
        <w:t>1</w:t>
      </w:r>
      <w:r w:rsidR="00605207">
        <w:rPr>
          <w:iCs/>
          <w:sz w:val="28"/>
        </w:rPr>
        <w:t xml:space="preserve">. </w:t>
      </w:r>
      <w:r w:rsidR="007846E7">
        <w:rPr>
          <w:iCs/>
          <w:sz w:val="28"/>
        </w:rPr>
        <w:t>Внести в постановление администрации муниципального образования Веневский район от 08.</w:t>
      </w:r>
      <w:r w:rsidR="001468BD">
        <w:rPr>
          <w:iCs/>
          <w:sz w:val="28"/>
        </w:rPr>
        <w:t>12.2014 № 2061</w:t>
      </w:r>
      <w:r w:rsidR="007846E7">
        <w:rPr>
          <w:iCs/>
          <w:sz w:val="28"/>
        </w:rPr>
        <w:t xml:space="preserve"> «Об утверждении муниципальной программы «Обеспечение деятельности администрации муниципального образования Веневский район на 2015-2017 годы»</w:t>
      </w:r>
      <w:r w:rsidR="009F25B8">
        <w:rPr>
          <w:iCs/>
          <w:sz w:val="28"/>
        </w:rPr>
        <w:t xml:space="preserve"> следующие изменения:</w:t>
      </w:r>
    </w:p>
    <w:p w:rsidR="00570165" w:rsidRDefault="009F25B8" w:rsidP="008758F8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11FA">
        <w:rPr>
          <w:sz w:val="28"/>
          <w:szCs w:val="28"/>
        </w:rPr>
        <w:t>в пункт</w:t>
      </w:r>
      <w:r w:rsidR="00511F35">
        <w:rPr>
          <w:sz w:val="28"/>
          <w:szCs w:val="28"/>
        </w:rPr>
        <w:t>е</w:t>
      </w:r>
      <w:r w:rsidR="002B11FA">
        <w:rPr>
          <w:sz w:val="28"/>
          <w:szCs w:val="28"/>
        </w:rPr>
        <w:t xml:space="preserve"> 6.2</w:t>
      </w:r>
      <w:r w:rsidR="009F691C">
        <w:rPr>
          <w:sz w:val="28"/>
          <w:szCs w:val="28"/>
        </w:rPr>
        <w:t xml:space="preserve">. Обоснование объема финансовых ресурсов, необходимых для реализации муниципальной программы </w:t>
      </w:r>
      <w:r w:rsidR="00305F21">
        <w:rPr>
          <w:sz w:val="28"/>
          <w:szCs w:val="28"/>
        </w:rPr>
        <w:t>изложить в новой редакции: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4"/>
        <w:gridCol w:w="6133"/>
        <w:gridCol w:w="933"/>
        <w:gridCol w:w="195"/>
        <w:gridCol w:w="850"/>
        <w:gridCol w:w="851"/>
      </w:tblGrid>
      <w:tr w:rsidR="00511C8E" w:rsidRPr="00BA0D33" w:rsidTr="008758F8">
        <w:trPr>
          <w:trHeight w:val="220"/>
          <w:tblCellSpacing w:w="5" w:type="nil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8E" w:rsidRPr="00305F21" w:rsidRDefault="00511C8E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 xml:space="preserve">N </w:t>
            </w:r>
          </w:p>
        </w:tc>
        <w:tc>
          <w:tcPr>
            <w:tcW w:w="6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8E" w:rsidRPr="00305F21" w:rsidRDefault="00511C8E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Наименование показателей</w:t>
            </w:r>
            <w:r w:rsidRPr="00305F21">
              <w:rPr>
                <w:sz w:val="24"/>
                <w:szCs w:val="24"/>
              </w:rPr>
              <w:br/>
              <w:t>&lt;*&gt;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8E" w:rsidRPr="00305F21" w:rsidRDefault="00511C8E" w:rsidP="000F7D4B">
            <w:pPr>
              <w:jc w:val="center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Значение по годам реализации</w:t>
            </w:r>
          </w:p>
        </w:tc>
      </w:tr>
      <w:tr w:rsidR="00511C8E" w:rsidRPr="00BA0D33" w:rsidTr="008758F8">
        <w:trPr>
          <w:trHeight w:val="98"/>
          <w:tblCellSpacing w:w="5" w:type="nil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8E" w:rsidRPr="00305F21" w:rsidRDefault="00511C8E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8E" w:rsidRPr="00305F21" w:rsidRDefault="00511C8E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8E" w:rsidRPr="00305F21" w:rsidRDefault="00511C8E" w:rsidP="0087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2015 год</w:t>
            </w:r>
          </w:p>
        </w:tc>
        <w:tc>
          <w:tcPr>
            <w:tcW w:w="10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8" w:rsidRDefault="00511C8E" w:rsidP="0087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 xml:space="preserve">2016 </w:t>
            </w:r>
          </w:p>
          <w:p w:rsidR="00511C8E" w:rsidRPr="00305F21" w:rsidRDefault="00511C8E" w:rsidP="0087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8E" w:rsidRPr="00305F21" w:rsidRDefault="00511C8E" w:rsidP="00875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2017 год</w:t>
            </w:r>
          </w:p>
        </w:tc>
      </w:tr>
      <w:tr w:rsidR="00511C8E" w:rsidRPr="00BA0D33" w:rsidTr="008758F8">
        <w:trPr>
          <w:trHeight w:val="678"/>
          <w:tblCellSpacing w:w="5" w:type="nil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8E" w:rsidRPr="00305F21" w:rsidRDefault="00511C8E" w:rsidP="000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1)Подпрограмма«</w:t>
            </w:r>
            <w:r w:rsidRPr="00305F21">
              <w:rPr>
                <w:rFonts w:eastAsia="Arial Unicode MS"/>
                <w:sz w:val="24"/>
                <w:szCs w:val="24"/>
              </w:rPr>
              <w:t>Расходы на обеспечение деятельности муниципального учреждения «Хозяйственно-эксплуатационная служба» на 2015-2017 годы»</w:t>
            </w:r>
          </w:p>
        </w:tc>
      </w:tr>
      <w:tr w:rsidR="00511C8E" w:rsidRPr="00BA0D33" w:rsidTr="008758F8">
        <w:trPr>
          <w:trHeight w:val="400"/>
          <w:tblCellSpacing w:w="5" w:type="nil"/>
        </w:trPr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8E" w:rsidRPr="00305F21" w:rsidRDefault="00511C8E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4</w:t>
            </w:r>
          </w:p>
        </w:tc>
        <w:tc>
          <w:tcPr>
            <w:tcW w:w="6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8E" w:rsidRPr="00305F21" w:rsidRDefault="00511C8E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Прочая закупка материалов, хоз. товаров и прочее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8E" w:rsidRPr="00305F21" w:rsidRDefault="00511C8E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111,4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8E" w:rsidRPr="00305F21" w:rsidRDefault="00511C8E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111,6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8E" w:rsidRPr="00305F21" w:rsidRDefault="00511C8E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111,6</w:t>
            </w:r>
          </w:p>
        </w:tc>
      </w:tr>
      <w:tr w:rsidR="00511C8E" w:rsidRPr="00BA0D33" w:rsidTr="008758F8">
        <w:trPr>
          <w:trHeight w:val="411"/>
          <w:tblCellSpacing w:w="5" w:type="nil"/>
        </w:trPr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511C8E" w:rsidRPr="00305F21" w:rsidRDefault="00511C8E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5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511C8E" w:rsidRPr="00305F21" w:rsidRDefault="00511C8E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Закупка товаров для малоимущих граждан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1C8E" w:rsidRPr="00305F21" w:rsidRDefault="00511C8E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116,5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11C8E" w:rsidRPr="00305F21" w:rsidRDefault="00511C8E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44,3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11C8E" w:rsidRPr="00305F21" w:rsidRDefault="00511C8E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44,3</w:t>
            </w:r>
          </w:p>
        </w:tc>
      </w:tr>
      <w:tr w:rsidR="00511C8E" w:rsidRPr="00BA0D33" w:rsidTr="008758F8">
        <w:trPr>
          <w:trHeight w:val="411"/>
          <w:tblCellSpacing w:w="5" w:type="nil"/>
        </w:trPr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8E" w:rsidRPr="00305F21" w:rsidRDefault="00511C8E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8E" w:rsidRPr="00305F21" w:rsidRDefault="00511C8E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8E" w:rsidRPr="00305F21" w:rsidRDefault="00511C8E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8E" w:rsidRPr="00305F21" w:rsidRDefault="00511C8E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8E" w:rsidRPr="00305F21" w:rsidRDefault="00511C8E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11C8E" w:rsidRDefault="00511C8E" w:rsidP="008758F8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 7.1.4.</w:t>
      </w:r>
      <w:r w:rsidR="004B2072">
        <w:rPr>
          <w:sz w:val="28"/>
          <w:szCs w:val="28"/>
        </w:rPr>
        <w:t xml:space="preserve"> Перечень программных мероприятий подпрограммы</w:t>
      </w:r>
      <w:r w:rsidR="00305F21">
        <w:rPr>
          <w:sz w:val="28"/>
          <w:szCs w:val="28"/>
        </w:rPr>
        <w:t xml:space="preserve"> изложить в новой редакции: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909"/>
        <w:gridCol w:w="1307"/>
        <w:gridCol w:w="1744"/>
        <w:gridCol w:w="959"/>
        <w:gridCol w:w="786"/>
        <w:gridCol w:w="957"/>
        <w:gridCol w:w="851"/>
      </w:tblGrid>
      <w:tr w:rsidR="004B2072" w:rsidRPr="004B2072" w:rsidTr="000305A3">
        <w:trPr>
          <w:trHeight w:val="30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4B2072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B2072">
              <w:rPr>
                <w:sz w:val="24"/>
                <w:szCs w:val="28"/>
              </w:rPr>
              <w:lastRenderedPageBreak/>
              <w:t xml:space="preserve">N </w:t>
            </w:r>
            <w:r w:rsidRPr="004B2072">
              <w:rPr>
                <w:sz w:val="24"/>
                <w:szCs w:val="28"/>
              </w:rPr>
              <w:br/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Наименование</w:t>
            </w:r>
            <w:r w:rsidRPr="00305F21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 xml:space="preserve">Сроки   </w:t>
            </w:r>
            <w:r w:rsidRPr="00305F2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 xml:space="preserve">Участник  </w:t>
            </w:r>
            <w:r w:rsidRPr="00305F21"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 xml:space="preserve">Источники   </w:t>
            </w:r>
            <w:r w:rsidRPr="00305F21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8" w:rsidRDefault="004B2072" w:rsidP="000F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 xml:space="preserve">Сумма  </w:t>
            </w:r>
            <w:r w:rsidRPr="00305F21">
              <w:rPr>
                <w:sz w:val="24"/>
                <w:szCs w:val="24"/>
              </w:rPr>
              <w:br/>
              <w:t>расходов,</w:t>
            </w:r>
            <w:r w:rsidRPr="00305F21">
              <w:rPr>
                <w:sz w:val="24"/>
                <w:szCs w:val="24"/>
              </w:rPr>
              <w:br/>
              <w:t xml:space="preserve"> всего  </w:t>
            </w:r>
            <w:r w:rsidRPr="00305F21">
              <w:rPr>
                <w:sz w:val="24"/>
                <w:szCs w:val="24"/>
              </w:rPr>
              <w:br/>
              <w:t>(тыс.</w:t>
            </w:r>
          </w:p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руб.)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72" w:rsidRPr="00305F21" w:rsidRDefault="004B2072" w:rsidP="000F7D4B">
            <w:pPr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В том числе по годам реализации подпрограммы</w:t>
            </w:r>
          </w:p>
        </w:tc>
      </w:tr>
      <w:tr w:rsidR="004B2072" w:rsidRPr="004B2072" w:rsidTr="000305A3">
        <w:trPr>
          <w:trHeight w:val="45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4B2072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2015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2017 год</w:t>
            </w:r>
          </w:p>
        </w:tc>
      </w:tr>
      <w:tr w:rsidR="004B2072" w:rsidRPr="004B2072" w:rsidTr="000305A3">
        <w:trPr>
          <w:trHeight w:val="1122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4B2072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2072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305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Прочая закупка материалов</w:t>
            </w:r>
            <w:r w:rsidR="000305A3">
              <w:rPr>
                <w:sz w:val="24"/>
                <w:szCs w:val="24"/>
              </w:rPr>
              <w:t>,</w:t>
            </w:r>
            <w:r w:rsidRPr="00305F21">
              <w:rPr>
                <w:sz w:val="24"/>
                <w:szCs w:val="24"/>
              </w:rPr>
              <w:t xml:space="preserve"> хоз. товаров и прочее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2015-2017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rFonts w:eastAsia="Arial Unicode MS"/>
                <w:sz w:val="24"/>
                <w:szCs w:val="24"/>
              </w:rPr>
              <w:t>МУ «ХЭС»</w:t>
            </w:r>
          </w:p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Бюджет муниципального образования</w:t>
            </w:r>
          </w:p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Веневский район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334,6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111,4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111,6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111,6</w:t>
            </w:r>
          </w:p>
        </w:tc>
      </w:tr>
      <w:tr w:rsidR="004B2072" w:rsidRPr="004B2072" w:rsidTr="000305A3">
        <w:trPr>
          <w:trHeight w:val="1122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4B2072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2072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Закупка товаров для малоимущих граждан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2015-2017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rFonts w:eastAsia="Arial Unicode MS"/>
                <w:sz w:val="24"/>
                <w:szCs w:val="24"/>
              </w:rPr>
              <w:t>МУ «ХЭС</w:t>
            </w:r>
          </w:p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Бюджет муниципального образования</w:t>
            </w:r>
          </w:p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Веневский район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205,1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116,5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44,3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2" w:rsidRPr="00305F21" w:rsidRDefault="004B2072" w:rsidP="000F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F21">
              <w:rPr>
                <w:sz w:val="24"/>
                <w:szCs w:val="24"/>
              </w:rPr>
              <w:t>44,3</w:t>
            </w:r>
          </w:p>
        </w:tc>
      </w:tr>
    </w:tbl>
    <w:p w:rsidR="00CC344F" w:rsidRDefault="00CC344F" w:rsidP="008D4627">
      <w:pPr>
        <w:pStyle w:val="FR2"/>
        <w:tabs>
          <w:tab w:val="left" w:pos="8931"/>
        </w:tabs>
        <w:spacing w:line="360" w:lineRule="exact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Комитету по взаимодействию с ОМСУ и организационной работе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1468BD" w:rsidRDefault="009B6077" w:rsidP="008D4627">
      <w:pPr>
        <w:pStyle w:val="FR2"/>
        <w:spacing w:line="360" w:lineRule="exact"/>
        <w:ind w:left="0" w:righ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1468BD">
        <w:rPr>
          <w:b w:val="0"/>
          <w:sz w:val="28"/>
          <w:szCs w:val="28"/>
        </w:rPr>
        <w:t xml:space="preserve">. </w:t>
      </w:r>
      <w:r w:rsidR="00570165">
        <w:rPr>
          <w:b w:val="0"/>
          <w:sz w:val="28"/>
          <w:szCs w:val="28"/>
        </w:rPr>
        <w:t>П</w:t>
      </w:r>
      <w:r w:rsidR="001468BD">
        <w:rPr>
          <w:b w:val="0"/>
          <w:sz w:val="28"/>
          <w:szCs w:val="28"/>
        </w:rPr>
        <w:t>остановления вступает в силу со дня обнародования</w:t>
      </w:r>
      <w:r w:rsidR="00F708C6">
        <w:rPr>
          <w:b w:val="0"/>
          <w:sz w:val="28"/>
          <w:szCs w:val="28"/>
        </w:rPr>
        <w:t>.</w:t>
      </w:r>
    </w:p>
    <w:p w:rsidR="00EB6C9E" w:rsidRDefault="00EB6C9E" w:rsidP="00D23579">
      <w:pPr>
        <w:pStyle w:val="FR2"/>
        <w:spacing w:line="240" w:lineRule="auto"/>
        <w:ind w:left="0" w:right="0" w:firstLine="720"/>
        <w:jc w:val="both"/>
        <w:rPr>
          <w:b w:val="0"/>
          <w:sz w:val="28"/>
          <w:szCs w:val="28"/>
        </w:rPr>
      </w:pPr>
    </w:p>
    <w:p w:rsidR="00EB6C9E" w:rsidRDefault="00EB6C9E" w:rsidP="00D23579">
      <w:pPr>
        <w:pStyle w:val="FR2"/>
        <w:spacing w:line="240" w:lineRule="auto"/>
        <w:ind w:left="0" w:right="0" w:firstLine="720"/>
        <w:jc w:val="both"/>
        <w:rPr>
          <w:b w:val="0"/>
          <w:sz w:val="28"/>
          <w:szCs w:val="28"/>
        </w:rPr>
      </w:pPr>
    </w:p>
    <w:p w:rsidR="00EB6C9E" w:rsidRDefault="00EB6C9E" w:rsidP="00900240">
      <w:pPr>
        <w:pStyle w:val="FR2"/>
        <w:spacing w:line="360" w:lineRule="exact"/>
        <w:ind w:left="0" w:right="0" w:firstLine="720"/>
        <w:jc w:val="both"/>
        <w:rPr>
          <w:b w:val="0"/>
          <w:sz w:val="28"/>
          <w:szCs w:val="28"/>
        </w:rPr>
      </w:pPr>
    </w:p>
    <w:p w:rsidR="00EB6C9E" w:rsidRDefault="00EB6C9E" w:rsidP="00900240">
      <w:pPr>
        <w:pStyle w:val="FR2"/>
        <w:spacing w:line="360" w:lineRule="exact"/>
        <w:ind w:left="0" w:right="0" w:firstLine="720"/>
        <w:jc w:val="both"/>
        <w:rPr>
          <w:b w:val="0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9F5D58" w:rsidTr="00B30C48">
        <w:trPr>
          <w:cantSplit/>
        </w:trPr>
        <w:tc>
          <w:tcPr>
            <w:tcW w:w="4140" w:type="dxa"/>
          </w:tcPr>
          <w:p w:rsidR="007846E7" w:rsidRDefault="007846E7" w:rsidP="008B6B9C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</w:t>
            </w:r>
          </w:p>
          <w:p w:rsidR="009F5D58" w:rsidRDefault="008758F8" w:rsidP="008B6B9C">
            <w:pPr>
              <w:pStyle w:val="3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="009F5D58">
              <w:rPr>
                <w:rFonts w:ascii="Times New Roman" w:hAnsi="Times New Roman"/>
                <w:sz w:val="28"/>
              </w:rPr>
              <w:t>лав</w:t>
            </w:r>
            <w:r w:rsidR="007846E7">
              <w:rPr>
                <w:rFonts w:ascii="Times New Roman" w:hAnsi="Times New Roman"/>
                <w:sz w:val="28"/>
              </w:rPr>
              <w:t>ы</w:t>
            </w:r>
            <w:r w:rsidR="000305A3">
              <w:rPr>
                <w:rFonts w:ascii="Times New Roman" w:hAnsi="Times New Roman"/>
                <w:sz w:val="28"/>
              </w:rPr>
              <w:t xml:space="preserve"> </w:t>
            </w:r>
            <w:r w:rsidR="009F5D58" w:rsidRPr="008B6B9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9F5D58" w:rsidRPr="009A79B7" w:rsidRDefault="009F5D58" w:rsidP="009F5D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Веневский район</w:t>
            </w:r>
          </w:p>
          <w:p w:rsidR="009F5D58" w:rsidRPr="009A79B7" w:rsidRDefault="009F5D58" w:rsidP="009F5D58"/>
        </w:tc>
        <w:tc>
          <w:tcPr>
            <w:tcW w:w="5358" w:type="dxa"/>
          </w:tcPr>
          <w:p w:rsidR="009F5D58" w:rsidRPr="004738D3" w:rsidRDefault="009F5D58" w:rsidP="009F5D58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F5D58" w:rsidRPr="004738D3" w:rsidRDefault="009F5D58" w:rsidP="009F5D58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6B9C" w:rsidRDefault="008B6B9C" w:rsidP="009F5D58">
            <w:pPr>
              <w:jc w:val="right"/>
              <w:rPr>
                <w:b/>
                <w:sz w:val="28"/>
                <w:szCs w:val="28"/>
              </w:rPr>
            </w:pPr>
          </w:p>
          <w:p w:rsidR="009F5D58" w:rsidRPr="004738D3" w:rsidRDefault="007846E7" w:rsidP="007F104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Д.А.Солдатов</w:t>
            </w:r>
          </w:p>
        </w:tc>
      </w:tr>
    </w:tbl>
    <w:p w:rsidR="00B30C48" w:rsidRDefault="00B30C48" w:rsidP="00B30C48">
      <w:pPr>
        <w:jc w:val="both"/>
      </w:pPr>
    </w:p>
    <w:p w:rsidR="005E4E31" w:rsidRDefault="005E4E31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5E4E31" w:rsidRDefault="005E4E31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EB6C9E" w:rsidRDefault="00EB6C9E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EB6C9E" w:rsidRDefault="00EB6C9E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EB6C9E" w:rsidRDefault="00EB6C9E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sectPr w:rsidR="00EB6C9E" w:rsidSect="00980BFC"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694" w:rsidRDefault="00E83694">
      <w:r>
        <w:separator/>
      </w:r>
    </w:p>
  </w:endnote>
  <w:endnote w:type="continuationSeparator" w:id="0">
    <w:p w:rsidR="00E83694" w:rsidRDefault="00E8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694" w:rsidRDefault="00E83694">
      <w:r>
        <w:separator/>
      </w:r>
    </w:p>
  </w:footnote>
  <w:footnote w:type="continuationSeparator" w:id="0">
    <w:p w:rsidR="00E83694" w:rsidRDefault="00E83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E01C85"/>
    <w:multiLevelType w:val="hybridMultilevel"/>
    <w:tmpl w:val="1F50B046"/>
    <w:lvl w:ilvl="0" w:tplc="21006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575CFD"/>
    <w:multiLevelType w:val="hybridMultilevel"/>
    <w:tmpl w:val="2A22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63E3A"/>
    <w:multiLevelType w:val="hybridMultilevel"/>
    <w:tmpl w:val="1F50B046"/>
    <w:lvl w:ilvl="0" w:tplc="21006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30C56"/>
    <w:multiLevelType w:val="multilevel"/>
    <w:tmpl w:val="D76A887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36232607"/>
    <w:multiLevelType w:val="hybridMultilevel"/>
    <w:tmpl w:val="13A02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897548"/>
    <w:multiLevelType w:val="hybridMultilevel"/>
    <w:tmpl w:val="4C46A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BB6B40"/>
    <w:multiLevelType w:val="hybridMultilevel"/>
    <w:tmpl w:val="61C0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90808"/>
    <w:multiLevelType w:val="hybridMultilevel"/>
    <w:tmpl w:val="0E2E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48"/>
    <w:rsid w:val="0001081A"/>
    <w:rsid w:val="00012420"/>
    <w:rsid w:val="00014E32"/>
    <w:rsid w:val="00017ED9"/>
    <w:rsid w:val="00020597"/>
    <w:rsid w:val="00025704"/>
    <w:rsid w:val="000305A3"/>
    <w:rsid w:val="00031A16"/>
    <w:rsid w:val="00032249"/>
    <w:rsid w:val="00033A0C"/>
    <w:rsid w:val="00033D81"/>
    <w:rsid w:val="000368F0"/>
    <w:rsid w:val="00040C28"/>
    <w:rsid w:val="00043625"/>
    <w:rsid w:val="00077052"/>
    <w:rsid w:val="0008651E"/>
    <w:rsid w:val="000935A3"/>
    <w:rsid w:val="00095992"/>
    <w:rsid w:val="000B188A"/>
    <w:rsid w:val="000C292D"/>
    <w:rsid w:val="000D545D"/>
    <w:rsid w:val="000E22F1"/>
    <w:rsid w:val="000E5B9D"/>
    <w:rsid w:val="000E7ECD"/>
    <w:rsid w:val="000F331F"/>
    <w:rsid w:val="000F38FB"/>
    <w:rsid w:val="000F473A"/>
    <w:rsid w:val="001001D5"/>
    <w:rsid w:val="00100645"/>
    <w:rsid w:val="001059FE"/>
    <w:rsid w:val="00114488"/>
    <w:rsid w:val="00142723"/>
    <w:rsid w:val="001468BD"/>
    <w:rsid w:val="00167CD2"/>
    <w:rsid w:val="00184CD4"/>
    <w:rsid w:val="001945AA"/>
    <w:rsid w:val="001B7CAD"/>
    <w:rsid w:val="001D6BD4"/>
    <w:rsid w:val="001F5B29"/>
    <w:rsid w:val="002049FF"/>
    <w:rsid w:val="00212A21"/>
    <w:rsid w:val="002210A7"/>
    <w:rsid w:val="00247698"/>
    <w:rsid w:val="00253657"/>
    <w:rsid w:val="00296760"/>
    <w:rsid w:val="002A4690"/>
    <w:rsid w:val="002B11FA"/>
    <w:rsid w:val="002B2988"/>
    <w:rsid w:val="002B4390"/>
    <w:rsid w:val="002B47A5"/>
    <w:rsid w:val="002B5917"/>
    <w:rsid w:val="002D5BE2"/>
    <w:rsid w:val="002F02D7"/>
    <w:rsid w:val="002F39C2"/>
    <w:rsid w:val="002F432F"/>
    <w:rsid w:val="00300D50"/>
    <w:rsid w:val="0030181D"/>
    <w:rsid w:val="00302FCA"/>
    <w:rsid w:val="00305F21"/>
    <w:rsid w:val="00307663"/>
    <w:rsid w:val="003103BF"/>
    <w:rsid w:val="003130DD"/>
    <w:rsid w:val="003229D4"/>
    <w:rsid w:val="00323014"/>
    <w:rsid w:val="00337571"/>
    <w:rsid w:val="00370E9F"/>
    <w:rsid w:val="003810EA"/>
    <w:rsid w:val="003860B1"/>
    <w:rsid w:val="00386AE9"/>
    <w:rsid w:val="00390297"/>
    <w:rsid w:val="00394D5E"/>
    <w:rsid w:val="003A728B"/>
    <w:rsid w:val="003E5CCB"/>
    <w:rsid w:val="004005CA"/>
    <w:rsid w:val="00411128"/>
    <w:rsid w:val="00422154"/>
    <w:rsid w:val="00434EEB"/>
    <w:rsid w:val="0044294B"/>
    <w:rsid w:val="004557A6"/>
    <w:rsid w:val="0045756B"/>
    <w:rsid w:val="0046123E"/>
    <w:rsid w:val="00467699"/>
    <w:rsid w:val="00467CDC"/>
    <w:rsid w:val="00470C41"/>
    <w:rsid w:val="00474944"/>
    <w:rsid w:val="004B2072"/>
    <w:rsid w:val="004B2719"/>
    <w:rsid w:val="004C1755"/>
    <w:rsid w:val="004C7C85"/>
    <w:rsid w:val="004D5B66"/>
    <w:rsid w:val="004D6EA9"/>
    <w:rsid w:val="004F170F"/>
    <w:rsid w:val="004F499C"/>
    <w:rsid w:val="004F643E"/>
    <w:rsid w:val="005020AC"/>
    <w:rsid w:val="00505229"/>
    <w:rsid w:val="0050600E"/>
    <w:rsid w:val="00506763"/>
    <w:rsid w:val="00511C8E"/>
    <w:rsid w:val="00511F35"/>
    <w:rsid w:val="0052084D"/>
    <w:rsid w:val="005212D4"/>
    <w:rsid w:val="00536C3D"/>
    <w:rsid w:val="005400C0"/>
    <w:rsid w:val="005566AF"/>
    <w:rsid w:val="00562D28"/>
    <w:rsid w:val="00567E35"/>
    <w:rsid w:val="00570165"/>
    <w:rsid w:val="0057454B"/>
    <w:rsid w:val="00587D2F"/>
    <w:rsid w:val="00593E9C"/>
    <w:rsid w:val="005A4D0D"/>
    <w:rsid w:val="005B1B0F"/>
    <w:rsid w:val="005C78E8"/>
    <w:rsid w:val="005D14EE"/>
    <w:rsid w:val="005E4E31"/>
    <w:rsid w:val="005F1B56"/>
    <w:rsid w:val="00605207"/>
    <w:rsid w:val="00621260"/>
    <w:rsid w:val="00631319"/>
    <w:rsid w:val="0063226B"/>
    <w:rsid w:val="00650BC9"/>
    <w:rsid w:val="00655EA0"/>
    <w:rsid w:val="00664905"/>
    <w:rsid w:val="00672957"/>
    <w:rsid w:val="0067769C"/>
    <w:rsid w:val="00683838"/>
    <w:rsid w:val="0068396E"/>
    <w:rsid w:val="00696101"/>
    <w:rsid w:val="006A3A67"/>
    <w:rsid w:val="006A4A88"/>
    <w:rsid w:val="006B2F6D"/>
    <w:rsid w:val="006C7818"/>
    <w:rsid w:val="006D17FF"/>
    <w:rsid w:val="006D6514"/>
    <w:rsid w:val="006E1C7F"/>
    <w:rsid w:val="006F241B"/>
    <w:rsid w:val="006F71A2"/>
    <w:rsid w:val="00700BCA"/>
    <w:rsid w:val="007057B0"/>
    <w:rsid w:val="00713CFC"/>
    <w:rsid w:val="00730536"/>
    <w:rsid w:val="00730CDF"/>
    <w:rsid w:val="00735178"/>
    <w:rsid w:val="00735E23"/>
    <w:rsid w:val="00756093"/>
    <w:rsid w:val="00763098"/>
    <w:rsid w:val="007846E7"/>
    <w:rsid w:val="007B21FD"/>
    <w:rsid w:val="007B3764"/>
    <w:rsid w:val="007B3BFB"/>
    <w:rsid w:val="007C6C50"/>
    <w:rsid w:val="007C7FB3"/>
    <w:rsid w:val="007D776C"/>
    <w:rsid w:val="007E1C52"/>
    <w:rsid w:val="007E4367"/>
    <w:rsid w:val="007E5639"/>
    <w:rsid w:val="007F0E41"/>
    <w:rsid w:val="007F1047"/>
    <w:rsid w:val="007F123A"/>
    <w:rsid w:val="007F4651"/>
    <w:rsid w:val="00802B27"/>
    <w:rsid w:val="008046D7"/>
    <w:rsid w:val="00804E9E"/>
    <w:rsid w:val="00823DEC"/>
    <w:rsid w:val="00827984"/>
    <w:rsid w:val="0084345C"/>
    <w:rsid w:val="008553DD"/>
    <w:rsid w:val="008631C4"/>
    <w:rsid w:val="00865D85"/>
    <w:rsid w:val="008758F8"/>
    <w:rsid w:val="00880B19"/>
    <w:rsid w:val="008849B1"/>
    <w:rsid w:val="00885035"/>
    <w:rsid w:val="00886A4A"/>
    <w:rsid w:val="008902D9"/>
    <w:rsid w:val="008920A4"/>
    <w:rsid w:val="008B1639"/>
    <w:rsid w:val="008B6B9C"/>
    <w:rsid w:val="008B703B"/>
    <w:rsid w:val="008B7558"/>
    <w:rsid w:val="008D3D1F"/>
    <w:rsid w:val="008D4627"/>
    <w:rsid w:val="008F3FF5"/>
    <w:rsid w:val="00900240"/>
    <w:rsid w:val="0090486C"/>
    <w:rsid w:val="00907C47"/>
    <w:rsid w:val="00913C27"/>
    <w:rsid w:val="00930593"/>
    <w:rsid w:val="00930603"/>
    <w:rsid w:val="00941C9C"/>
    <w:rsid w:val="00961999"/>
    <w:rsid w:val="0096717E"/>
    <w:rsid w:val="00973C24"/>
    <w:rsid w:val="00980BFC"/>
    <w:rsid w:val="00981CB0"/>
    <w:rsid w:val="0099696B"/>
    <w:rsid w:val="009B5881"/>
    <w:rsid w:val="009B6077"/>
    <w:rsid w:val="009B65AB"/>
    <w:rsid w:val="009C60A9"/>
    <w:rsid w:val="009F25B8"/>
    <w:rsid w:val="009F5D58"/>
    <w:rsid w:val="009F691C"/>
    <w:rsid w:val="00A13DDC"/>
    <w:rsid w:val="00A230A8"/>
    <w:rsid w:val="00A30369"/>
    <w:rsid w:val="00A35882"/>
    <w:rsid w:val="00A4083B"/>
    <w:rsid w:val="00A4220F"/>
    <w:rsid w:val="00A56A64"/>
    <w:rsid w:val="00A7251A"/>
    <w:rsid w:val="00A77CA4"/>
    <w:rsid w:val="00A80806"/>
    <w:rsid w:val="00A80F8A"/>
    <w:rsid w:val="00A82FE3"/>
    <w:rsid w:val="00A87DBC"/>
    <w:rsid w:val="00A94E48"/>
    <w:rsid w:val="00A97205"/>
    <w:rsid w:val="00AA7EB0"/>
    <w:rsid w:val="00AB423D"/>
    <w:rsid w:val="00AD3E1A"/>
    <w:rsid w:val="00AE1F7F"/>
    <w:rsid w:val="00AE3FB0"/>
    <w:rsid w:val="00B07BF1"/>
    <w:rsid w:val="00B11CB3"/>
    <w:rsid w:val="00B25112"/>
    <w:rsid w:val="00B30C48"/>
    <w:rsid w:val="00B335FA"/>
    <w:rsid w:val="00B349A9"/>
    <w:rsid w:val="00B42392"/>
    <w:rsid w:val="00B50C70"/>
    <w:rsid w:val="00B55B73"/>
    <w:rsid w:val="00B64C3D"/>
    <w:rsid w:val="00B713D8"/>
    <w:rsid w:val="00B76D5C"/>
    <w:rsid w:val="00B849B1"/>
    <w:rsid w:val="00B85857"/>
    <w:rsid w:val="00BA3810"/>
    <w:rsid w:val="00BB2994"/>
    <w:rsid w:val="00BB3169"/>
    <w:rsid w:val="00BB328B"/>
    <w:rsid w:val="00BD45BB"/>
    <w:rsid w:val="00BD5A7B"/>
    <w:rsid w:val="00BD6696"/>
    <w:rsid w:val="00C00B1E"/>
    <w:rsid w:val="00C04631"/>
    <w:rsid w:val="00C050CB"/>
    <w:rsid w:val="00C12125"/>
    <w:rsid w:val="00C16CE2"/>
    <w:rsid w:val="00C20FB8"/>
    <w:rsid w:val="00C228E2"/>
    <w:rsid w:val="00C360A3"/>
    <w:rsid w:val="00C37D44"/>
    <w:rsid w:val="00C600C3"/>
    <w:rsid w:val="00C63517"/>
    <w:rsid w:val="00C6505F"/>
    <w:rsid w:val="00C7000B"/>
    <w:rsid w:val="00C73042"/>
    <w:rsid w:val="00C73DE2"/>
    <w:rsid w:val="00C841DD"/>
    <w:rsid w:val="00C87EC9"/>
    <w:rsid w:val="00C943B8"/>
    <w:rsid w:val="00CA3741"/>
    <w:rsid w:val="00CB5E93"/>
    <w:rsid w:val="00CC344F"/>
    <w:rsid w:val="00CD50F6"/>
    <w:rsid w:val="00CE2097"/>
    <w:rsid w:val="00CF4740"/>
    <w:rsid w:val="00D0674A"/>
    <w:rsid w:val="00D1519D"/>
    <w:rsid w:val="00D23579"/>
    <w:rsid w:val="00D3752C"/>
    <w:rsid w:val="00D47024"/>
    <w:rsid w:val="00D55685"/>
    <w:rsid w:val="00D6054C"/>
    <w:rsid w:val="00D72664"/>
    <w:rsid w:val="00D766F6"/>
    <w:rsid w:val="00D85C6F"/>
    <w:rsid w:val="00D865D5"/>
    <w:rsid w:val="00DA18DB"/>
    <w:rsid w:val="00DA2BE2"/>
    <w:rsid w:val="00DC1359"/>
    <w:rsid w:val="00DD1BD1"/>
    <w:rsid w:val="00DD47DA"/>
    <w:rsid w:val="00DD7B72"/>
    <w:rsid w:val="00DE5AE3"/>
    <w:rsid w:val="00DF0EFE"/>
    <w:rsid w:val="00DF6D78"/>
    <w:rsid w:val="00E03F16"/>
    <w:rsid w:val="00E07B59"/>
    <w:rsid w:val="00E16CBE"/>
    <w:rsid w:val="00E17D4D"/>
    <w:rsid w:val="00E30C0B"/>
    <w:rsid w:val="00E33E2F"/>
    <w:rsid w:val="00E564E5"/>
    <w:rsid w:val="00E618C8"/>
    <w:rsid w:val="00E721B0"/>
    <w:rsid w:val="00E83152"/>
    <w:rsid w:val="00E83694"/>
    <w:rsid w:val="00EA6147"/>
    <w:rsid w:val="00EB6C9E"/>
    <w:rsid w:val="00EC2A38"/>
    <w:rsid w:val="00EC4678"/>
    <w:rsid w:val="00ED2BDD"/>
    <w:rsid w:val="00ED4158"/>
    <w:rsid w:val="00ED787E"/>
    <w:rsid w:val="00EE4E0B"/>
    <w:rsid w:val="00EF5ADE"/>
    <w:rsid w:val="00F321C9"/>
    <w:rsid w:val="00F336C0"/>
    <w:rsid w:val="00F45C38"/>
    <w:rsid w:val="00F479A9"/>
    <w:rsid w:val="00F517E1"/>
    <w:rsid w:val="00F529A4"/>
    <w:rsid w:val="00F63EB9"/>
    <w:rsid w:val="00F64F59"/>
    <w:rsid w:val="00F708C6"/>
    <w:rsid w:val="00F738B6"/>
    <w:rsid w:val="00F85FAD"/>
    <w:rsid w:val="00FA455B"/>
    <w:rsid w:val="00FA76B6"/>
    <w:rsid w:val="00FB103D"/>
    <w:rsid w:val="00FC0978"/>
    <w:rsid w:val="00FC259A"/>
    <w:rsid w:val="00FC38F0"/>
    <w:rsid w:val="00FE54EE"/>
    <w:rsid w:val="00FF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2763B3-AF2B-48CB-AD56-DBECA4CE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48"/>
  </w:style>
  <w:style w:type="paragraph" w:styleId="3">
    <w:name w:val="heading 3"/>
    <w:basedOn w:val="a"/>
    <w:next w:val="a"/>
    <w:link w:val="30"/>
    <w:qFormat/>
    <w:rsid w:val="00B30C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30C4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R2">
    <w:name w:val="FR2"/>
    <w:rsid w:val="00B30C48"/>
    <w:pPr>
      <w:widowControl w:val="0"/>
      <w:spacing w:line="300" w:lineRule="auto"/>
      <w:ind w:left="2600" w:right="2000"/>
      <w:jc w:val="center"/>
    </w:pPr>
    <w:rPr>
      <w:b/>
      <w:sz w:val="22"/>
    </w:rPr>
  </w:style>
  <w:style w:type="paragraph" w:customStyle="1" w:styleId="a3">
    <w:name w:val="Знак Знак Знак Знак Знак Знак"/>
    <w:basedOn w:val="a"/>
    <w:rsid w:val="00B30C4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rsid w:val="0003224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0322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20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CE2097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CE20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20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qFormat/>
    <w:rsid w:val="001F5B2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WW8Num19z0">
    <w:name w:val="WW8Num19z0"/>
    <w:rsid w:val="001F5B29"/>
    <w:rPr>
      <w:rFonts w:ascii="Symbol" w:hAnsi="Symbol"/>
    </w:rPr>
  </w:style>
  <w:style w:type="paragraph" w:customStyle="1" w:styleId="ab">
    <w:name w:val="Содержимое таблицы"/>
    <w:basedOn w:val="a"/>
    <w:rsid w:val="001F5B29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c">
    <w:name w:val="МОН"/>
    <w:basedOn w:val="a"/>
    <w:rsid w:val="00567E35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paragraph" w:styleId="ad">
    <w:name w:val="footer"/>
    <w:basedOn w:val="a"/>
    <w:link w:val="ae"/>
    <w:rsid w:val="00AE1F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E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C76C-33C9-4154-83FE-9A1F9C94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2548</CharactersWithSpaces>
  <SharedDoc>false</SharedDoc>
  <HLinks>
    <vt:vector size="12" baseType="variant">
      <vt:variant>
        <vt:i4>6684730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72</cp:revision>
  <cp:lastPrinted>2015-05-08T08:11:00Z</cp:lastPrinted>
  <dcterms:created xsi:type="dcterms:W3CDTF">2014-03-17T12:18:00Z</dcterms:created>
  <dcterms:modified xsi:type="dcterms:W3CDTF">2015-06-17T12:22:00Z</dcterms:modified>
</cp:coreProperties>
</file>