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pacing w:after="0"/>
              <w:rPr>
                <w:rFonts w:cs="Times New Roman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4785" w:type="dxa"/>
            <w:vAlign w:val="center"/>
            <w:hideMark/>
          </w:tcPr>
          <w:p w:rsidR="001A556C" w:rsidRPr="00F006F9" w:rsidRDefault="001A556C" w:rsidP="003C3E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3C3EF6">
              <w:rPr>
                <w:rFonts w:ascii="Times New Roman" w:hAnsi="Times New Roman"/>
                <w:b/>
                <w:sz w:val="28"/>
                <w:szCs w:val="28"/>
              </w:rPr>
              <w:t xml:space="preserve">29.12.2014 </w:t>
            </w: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1A556C" w:rsidRPr="00F006F9" w:rsidRDefault="001A556C" w:rsidP="003C3E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3C3EF6">
              <w:rPr>
                <w:rFonts w:ascii="Times New Roman" w:hAnsi="Times New Roman"/>
                <w:b/>
                <w:sz w:val="28"/>
                <w:szCs w:val="28"/>
              </w:rPr>
              <w:t>2227</w:t>
            </w:r>
          </w:p>
        </w:tc>
      </w:tr>
    </w:tbl>
    <w:p w:rsidR="001A556C" w:rsidRPr="00F006F9" w:rsidRDefault="001A556C" w:rsidP="001A556C">
      <w:pPr>
        <w:pStyle w:val="ac"/>
        <w:rPr>
          <w:sz w:val="28"/>
          <w:szCs w:val="28"/>
        </w:rPr>
      </w:pPr>
    </w:p>
    <w:p w:rsidR="001A556C" w:rsidRPr="00F006F9" w:rsidRDefault="001A556C" w:rsidP="001A556C">
      <w:pPr>
        <w:spacing w:after="0"/>
        <w:jc w:val="center"/>
        <w:outlineLvl w:val="0"/>
        <w:rPr>
          <w:rFonts w:ascii="Times New Roman" w:hAnsi="Times New Roman"/>
          <w:b/>
          <w:iCs/>
          <w:sz w:val="28"/>
          <w:lang w:val="en-US"/>
        </w:rPr>
      </w:pPr>
    </w:p>
    <w:p w:rsidR="001A556C" w:rsidRPr="00F006F9" w:rsidRDefault="00AB1AD9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 xml:space="preserve"> </w:t>
      </w:r>
      <w:r w:rsidR="001A556C" w:rsidRPr="00F006F9"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</w:t>
      </w:r>
    </w:p>
    <w:p w:rsidR="001A556C" w:rsidRPr="00F006F9" w:rsidRDefault="001A556C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на 201</w:t>
      </w:r>
      <w:r w:rsidR="008C0459">
        <w:rPr>
          <w:rFonts w:ascii="Times New Roman" w:hAnsi="Times New Roman"/>
          <w:b/>
          <w:sz w:val="28"/>
          <w:szCs w:val="28"/>
        </w:rPr>
        <w:t>5</w:t>
      </w:r>
      <w:r w:rsidR="00D5074C" w:rsidRPr="00F006F9">
        <w:rPr>
          <w:rFonts w:ascii="Times New Roman" w:hAnsi="Times New Roman"/>
          <w:b/>
          <w:sz w:val="28"/>
          <w:szCs w:val="28"/>
        </w:rPr>
        <w:t>-201</w:t>
      </w:r>
      <w:r w:rsidR="008C0459">
        <w:rPr>
          <w:rFonts w:ascii="Times New Roman" w:hAnsi="Times New Roman"/>
          <w:b/>
          <w:sz w:val="28"/>
          <w:szCs w:val="28"/>
        </w:rPr>
        <w:t xml:space="preserve">7 </w:t>
      </w:r>
      <w:r w:rsidRPr="00F006F9">
        <w:rPr>
          <w:rFonts w:ascii="Times New Roman" w:hAnsi="Times New Roman"/>
          <w:b/>
          <w:sz w:val="28"/>
          <w:szCs w:val="28"/>
        </w:rPr>
        <w:t>годы»</w:t>
      </w: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C1B" w:rsidRDefault="00FB0D9C" w:rsidP="00925C1B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Ве</w:t>
      </w:r>
      <w:r w:rsidR="00C60E7F">
        <w:rPr>
          <w:rFonts w:ascii="Times New Roman" w:hAnsi="Times New Roman" w:cs="Times New Roman"/>
          <w:sz w:val="28"/>
          <w:szCs w:val="28"/>
        </w:rPr>
        <w:t>невский район от 21.10.2014г. №</w:t>
      </w:r>
      <w:r>
        <w:rPr>
          <w:rFonts w:ascii="Times New Roman" w:hAnsi="Times New Roman" w:cs="Times New Roman"/>
          <w:sz w:val="28"/>
          <w:szCs w:val="28"/>
        </w:rPr>
        <w:t>1775 «О внесении изменений в постановление администрации муниципального образования Веневский район от 16.10.2013г. №1516 «Об утверждении Порядка разработки, реализации и оценки эффективности муниципальных программ муниципального образования Веневский район»</w:t>
      </w:r>
      <w:r w:rsidR="00925C1B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Веневский район, </w:t>
      </w:r>
      <w:r w:rsidR="00925C1B"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E92567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C60E7F">
        <w:rPr>
          <w:b w:val="0"/>
          <w:sz w:val="28"/>
          <w:szCs w:val="28"/>
        </w:rPr>
        <w:t>Утвердить</w:t>
      </w:r>
      <w:r w:rsidR="001A556C" w:rsidRPr="00F006F9">
        <w:rPr>
          <w:b w:val="0"/>
          <w:sz w:val="28"/>
          <w:szCs w:val="28"/>
        </w:rPr>
        <w:t xml:space="preserve"> </w:t>
      </w:r>
      <w:r w:rsidR="00C60E7F">
        <w:rPr>
          <w:b w:val="0"/>
          <w:sz w:val="28"/>
          <w:szCs w:val="28"/>
        </w:rPr>
        <w:t>муниципальную программу</w:t>
      </w:r>
      <w:r w:rsidR="001A556C" w:rsidRPr="00F006F9">
        <w:rPr>
          <w:b w:val="0"/>
          <w:sz w:val="28"/>
          <w:szCs w:val="28"/>
        </w:rPr>
        <w:t xml:space="preserve"> «Развитие культуры муниципального образования Веневский район</w:t>
      </w:r>
      <w:r w:rsidR="001A556C" w:rsidRPr="00F006F9">
        <w:rPr>
          <w:sz w:val="28"/>
          <w:szCs w:val="28"/>
        </w:rPr>
        <w:t xml:space="preserve"> </w:t>
      </w:r>
      <w:r w:rsidR="001A556C" w:rsidRPr="00F006F9">
        <w:rPr>
          <w:b w:val="0"/>
          <w:sz w:val="28"/>
          <w:szCs w:val="28"/>
        </w:rPr>
        <w:t>на  201</w:t>
      </w:r>
      <w:r w:rsidR="00925C1B">
        <w:rPr>
          <w:b w:val="0"/>
          <w:sz w:val="28"/>
          <w:szCs w:val="28"/>
        </w:rPr>
        <w:t>5</w:t>
      </w:r>
      <w:r w:rsidR="001A556C" w:rsidRPr="00F006F9">
        <w:rPr>
          <w:b w:val="0"/>
          <w:sz w:val="28"/>
          <w:szCs w:val="28"/>
        </w:rPr>
        <w:t xml:space="preserve"> – 201</w:t>
      </w:r>
      <w:r w:rsidR="00925C1B">
        <w:rPr>
          <w:b w:val="0"/>
          <w:sz w:val="28"/>
          <w:szCs w:val="28"/>
        </w:rPr>
        <w:t>7</w:t>
      </w:r>
      <w:r w:rsidR="00F006F9" w:rsidRPr="00F006F9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 xml:space="preserve"> </w:t>
      </w:r>
    </w:p>
    <w:p w:rsidR="001A556C" w:rsidRDefault="005B0012" w:rsidP="00C60E7F">
      <w:pPr>
        <w:pStyle w:val="FR2"/>
        <w:tabs>
          <w:tab w:val="left" w:pos="8931"/>
        </w:tabs>
        <w:spacing w:line="0" w:lineRule="atLeast"/>
        <w:ind w:left="0" w:right="-9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(приложение)</w:t>
      </w:r>
      <w:r w:rsidR="00F006F9" w:rsidRPr="00F006F9">
        <w:rPr>
          <w:b w:val="0"/>
          <w:sz w:val="28"/>
          <w:szCs w:val="28"/>
        </w:rPr>
        <w:t>.</w:t>
      </w:r>
    </w:p>
    <w:p w:rsidR="00C60E7F" w:rsidRPr="0079212B" w:rsidRDefault="0079212B" w:rsidP="00C60E7F">
      <w:pPr>
        <w:pStyle w:val="FR2"/>
        <w:tabs>
          <w:tab w:val="left" w:pos="8931"/>
        </w:tabs>
        <w:spacing w:line="0" w:lineRule="atLeast"/>
        <w:ind w:left="0" w:right="-9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79212B">
        <w:rPr>
          <w:b w:val="0"/>
          <w:sz w:val="28"/>
          <w:szCs w:val="28"/>
        </w:rPr>
        <w:t>2. Комитету  по взаимодействию 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</w:t>
      </w:r>
      <w:r>
        <w:rPr>
          <w:b w:val="0"/>
          <w:sz w:val="28"/>
          <w:szCs w:val="28"/>
        </w:rPr>
        <w:t>.</w:t>
      </w:r>
    </w:p>
    <w:p w:rsidR="00D07370" w:rsidRDefault="0079212B" w:rsidP="00D0737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7370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 w:rsidR="0005773E">
        <w:rPr>
          <w:rFonts w:ascii="Times New Roman" w:hAnsi="Times New Roman"/>
          <w:sz w:val="28"/>
          <w:szCs w:val="28"/>
        </w:rPr>
        <w:t xml:space="preserve">силу </w:t>
      </w:r>
      <w:r w:rsidR="00C60E7F">
        <w:rPr>
          <w:rFonts w:ascii="Times New Roman" w:hAnsi="Times New Roman"/>
          <w:sz w:val="28"/>
          <w:szCs w:val="28"/>
        </w:rPr>
        <w:t>с 1 января 2015</w:t>
      </w:r>
      <w:r w:rsidR="00D07370">
        <w:rPr>
          <w:rFonts w:ascii="Times New Roman" w:hAnsi="Times New Roman"/>
          <w:sz w:val="28"/>
          <w:szCs w:val="28"/>
        </w:rPr>
        <w:t xml:space="preserve"> года.</w:t>
      </w:r>
    </w:p>
    <w:p w:rsidR="00D07370" w:rsidRDefault="00D07370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370" w:rsidRDefault="00D07370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56"/>
      </w:tblGrid>
      <w:tr w:rsidR="001A556C" w:rsidTr="009661AC">
        <w:trPr>
          <w:cantSplit/>
          <w:trHeight w:val="1118"/>
        </w:trPr>
        <w:tc>
          <w:tcPr>
            <w:tcW w:w="4253" w:type="dxa"/>
          </w:tcPr>
          <w:tbl>
            <w:tblPr>
              <w:tblW w:w="949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5356"/>
            </w:tblGrid>
            <w:tr w:rsidR="009661AC" w:rsidTr="009661AC">
              <w:trPr>
                <w:cantSplit/>
                <w:trHeight w:val="1118"/>
              </w:trPr>
              <w:tc>
                <w:tcPr>
                  <w:tcW w:w="4139" w:type="dxa"/>
                </w:tcPr>
                <w:p w:rsidR="00D07370" w:rsidRPr="00D07370" w:rsidRDefault="00D07370" w:rsidP="00D07370"/>
                <w:p w:rsidR="009661AC" w:rsidRDefault="009661AC">
                  <w:pPr>
                    <w:pStyle w:val="3"/>
                    <w:spacing w:before="0" w:line="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</w:rPr>
                    <w:t xml:space="preserve">Глава администрации муниципального образования </w:t>
                  </w:r>
                </w:p>
                <w:p w:rsidR="009661AC" w:rsidRDefault="009661AC">
                  <w:pPr>
                    <w:pStyle w:val="3"/>
                    <w:spacing w:before="0" w:line="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</w:rPr>
                    <w:t xml:space="preserve">Веневский район     </w:t>
                  </w:r>
                </w:p>
                <w:p w:rsidR="009661AC" w:rsidRDefault="009661AC">
                  <w:pPr>
                    <w:pStyle w:val="3"/>
                    <w:spacing w:before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</w:rPr>
                    <w:t xml:space="preserve">                                   </w:t>
                  </w:r>
                </w:p>
              </w:tc>
              <w:tc>
                <w:tcPr>
                  <w:tcW w:w="5356" w:type="dxa"/>
                </w:tcPr>
                <w:p w:rsidR="009661AC" w:rsidRDefault="009661AC">
                  <w:pPr>
                    <w:pStyle w:val="3"/>
                    <w:spacing w:before="0" w:line="0" w:lineRule="atLeast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highlight w:val="yellow"/>
                    </w:rPr>
                  </w:pPr>
                </w:p>
                <w:p w:rsidR="009661AC" w:rsidRDefault="009661AC">
                  <w:pPr>
                    <w:pStyle w:val="3"/>
                    <w:spacing w:before="0" w:line="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yellow"/>
                    </w:rPr>
                  </w:pPr>
                </w:p>
                <w:p w:rsidR="009661AC" w:rsidRDefault="009661AC">
                  <w:pPr>
                    <w:pStyle w:val="3"/>
                    <w:spacing w:before="0" w:line="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yellow"/>
                    </w:rPr>
                  </w:pPr>
                </w:p>
                <w:p w:rsidR="009661AC" w:rsidRDefault="009661AC">
                  <w:pPr>
                    <w:pStyle w:val="3"/>
                    <w:spacing w:before="0" w:line="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yellow"/>
                    </w:rPr>
                  </w:pPr>
                </w:p>
                <w:p w:rsidR="009661AC" w:rsidRDefault="009661AC">
                  <w:pPr>
                    <w:pStyle w:val="3"/>
                    <w:spacing w:before="0" w:line="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Ж.Ю.Исаченкова</w:t>
                  </w:r>
                </w:p>
                <w:p w:rsidR="009661AC" w:rsidRDefault="009661AC">
                  <w:pPr>
                    <w:spacing w:after="0" w:line="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</w:p>
        </w:tc>
        <w:tc>
          <w:tcPr>
            <w:tcW w:w="5356" w:type="dxa"/>
          </w:tcPr>
          <w:p w:rsidR="009661AC" w:rsidRDefault="009661AC" w:rsidP="00D5074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61AC" w:rsidRDefault="009661AC" w:rsidP="00D0737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56C" w:rsidRPr="009661AC" w:rsidRDefault="009661AC" w:rsidP="007921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966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Ж.Ю. Исаченкова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6D2B" w:rsidTr="000222FE">
        <w:tc>
          <w:tcPr>
            <w:tcW w:w="4785" w:type="dxa"/>
          </w:tcPr>
          <w:p w:rsidR="00586D2B" w:rsidRDefault="00586D2B" w:rsidP="00AE56F4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79212B" w:rsidRDefault="0079212B" w:rsidP="000222FE">
            <w:pPr>
              <w:jc w:val="center"/>
              <w:rPr>
                <w:color w:val="000000"/>
                <w:sz w:val="28"/>
              </w:rPr>
            </w:pPr>
          </w:p>
          <w:p w:rsidR="0079212B" w:rsidRDefault="0079212B" w:rsidP="000222FE">
            <w:pPr>
              <w:jc w:val="center"/>
              <w:rPr>
                <w:color w:val="000000"/>
                <w:sz w:val="28"/>
              </w:rPr>
            </w:pPr>
          </w:p>
          <w:p w:rsidR="0079212B" w:rsidRDefault="0079212B" w:rsidP="000222FE">
            <w:pPr>
              <w:jc w:val="center"/>
              <w:rPr>
                <w:color w:val="000000"/>
                <w:sz w:val="28"/>
              </w:rPr>
            </w:pPr>
          </w:p>
          <w:p w:rsidR="0079212B" w:rsidRDefault="0079212B" w:rsidP="000222FE">
            <w:pPr>
              <w:jc w:val="center"/>
              <w:rPr>
                <w:color w:val="000000"/>
                <w:sz w:val="28"/>
              </w:rPr>
            </w:pPr>
          </w:p>
          <w:p w:rsidR="0079212B" w:rsidRDefault="0079212B" w:rsidP="000222FE">
            <w:pPr>
              <w:jc w:val="center"/>
              <w:rPr>
                <w:color w:val="000000"/>
                <w:sz w:val="28"/>
              </w:rPr>
            </w:pPr>
          </w:p>
          <w:p w:rsidR="0079212B" w:rsidRDefault="0079212B" w:rsidP="000222FE">
            <w:pPr>
              <w:jc w:val="center"/>
              <w:rPr>
                <w:color w:val="000000"/>
                <w:sz w:val="28"/>
              </w:rPr>
            </w:pPr>
          </w:p>
          <w:p w:rsidR="000222FE" w:rsidRDefault="000222FE" w:rsidP="000222FE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lastRenderedPageBreak/>
              <w:t xml:space="preserve">Приложение  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0222FE" w:rsidRDefault="000222FE" w:rsidP="000222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="003C3EF6">
              <w:rPr>
                <w:color w:val="000000"/>
                <w:sz w:val="28"/>
              </w:rPr>
              <w:t xml:space="preserve">29.12.2014 </w:t>
            </w:r>
            <w:r>
              <w:rPr>
                <w:color w:val="000000"/>
                <w:sz w:val="28"/>
              </w:rPr>
              <w:t xml:space="preserve">№ </w:t>
            </w:r>
            <w:r w:rsidR="003C3EF6">
              <w:rPr>
                <w:color w:val="000000"/>
                <w:sz w:val="28"/>
              </w:rPr>
              <w:t>2227</w:t>
            </w:r>
            <w:bookmarkStart w:id="0" w:name="_GoBack"/>
            <w:bookmarkEnd w:id="0"/>
          </w:p>
          <w:p w:rsidR="00586D2B" w:rsidRDefault="00586D2B" w:rsidP="000222FE">
            <w:pPr>
              <w:rPr>
                <w:color w:val="000000"/>
                <w:sz w:val="28"/>
              </w:rPr>
            </w:pPr>
          </w:p>
        </w:tc>
      </w:tr>
    </w:tbl>
    <w:p w:rsidR="00AE56F4" w:rsidRDefault="00AE56F4" w:rsidP="00AE56F4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C12F4E" w:rsidRDefault="00C12F4E" w:rsidP="00C12F4E">
      <w:pPr>
        <w:rPr>
          <w:rFonts w:ascii="Times New Roman" w:hAnsi="Times New Roman"/>
          <w:sz w:val="28"/>
          <w:szCs w:val="28"/>
        </w:rPr>
      </w:pPr>
    </w:p>
    <w:p w:rsidR="00C12F4E" w:rsidRDefault="00C12F4E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C12F4E" w:rsidRDefault="00C03111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 на 201</w:t>
      </w:r>
      <w:r w:rsidR="00D0737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</w:t>
      </w:r>
      <w:r w:rsidR="00C12F4E">
        <w:rPr>
          <w:rFonts w:ascii="Times New Roman" w:hAnsi="Times New Roman"/>
          <w:b/>
          <w:sz w:val="28"/>
          <w:szCs w:val="28"/>
        </w:rPr>
        <w:t>201</w:t>
      </w:r>
      <w:r w:rsidR="00D0737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2F4E">
        <w:rPr>
          <w:rFonts w:ascii="Times New Roman" w:hAnsi="Times New Roman"/>
          <w:b/>
          <w:sz w:val="28"/>
          <w:szCs w:val="28"/>
        </w:rPr>
        <w:t>годы»</w:t>
      </w: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BE198B" w:rsidRDefault="00BE198B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</w:t>
      </w:r>
      <w:r w:rsidR="0079212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</w:t>
      </w:r>
      <w:r w:rsidR="0079212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</w:t>
      </w:r>
      <w:r w:rsidR="00D07370">
        <w:rPr>
          <w:rFonts w:ascii="Times New Roman" w:hAnsi="Times New Roman"/>
          <w:b/>
          <w:sz w:val="28"/>
          <w:szCs w:val="28"/>
        </w:rPr>
        <w:t>зования  Веневский район на 2015</w:t>
      </w:r>
      <w:r>
        <w:rPr>
          <w:rFonts w:ascii="Times New Roman" w:hAnsi="Times New Roman"/>
          <w:b/>
          <w:sz w:val="28"/>
          <w:szCs w:val="28"/>
        </w:rPr>
        <w:t>-  201</w:t>
      </w:r>
      <w:r w:rsidR="00D07370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1"/>
      </w:tblGrid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79212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C12F4E" w:rsidTr="00D07370">
        <w:trPr>
          <w:trHeight w:val="2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  <w:p w:rsidR="00D07370" w:rsidRPr="0079212B" w:rsidRDefault="00D07370" w:rsidP="00D0737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02" w:rsidRPr="0079212B" w:rsidRDefault="00A2300C" w:rsidP="0079212B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-МУК «Межпоселенческая центра</w:t>
            </w:r>
            <w:r w:rsidR="004E2BE8" w:rsidRPr="0079212B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МУК «Веневский краеведческий музей»;  -МУ</w:t>
            </w:r>
            <w:r w:rsidR="00BD4102" w:rsidRPr="0079212B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79212B" w:rsidRDefault="00BD4102" w:rsidP="0079212B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МУ «Муниципальная специализированная бухгалтерия                                                                                                              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265E65" w:rsidP="0079212B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79212B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памятников истории и культуры на территории Веневского района;                 </w:t>
            </w:r>
          </w:p>
          <w:p w:rsidR="00702934" w:rsidRPr="0079212B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Сохранение и развитие системы художественного образования, поддержка молодых дарований;          </w:t>
            </w:r>
          </w:p>
          <w:p w:rsidR="00702934" w:rsidRPr="0079212B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Сохранение и развитие библиотечного и музейного дела;                     </w:t>
            </w:r>
          </w:p>
          <w:p w:rsidR="00C12F4E" w:rsidRPr="0079212B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традиционной народной культуры, промыслов и ремесел;                                                        Создание условий для доступа  населения к услугам учреждений культуры;                                                    Популяризация лучших традиций отечественного киноискусства. 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Pr="0079212B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-«Развитие библиотечного дела в муниципальном обр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азовании Веневский район на 2015-2017</w:t>
            </w:r>
            <w:r w:rsidR="007E48FF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годы»;   </w:t>
            </w:r>
          </w:p>
          <w:p w:rsidR="00A2300C" w:rsidRPr="0079212B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-«Сохранение и развитие  МУК «Веневский к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 xml:space="preserve">раеведческий музей» на 2015-2017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годы»;                                              </w:t>
            </w:r>
          </w:p>
          <w:p w:rsidR="007E48FF" w:rsidRPr="0079212B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-«Развитие учреждений клубного типа муниципального образования Веневский район на 201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5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-201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7</w:t>
            </w:r>
            <w:r w:rsidR="00BD4102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годы»;             </w:t>
            </w:r>
          </w:p>
          <w:p w:rsidR="00C12F4E" w:rsidRPr="0079212B" w:rsidRDefault="00C12F4E" w:rsidP="006058C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-«Обеспечение деятельности подведомственных учреждений отдела по культуре администрации муниципального обр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азования Веневский район на 2015-2017</w:t>
            </w:r>
            <w:r w:rsidR="00BD4102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Pr="0079212B" w:rsidRDefault="00A2300C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6.Индикаторы ( показатели ) муниципальной программы</w:t>
            </w: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00C" w:rsidRPr="0079212B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-Количество посещений музеев на 1 тыс. населения;                                           </w:t>
            </w:r>
          </w:p>
          <w:p w:rsidR="00A2300C" w:rsidRPr="0079212B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-Количество экземпляров новых поступлений</w:t>
            </w:r>
            <w:r w:rsidR="00793AE6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AE6" w:rsidRPr="0079212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населения;                                                   </w:t>
            </w:r>
          </w:p>
          <w:p w:rsidR="00A2300C" w:rsidRPr="0079212B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-Количество конкурсов, фестивалей, праздников, выставок декоративно- прикладного искусства;                           </w:t>
            </w:r>
          </w:p>
          <w:p w:rsidR="004B2AA5" w:rsidRPr="0079212B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E47511"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населения, участвующего в культурно-досуговых мероприятиях, проводимых муниципальными учреждениями культуры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;      </w:t>
            </w:r>
          </w:p>
          <w:p w:rsidR="000E1E31" w:rsidRPr="0079212B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ем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10505D" w:rsidRPr="007921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35F6" w:rsidRPr="0079212B" w:rsidRDefault="001135F6" w:rsidP="001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населения;</w:t>
            </w:r>
          </w:p>
          <w:p w:rsidR="0010505D" w:rsidRPr="0079212B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-Своевременная сдача бухгалтерских, статистических и экономических отчетов;</w:t>
            </w:r>
          </w:p>
          <w:p w:rsidR="00001269" w:rsidRPr="0079212B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="00311358" w:rsidRPr="0079212B">
              <w:rPr>
                <w:rFonts w:ascii="Times New Roman" w:hAnsi="Times New Roman"/>
                <w:sz w:val="28"/>
                <w:szCs w:val="28"/>
              </w:rPr>
              <w:t>Своевременное предоставление п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311358" w:rsidRPr="0079212B">
              <w:rPr>
                <w:rFonts w:ascii="Times New Roman" w:hAnsi="Times New Roman"/>
                <w:sz w:val="28"/>
                <w:szCs w:val="28"/>
              </w:rPr>
              <w:t>а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бюджета учреждений отдела по культуре на следующий год и плановый период</w:t>
            </w:r>
            <w:r w:rsidR="00001269" w:rsidRPr="007921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56" w:rsidRPr="0079212B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-Содержание имущества на надлежащем уровне;</w:t>
            </w:r>
          </w:p>
          <w:p w:rsidR="00920956" w:rsidRPr="0079212B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-Обеспечение чистоты и порядка.</w:t>
            </w:r>
          </w:p>
        </w:tc>
      </w:tr>
      <w:tr w:rsidR="00C12F4E" w:rsidTr="00C12F4E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D07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мма реализуется в один этап 2015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-201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7</w:t>
            </w:r>
            <w:r w:rsidR="00BD4102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F4E" w:rsidTr="00C12F4E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79212B" w:rsidRDefault="00C12F4E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79212B" w:rsidRDefault="0012369D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119305,2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934" w:rsidRPr="0079212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Pr="0079212B" w:rsidRDefault="0012369D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2015 год- 44335,7</w:t>
            </w:r>
            <w:r w:rsidR="00265E65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              2016 год- 39774,7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 xml:space="preserve">ыс.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              2017 </w:t>
            </w:r>
            <w:r w:rsidR="00265E65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35194,8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934" w:rsidRPr="0079212B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7921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79212B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средства бюджета Тульской области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8443,8 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92635" w:rsidRPr="0079212B" w:rsidRDefault="00547187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201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>5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2814,6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                  2016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2814,6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12F4E" w:rsidRPr="0079212B" w:rsidRDefault="0012369D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2017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2814,6</w:t>
            </w:r>
            <w:r w:rsidR="008B4863" w:rsidRPr="0079212B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92635" w:rsidRPr="0079212B" w:rsidRDefault="00C9263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65E65" w:rsidRPr="0079212B" w:rsidRDefault="00702934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79212B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110861,4 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A31D0" w:rsidRPr="0079212B" w:rsidRDefault="00B71A7B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20</w:t>
            </w:r>
            <w:r w:rsidR="000222FE" w:rsidRPr="0079212B">
              <w:rPr>
                <w:rFonts w:ascii="Times New Roman" w:hAnsi="Times New Roman"/>
                <w:sz w:val="28"/>
                <w:szCs w:val="28"/>
              </w:rPr>
              <w:t>1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>5</w:t>
            </w:r>
            <w:r w:rsidR="000222FE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41521,1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                 2016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36960,1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92635" w:rsidRPr="0079212B" w:rsidRDefault="0012369D" w:rsidP="001236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2017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37F" w:rsidRPr="0079212B">
              <w:rPr>
                <w:rFonts w:ascii="Times New Roman" w:hAnsi="Times New Roman"/>
                <w:sz w:val="28"/>
                <w:szCs w:val="28"/>
              </w:rPr>
              <w:t xml:space="preserve"> 32380,2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культуры «Межпоселенческая централизованная библиотечная система»: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деятельности библиотек;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комплектования библиотек документами  на различных носителях информации;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библиотек села, расширение информационно - коммуникационных технологий;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посещаемости мероприятий.</w:t>
            </w:r>
          </w:p>
          <w:p w:rsidR="00C12F4E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F4E" w:rsidRPr="0079212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«Межпоселенческий культурно- досуговый центр»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деятельности музея;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-Укреплен</w:t>
            </w:r>
            <w:r w:rsidR="0079212B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-Муниципальное учреждение культуры «Межпоселенческий культурно- досуговый центр»</w:t>
            </w:r>
          </w:p>
          <w:p w:rsidR="00E92CB8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Pr="0079212B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«Муниципальная специализированная бухгалтерия»: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бухгалтерского учета на высоком профессиональном уровне с обязательным примене</w:t>
            </w:r>
            <w:r w:rsidR="00D07370" w:rsidRPr="0079212B">
              <w:rPr>
                <w:rFonts w:ascii="Times New Roman" w:hAnsi="Times New Roman" w:cs="Times New Roman"/>
                <w:sz w:val="28"/>
                <w:szCs w:val="28"/>
              </w:rPr>
              <w:t>нием новых передовых технологий;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 содержание имущества на надлежащем уровне;</w:t>
            </w:r>
          </w:p>
          <w:p w:rsidR="00C12F4E" w:rsidRPr="0079212B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</w:p>
        </w:tc>
      </w:tr>
    </w:tbl>
    <w:p w:rsidR="00607B48" w:rsidRDefault="00607B48"/>
    <w:p w:rsidR="00BE198B" w:rsidRDefault="00BE198B"/>
    <w:p w:rsidR="00244251" w:rsidRDefault="00244251"/>
    <w:p w:rsidR="00244251" w:rsidRDefault="00244251"/>
    <w:p w:rsidR="00244251" w:rsidRDefault="00244251"/>
    <w:p w:rsidR="00244251" w:rsidRDefault="00244251"/>
    <w:p w:rsidR="00244251" w:rsidRDefault="00244251"/>
    <w:p w:rsidR="00244251" w:rsidRDefault="00244251"/>
    <w:p w:rsidR="00244251" w:rsidRDefault="00244251"/>
    <w:p w:rsidR="00244251" w:rsidRDefault="00244251"/>
    <w:p w:rsidR="00244251" w:rsidRDefault="00244251"/>
    <w:p w:rsidR="00244251" w:rsidRDefault="00244251"/>
    <w:p w:rsidR="00244251" w:rsidRDefault="00244251"/>
    <w:p w:rsidR="0079212B" w:rsidRDefault="0079212B"/>
    <w:p w:rsidR="0079212B" w:rsidRDefault="0079212B"/>
    <w:p w:rsidR="0079212B" w:rsidRDefault="0079212B"/>
    <w:p w:rsidR="0079212B" w:rsidRDefault="0079212B"/>
    <w:p w:rsidR="0079212B" w:rsidRDefault="0079212B"/>
    <w:p w:rsidR="004B2AA5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сферы реализации </w:t>
      </w:r>
    </w:p>
    <w:p w:rsidR="001E589C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2AA5" w:rsidRPr="00E92CB8" w:rsidRDefault="004B2AA5" w:rsidP="004B2A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CB8">
        <w:rPr>
          <w:rFonts w:ascii="Times New Roman" w:hAnsi="Times New Roman"/>
          <w:b/>
          <w:sz w:val="28"/>
          <w:szCs w:val="28"/>
        </w:rPr>
        <w:t>Вводная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</w:t>
      </w:r>
      <w:r w:rsidR="00244251">
        <w:rPr>
          <w:rFonts w:ascii="Times New Roman" w:hAnsi="Times New Roman" w:cs="Times New Roman"/>
          <w:sz w:val="28"/>
          <w:szCs w:val="28"/>
        </w:rPr>
        <w:t>ний культуры включает в себя  15 библиотек, 1 музей , 18</w:t>
      </w:r>
      <w:r w:rsidRPr="00E92CB8">
        <w:rPr>
          <w:rFonts w:ascii="Times New Roman" w:hAnsi="Times New Roman" w:cs="Times New Roman"/>
          <w:sz w:val="28"/>
          <w:szCs w:val="28"/>
        </w:rPr>
        <w:t xml:space="preserve"> </w:t>
      </w:r>
      <w:r w:rsidR="00C460F6">
        <w:rPr>
          <w:rFonts w:ascii="Times New Roman" w:hAnsi="Times New Roman" w:cs="Times New Roman"/>
          <w:sz w:val="28"/>
          <w:szCs w:val="28"/>
        </w:rPr>
        <w:t>клубных учреждений,  1 ПКиО  им.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C460F6">
        <w:rPr>
          <w:rFonts w:ascii="Times New Roman" w:hAnsi="Times New Roman" w:cs="Times New Roman"/>
          <w:sz w:val="28"/>
          <w:szCs w:val="28"/>
        </w:rPr>
        <w:t>.</w:t>
      </w:r>
    </w:p>
    <w:p w:rsidR="001E589C" w:rsidRPr="00E92CB8" w:rsidRDefault="001E589C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Веневский район обладает богатым культурно – историческим наследием. </w:t>
      </w:r>
      <w:r w:rsidRPr="00E92CB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 </w:t>
      </w:r>
    </w:p>
    <w:p w:rsidR="001E589C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4251" w:rsidRDefault="00244251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4251" w:rsidRPr="00E92CB8" w:rsidRDefault="00244251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363F94" w:rsidRPr="00E92CB8" w:rsidRDefault="00363F94" w:rsidP="00E92CB8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363F94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AF23A9" w:rsidRPr="00E92CB8">
        <w:rPr>
          <w:rFonts w:ascii="Times New Roman" w:hAnsi="Times New Roman" w:cs="Times New Roman"/>
          <w:sz w:val="28"/>
          <w:szCs w:val="28"/>
        </w:rPr>
        <w:t>уществует ряд проблем, которые сдерживают дальнейшее развитие отрасли.</w:t>
      </w:r>
    </w:p>
    <w:p w:rsidR="00AF23A9" w:rsidRPr="00E92CB8" w:rsidRDefault="00C65FE8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Острыми</w:t>
      </w:r>
      <w:r w:rsidR="00AF23A9" w:rsidRPr="00E92CB8">
        <w:rPr>
          <w:rFonts w:ascii="Times New Roman" w:hAnsi="Times New Roman" w:cs="Times New Roman"/>
          <w:sz w:val="28"/>
          <w:szCs w:val="28"/>
        </w:rPr>
        <w:t xml:space="preserve"> для культуры являются проблемы связанные с капитальн</w:t>
      </w:r>
      <w:r w:rsidR="001E62F0">
        <w:rPr>
          <w:rFonts w:ascii="Times New Roman" w:hAnsi="Times New Roman" w:cs="Times New Roman"/>
          <w:sz w:val="28"/>
          <w:szCs w:val="28"/>
        </w:rPr>
        <w:t>ым ремонтом учреждений культуры</w:t>
      </w:r>
      <w:r w:rsidR="00AF23A9" w:rsidRPr="00E92CB8">
        <w:rPr>
          <w:rFonts w:ascii="Times New Roman" w:hAnsi="Times New Roman" w:cs="Times New Roman"/>
          <w:sz w:val="28"/>
          <w:szCs w:val="28"/>
        </w:rPr>
        <w:t>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Отсутствие необходимо</w:t>
      </w:r>
      <w:r w:rsidR="00C65FE8" w:rsidRPr="00E92CB8">
        <w:rPr>
          <w:rFonts w:ascii="Times New Roman" w:hAnsi="Times New Roman" w:cs="Times New Roman"/>
          <w:sz w:val="28"/>
          <w:szCs w:val="28"/>
        </w:rPr>
        <w:t>го</w:t>
      </w:r>
      <w:r w:rsidRPr="00E92CB8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 деятельности учреждений культуры: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251" w:rsidRPr="00E92CB8" w:rsidRDefault="00244251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Прогноз развития сферы реализации муниципальной программы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Веневский район на 201</w:t>
      </w:r>
      <w:r w:rsidR="00244251">
        <w:rPr>
          <w:rFonts w:ascii="Times New Roman" w:hAnsi="Times New Roman" w:cs="Times New Roman"/>
          <w:sz w:val="28"/>
          <w:szCs w:val="28"/>
        </w:rPr>
        <w:t>5</w:t>
      </w:r>
      <w:r w:rsidRPr="00E92CB8">
        <w:rPr>
          <w:rFonts w:ascii="Times New Roman" w:hAnsi="Times New Roman" w:cs="Times New Roman"/>
          <w:sz w:val="28"/>
          <w:szCs w:val="28"/>
        </w:rPr>
        <w:t>-201</w:t>
      </w:r>
      <w:r w:rsidR="00244251">
        <w:rPr>
          <w:rFonts w:ascii="Times New Roman" w:hAnsi="Times New Roman" w:cs="Times New Roman"/>
          <w:sz w:val="28"/>
          <w:szCs w:val="28"/>
        </w:rPr>
        <w:t>7</w:t>
      </w:r>
      <w:r w:rsidRPr="00E92CB8">
        <w:rPr>
          <w:rFonts w:ascii="Times New Roman" w:hAnsi="Times New Roman" w:cs="Times New Roman"/>
          <w:sz w:val="28"/>
          <w:szCs w:val="28"/>
        </w:rPr>
        <w:t xml:space="preserve"> годы» предусматривает дальнейшее планомерное и эффективное развитие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Цели, задачи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индикаторы</w:t>
      </w:r>
      <w:r w:rsidR="004B0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достижения целей </w:t>
      </w: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программы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Программы  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EE503D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учреждениями культуры;</w:t>
      </w:r>
    </w:p>
    <w:p w:rsidR="00114EF5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доступности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учреждениями культуры,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соответствующего требованиям инновационного развития экономики, современным потребностям граждан Веневского района.</w:t>
      </w:r>
    </w:p>
    <w:p w:rsidR="001C6598" w:rsidRPr="00E92CB8" w:rsidRDefault="001C6598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сохранности памятников истории и культуры на территории Веневского района;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системы художественного образования, поддержка молодых дарований;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библиотечного и музейного дела;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традиционной народной культуры, промыслов и ремесел;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114EF5" w:rsidRPr="00E92CB8" w:rsidRDefault="001C6598" w:rsidP="00E92CB8">
      <w:pPr>
        <w:pStyle w:val="a5"/>
        <w:spacing w:line="0" w:lineRule="atLeast"/>
        <w:ind w:firstLine="0"/>
        <w:rPr>
          <w:color w:val="000000"/>
          <w:szCs w:val="28"/>
        </w:rPr>
      </w:pPr>
      <w:r w:rsidRPr="00E92CB8">
        <w:rPr>
          <w:szCs w:val="28"/>
        </w:rPr>
        <w:t>-Популяризация лучших традиций отечественного киноискусства.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ию мероприятий программы и 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требований нормативных документов</w:t>
      </w:r>
      <w:r w:rsidR="00B45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числу внешних факторов и условий, которые могут оказать влияние на достижение значений показателей, относятся: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ляции, динамика роста цен на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товары и услуги, динамика изменений средней заработной платы в экономике;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>ственной программой мероприятий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населения.</w:t>
      </w:r>
    </w:p>
    <w:p w:rsidR="00001269" w:rsidRDefault="00001269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0"/>
    </w:p>
    <w:p w:rsidR="00793AE6" w:rsidRDefault="00793AE6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Сведения</w:t>
      </w:r>
      <w:bookmarkEnd w:id="1"/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130"/>
        <w:gridCol w:w="723"/>
        <w:gridCol w:w="25"/>
        <w:gridCol w:w="105"/>
        <w:gridCol w:w="25"/>
        <w:gridCol w:w="742"/>
        <w:gridCol w:w="16"/>
        <w:gridCol w:w="9"/>
        <w:gridCol w:w="11"/>
      </w:tblGrid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sz w:val="28"/>
                <w:szCs w:val="28"/>
              </w:rPr>
            </w:pPr>
            <w:r w:rsidRPr="00E92CB8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8680F" w:rsidRPr="00E92CB8" w:rsidRDefault="00D8680F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Значения по годам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244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244251">
              <w:rPr>
                <w:rFonts w:ascii="Times New Roman" w:hAnsi="Times New Roman"/>
                <w:sz w:val="28"/>
                <w:szCs w:val="28"/>
              </w:rPr>
              <w:t>3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244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244251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244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24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244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24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244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24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9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244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</w:t>
            </w:r>
            <w:r w:rsidR="0024425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2442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гг.»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3AE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новых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31E56" w:rsidRPr="00E92CB8" w:rsidTr="00244251">
        <w:trPr>
          <w:gridAfter w:val="2"/>
          <w:wAfter w:w="20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4555B8" w:rsidP="00631E56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1E56" w:rsidRPr="00E92CB8">
              <w:rPr>
                <w:rFonts w:ascii="Times New Roman" w:hAnsi="Times New Roman" w:cs="Times New Roman"/>
                <w:sz w:val="28"/>
                <w:szCs w:val="28"/>
              </w:rPr>
              <w:t>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244251">
        <w:trPr>
          <w:gridAfter w:val="3"/>
          <w:wAfter w:w="36" w:type="dxa"/>
        </w:trPr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244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«Сохранение и развитие муниципального учреждения культуры «Веневский краеведческий музей» на 201</w:t>
            </w:r>
            <w:r w:rsidR="0024425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24425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гг.»</w:t>
            </w:r>
          </w:p>
        </w:tc>
      </w:tr>
      <w:tr w:rsidR="00831444" w:rsidTr="0024425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музея на 1 тыс. человек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пос.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831444" w:rsidTr="0024425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741C30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использующих современные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информа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ционные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технологии с ведением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1444" w:rsidTr="00244251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музея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244251">
        <w:trPr>
          <w:trHeight w:val="50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B8" w:rsidRPr="00E92CB8" w:rsidRDefault="004555B8" w:rsidP="0038033A">
            <w:pPr>
              <w:tabs>
                <w:tab w:val="center" w:pos="4746"/>
                <w:tab w:val="left" w:pos="8625"/>
              </w:tabs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 клубного типа муниципального образования Веневский район на 201</w:t>
            </w:r>
            <w:r w:rsidR="0024425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24425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гг.»</w:t>
            </w:r>
          </w:p>
          <w:p w:rsidR="004555B8" w:rsidRPr="00E92CB8" w:rsidRDefault="004555B8" w:rsidP="00D64FAE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F35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4B2AA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конкурсов, фестивалей, праздников, </w:t>
            </w:r>
            <w:r w:rsidR="004B2AA5"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0F35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3E749A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80F35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244251"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08" w:rsidRPr="00E92CB8" w:rsidRDefault="003E749A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</w:t>
            </w:r>
          </w:p>
          <w:p w:rsidR="003E749A" w:rsidRPr="00E92CB8" w:rsidRDefault="00244251" w:rsidP="0024425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2015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гг.»</w:t>
            </w:r>
          </w:p>
        </w:tc>
      </w:tr>
      <w:tr w:rsidR="006A42D6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712E9D" w:rsidP="00D64FAE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планов и программ комплексного социально-экономического развития в части развития культуры и обеспечения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F551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</w:t>
            </w:r>
            <w:r w:rsidR="00A62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4425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Default="00244251" w:rsidP="00DF551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Default="00244251" w:rsidP="0058633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4425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Default="00244251" w:rsidP="00DF551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Default="00244251" w:rsidP="0058633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251" w:rsidRPr="00E92CB8" w:rsidRDefault="0024425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114EF5" w:rsidRPr="00E92CB8" w:rsidRDefault="00114EF5" w:rsidP="00EE503D">
      <w:pPr>
        <w:spacing w:after="100" w:afterAutospacing="1" w:line="0" w:lineRule="atLeast"/>
        <w:jc w:val="center"/>
        <w:rPr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color w:val="000000"/>
          <w:sz w:val="28"/>
          <w:szCs w:val="28"/>
        </w:rPr>
        <w:t>2.3. Конечные результаты реализации муниципальной программы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позволит: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-сохранить количество ежегодных поступлений книг  в фонды библиотек района на 1 тыс. жителей  57экземпляров;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библиотек на уровне 17%;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 современные информационные технологии  до 100%.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посетителей музея  до 7400;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до 6200 ед.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экскурсий   до  180;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увеличить в музее, использование информационной системы  до 100%;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-увеличить количество посещений киносеансов    до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-проводить ежегодно не менее  20 районных праздников, конкурсов, фестивалей, выставок декоративно-прикладного искусства;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-количество мероприятий проводимых клубными учреждениями оставить  на прежнем уровне;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-провести капитальные ремонты в 24 учреждениях культуры муниципального образования Веневский район.</w:t>
      </w:r>
    </w:p>
    <w:p w:rsidR="00114EF5" w:rsidRDefault="00114EF5" w:rsidP="00E92CB8">
      <w:pPr>
        <w:spacing w:after="0" w:line="0" w:lineRule="atLeast"/>
        <w:jc w:val="both"/>
        <w:rPr>
          <w:sz w:val="28"/>
          <w:szCs w:val="28"/>
        </w:rPr>
      </w:pPr>
    </w:p>
    <w:p w:rsidR="00BE198B" w:rsidRPr="00E92CB8" w:rsidRDefault="00BE198B" w:rsidP="00E92CB8">
      <w:pPr>
        <w:spacing w:after="0" w:line="0" w:lineRule="atLeast"/>
        <w:jc w:val="both"/>
        <w:rPr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Сроки и этапы реализации программы</w:t>
      </w:r>
    </w:p>
    <w:p w:rsidR="00A92EB3" w:rsidRPr="00E92CB8" w:rsidRDefault="00A92EB3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Программа будет реализована в один этап: с 201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>5 по 2017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981E3A" w:rsidRDefault="00981E3A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2FE" w:rsidRPr="00DB0794" w:rsidRDefault="000222FE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3D9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BE1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выделения подпрограмм 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муниципальной </w:t>
      </w:r>
      <w:r w:rsidR="000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92EB3" w:rsidRPr="00CB5826" w:rsidRDefault="00A92EB3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Цели и задачи муниципальной программы</w:t>
      </w:r>
      <w:r w:rsidR="00A92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 xml:space="preserve">ьная программа включает в себя 4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, содержащих основные мероприятия, направленные на решение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поставленных задач, а также − на реализацию Указов Президента Российской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поручений Президента Российской Федерации и Правительства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При формировании подпрограмм и основных мероприятий</w:t>
      </w:r>
      <w:r w:rsidR="00BA1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учитывались цели и задачи основных стратегических документов: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4C4F16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FF420E"/>
          <w:sz w:val="28"/>
          <w:szCs w:val="28"/>
        </w:rPr>
        <w:tab/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№ 537);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будут реализованы следующие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подпрограммы:</w:t>
      </w:r>
    </w:p>
    <w:p w:rsidR="0075411D" w:rsidRPr="00B479A6" w:rsidRDefault="00C65FE8" w:rsidP="0075411D">
      <w:pPr>
        <w:pStyle w:val="ConsPlusNormal"/>
        <w:snapToGrid w:val="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1.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 обр</w:t>
      </w:r>
      <w:r w:rsidR="00BA1D0B">
        <w:rPr>
          <w:rFonts w:ascii="Times New Roman" w:hAnsi="Times New Roman" w:cs="Times New Roman"/>
          <w:bCs/>
          <w:sz w:val="28"/>
          <w:szCs w:val="28"/>
        </w:rPr>
        <w:t>азовании Веневский район на 2015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гг</w:t>
      </w:r>
      <w:r w:rsidR="0075411D" w:rsidRPr="00CB5826">
        <w:rPr>
          <w:rFonts w:ascii="Times New Roman" w:hAnsi="Times New Roman" w:cs="Times New Roman"/>
          <w:sz w:val="28"/>
          <w:szCs w:val="28"/>
        </w:rPr>
        <w:t>»</w:t>
      </w:r>
      <w:r w:rsidR="00073F2A" w:rsidRPr="00CB5826">
        <w:rPr>
          <w:rFonts w:ascii="Times New Roman" w:hAnsi="Times New Roman" w:cs="Times New Roman"/>
          <w:sz w:val="28"/>
          <w:szCs w:val="28"/>
        </w:rPr>
        <w:t xml:space="preserve">.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D68D1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073F2A" w:rsidRPr="00B479A6">
        <w:rPr>
          <w:rFonts w:ascii="Times New Roman" w:hAnsi="Times New Roman" w:cs="Times New Roman"/>
          <w:sz w:val="28"/>
          <w:szCs w:val="28"/>
        </w:rPr>
        <w:t>обусловлен</w:t>
      </w:r>
      <w:r w:rsidR="006D68D1" w:rsidRPr="00B479A6">
        <w:rPr>
          <w:rFonts w:ascii="Times New Roman" w:hAnsi="Times New Roman" w:cs="Times New Roman"/>
          <w:sz w:val="28"/>
          <w:szCs w:val="28"/>
        </w:rPr>
        <w:t>а</w:t>
      </w:r>
      <w:r w:rsidR="00A627AC">
        <w:rPr>
          <w:rFonts w:ascii="Times New Roman" w:hAnsi="Times New Roman" w:cs="Times New Roman"/>
          <w:sz w:val="28"/>
          <w:szCs w:val="28"/>
        </w:rPr>
        <w:t xml:space="preserve"> </w:t>
      </w:r>
      <w:r w:rsidR="006D68D1" w:rsidRPr="00B479A6">
        <w:rPr>
          <w:rFonts w:ascii="Times New Roman" w:hAnsi="Times New Roman" w:cs="Times New Roman"/>
          <w:sz w:val="28"/>
          <w:szCs w:val="28"/>
        </w:rPr>
        <w:t>необходимостью сохранения и развития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культурного потенциала и культурного наследия Веневского района Тульской области, обеспечение</w:t>
      </w:r>
      <w:r w:rsidR="006D68D1" w:rsidRPr="00B479A6">
        <w:rPr>
          <w:rFonts w:ascii="Times New Roman" w:hAnsi="Times New Roman" w:cs="Times New Roman"/>
          <w:sz w:val="28"/>
          <w:szCs w:val="28"/>
        </w:rPr>
        <w:t>м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библиотечных услугах.</w:t>
      </w:r>
    </w:p>
    <w:p w:rsidR="0075411D" w:rsidRPr="00CB5826" w:rsidRDefault="0075411D" w:rsidP="0075411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ab/>
      </w:r>
      <w:r w:rsidR="00C65FE8" w:rsidRPr="00B479A6">
        <w:rPr>
          <w:rFonts w:ascii="Times New Roman" w:hAnsi="Times New Roman" w:cs="Times New Roman"/>
          <w:sz w:val="28"/>
          <w:szCs w:val="28"/>
        </w:rPr>
        <w:t>П</w:t>
      </w:r>
      <w:r w:rsidRPr="00B479A6">
        <w:rPr>
          <w:rFonts w:ascii="Times New Roman" w:hAnsi="Times New Roman" w:cs="Times New Roman"/>
          <w:sz w:val="28"/>
          <w:szCs w:val="28"/>
        </w:rPr>
        <w:t>одпрограмма 2.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 на 2015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 w:rsidR="00B479A6">
        <w:rPr>
          <w:rFonts w:ascii="Times New Roman" w:hAnsi="Times New Roman" w:cs="Times New Roman"/>
          <w:bCs/>
          <w:sz w:val="28"/>
          <w:szCs w:val="28"/>
        </w:rPr>
        <w:t>.</w:t>
      </w:r>
      <w:r w:rsidRPr="00B479A6">
        <w:rPr>
          <w:rFonts w:ascii="Times New Roman" w:hAnsi="Times New Roman" w:cs="Times New Roman"/>
          <w:sz w:val="28"/>
          <w:szCs w:val="28"/>
        </w:rPr>
        <w:t>»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. </w:t>
      </w:r>
      <w:r w:rsidR="00705586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705586" w:rsidRPr="00B479A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B5826" w:rsidRPr="00B479A6">
        <w:rPr>
          <w:rFonts w:ascii="Times New Roman" w:hAnsi="Times New Roman" w:cs="Times New Roman"/>
          <w:sz w:val="28"/>
          <w:szCs w:val="28"/>
        </w:rPr>
        <w:t>сохранением и развитием культурного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потенциала и культурного наследия Веневского района Тульской области, обеспечение</w:t>
      </w:r>
      <w:r w:rsidR="00705586">
        <w:rPr>
          <w:rFonts w:ascii="Times New Roman" w:hAnsi="Times New Roman" w:cs="Times New Roman"/>
          <w:sz w:val="28"/>
          <w:szCs w:val="28"/>
        </w:rPr>
        <w:t>м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услугах</w:t>
      </w:r>
      <w:r w:rsidR="00027270">
        <w:rPr>
          <w:rFonts w:ascii="Times New Roman" w:hAnsi="Times New Roman" w:cs="Times New Roman"/>
          <w:sz w:val="28"/>
          <w:szCs w:val="28"/>
        </w:rPr>
        <w:t xml:space="preserve"> по сохранению и изучению и публичному представлению культурных ценностей, хранящихся в музее</w:t>
      </w:r>
      <w:r w:rsidR="00CB5826" w:rsidRPr="00CB5826">
        <w:rPr>
          <w:rFonts w:ascii="Times New Roman" w:hAnsi="Times New Roman" w:cs="Times New Roman"/>
          <w:sz w:val="28"/>
          <w:szCs w:val="28"/>
        </w:rPr>
        <w:t>.</w:t>
      </w:r>
    </w:p>
    <w:p w:rsidR="00CB5826" w:rsidRPr="00B479A6" w:rsidRDefault="0075411D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FF420E"/>
          <w:sz w:val="28"/>
          <w:szCs w:val="28"/>
        </w:rPr>
        <w:tab/>
      </w:r>
      <w:r w:rsidR="00C65FE8" w:rsidRPr="00CB5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одпрограмма 3.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</w:t>
      </w:r>
      <w:r w:rsidR="00BA1D0B">
        <w:rPr>
          <w:rFonts w:ascii="Times New Roman" w:hAnsi="Times New Roman" w:cs="Times New Roman"/>
          <w:bCs/>
          <w:sz w:val="28"/>
          <w:szCs w:val="28"/>
        </w:rPr>
        <w:t>азования Веневский район на 2015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 xml:space="preserve"> гг.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826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001269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B5826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системы  художественного образования, поддержкой молодых дарований; </w:t>
      </w:r>
    </w:p>
    <w:p w:rsidR="00756772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традиционной народной культуры, промысел и ремесел;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-созданием условий для доступа населения к услугам учреждений культуры;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-популяризацией лучших традиций отечественного и зарубежного киноискусства.</w:t>
      </w:r>
    </w:p>
    <w:p w:rsidR="0075411D" w:rsidRPr="00B479A6" w:rsidRDefault="00CB5826" w:rsidP="00CB5826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В подпрограмму 3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</w:t>
      </w:r>
      <w:r w:rsidR="00BA1D0B">
        <w:rPr>
          <w:rFonts w:ascii="Times New Roman" w:hAnsi="Times New Roman" w:cs="Times New Roman"/>
          <w:bCs/>
          <w:sz w:val="28"/>
          <w:szCs w:val="28"/>
        </w:rPr>
        <w:t>5</w:t>
      </w:r>
      <w:r w:rsidRPr="00B479A6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>7</w:t>
      </w:r>
      <w:r w:rsidRPr="00B479A6">
        <w:rPr>
          <w:rFonts w:ascii="Times New Roman" w:hAnsi="Times New Roman" w:cs="Times New Roman"/>
          <w:bCs/>
          <w:sz w:val="28"/>
          <w:szCs w:val="28"/>
        </w:rPr>
        <w:t xml:space="preserve"> гг.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наряду с мерами по финансированию муниципального задания на реализацию услуг, оказываемых населению учреждениями культуры до 2016 года включены мероприятия по проведению районных праздников и фестивалей народного творчества в рамках подпрограммы.</w:t>
      </w:r>
    </w:p>
    <w:p w:rsidR="00643D55" w:rsidRPr="00CB582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</w:t>
      </w:r>
      <w:r w:rsidR="0075411D" w:rsidRPr="00B479A6">
        <w:rPr>
          <w:rFonts w:ascii="Times New Roman" w:hAnsi="Times New Roman" w:cs="Times New Roman"/>
          <w:sz w:val="28"/>
          <w:szCs w:val="28"/>
        </w:rPr>
        <w:t>одпрограмма 4.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 администрации муниципального образования Веневский район 201</w:t>
      </w:r>
      <w:r w:rsidR="00BA1D0B">
        <w:rPr>
          <w:rFonts w:ascii="Times New Roman" w:hAnsi="Times New Roman" w:cs="Times New Roman"/>
          <w:bCs/>
          <w:sz w:val="28"/>
          <w:szCs w:val="28"/>
        </w:rPr>
        <w:t>5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>7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 xml:space="preserve"> гг.»</w:t>
      </w:r>
      <w:r w:rsidRPr="00B479A6">
        <w:rPr>
          <w:rFonts w:ascii="Times New Roman" w:hAnsi="Times New Roman" w:cs="Times New Roman"/>
          <w:sz w:val="28"/>
          <w:szCs w:val="28"/>
        </w:rPr>
        <w:t>.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данной подпрограммы </w:t>
      </w:r>
      <w:r w:rsidR="0089418E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 w:cs="Times New Roman"/>
          <w:sz w:val="28"/>
          <w:szCs w:val="28"/>
        </w:rPr>
        <w:t xml:space="preserve"> стремлением к совершенствованию ведения бухгалтерского учета в учреждениях культуры Веневского района</w:t>
      </w:r>
      <w:r w:rsidRPr="00CB5826">
        <w:rPr>
          <w:rFonts w:ascii="Times New Roman" w:hAnsi="Times New Roman" w:cs="Times New Roman"/>
          <w:sz w:val="28"/>
          <w:szCs w:val="28"/>
        </w:rPr>
        <w:t>, подведомственных Отделу по культуре администрации муниципаль</w:t>
      </w:r>
      <w:r w:rsidR="00BA1D0B">
        <w:rPr>
          <w:rFonts w:ascii="Times New Roman" w:hAnsi="Times New Roman" w:cs="Times New Roman"/>
          <w:sz w:val="28"/>
          <w:szCs w:val="28"/>
        </w:rPr>
        <w:t xml:space="preserve">ного образования Веневский район, </w:t>
      </w:r>
      <w:r w:rsidR="00BA1D0B" w:rsidRPr="00B479A6">
        <w:rPr>
          <w:rFonts w:ascii="Times New Roman" w:hAnsi="Times New Roman"/>
          <w:sz w:val="28"/>
          <w:szCs w:val="28"/>
        </w:rPr>
        <w:t>сопровождением</w:t>
      </w:r>
      <w:r w:rsidR="00BA1D0B" w:rsidRPr="00CB5826">
        <w:rPr>
          <w:rFonts w:ascii="Times New Roman" w:hAnsi="Times New Roman"/>
          <w:sz w:val="28"/>
          <w:szCs w:val="28"/>
        </w:rPr>
        <w:t xml:space="preserve"> деятельности отдела, надлежащим  санитарным состоянием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5411D" w:rsidRPr="00DB0794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муниципальная программа определяет приоритетные цели и задачи </w:t>
      </w:r>
      <w:r w:rsidR="007A5303" w:rsidRPr="00CB5826">
        <w:rPr>
          <w:rFonts w:ascii="Times New Roman" w:hAnsi="Times New Roman" w:cs="Times New Roman"/>
          <w:color w:val="000000"/>
          <w:sz w:val="28"/>
          <w:szCs w:val="28"/>
        </w:rPr>
        <w:t>учреждений культуры</w:t>
      </w:r>
      <w:r w:rsidR="00920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</w:t>
      </w:r>
      <w:r w:rsidR="00BA1D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BA1D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C460F6" w:rsidRPr="00DB0794" w:rsidRDefault="00C460F6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75411D" w:rsidRPr="00DB0794" w:rsidRDefault="0075411D" w:rsidP="0075411D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Обобщенная характеристика  основных мероприятий программы</w:t>
      </w:r>
    </w:p>
    <w:p w:rsidR="0075411D" w:rsidRPr="00DB0794" w:rsidRDefault="0075411D" w:rsidP="0075411D">
      <w:pPr>
        <w:spacing w:after="0" w:line="0" w:lineRule="atLeast"/>
        <w:ind w:firstLine="709"/>
        <w:jc w:val="center"/>
        <w:rPr>
          <w:sz w:val="28"/>
          <w:szCs w:val="28"/>
        </w:rPr>
      </w:pPr>
    </w:p>
    <w:p w:rsidR="0075411D" w:rsidRPr="00DB0794" w:rsidRDefault="0075411D" w:rsidP="0075411D">
      <w:pPr>
        <w:pStyle w:val="a7"/>
        <w:spacing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460F6" w:rsidRDefault="0075411D" w:rsidP="00C460F6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 xml:space="preserve">Для обеспечения прозрачной и понятной связи влияния основных мероприятий на достижение целей </w:t>
      </w:r>
      <w:r w:rsidR="00CB5826">
        <w:rPr>
          <w:rFonts w:ascii="Times New Roman" w:eastAsia="Calibri" w:hAnsi="Times New Roman"/>
          <w:sz w:val="28"/>
          <w:szCs w:val="28"/>
        </w:rPr>
        <w:t>муниципальной</w:t>
      </w:r>
      <w:r w:rsidRPr="00DB0794">
        <w:rPr>
          <w:rFonts w:ascii="Times New Roman" w:eastAsia="Calibri" w:hAnsi="Times New Roman"/>
          <w:sz w:val="28"/>
          <w:szCs w:val="28"/>
        </w:rPr>
        <w:t xml:space="preserve"> программы, информация, представленная в данном разделе, дает характеристику основных мероприят</w:t>
      </w:r>
      <w:r w:rsidR="00F243CE">
        <w:rPr>
          <w:rFonts w:ascii="Times New Roman" w:eastAsia="Calibri" w:hAnsi="Times New Roman"/>
          <w:sz w:val="28"/>
          <w:szCs w:val="28"/>
        </w:rPr>
        <w:t>ий подпрограмм</w:t>
      </w:r>
      <w:r w:rsidR="00CB5826">
        <w:rPr>
          <w:rFonts w:ascii="Times New Roman" w:eastAsia="Calibri" w:hAnsi="Times New Roman"/>
          <w:sz w:val="28"/>
          <w:szCs w:val="28"/>
        </w:rPr>
        <w:t xml:space="preserve"> муници</w:t>
      </w:r>
      <w:r w:rsidR="00C65FE8" w:rsidRPr="00DB0794">
        <w:rPr>
          <w:rFonts w:ascii="Times New Roman" w:eastAsia="Calibri" w:hAnsi="Times New Roman"/>
          <w:sz w:val="28"/>
          <w:szCs w:val="28"/>
        </w:rPr>
        <w:t xml:space="preserve">пальной </w:t>
      </w:r>
      <w:r w:rsidRPr="00DB0794">
        <w:rPr>
          <w:rFonts w:ascii="Times New Roman" w:eastAsia="Calibri" w:hAnsi="Times New Roman"/>
          <w:sz w:val="28"/>
          <w:szCs w:val="28"/>
        </w:rPr>
        <w:t>программы с акцентом на контрольные события, которые в большей степени затрагивают достижение целей муниципальной программы (далее – при</w:t>
      </w:r>
      <w:r w:rsidR="00C460F6">
        <w:rPr>
          <w:rFonts w:ascii="Times New Roman" w:eastAsia="Calibri" w:hAnsi="Times New Roman"/>
          <w:sz w:val="28"/>
          <w:szCs w:val="28"/>
        </w:rPr>
        <w:t>оритетные основные мероприятия).</w:t>
      </w:r>
    </w:p>
    <w:p w:rsidR="00D1730C" w:rsidRPr="00B479A6" w:rsidRDefault="00D1730C" w:rsidP="00C460F6">
      <w:pPr>
        <w:pStyle w:val="a7"/>
        <w:spacing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A6">
        <w:rPr>
          <w:rFonts w:ascii="Times New Roman" w:hAnsi="Times New Roman" w:cs="Times New Roman"/>
          <w:b/>
          <w:sz w:val="28"/>
          <w:szCs w:val="28"/>
        </w:rPr>
        <w:t>4.1. Подпрограмма 1. «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Развитие библиотечного дела в</w:t>
      </w:r>
    </w:p>
    <w:p w:rsidR="008314E9" w:rsidRPr="00B479A6" w:rsidRDefault="00D1730C" w:rsidP="008314E9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A6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="00A9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>Веневский район на 2015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гг</w:t>
      </w:r>
      <w:r w:rsidRPr="00B47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B479A6" w:rsidRDefault="00756772" w:rsidP="008314E9">
      <w:pPr>
        <w:pStyle w:val="a7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6851" w:rsidRPr="00D56851" w:rsidRDefault="008314E9" w:rsidP="00D5685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Подпрограмма 1.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</w:t>
      </w:r>
      <w:r w:rsidRPr="00DB0794">
        <w:rPr>
          <w:rFonts w:ascii="Times New Roman" w:hAnsi="Times New Roman" w:cs="Times New Roman"/>
          <w:bCs/>
          <w:sz w:val="28"/>
          <w:szCs w:val="28"/>
        </w:rPr>
        <w:t xml:space="preserve"> обр</w:t>
      </w:r>
      <w:r w:rsidR="00BA1D0B">
        <w:rPr>
          <w:rFonts w:ascii="Times New Roman" w:hAnsi="Times New Roman" w:cs="Times New Roman"/>
          <w:bCs/>
          <w:sz w:val="28"/>
          <w:szCs w:val="28"/>
        </w:rPr>
        <w:t>азовании Веневский район на 2015</w:t>
      </w:r>
      <w:r w:rsidRPr="00DB0794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DB0794">
        <w:rPr>
          <w:rFonts w:ascii="Times New Roman" w:hAnsi="Times New Roman" w:cs="Times New Roman"/>
          <w:bCs/>
          <w:sz w:val="28"/>
          <w:szCs w:val="28"/>
        </w:rPr>
        <w:t>гг</w:t>
      </w:r>
      <w:r w:rsidR="000F5B77">
        <w:rPr>
          <w:rFonts w:ascii="Times New Roman" w:hAnsi="Times New Roman" w:cs="Times New Roman"/>
          <w:bCs/>
          <w:sz w:val="28"/>
          <w:szCs w:val="28"/>
        </w:rPr>
        <w:t>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D56851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56851">
        <w:rPr>
          <w:rFonts w:ascii="Times New Roman" w:hAnsi="Times New Roman"/>
          <w:sz w:val="28"/>
          <w:szCs w:val="28"/>
        </w:rPr>
        <w:t>библиотечного обслуживания</w:t>
      </w:r>
      <w:r w:rsidR="00D56851" w:rsidRPr="00D56851">
        <w:rPr>
          <w:rFonts w:ascii="Times New Roman" w:hAnsi="Times New Roman"/>
          <w:sz w:val="28"/>
          <w:szCs w:val="28"/>
        </w:rPr>
        <w:t>.</w:t>
      </w:r>
    </w:p>
    <w:p w:rsidR="00D56851" w:rsidRPr="00D56851" w:rsidRDefault="00D56851" w:rsidP="00D5685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lastRenderedPageBreak/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BA1D0B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8314E9" w:rsidRDefault="004B2FA1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4B2FA1" w:rsidRDefault="0026465B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4B2FA1">
        <w:rPr>
          <w:rFonts w:ascii="Times New Roman" w:hAnsi="Times New Roman" w:cs="Times New Roman"/>
          <w:bCs/>
          <w:sz w:val="28"/>
          <w:szCs w:val="28"/>
        </w:rPr>
        <w:t xml:space="preserve">Развитие материально-технической </w:t>
      </w:r>
      <w:r w:rsidR="00766EE0">
        <w:rPr>
          <w:rFonts w:ascii="Times New Roman" w:hAnsi="Times New Roman" w:cs="Times New Roman"/>
          <w:bCs/>
          <w:sz w:val="28"/>
          <w:szCs w:val="28"/>
        </w:rPr>
        <w:t xml:space="preserve">оснащенности </w:t>
      </w:r>
      <w:r w:rsidR="004B2FA1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056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72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766EE0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муниципальных музеев </w:t>
      </w:r>
      <w:r>
        <w:rPr>
          <w:rFonts w:ascii="Times New Roman" w:hAnsi="Times New Roman" w:cs="Times New Roman"/>
          <w:bCs/>
          <w:sz w:val="28"/>
          <w:szCs w:val="28"/>
        </w:rPr>
        <w:t>и их филиалов»</w:t>
      </w:r>
    </w:p>
    <w:p w:rsidR="00766EE0" w:rsidRPr="00DB0794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Реализация закона Тульской области «О библиотечном деле»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4E9" w:rsidRPr="00DB0794" w:rsidRDefault="008314E9" w:rsidP="008314E9">
      <w:pPr>
        <w:pStyle w:val="ConsPlusCell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314E9" w:rsidRPr="00DB0794" w:rsidRDefault="008314E9" w:rsidP="008314E9">
      <w:pPr>
        <w:pStyle w:val="ConsPlusCell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14E9" w:rsidRPr="00756772" w:rsidRDefault="00A75A08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="008314E9"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2. </w:t>
      </w:r>
      <w:r w:rsidR="008314E9"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756772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8314E9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8314E9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3CFA" w:rsidRPr="00D56851" w:rsidRDefault="008314E9" w:rsidP="00C53C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B0794">
        <w:rPr>
          <w:rFonts w:ascii="Times New Roman" w:hAnsi="Times New Roman" w:cs="Times New Roman"/>
          <w:color w:val="000000"/>
          <w:sz w:val="28"/>
          <w:szCs w:val="28"/>
        </w:rPr>
        <w:t xml:space="preserve">        Подпрограмма 2. </w:t>
      </w:r>
      <w:r w:rsidRPr="00DB0794">
        <w:rPr>
          <w:rFonts w:ascii="Times New Roman" w:hAnsi="Times New Roman" w:cs="Times New Roman"/>
          <w:sz w:val="28"/>
          <w:szCs w:val="28"/>
        </w:rPr>
        <w:t>«</w:t>
      </w:r>
      <w:r w:rsidRPr="00DB0794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</w:t>
      </w:r>
      <w:r w:rsidR="00BA1D0B">
        <w:rPr>
          <w:rFonts w:ascii="Times New Roman" w:hAnsi="Times New Roman" w:cs="Times New Roman"/>
          <w:bCs/>
          <w:sz w:val="28"/>
          <w:szCs w:val="28"/>
        </w:rPr>
        <w:t>5</w:t>
      </w:r>
      <w:r w:rsidRPr="00DB0794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>7</w:t>
      </w:r>
      <w:r w:rsidRPr="00DB0794">
        <w:rPr>
          <w:rFonts w:ascii="Times New Roman" w:hAnsi="Times New Roman" w:cs="Times New Roman"/>
          <w:bCs/>
          <w:sz w:val="28"/>
          <w:szCs w:val="28"/>
        </w:rPr>
        <w:t xml:space="preserve"> гг.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C53CFA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C53CFA">
        <w:rPr>
          <w:rFonts w:ascii="Times New Roman" w:hAnsi="Times New Roman"/>
          <w:sz w:val="28"/>
          <w:szCs w:val="28"/>
        </w:rPr>
        <w:t>обслуживания</w:t>
      </w:r>
      <w:r w:rsidR="00C53CFA" w:rsidRPr="00D56851">
        <w:rPr>
          <w:rFonts w:ascii="Times New Roman" w:hAnsi="Times New Roman"/>
          <w:sz w:val="28"/>
          <w:szCs w:val="28"/>
        </w:rPr>
        <w:t>.</w:t>
      </w:r>
    </w:p>
    <w:p w:rsidR="00C53CFA" w:rsidRPr="00D56851" w:rsidRDefault="00C53CFA" w:rsidP="00C53CFA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BA1D0B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C53CFA" w:rsidRDefault="008F31A6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53CFA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 инфраструктуры</w:t>
      </w:r>
      <w:r w:rsidR="00725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9A6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музеев и их филиалов»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3F6" w:rsidRPr="00756772" w:rsidRDefault="00A75A08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4.3. 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3. «</w:t>
      </w:r>
      <w:r w:rsidR="00CA33F6" w:rsidRPr="00756772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8314E9" w:rsidRDefault="00CA33F6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56772" w:rsidRPr="00756772" w:rsidRDefault="00756772" w:rsidP="00CA33F6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DB2" w:rsidRPr="00D56851" w:rsidRDefault="00CA33F6" w:rsidP="00523DB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035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Подпрограмма 3. «</w:t>
      </w:r>
      <w:r w:rsidRPr="00605035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</w:t>
      </w:r>
      <w:r w:rsidR="00BA1D0B">
        <w:rPr>
          <w:rFonts w:ascii="Times New Roman" w:hAnsi="Times New Roman" w:cs="Times New Roman"/>
          <w:bCs/>
          <w:sz w:val="28"/>
          <w:szCs w:val="28"/>
        </w:rPr>
        <w:t>5</w:t>
      </w:r>
      <w:r w:rsidRPr="00605035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605035">
        <w:rPr>
          <w:rFonts w:ascii="Times New Roman" w:hAnsi="Times New Roman" w:cs="Times New Roman"/>
          <w:bCs/>
          <w:sz w:val="28"/>
          <w:szCs w:val="28"/>
        </w:rPr>
        <w:t>гг.</w:t>
      </w:r>
      <w:r w:rsidRPr="00605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3DB2" w:rsidRPr="00605035">
        <w:rPr>
          <w:rFonts w:ascii="Times New Roman" w:hAnsi="Times New Roman"/>
          <w:sz w:val="28"/>
          <w:szCs w:val="28"/>
        </w:rPr>
        <w:t xml:space="preserve"> представляет</w:t>
      </w:r>
      <w:r w:rsidR="00523DB2" w:rsidRPr="00D56851">
        <w:rPr>
          <w:rFonts w:ascii="Times New Roman" w:hAnsi="Times New Roman"/>
          <w:sz w:val="28"/>
          <w:szCs w:val="28"/>
        </w:rPr>
        <w:t xml:space="preserve"> собой комплекс мероприятий, направленных на обеспечение доступности и повышение качества </w:t>
      </w:r>
      <w:r w:rsidR="00523DB2">
        <w:rPr>
          <w:rFonts w:ascii="Times New Roman" w:hAnsi="Times New Roman"/>
          <w:sz w:val="28"/>
          <w:szCs w:val="28"/>
        </w:rPr>
        <w:t>обслуживания</w:t>
      </w:r>
      <w:r w:rsidR="002809A5">
        <w:rPr>
          <w:rFonts w:ascii="Times New Roman" w:hAnsi="Times New Roman"/>
          <w:sz w:val="28"/>
          <w:szCs w:val="28"/>
        </w:rPr>
        <w:t xml:space="preserve"> в учреждениях клубного типа</w:t>
      </w:r>
      <w:r w:rsidR="00523DB2" w:rsidRPr="00D56851">
        <w:rPr>
          <w:rFonts w:ascii="Times New Roman" w:hAnsi="Times New Roman"/>
          <w:sz w:val="28"/>
          <w:szCs w:val="28"/>
        </w:rPr>
        <w:t>.</w:t>
      </w:r>
    </w:p>
    <w:p w:rsidR="00523DB2" w:rsidRPr="00D56851" w:rsidRDefault="00523DB2" w:rsidP="00523DB2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BA1D0B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523DB2" w:rsidRDefault="008F31A6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523DB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DB2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D597D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праздников и фестивалей народного творчества</w:t>
      </w:r>
    </w:p>
    <w:p w:rsidR="004D597D" w:rsidRDefault="004D597D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3D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и проведение фестиваля народного творчества «12 ключей»</w:t>
      </w:r>
      <w:r w:rsidR="002557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4.4. Подпрограмма 4.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подведомственных</w:t>
      </w: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 учреждений отдела по культуре администрации муниципального </w:t>
      </w:r>
    </w:p>
    <w:p w:rsidR="00A75A08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образования Веневский район на 201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гг.»</w:t>
      </w:r>
    </w:p>
    <w:p w:rsidR="00756772" w:rsidRPr="00756772" w:rsidRDefault="00756772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21" w:rsidRPr="00D56851" w:rsidRDefault="00A75A08" w:rsidP="00D53D2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4. «</w:t>
      </w:r>
      <w:r w:rsidRPr="00D53D21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 администрации муниципального обр</w:t>
      </w:r>
      <w:r w:rsidR="00BA1D0B">
        <w:rPr>
          <w:rFonts w:ascii="Times New Roman" w:hAnsi="Times New Roman" w:cs="Times New Roman"/>
          <w:bCs/>
          <w:sz w:val="28"/>
          <w:szCs w:val="28"/>
        </w:rPr>
        <w:t>азования Веневский район на 2015</w:t>
      </w:r>
      <w:r w:rsidRPr="00D53D21">
        <w:rPr>
          <w:rFonts w:ascii="Times New Roman" w:hAnsi="Times New Roman" w:cs="Times New Roman"/>
          <w:bCs/>
          <w:sz w:val="28"/>
          <w:szCs w:val="28"/>
        </w:rPr>
        <w:t>-201</w:t>
      </w:r>
      <w:r w:rsidR="00BA1D0B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D53D21">
        <w:rPr>
          <w:rFonts w:ascii="Times New Roman" w:hAnsi="Times New Roman" w:cs="Times New Roman"/>
          <w:bCs/>
          <w:sz w:val="28"/>
          <w:szCs w:val="28"/>
        </w:rPr>
        <w:t xml:space="preserve"> гг.»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D53D21" w:rsidRPr="00D56851">
        <w:rPr>
          <w:rFonts w:ascii="Times New Roman" w:hAnsi="Times New Roman"/>
          <w:sz w:val="28"/>
          <w:szCs w:val="28"/>
        </w:rPr>
        <w:t>собой комплекс мероприятий, направленн</w:t>
      </w:r>
      <w:r w:rsidR="002131D1">
        <w:rPr>
          <w:rFonts w:ascii="Times New Roman" w:hAnsi="Times New Roman"/>
          <w:sz w:val="28"/>
          <w:szCs w:val="28"/>
        </w:rPr>
        <w:t xml:space="preserve">ых на обеспечение доступности, </w:t>
      </w:r>
      <w:r w:rsidR="00D53D21" w:rsidRPr="00D56851">
        <w:rPr>
          <w:rFonts w:ascii="Times New Roman" w:hAnsi="Times New Roman"/>
          <w:sz w:val="28"/>
          <w:szCs w:val="28"/>
        </w:rPr>
        <w:t xml:space="preserve">повышение качества </w:t>
      </w:r>
      <w:r w:rsidR="00D53D21">
        <w:rPr>
          <w:rFonts w:ascii="Times New Roman" w:hAnsi="Times New Roman"/>
          <w:sz w:val="28"/>
          <w:szCs w:val="28"/>
        </w:rPr>
        <w:t>ведения бухгалтерского учета</w:t>
      </w:r>
      <w:r w:rsidR="002131D1">
        <w:rPr>
          <w:rFonts w:ascii="Times New Roman" w:hAnsi="Times New Roman"/>
          <w:sz w:val="28"/>
          <w:szCs w:val="28"/>
        </w:rPr>
        <w:t xml:space="preserve"> и </w:t>
      </w:r>
      <w:r w:rsidR="002131D1" w:rsidRPr="00D53D21">
        <w:rPr>
          <w:rFonts w:ascii="Times New Roman" w:hAnsi="Times New Roman" w:cs="Times New Roman"/>
          <w:sz w:val="28"/>
          <w:szCs w:val="28"/>
        </w:rPr>
        <w:t>на в</w:t>
      </w:r>
      <w:r w:rsidR="002131D1" w:rsidRPr="00D53D21">
        <w:rPr>
          <w:rFonts w:ascii="Times New Roman" w:hAnsi="Times New Roman"/>
          <w:sz w:val="28"/>
          <w:szCs w:val="28"/>
        </w:rPr>
        <w:t>едение хозяйственной деятельности</w:t>
      </w:r>
      <w:r w:rsidR="002131D1">
        <w:rPr>
          <w:rFonts w:ascii="Times New Roman" w:hAnsi="Times New Roman"/>
          <w:sz w:val="28"/>
          <w:szCs w:val="28"/>
        </w:rPr>
        <w:t>.</w:t>
      </w:r>
    </w:p>
    <w:p w:rsidR="00D53D21" w:rsidRPr="00D56851" w:rsidRDefault="00D53D21" w:rsidP="00D53D2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BA1D0B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756772" w:rsidRDefault="00D53D21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44">
        <w:rPr>
          <w:rFonts w:ascii="Times New Roman" w:hAnsi="Times New Roman" w:cs="Times New Roman"/>
          <w:bCs/>
          <w:sz w:val="28"/>
          <w:szCs w:val="28"/>
        </w:rPr>
        <w:t>1) Расходы на вы</w:t>
      </w:r>
      <w:r w:rsidR="00731E83" w:rsidRPr="00E27844">
        <w:rPr>
          <w:rFonts w:ascii="Times New Roman" w:hAnsi="Times New Roman" w:cs="Times New Roman"/>
          <w:bCs/>
          <w:sz w:val="28"/>
          <w:szCs w:val="28"/>
        </w:rPr>
        <w:t xml:space="preserve">платы </w:t>
      </w:r>
      <w:r w:rsidR="00BA1D0B" w:rsidRPr="00E27844">
        <w:rPr>
          <w:rFonts w:ascii="Times New Roman" w:hAnsi="Times New Roman" w:cs="Times New Roman"/>
          <w:bCs/>
          <w:sz w:val="28"/>
          <w:szCs w:val="28"/>
        </w:rPr>
        <w:t>по оплате труда работников в целях обеспечения выполнения функций государственными (муниципальными) органами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 Расходы на обеспечение функций </w:t>
      </w:r>
      <w:r w:rsidR="00EE0608" w:rsidRPr="00A35F54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Расходы на обеспечение деятельности (оказания услуг)  муниципальной централизованной бухгалтерии</w:t>
      </w:r>
    </w:p>
    <w:p w:rsidR="002557C5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131D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Укрепление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базы, техническое и технологическое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централизованной бухгалтерии</w:t>
      </w:r>
      <w:r w:rsidR="00731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Default="00A75A08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Pr="00C53CFA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A7C36" w:rsidRPr="006A7C36" w:rsidRDefault="00A37768" w:rsidP="002131D1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Характеристика мер </w:t>
      </w:r>
      <w:r w:rsidR="00016C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МФ-П44-2462);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267);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1244-р);</w:t>
      </w:r>
    </w:p>
    <w:p w:rsidR="006A7C36" w:rsidRPr="00A37768" w:rsidRDefault="00D8730E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anchor="block_100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Государственная программ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"Развитие культуры и туризма" на 2013 - 2020 годы (утвержденная </w:t>
      </w:r>
      <w:hyperlink r:id="rId9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распоряжением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27.12.2012 N 2567-р);</w:t>
      </w:r>
    </w:p>
    <w:p w:rsidR="006A7C36" w:rsidRPr="006A7C36" w:rsidRDefault="006A7C36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C36">
        <w:rPr>
          <w:rFonts w:ascii="Times New Roman" w:eastAsia="Calibri" w:hAnsi="Times New Roman" w:cs="Times New Roman"/>
          <w:sz w:val="28"/>
          <w:szCs w:val="28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</w:t>
      </w:r>
      <w:r w:rsidR="00A37768">
        <w:rPr>
          <w:rFonts w:ascii="Times New Roman" w:hAnsi="Times New Roman" w:cs="Times New Roman"/>
          <w:sz w:val="28"/>
          <w:szCs w:val="28"/>
        </w:rPr>
        <w:t>мых для выполнения мероприятий муниципальной программы</w:t>
      </w:r>
      <w:r w:rsidRPr="006A7C36">
        <w:rPr>
          <w:rFonts w:ascii="Times New Roman" w:hAnsi="Times New Roman" w:cs="Times New Roman"/>
          <w:sz w:val="28"/>
          <w:szCs w:val="28"/>
        </w:rPr>
        <w:t>, а также привлечение для её реализации финансовых средств.</w:t>
      </w:r>
    </w:p>
    <w:p w:rsid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</w:pPr>
      <w:r w:rsidRPr="006A7C36">
        <w:rPr>
          <w:rFonts w:ascii="Times New Roman" w:hAnsi="Times New Roman" w:cs="Times New Roman"/>
          <w:sz w:val="28"/>
          <w:szCs w:val="28"/>
        </w:rPr>
        <w:t xml:space="preserve">В данном разделе приводятся действующие нормативные правовые акты </w:t>
      </w:r>
      <w:r w:rsidR="00A37768">
        <w:rPr>
          <w:rFonts w:ascii="Times New Roman" w:hAnsi="Times New Roman" w:cs="Times New Roman"/>
          <w:sz w:val="28"/>
          <w:szCs w:val="28"/>
        </w:rPr>
        <w:t>в муниципальном образовании Веневский район</w:t>
      </w:r>
      <w:r w:rsidRPr="006A7C36">
        <w:rPr>
          <w:rFonts w:ascii="Times New Roman" w:hAnsi="Times New Roman" w:cs="Times New Roman"/>
          <w:sz w:val="28"/>
          <w:szCs w:val="28"/>
        </w:rPr>
        <w:t xml:space="preserve">, а также планируемые к утверждению в сфере реализации </w:t>
      </w:r>
      <w:r w:rsidR="00A3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7C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768">
        <w:rPr>
          <w:rFonts w:ascii="Times New Roman" w:hAnsi="Times New Roman" w:cs="Times New Roman"/>
          <w:sz w:val="28"/>
          <w:szCs w:val="28"/>
        </w:rPr>
        <w:t>ы</w:t>
      </w:r>
      <w:r>
        <w:t>.</w:t>
      </w:r>
    </w:p>
    <w:p w:rsidR="006A7C36" w:rsidRDefault="006A7C36" w:rsidP="006A7C36">
      <w:pPr>
        <w:rPr>
          <w:sz w:val="26"/>
          <w:szCs w:val="26"/>
        </w:rPr>
        <w:sectPr w:rsidR="006A7C36">
          <w:pgSz w:w="11906" w:h="16838"/>
          <w:pgMar w:top="1134" w:right="851" w:bottom="1134" w:left="1701" w:header="709" w:footer="709" w:gutter="0"/>
          <w:cols w:space="720"/>
        </w:sectPr>
      </w:pP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A7C36" w:rsidRPr="00492806" w:rsidRDefault="002F2179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="006A7C36" w:rsidRPr="0049280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7C36" w:rsidRPr="00AD33A6" w:rsidRDefault="006A7C36" w:rsidP="003424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7"/>
        <w:gridCol w:w="2836"/>
        <w:gridCol w:w="1701"/>
        <w:gridCol w:w="1984"/>
        <w:gridCol w:w="31"/>
        <w:gridCol w:w="2949"/>
      </w:tblGrid>
      <w:tr w:rsidR="006A7C36" w:rsidRPr="00AD33A6" w:rsidTr="00C9263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5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C926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сроки подготовки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D1" w:rsidRDefault="006A7C36" w:rsidP="002131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2F2179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«Развитие библиотечного дела 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муниципальном  обр</w:t>
            </w:r>
            <w:r w:rsidR="00213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азовании Веневский район </w:t>
            </w:r>
          </w:p>
          <w:p w:rsidR="006A7C36" w:rsidRPr="00AD33A6" w:rsidRDefault="002131D1" w:rsidP="002131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2015-2017 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годы»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Сохранение и развитие библиотечного дела</w:t>
            </w: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</w:t>
            </w:r>
            <w:r w:rsidR="007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</w:t>
            </w:r>
            <w:r w:rsidR="001778E8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3E1528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</w:t>
            </w:r>
            <w:r w:rsidR="00A92E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библиотеч-ная Ассоциация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319-ЗТО (ред. от 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Закон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условия формирования и сохранности документов, подлежащих обязательной передаче в книгохранилище МУК «Межпоселенческая</w:t>
            </w:r>
            <w:r w:rsidR="00A9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Министерст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Создание условий для доступа населения к услугам библиотек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Постановление главы АМО 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от 25.08.200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 xml:space="preserve">8г.№ 908 «Об организации библиотечного обслуживания населения МО Веневский район библиотеками, а также комплектовании  и обеспечении сохранности их библиотечных </w:t>
            </w:r>
            <w:r w:rsidRPr="00AD33A6">
              <w:rPr>
                <w:rFonts w:ascii="Times New Roman" w:hAnsi="Times New Roman"/>
                <w:sz w:val="28"/>
                <w:szCs w:val="28"/>
              </w:rPr>
              <w:lastRenderedPageBreak/>
              <w:t>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доступности к библиотечным фондам муниципальных библиотек МО Веневский район и использование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фондов библиотек в электронном виде </w:t>
            </w:r>
          </w:p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4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культуре</w:t>
            </w:r>
          </w:p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350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«Сохранение и развитие муниципального учреждения культуры</w:t>
            </w:r>
          </w:p>
          <w:p w:rsidR="004A24B9" w:rsidRPr="00AD33A6" w:rsidRDefault="004A24B9" w:rsidP="002131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«Венев</w:t>
            </w:r>
            <w:r w:rsidR="002131D1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краеведческий музей на 2015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213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FF31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Задача 1 Сохранение и развитие музейного дела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 музейного дела в муниципальном образовании Веневский район, определяет организацию комплектования,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2. Создания условий для доступа населения к музейным ценностям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Тульской области от 19.03.1999г. № 121-ЗТО « О музеях и музейных ценностях»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доступности к музейным фондам и увеличение записей в каталоге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«Развитие учреждений клубного типа муниципального образования </w:t>
            </w:r>
          </w:p>
          <w:p w:rsidR="001E62F0" w:rsidRPr="00AD33A6" w:rsidRDefault="001E62F0" w:rsidP="002131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район на 201</w:t>
            </w:r>
            <w:r w:rsidR="002131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213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№1 Создания условий для доступа населения к услугам учреждений культуры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 w:rsidR="00450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 сферы культуры, улучшение условий для реализации мероприятий, в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культуры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0A44C5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 прикладного искусства</w:t>
            </w:r>
          </w:p>
        </w:tc>
      </w:tr>
      <w:tr w:rsidR="001E62F0" w:rsidRPr="00A37768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«Обеспечение деятельности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учреждений </w:t>
            </w:r>
          </w:p>
          <w:p w:rsidR="001E62F0" w:rsidRPr="00A37768" w:rsidRDefault="001E62F0" w:rsidP="002131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отдела по куль</w:t>
            </w:r>
            <w:r w:rsidR="002131D1">
              <w:rPr>
                <w:rFonts w:ascii="Times New Roman" w:hAnsi="Times New Roman" w:cs="Times New Roman"/>
                <w:sz w:val="28"/>
                <w:szCs w:val="28"/>
              </w:rPr>
              <w:t>туре АМО Веневский район на 2015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13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ведения бухгалтерского учета в учреждениях культуры АМО Веневский район, подведомственных отделу по культуре АМО Веневский район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91" w:rsidRPr="00AD33A6" w:rsidRDefault="00750029" w:rsidP="007500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№ 250 от 31.12.2010 г. «О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>учетной политик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 и финансово-экономической деятельности соблюдая  законы, инструкции, положения и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7" w:rsidRDefault="006D1C77" w:rsidP="003424C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бухгалтерских, статистических и экономических отчетов;</w:t>
            </w:r>
          </w:p>
          <w:p w:rsidR="001E62F0" w:rsidRPr="007512A7" w:rsidRDefault="006D1C77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бюджета учреждений отдела по культуре на следующий год и плановый период предоставлять согласно утвержденного плана-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графика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A35F5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="00A35F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Надлежащее  со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  зданий и сооружений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учреждения отдела по культуре администрации муниципального образования Веневский район</w:t>
            </w:r>
          </w:p>
        </w:tc>
      </w:tr>
      <w:tr w:rsidR="001E62F0" w:rsidRPr="00AD33A6" w:rsidTr="00C92635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595DE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Качественное и своевременное обслуживание учреждений культуры Веневского района, подведомственных Отделу по культуре администрации муниципального образования Веневский район</w:t>
            </w:r>
          </w:p>
        </w:tc>
      </w:tr>
    </w:tbl>
    <w:p w:rsidR="006B4D7F" w:rsidRDefault="006B4D7F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5F54" w:rsidRDefault="00A35F54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5F54" w:rsidRDefault="00A35F54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5F54" w:rsidRDefault="00A35F54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8C3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A868C3" w:rsidRDefault="00A868C3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443251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443251" w:rsidTr="00443251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3251" w:rsidRDefault="00443251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443251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A35F5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A35F5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A35F54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 в муниципальном обр</w:t>
            </w:r>
            <w:r w:rsidR="00A35F54">
              <w:rPr>
                <w:rFonts w:ascii="Times New Roman" w:hAnsi="Times New Roman" w:cs="Times New Roman"/>
                <w:bCs/>
                <w:sz w:val="28"/>
                <w:szCs w:val="28"/>
              </w:rPr>
              <w:t>азовании Веневский район на 2015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 w:rsidR="00A35F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627AC" w:rsidRPr="00436665">
              <w:rPr>
                <w:rFonts w:ascii="Times New Roman" w:hAnsi="Times New Roman" w:cs="Times New Roman"/>
                <w:sz w:val="28"/>
                <w:szCs w:val="28"/>
              </w:rPr>
              <w:t>026,2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A627A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5">
              <w:rPr>
                <w:rFonts w:ascii="Times New Roman" w:hAnsi="Times New Roman" w:cs="Times New Roman"/>
                <w:sz w:val="28"/>
                <w:szCs w:val="28"/>
              </w:rPr>
              <w:t>10563,1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A627A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5">
              <w:rPr>
                <w:rFonts w:ascii="Times New Roman" w:hAnsi="Times New Roman" w:cs="Times New Roman"/>
                <w:sz w:val="28"/>
                <w:szCs w:val="28"/>
              </w:rPr>
              <w:t>9625,4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436665" w:rsidRDefault="00A627A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65">
              <w:rPr>
                <w:rFonts w:ascii="Times New Roman" w:hAnsi="Times New Roman" w:cs="Times New Roman"/>
                <w:sz w:val="28"/>
                <w:szCs w:val="28"/>
              </w:rPr>
              <w:t>8837,7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A35F54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</w:t>
            </w:r>
            <w:r w:rsidR="00A35F5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 w:rsidR="00A35F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6693,6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2360,9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2195,6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2137,1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A35F54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</w:t>
            </w:r>
            <w:r w:rsidR="00A35F54">
              <w:rPr>
                <w:rFonts w:ascii="Times New Roman" w:hAnsi="Times New Roman" w:cs="Times New Roman"/>
                <w:bCs/>
                <w:sz w:val="28"/>
                <w:szCs w:val="28"/>
              </w:rPr>
              <w:t>азования Веневский район на 2015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 w:rsidR="00A35F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436665" w:rsidP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55627,7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20422,1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18519,4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436665" w:rsidRDefault="0043666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16686,2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</w:t>
            </w:r>
            <w:r w:rsidR="00A35F54">
              <w:rPr>
                <w:rFonts w:ascii="Times New Roman" w:hAnsi="Times New Roman" w:cs="Times New Roman"/>
                <w:bCs/>
                <w:sz w:val="28"/>
                <w:szCs w:val="28"/>
              </w:rPr>
              <w:t>ования Веневский район 2015-2017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72670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27957,7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72670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10989,6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436665" w:rsidRDefault="0072670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9434,3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436665" w:rsidRDefault="0072670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7533,8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A35F54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8443,8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2814,6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2814,6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2814,6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20582,4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7748,5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6810,8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26709" w:rsidRDefault="00B40CE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6023,1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5F54" w:rsidRDefault="00A35F54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5F54" w:rsidRDefault="00A35F54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50C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 необходимых для реализации государственной программы </w:t>
      </w:r>
    </w:p>
    <w:p w:rsidR="00443251" w:rsidRDefault="00443251" w:rsidP="00443251">
      <w:pPr>
        <w:pStyle w:val="a7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52"/>
        <w:gridCol w:w="1583"/>
        <w:gridCol w:w="1695"/>
        <w:gridCol w:w="1652"/>
      </w:tblGrid>
      <w:tr w:rsidR="00443251" w:rsidTr="00443251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8D7B85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A35F5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A35F5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A35F5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библиотечного дела в муниципальном образовании Веневский район на 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5F5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(шт)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8011,9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7074,2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6286,5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8011,9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7074,2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6286,5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библиотек (ед.)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работникам библиотечной системы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библиотечных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 w:rsidP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2386,4</w:t>
            </w:r>
          </w:p>
        </w:tc>
      </w:tr>
      <w:tr w:rsidR="00795B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5B6E" w:rsidRDefault="00795B6E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2386,4</w:t>
            </w:r>
          </w:p>
        </w:tc>
      </w:tr>
      <w:tr w:rsidR="00795B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6E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5B6E" w:rsidRDefault="00795B6E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Сохранение и развитие муниципального учреждения культуры «Веневский краеведческий музей» </w:t>
            </w:r>
          </w:p>
          <w:p w:rsidR="00795B6E" w:rsidRDefault="00795B6E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2015-2017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5B6E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6E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6E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795B6E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5B6E" w:rsidRDefault="00795B6E" w:rsidP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71C">
              <w:rPr>
                <w:rFonts w:ascii="Times New Roman" w:hAnsi="Times New Roman" w:cs="Times New Roman"/>
                <w:sz w:val="28"/>
                <w:szCs w:val="28"/>
              </w:rPr>
              <w:t>640,5</w:t>
            </w:r>
          </w:p>
        </w:tc>
      </w:tr>
      <w:tr w:rsidR="00795B6E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B6E" w:rsidRDefault="00795B6E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5B6E" w:rsidRDefault="00795B6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3071C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1640,5</w:t>
            </w: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4B066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4B066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работников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музейных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F6B6A" w:rsidP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</w:tr>
      <w:tr w:rsidR="00E3071C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</w:tr>
      <w:tr w:rsidR="00E3071C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3071C" w:rsidP="00A35F54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</w:t>
            </w:r>
          </w:p>
          <w:p w:rsidR="00E3071C" w:rsidRDefault="00E3071C" w:rsidP="00A35F54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2015-2017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3071C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C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Процессные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1C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C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Pr="00C15A7D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7CA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Pr="00765059" w:rsidRDefault="00E3071C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мероприятий в учреждениях  культурно-досугового типа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Pr="00765059" w:rsidRDefault="00E3071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Pr="00765059" w:rsidRDefault="00E3071C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Pr="00765059" w:rsidRDefault="00E3071C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</w:tr>
      <w:tr w:rsidR="00E3071C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71C" w:rsidRDefault="00E3071C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3071C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F6B6A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19294,9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71C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18519,4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71C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16686,2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19294,9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18519,4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16686,2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клубных учреждений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 w:rsidP="00522D8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765059" w:rsidRDefault="00EF6B6A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Количество районных конкурсов, фестивалей, праздников, театрализованных представлений, утренников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765059" w:rsidRDefault="00EF6B6A" w:rsidP="000760E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765059" w:rsidRDefault="00EF6B6A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Pr="00765059" w:rsidRDefault="00EF6B6A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фестиваля народного творчества «12 Ключей»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фестивалей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EF6B6A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B6A" w:rsidRDefault="00EF6B6A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EF6B6A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 w:rsidP="00A35F5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2015-2017 годы»</w:t>
            </w:r>
          </w:p>
        </w:tc>
      </w:tr>
      <w:tr w:rsidR="00EF6B6A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 w:rsidP="00EE0608">
            <w:pPr>
              <w:pStyle w:val="a7"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60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по оплате труда работников в целях обеспечения выполнения функций государственными (муниципальными) органами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1437,9</w:t>
            </w:r>
          </w:p>
        </w:tc>
      </w:tr>
      <w:tr w:rsidR="00EF6B6A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 w:rsidP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EF6B6A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деятельности (оказания услуг) 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8796,4</w:t>
            </w:r>
          </w:p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7546,0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6017,7</w:t>
            </w:r>
          </w:p>
        </w:tc>
      </w:tr>
      <w:tr w:rsidR="00EF6B6A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Pr="00A35F54" w:rsidRDefault="00EF6B6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материально-технической базы, техническое и технологическое оснащение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 w:rsidP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6A" w:rsidRDefault="00EF6B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39566D" w:rsidP="004432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39566D" w:rsidSect="0039566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Веневского района на 201</w:t>
      </w:r>
      <w:r w:rsidR="00EE060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-201</w:t>
      </w:r>
      <w:r w:rsidR="00EE0608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136C24" w:rsidRDefault="00136C24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6C24" w:rsidRPr="00136C24" w:rsidRDefault="00136C24" w:rsidP="00136C24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24">
        <w:rPr>
          <w:rFonts w:ascii="Times New Roman" w:hAnsi="Times New Roman" w:cs="Times New Roman"/>
          <w:b/>
          <w:sz w:val="28"/>
          <w:szCs w:val="28"/>
        </w:rPr>
        <w:t>Подпрограмма 1. «Развитие библиотечного дела в муниципальном образовании Веневский район на 201</w:t>
      </w:r>
      <w:r w:rsidR="00EE0608">
        <w:rPr>
          <w:rFonts w:ascii="Times New Roman" w:hAnsi="Times New Roman" w:cs="Times New Roman"/>
          <w:b/>
          <w:sz w:val="28"/>
          <w:szCs w:val="28"/>
        </w:rPr>
        <w:t>5</w:t>
      </w:r>
      <w:r w:rsidRPr="00136C24">
        <w:rPr>
          <w:rFonts w:ascii="Times New Roman" w:hAnsi="Times New Roman" w:cs="Times New Roman"/>
          <w:b/>
          <w:sz w:val="28"/>
          <w:szCs w:val="28"/>
        </w:rPr>
        <w:t>-201</w:t>
      </w:r>
      <w:r w:rsidR="00EE060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36C24">
        <w:rPr>
          <w:rFonts w:ascii="Times New Roman" w:hAnsi="Times New Roman" w:cs="Times New Roman"/>
          <w:b/>
          <w:sz w:val="28"/>
          <w:szCs w:val="28"/>
        </w:rPr>
        <w:t>годы»»</w:t>
      </w:r>
    </w:p>
    <w:p w:rsidR="004C7182" w:rsidRDefault="004C7182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4E17B9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F67200">
        <w:rPr>
          <w:rFonts w:ascii="Times New Roman" w:hAnsi="Times New Roman" w:cs="Times New Roman"/>
          <w:b/>
          <w:sz w:val="28"/>
          <w:szCs w:val="28"/>
        </w:rPr>
        <w:t>одп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9566D" w:rsidRPr="0039566D" w:rsidTr="0039566D">
        <w:tc>
          <w:tcPr>
            <w:tcW w:w="4785" w:type="dxa"/>
          </w:tcPr>
          <w:p w:rsidR="0039566D" w:rsidRPr="0039566D" w:rsidRDefault="00E56CA9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B593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39566D" w:rsidRPr="0039566D" w:rsidRDefault="00AE3EE3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16CB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12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библиотечных фондов современными источниками информации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на различных   носителях информации.                                                               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</w:tcPr>
          <w:p w:rsidR="00825F77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 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 инфраструктуры учреждений культуры;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филиалов»;</w:t>
            </w:r>
          </w:p>
          <w:p w:rsidR="009149C2" w:rsidRPr="0039566D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библиотечном деле».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-Количество экземпляров новых поступлений в библиотечные фонды общедоступных библиотек на1тыс.</w:t>
            </w:r>
          </w:p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825F77" w:rsidRPr="0039566D" w:rsidRDefault="00825F77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-Доля муниципальных библиотек, использующих современные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 xml:space="preserve"> инфор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  <w:r w:rsidR="00EE0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B593D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этапы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EE060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реализуется в один этап:  201</w:t>
            </w:r>
            <w:r w:rsidR="00EE0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EE06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825F77" w:rsidRPr="0039566D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4" w:type="dxa"/>
          </w:tcPr>
          <w:p w:rsidR="00825F77" w:rsidRPr="00547E8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</w:t>
            </w:r>
            <w:r w:rsidR="00CD5890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>29026,2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825F77" w:rsidRPr="00547E8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825F77" w:rsidRPr="00547E84" w:rsidRDefault="009208E5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2015 г.- 10563,1 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825F77" w:rsidRPr="00547E8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>9625,4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825F77" w:rsidRPr="00547E84" w:rsidRDefault="009208E5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2017 г.- 8837,7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9867CA" w:rsidRPr="00547E8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67CA" w:rsidRPr="00547E8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7159,2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867CA" w:rsidRPr="00547E8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>5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2386,4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                2016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2386,4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47E84" w:rsidRDefault="009208E5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2017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2386,4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9867CA" w:rsidRPr="00547E8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867CA" w:rsidRPr="00547E8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>21867,0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547E84" w:rsidRDefault="00FD2BB0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>5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 xml:space="preserve"> 8176,7</w:t>
            </w:r>
            <w:r w:rsidR="00554A41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 xml:space="preserve">                  2016 год- 7239,0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47E84" w:rsidRDefault="00547E84" w:rsidP="00547E8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2017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>од-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6451,3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                              - Обеспечение полноценного комплектования библиотек документами на различных носителях информации;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Содействие современному развитию библиотек села, расширение</w:t>
            </w:r>
          </w:p>
          <w:p w:rsidR="00825F77" w:rsidRPr="0039566D" w:rsidRDefault="00825F77" w:rsidP="00F97B3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коммуникационных технологий.                                                        - Укрепление материально–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базы библиотек.</w:t>
            </w:r>
          </w:p>
        </w:tc>
      </w:tr>
    </w:tbl>
    <w:p w:rsidR="0039566D" w:rsidRPr="0039566D" w:rsidRDefault="0039566D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25081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25081D">
        <w:rPr>
          <w:rFonts w:ascii="Times New Roman" w:hAnsi="Times New Roman" w:cs="Times New Roman"/>
          <w:b/>
          <w:sz w:val="28"/>
          <w:szCs w:val="28"/>
        </w:rPr>
        <w:t>сферы реализации под</w:t>
      </w:r>
      <w:r w:rsidRPr="003956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74501" w:rsidRPr="0039566D" w:rsidRDefault="00B74501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 w:rsidR="00EE0608">
        <w:rPr>
          <w:rFonts w:ascii="Times New Roman" w:hAnsi="Times New Roman" w:cs="Times New Roman"/>
          <w:sz w:val="28"/>
          <w:szCs w:val="28"/>
        </w:rPr>
        <w:t>15</w:t>
      </w:r>
      <w:r w:rsidR="00B74501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Более 80% библиотек района нуждаются в капитальном ремонте.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 финансирования на развитие отрасли отрицательно сказалось на показателях: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( отсутствие аудио – и видеооборудования).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Показатели деятельности МУК МЦБС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39566D" w:rsidRPr="0039566D" w:rsidTr="0039566D">
        <w:tc>
          <w:tcPr>
            <w:tcW w:w="5353" w:type="dxa"/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566D" w:rsidRPr="0039566D" w:rsidRDefault="00232316" w:rsidP="00EE060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E0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9566D" w:rsidRPr="0039566D" w:rsidRDefault="00232316" w:rsidP="00EE060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E0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39566D" w:rsidRPr="0039566D" w:rsidRDefault="0039566D" w:rsidP="00EE060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E0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2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566D" w:rsidRPr="0039566D" w:rsidTr="0039566D">
        <w:tc>
          <w:tcPr>
            <w:tcW w:w="5353" w:type="dxa"/>
            <w:tcBorders>
              <w:bottom w:val="single" w:sz="4" w:space="0" w:color="auto"/>
            </w:tcBorders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в фонды библиотек Веневского района</w:t>
            </w:r>
          </w:p>
        </w:tc>
        <w:tc>
          <w:tcPr>
            <w:tcW w:w="1418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1559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</w:tbl>
    <w:p w:rsidR="0039566D" w:rsidRPr="0039566D" w:rsidRDefault="0039566D" w:rsidP="00BC34F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24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«Развитие библиотечного дела в муниципальном образовании Веневский район на 201</w:t>
      </w:r>
      <w:r w:rsidR="00EE0608">
        <w:rPr>
          <w:rFonts w:ascii="Times New Roman" w:hAnsi="Times New Roman" w:cs="Times New Roman"/>
          <w:sz w:val="28"/>
          <w:szCs w:val="28"/>
        </w:rPr>
        <w:t>5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EE0608">
        <w:rPr>
          <w:rFonts w:ascii="Times New Roman" w:hAnsi="Times New Roman" w:cs="Times New Roman"/>
          <w:sz w:val="28"/>
          <w:szCs w:val="28"/>
        </w:rPr>
        <w:t>7</w:t>
      </w:r>
      <w:r w:rsidR="005A024D">
        <w:rPr>
          <w:rFonts w:ascii="Times New Roman" w:hAnsi="Times New Roman" w:cs="Times New Roman"/>
          <w:sz w:val="28"/>
          <w:szCs w:val="28"/>
        </w:rPr>
        <w:t xml:space="preserve"> </w:t>
      </w:r>
      <w:r w:rsidRPr="0039566D">
        <w:rPr>
          <w:rFonts w:ascii="Times New Roman" w:hAnsi="Times New Roman" w:cs="Times New Roman"/>
          <w:sz w:val="28"/>
          <w:szCs w:val="28"/>
        </w:rPr>
        <w:t>годы» поможет биб</w:t>
      </w:r>
      <w:r w:rsidR="009208E5">
        <w:rPr>
          <w:rFonts w:ascii="Times New Roman" w:hAnsi="Times New Roman" w:cs="Times New Roman"/>
          <w:sz w:val="28"/>
          <w:szCs w:val="28"/>
        </w:rPr>
        <w:t>лиотекам укрепить материально -т</w:t>
      </w:r>
      <w:r w:rsidRPr="0039566D">
        <w:rPr>
          <w:rFonts w:ascii="Times New Roman" w:hAnsi="Times New Roman" w:cs="Times New Roman"/>
          <w:sz w:val="28"/>
          <w:szCs w:val="28"/>
        </w:rPr>
        <w:t>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39566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733EE8" w:rsidRDefault="00733EE8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Цель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="00967ABC">
        <w:rPr>
          <w:rFonts w:ascii="Times New Roman" w:hAnsi="Times New Roman" w:cs="Times New Roman"/>
          <w:sz w:val="28"/>
          <w:szCs w:val="28"/>
        </w:rPr>
        <w:t>пр</w:t>
      </w:r>
      <w:r w:rsidRPr="0039566D">
        <w:rPr>
          <w:rFonts w:ascii="Times New Roman" w:hAnsi="Times New Roman" w:cs="Times New Roman"/>
          <w:sz w:val="28"/>
          <w:szCs w:val="28"/>
        </w:rPr>
        <w:t xml:space="preserve">ограммы: 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66D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программы: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 дела;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Создание условий для доступа населения к услугам библиотек;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библиотек, внедрение современных информационных технологий;</w:t>
      </w: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- Обеспечение гарантированного комплектования библиотечных фондов современными источниками информации на различных   носителях информации.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количество ежегодных поступлений книг в фонды библиотек района на 1 тыс. жителей  - 57экз;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на уровне 17%;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современные информационные технологии   до 100 процентов;</w:t>
      </w:r>
    </w:p>
    <w:p w:rsidR="0058549D" w:rsidRPr="00475D77" w:rsidRDefault="0058549D" w:rsidP="00475D7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-провести ка</w:t>
      </w:r>
      <w:r w:rsidR="00EE0608">
        <w:rPr>
          <w:rFonts w:ascii="Times New Roman" w:hAnsi="Times New Roman" w:cs="Times New Roman"/>
          <w:sz w:val="28"/>
          <w:szCs w:val="28"/>
        </w:rPr>
        <w:t>питальные и текущие ремонты в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6D">
        <w:rPr>
          <w:rFonts w:ascii="Times New Roman" w:hAnsi="Times New Roman" w:cs="Times New Roman"/>
          <w:sz w:val="28"/>
          <w:szCs w:val="28"/>
        </w:rPr>
        <w:t>библиотеках  района.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BB2BF3" w:rsidRPr="00E92CB8" w:rsidRDefault="00BB2BF3" w:rsidP="00F32434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BB2BF3" w:rsidRPr="00103344" w:rsidTr="005565F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BB2BF3" w:rsidRPr="00E92CB8" w:rsidTr="005565FA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EE0608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BB2BF3"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EE060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608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EE060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6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EE060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6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6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2BF3" w:rsidRPr="00E92CB8" w:rsidTr="005565FA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EE060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библиотечного дела в муниципальном образовании Веневский район на </w:t>
            </w:r>
            <w:r w:rsidR="00EE0608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EE06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гг.»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FA" w:rsidRPr="0039566D" w:rsidRDefault="00A24BC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</w:t>
      </w:r>
      <w:r w:rsidR="005565FA">
        <w:rPr>
          <w:rFonts w:ascii="Times New Roman" w:hAnsi="Times New Roman" w:cs="Times New Roman"/>
          <w:sz w:val="28"/>
          <w:szCs w:val="28"/>
        </w:rPr>
        <w:t xml:space="preserve"> реализуется в один этап: 201</w:t>
      </w:r>
      <w:r w:rsidR="00EE0608">
        <w:rPr>
          <w:rFonts w:ascii="Times New Roman" w:hAnsi="Times New Roman" w:cs="Times New Roman"/>
          <w:sz w:val="28"/>
          <w:szCs w:val="28"/>
        </w:rPr>
        <w:t>5</w:t>
      </w:r>
      <w:r w:rsidR="005565FA" w:rsidRPr="0039566D">
        <w:rPr>
          <w:rFonts w:ascii="Times New Roman" w:hAnsi="Times New Roman" w:cs="Times New Roman"/>
          <w:sz w:val="28"/>
          <w:szCs w:val="28"/>
        </w:rPr>
        <w:t>-201</w:t>
      </w:r>
      <w:r w:rsidR="00EE0608">
        <w:rPr>
          <w:rFonts w:ascii="Times New Roman" w:hAnsi="Times New Roman" w:cs="Times New Roman"/>
          <w:sz w:val="28"/>
          <w:szCs w:val="28"/>
        </w:rPr>
        <w:t>7</w:t>
      </w:r>
      <w:r w:rsidR="005565FA">
        <w:rPr>
          <w:rFonts w:ascii="Times New Roman" w:hAnsi="Times New Roman" w:cs="Times New Roman"/>
          <w:sz w:val="28"/>
          <w:szCs w:val="28"/>
        </w:rPr>
        <w:t xml:space="preserve"> </w:t>
      </w:r>
      <w:r w:rsidR="005565FA" w:rsidRPr="0039566D">
        <w:rPr>
          <w:rFonts w:ascii="Times New Roman" w:hAnsi="Times New Roman" w:cs="Times New Roman"/>
          <w:sz w:val="28"/>
          <w:szCs w:val="28"/>
        </w:rPr>
        <w:t>годы</w:t>
      </w:r>
      <w:r w:rsidR="005565FA">
        <w:rPr>
          <w:rFonts w:ascii="Times New Roman" w:hAnsi="Times New Roman" w:cs="Times New Roman"/>
          <w:sz w:val="28"/>
          <w:szCs w:val="28"/>
        </w:rPr>
        <w:t>.</w:t>
      </w:r>
    </w:p>
    <w:p w:rsidR="005565FA" w:rsidRPr="0039566D" w:rsidRDefault="005565FA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6569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9E1931" w:rsidRDefault="009E1931" w:rsidP="00F65691">
      <w:pPr>
        <w:tabs>
          <w:tab w:val="left" w:pos="709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9E1931" w:rsidTr="009E1931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9E1931" w:rsidTr="009E1931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9E193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55609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5609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55609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5609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7B2C8D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29026,2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55609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10563,1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55609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9625,4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Pr="000503E1" w:rsidRDefault="0055609B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8837,7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Default="0055609B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Default="0055609B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7B2C8D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29026,2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10563,1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9625,4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09B" w:rsidRDefault="0055609B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8837,7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7159,2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7F672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21867,0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8176,7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7239,0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09B" w:rsidRDefault="0055609B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6451,3</w:t>
            </w:r>
          </w:p>
        </w:tc>
      </w:tr>
    </w:tbl>
    <w:p w:rsidR="009E1931" w:rsidRDefault="009E1931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F6569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9566D" w:rsidRDefault="0039566D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84" w:rsidRPr="0039566D" w:rsidRDefault="008D2684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C9" w:rsidRDefault="007112A6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>4.   Механизм реализации подпрограммы</w:t>
      </w:r>
    </w:p>
    <w:p w:rsidR="008D2684" w:rsidRPr="007112A6" w:rsidRDefault="008D2684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Исполнитель – отдел по культуре администрации муниципального образования Веневский район:</w:t>
      </w:r>
    </w:p>
    <w:p w:rsidR="007112A6" w:rsidRDefault="00E05BAC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112A6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7112A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в отношении которых он</w:t>
      </w:r>
      <w:r w:rsidR="00711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исполнителем</w:t>
      </w:r>
      <w:r w:rsidR="007112A6">
        <w:rPr>
          <w:rFonts w:ascii="Times New Roman" w:hAnsi="Times New Roman"/>
          <w:sz w:val="28"/>
          <w:szCs w:val="28"/>
        </w:rPr>
        <w:t>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50F42" w:rsidRDefault="0068623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7112A6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F4006" w:rsidRDefault="008F400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84" w:rsidRPr="007C46C9" w:rsidRDefault="008D2684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6C9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 xml:space="preserve">5. Перечень мероприятий подпрограммы </w:t>
      </w:r>
    </w:p>
    <w:p w:rsidR="008B71C0" w:rsidRDefault="008B71C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программа «Развитие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дела в Веневском районе на 201</w:t>
      </w:r>
      <w:r w:rsidR="000541A9">
        <w:rPr>
          <w:rFonts w:ascii="Times New Roman" w:hAnsi="Times New Roman" w:cs="Times New Roman"/>
          <w:sz w:val="28"/>
          <w:szCs w:val="28"/>
        </w:rPr>
        <w:t xml:space="preserve">5-2017 </w:t>
      </w:r>
      <w:r w:rsidR="00E50F42">
        <w:rPr>
          <w:rFonts w:ascii="Times New Roman" w:hAnsi="Times New Roman" w:cs="Times New Roman"/>
          <w:sz w:val="28"/>
          <w:szCs w:val="28"/>
        </w:rPr>
        <w:t>годы</w:t>
      </w:r>
      <w:r w:rsidRPr="0039566D">
        <w:rPr>
          <w:rFonts w:ascii="Times New Roman" w:hAnsi="Times New Roman" w:cs="Times New Roman"/>
          <w:sz w:val="28"/>
          <w:szCs w:val="28"/>
        </w:rPr>
        <w:t>» включает в себя мероприятия по организации библиотечного обслуживания населения муниципальными библиотеками Веневского района, в т.ч. комплектован</w:t>
      </w:r>
      <w:r w:rsidR="004819E1">
        <w:rPr>
          <w:rFonts w:ascii="Times New Roman" w:hAnsi="Times New Roman" w:cs="Times New Roman"/>
          <w:sz w:val="28"/>
          <w:szCs w:val="28"/>
        </w:rPr>
        <w:t>ие библиотечных фондов, оказание</w:t>
      </w:r>
      <w:r w:rsidRPr="0039566D">
        <w:rPr>
          <w:rFonts w:ascii="Times New Roman" w:hAnsi="Times New Roman" w:cs="Times New Roman"/>
          <w:sz w:val="28"/>
          <w:szCs w:val="28"/>
        </w:rPr>
        <w:t xml:space="preserve"> информационных услуг.</w:t>
      </w: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112A6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52789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423DBC" w:rsidRPr="00AD40BF" w:rsidRDefault="00423DBC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059" w:rsidRPr="00AD40BF" w:rsidRDefault="0023665E" w:rsidP="002366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402059"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402059" w:rsidRPr="00AD40BF" w:rsidTr="0040205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02059" w:rsidRPr="00AD40BF" w:rsidTr="00AD40BF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4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4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 w:rsidP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41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40BF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0541A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41A9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0541A9" w:rsidP="001A7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21372,6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AD40BF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8011,9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AD40BF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7074,2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41A9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AD40BF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6286,5</w:t>
            </w:r>
          </w:p>
        </w:tc>
      </w:tr>
      <w:tr w:rsidR="00AD40BF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D57CC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0541A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41A9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236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1A9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0541A9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AD40BF" w:rsidRDefault="000541A9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</w:tr>
      <w:tr w:rsidR="000541A9" w:rsidRPr="00AD40BF" w:rsidTr="00E747B7">
        <w:trPr>
          <w:trHeight w:val="37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0541A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6772,5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41A9" w:rsidRPr="00AD40BF" w:rsidRDefault="000541A9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2257,5</w:t>
            </w:r>
          </w:p>
        </w:tc>
      </w:tr>
      <w:tr w:rsidR="000541A9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 библиотечном деле»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0541A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Default="000541A9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386,7</w:t>
            </w:r>
          </w:p>
          <w:p w:rsidR="000541A9" w:rsidRPr="00AD40BF" w:rsidRDefault="000541A9" w:rsidP="00762CC1">
            <w:pPr>
              <w:pStyle w:val="a4"/>
              <w:snapToGrid w:val="0"/>
              <w:ind w:left="-115" w:right="-144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Pr="00AD40BF" w:rsidRDefault="000541A9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41A9" w:rsidRPr="00AD40BF" w:rsidRDefault="000541A9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128,9</w:t>
            </w:r>
          </w:p>
        </w:tc>
      </w:tr>
      <w:tr w:rsidR="000541A9" w:rsidTr="00260724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1A9" w:rsidRDefault="000541A9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Default="000541A9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Default="000541A9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29026,2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Default="000541A9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10563,1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A9" w:rsidRDefault="000541A9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9625,4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41A9" w:rsidRDefault="000541A9" w:rsidP="000541A9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8837,7</w:t>
            </w:r>
          </w:p>
        </w:tc>
      </w:tr>
    </w:tbl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070A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435FC" w:rsidRPr="00756772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Подпрограмма 2. </w:t>
      </w:r>
      <w:r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B435FC" w:rsidRDefault="009208E5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</w:t>
      </w:r>
      <w:r w:rsidR="00B435FC" w:rsidRPr="00756772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435FC"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  <w:r w:rsidR="00B435FC"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50F42" w:rsidRDefault="00E50F42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0A8D" w:rsidRPr="00E50F42" w:rsidTr="00A10A8D">
        <w:tc>
          <w:tcPr>
            <w:tcW w:w="4785" w:type="dxa"/>
          </w:tcPr>
          <w:p w:rsidR="00A10A8D" w:rsidRPr="00E50F42" w:rsidRDefault="00E87600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.Участник подпрограммы</w:t>
            </w:r>
          </w:p>
        </w:tc>
        <w:tc>
          <w:tcPr>
            <w:tcW w:w="4785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rPr>
          <w:trHeight w:val="728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2.Соисполнитель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12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3.Цель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4.Задачи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дела;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6.Показатели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посещение музеев на 1 тыс. человек населения (единицы);</w:t>
            </w:r>
          </w:p>
          <w:p w:rsidR="008D0578" w:rsidRPr="00E50F42" w:rsidRDefault="007B6C64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муниципальных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использующих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технологии с  ведением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7.Этапы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9208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8.Объемы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547E8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E37E69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я подпрограммы составляет </w:t>
            </w:r>
            <w:r w:rsidR="00547E84" w:rsidRPr="00547E84">
              <w:rPr>
                <w:rFonts w:ascii="Times New Roman" w:hAnsi="Times New Roman" w:cs="Times New Roman"/>
                <w:sz w:val="28"/>
                <w:szCs w:val="28"/>
              </w:rPr>
              <w:t>6693,6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578" w:rsidRPr="00547E8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 </w:t>
            </w:r>
          </w:p>
          <w:p w:rsidR="008D0578" w:rsidRPr="00547E8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7E84" w:rsidRPr="00547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547E84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2360,9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547E84" w:rsidRDefault="00547E84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2195,6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547E84" w:rsidRDefault="00547E84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2137,1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5802" w:rsidRPr="00547E8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65802" w:rsidRPr="00547E8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>1284,6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547E84" w:rsidRDefault="00547E84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2015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год-428,2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                  2016 год-428,2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65802" w:rsidRPr="00547E84" w:rsidRDefault="00547E84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2017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428,2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65802" w:rsidRPr="00547E8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65802" w:rsidRPr="00547E8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>5409,0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547E84" w:rsidRDefault="00547E84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2015</w:t>
            </w:r>
            <w:r w:rsidR="00F16D21" w:rsidRPr="00547E84">
              <w:rPr>
                <w:rFonts w:ascii="Times New Roman" w:hAnsi="Times New Roman"/>
                <w:sz w:val="28"/>
                <w:szCs w:val="28"/>
              </w:rPr>
              <w:t xml:space="preserve"> год-1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932,7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                 2016 год-1767,4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8D0578" w:rsidRPr="00547E84" w:rsidRDefault="00E27844" w:rsidP="00C658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год-1708,9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D0578" w:rsidRPr="00E50F42" w:rsidTr="00A10A8D">
        <w:trPr>
          <w:trHeight w:val="2863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Активизация информационной деятельности музея.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информационно - коммуникационных технологий.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посетителей.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Пополнение музейного  фонда экспонатами.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базы.</w:t>
            </w:r>
          </w:p>
        </w:tc>
      </w:tr>
    </w:tbl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0C" w:rsidRPr="00E50F42" w:rsidRDefault="00A10A8D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 xml:space="preserve">сферы реализации </w:t>
      </w:r>
    </w:p>
    <w:p w:rsidR="00A10A8D" w:rsidRPr="00E50F42" w:rsidRDefault="000F4D0C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134"/>
      </w:tblGrid>
      <w:tr w:rsidR="00A10A8D" w:rsidRPr="00E50F42" w:rsidTr="00A10A8D">
        <w:tc>
          <w:tcPr>
            <w:tcW w:w="5353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A10A8D" w:rsidRPr="00E50F42" w:rsidRDefault="00547E84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547E8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547E8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выставок и экспозиций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5628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5721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5822</w:t>
            </w:r>
          </w:p>
        </w:tc>
      </w:tr>
    </w:tbl>
    <w:p w:rsidR="00A10A8D" w:rsidRDefault="00A10A8D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786F" w:rsidRPr="00E50F42" w:rsidRDefault="009D786F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B5C" w:rsidRPr="00335FA2" w:rsidRDefault="000F4D0C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2.</w:t>
      </w:r>
      <w:r w:rsidR="00815D32"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Pr="00E50F42">
        <w:rPr>
          <w:rFonts w:ascii="Times New Roman" w:hAnsi="Times New Roman" w:cs="Times New Roman"/>
          <w:b/>
          <w:sz w:val="28"/>
          <w:szCs w:val="28"/>
        </w:rPr>
        <w:t>задачи и показатели</w:t>
      </w:r>
      <w:r w:rsidR="00547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ожидаемые конечные результаты</w:t>
      </w:r>
      <w:r w:rsidR="00547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50F42">
        <w:rPr>
          <w:rFonts w:ascii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A10A8D" w:rsidRDefault="002B2B5C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929BE">
        <w:rPr>
          <w:rFonts w:ascii="Times New Roman" w:hAnsi="Times New Roman" w:cs="Times New Roman"/>
          <w:sz w:val="28"/>
          <w:szCs w:val="28"/>
        </w:rPr>
        <w:t>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музейного дела;</w:t>
      </w:r>
    </w:p>
    <w:p w:rsidR="0050640B" w:rsidRDefault="002B2B5C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музейного дела.</w:t>
      </w:r>
    </w:p>
    <w:p w:rsidR="00A0305B" w:rsidRPr="008F4006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006">
        <w:rPr>
          <w:rFonts w:ascii="Times New Roman" w:hAnsi="Times New Roman" w:cs="Times New Roman"/>
          <w:sz w:val="28"/>
          <w:szCs w:val="28"/>
        </w:rPr>
        <w:t>Реализация  подпрограммы «Сохранение и развитие МУК «Веневский краеведческий музей» на 201</w:t>
      </w:r>
      <w:r w:rsidR="00547E84">
        <w:rPr>
          <w:rFonts w:ascii="Times New Roman" w:hAnsi="Times New Roman" w:cs="Times New Roman"/>
          <w:sz w:val="28"/>
          <w:szCs w:val="28"/>
        </w:rPr>
        <w:t>5</w:t>
      </w:r>
      <w:r w:rsidRPr="008F4006">
        <w:rPr>
          <w:rFonts w:ascii="Times New Roman" w:hAnsi="Times New Roman" w:cs="Times New Roman"/>
          <w:sz w:val="28"/>
          <w:szCs w:val="28"/>
        </w:rPr>
        <w:t>-201</w:t>
      </w:r>
      <w:r w:rsidR="00547E84">
        <w:rPr>
          <w:rFonts w:ascii="Times New Roman" w:hAnsi="Times New Roman" w:cs="Times New Roman"/>
          <w:sz w:val="28"/>
          <w:szCs w:val="28"/>
        </w:rPr>
        <w:t>7</w:t>
      </w:r>
      <w:r w:rsidRPr="008F4006">
        <w:rPr>
          <w:rFonts w:ascii="Times New Roman" w:hAnsi="Times New Roman" w:cs="Times New Roman"/>
          <w:sz w:val="28"/>
          <w:szCs w:val="28"/>
        </w:rPr>
        <w:t xml:space="preserve"> годы» позволит: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b/>
          <w:sz w:val="28"/>
          <w:szCs w:val="28"/>
        </w:rPr>
        <w:t>-</w:t>
      </w:r>
      <w:r w:rsidRPr="00A0305B">
        <w:rPr>
          <w:rFonts w:ascii="Times New Roman" w:hAnsi="Times New Roman" w:cs="Times New Roman"/>
          <w:sz w:val="28"/>
          <w:szCs w:val="28"/>
        </w:rPr>
        <w:t>увеличить число посещений музея на 1 тыс. жителей с  7000 до  7400;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с  5822   до 6200;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экскурсий с 153  до 180;</w:t>
      </w:r>
    </w:p>
    <w:p w:rsidR="003D32BE" w:rsidRDefault="00A0305B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в музее,   использование информационных систем учета и ведения каталогов в электронном виде, до 100 % процентов.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3D32BE" w:rsidRDefault="003D32BE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4D0C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F4D0C" w:rsidRPr="0035218F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A24BC8" w:rsidRPr="00E92CB8" w:rsidRDefault="00A24BC8" w:rsidP="0035218F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A24BC8" w:rsidRPr="00103344" w:rsidTr="00861235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A24BC8" w:rsidRPr="00E92CB8" w:rsidTr="00861235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547E8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47E84">
              <w:rPr>
                <w:rFonts w:ascii="Times New Roman" w:hAnsi="Times New Roman"/>
                <w:sz w:val="28"/>
                <w:szCs w:val="28"/>
              </w:rPr>
              <w:t>3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547E84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A24BC8" w:rsidRPr="00E92CB8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547E8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47E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547E8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47E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47E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4BC8" w:rsidRPr="00E92CB8" w:rsidTr="00861235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E21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</w:t>
            </w:r>
            <w:r w:rsidR="00352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 культуры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«Веневский кра</w:t>
            </w:r>
            <w:r w:rsidR="007C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еведческий музей»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AE21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7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5-2017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CD2A88" w:rsidP="00CD2A8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24BC8" w:rsidRDefault="00A24BC8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BC8" w:rsidRPr="0039566D" w:rsidRDefault="000529AB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="00A24BC8" w:rsidRPr="0039566D">
        <w:rPr>
          <w:rFonts w:ascii="Times New Roman" w:hAnsi="Times New Roman" w:cs="Times New Roman"/>
          <w:sz w:val="28"/>
          <w:szCs w:val="28"/>
        </w:rPr>
        <w:t>рограм</w:t>
      </w:r>
      <w:r w:rsidR="00A24BC8">
        <w:rPr>
          <w:rFonts w:ascii="Times New Roman" w:hAnsi="Times New Roman" w:cs="Times New Roman"/>
          <w:sz w:val="28"/>
          <w:szCs w:val="28"/>
        </w:rPr>
        <w:t>ма реализуется в один этап: 201</w:t>
      </w:r>
      <w:r w:rsidR="00547E84">
        <w:rPr>
          <w:rFonts w:ascii="Times New Roman" w:hAnsi="Times New Roman" w:cs="Times New Roman"/>
          <w:sz w:val="28"/>
          <w:szCs w:val="28"/>
        </w:rPr>
        <w:t>5</w:t>
      </w:r>
      <w:r w:rsidR="00A24BC8" w:rsidRPr="0039566D">
        <w:rPr>
          <w:rFonts w:ascii="Times New Roman" w:hAnsi="Times New Roman" w:cs="Times New Roman"/>
          <w:sz w:val="28"/>
          <w:szCs w:val="28"/>
        </w:rPr>
        <w:t>-201</w:t>
      </w:r>
      <w:r w:rsidR="00547E84">
        <w:rPr>
          <w:rFonts w:ascii="Times New Roman" w:hAnsi="Times New Roman" w:cs="Times New Roman"/>
          <w:sz w:val="28"/>
          <w:szCs w:val="28"/>
        </w:rPr>
        <w:t>7</w:t>
      </w:r>
      <w:r w:rsidR="00A24BC8">
        <w:rPr>
          <w:rFonts w:ascii="Times New Roman" w:hAnsi="Times New Roman" w:cs="Times New Roman"/>
          <w:sz w:val="28"/>
          <w:szCs w:val="28"/>
        </w:rPr>
        <w:t xml:space="preserve"> </w:t>
      </w:r>
      <w:r w:rsidR="00A24BC8" w:rsidRPr="0039566D">
        <w:rPr>
          <w:rFonts w:ascii="Times New Roman" w:hAnsi="Times New Roman" w:cs="Times New Roman"/>
          <w:sz w:val="28"/>
          <w:szCs w:val="28"/>
        </w:rPr>
        <w:t>годы</w:t>
      </w:r>
      <w:r w:rsidR="00A24BC8">
        <w:rPr>
          <w:rFonts w:ascii="Times New Roman" w:hAnsi="Times New Roman" w:cs="Times New Roman"/>
          <w:sz w:val="28"/>
          <w:szCs w:val="28"/>
        </w:rPr>
        <w:t>.</w:t>
      </w:r>
    </w:p>
    <w:p w:rsidR="00420E09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E09" w:rsidRPr="00E92CB8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4"/>
      </w:tblGrid>
      <w:tr w:rsidR="00C51780" w:rsidRPr="00E92CB8" w:rsidTr="00C51780">
        <w:trPr>
          <w:trHeight w:val="400"/>
        </w:trPr>
        <w:tc>
          <w:tcPr>
            <w:tcW w:w="9754" w:type="dxa"/>
            <w:shd w:val="clear" w:color="auto" w:fill="auto"/>
          </w:tcPr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Объем финансирования подпрограммы</w:t>
            </w:r>
          </w:p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72E" w:rsidRDefault="0042372E" w:rsidP="0042372E">
            <w:pPr>
              <w:pStyle w:val="ConsPlusNormal"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областного и местного бюджетов.</w:t>
            </w: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в ценах каждого года)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1235"/>
              <w:gridCol w:w="1448"/>
              <w:gridCol w:w="1447"/>
              <w:gridCol w:w="1513"/>
            </w:tblGrid>
            <w:tr w:rsidR="0042372E" w:rsidTr="00861235">
              <w:tc>
                <w:tcPr>
                  <w:tcW w:w="3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42372E" w:rsidTr="00861235">
              <w:tc>
                <w:tcPr>
                  <w:tcW w:w="37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547E84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547E8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547E84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547E8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547E84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547E8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215C71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6693,6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7E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2360,9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7E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2195,6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7E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2137,1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участникам и источникам финансирования подпрограммы: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47E8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Отдел по культуре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Pr="00547E84" w:rsidRDefault="00547E84" w:rsidP="0058633C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7E84">
                    <w:rPr>
                      <w:rFonts w:ascii="Times New Roman" w:hAnsi="Times New Roman"/>
                      <w:sz w:val="28"/>
                      <w:szCs w:val="28"/>
                    </w:rPr>
                    <w:t>6693,6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Pr="00547E84" w:rsidRDefault="00547E84" w:rsidP="0058633C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7E84">
                    <w:rPr>
                      <w:rFonts w:ascii="Times New Roman" w:hAnsi="Times New Roman"/>
                      <w:sz w:val="28"/>
                      <w:szCs w:val="28"/>
                    </w:rPr>
                    <w:t>2360,9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Pr="00547E84" w:rsidRDefault="00547E84" w:rsidP="0058633C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7E84">
                    <w:rPr>
                      <w:rFonts w:ascii="Times New Roman" w:hAnsi="Times New Roman"/>
                      <w:sz w:val="28"/>
                      <w:szCs w:val="28"/>
                    </w:rPr>
                    <w:t>2195,6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47E84" w:rsidRPr="00547E84" w:rsidRDefault="00547E84" w:rsidP="0058633C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7E84">
                    <w:rPr>
                      <w:rFonts w:ascii="Times New Roman" w:hAnsi="Times New Roman"/>
                      <w:sz w:val="28"/>
                      <w:szCs w:val="28"/>
                    </w:rPr>
                    <w:t>2137,1</w:t>
                  </w:r>
                </w:p>
              </w:tc>
            </w:tr>
            <w:tr w:rsidR="00547E8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47E8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1284,6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428,2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547E84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428,2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428,2</w:t>
                  </w:r>
                </w:p>
              </w:tc>
            </w:tr>
            <w:tr w:rsidR="00547E8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средства местного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5409,0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3210AB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1932,7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1767,4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47E84" w:rsidRDefault="00547E84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1708,</w:t>
                  </w:r>
                  <w:r w:rsidR="00E2784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C51780" w:rsidRPr="00E92CB8" w:rsidRDefault="00C51780" w:rsidP="003D32B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0A8D" w:rsidRDefault="00A10A8D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C74EAC" w:rsidRDefault="00C74EAC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3D32BE" w:rsidRDefault="00C51780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4.Механизм реализации подпрограммы </w:t>
      </w:r>
    </w:p>
    <w:p w:rsidR="00CD735A" w:rsidRPr="003D32BE" w:rsidRDefault="00CD735A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- запрашивает у исполнителей информацию, необходимую для оценки результативности и эффективности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352789" w:rsidRPr="003D32BE">
        <w:rPr>
          <w:rFonts w:ascii="Times New Roman" w:hAnsi="Times New Roman"/>
          <w:sz w:val="28"/>
          <w:szCs w:val="28"/>
        </w:rPr>
        <w:t xml:space="preserve">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352789"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они является исполнителем</w:t>
      </w:r>
      <w:r w:rsidR="00352789" w:rsidRPr="003D32BE">
        <w:rPr>
          <w:rFonts w:ascii="Times New Roman" w:hAnsi="Times New Roman"/>
          <w:sz w:val="28"/>
          <w:szCs w:val="28"/>
        </w:rPr>
        <w:t>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</w:t>
      </w:r>
      <w:r w:rsidR="007B6C64">
        <w:rPr>
          <w:rFonts w:ascii="Times New Roman" w:hAnsi="Times New Roman"/>
          <w:sz w:val="28"/>
          <w:szCs w:val="28"/>
        </w:rPr>
        <w:t>муниципального заказа по програ</w:t>
      </w:r>
      <w:r w:rsidRPr="003D32BE">
        <w:rPr>
          <w:rFonts w:ascii="Times New Roman" w:hAnsi="Times New Roman"/>
          <w:sz w:val="28"/>
          <w:szCs w:val="28"/>
        </w:rPr>
        <w:t>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</w:t>
      </w:r>
      <w:r w:rsidR="00E649BF">
        <w:rPr>
          <w:rFonts w:ascii="Times New Roman" w:hAnsi="Times New Roman"/>
          <w:sz w:val="28"/>
          <w:szCs w:val="28"/>
        </w:rPr>
        <w:t>ствуе</w:t>
      </w:r>
      <w:r w:rsidRPr="003D32BE">
        <w:rPr>
          <w:rFonts w:ascii="Times New Roman" w:hAnsi="Times New Roman"/>
          <w:sz w:val="28"/>
          <w:szCs w:val="28"/>
        </w:rPr>
        <w:t>т в организации экспертных проверок  хода  реализации отдельных мероприятий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352789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352789" w:rsidRPr="0042372E" w:rsidRDefault="00352789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51780" w:rsidRPr="0042372E" w:rsidRDefault="00C51780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highlight w:val="yellow"/>
        </w:rPr>
      </w:pPr>
    </w:p>
    <w:p w:rsidR="00A10A8D" w:rsidRPr="008F4006" w:rsidRDefault="00A10A8D" w:rsidP="008F40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 xml:space="preserve">5. Перечень </w:t>
      </w:r>
      <w:r w:rsidR="00352789" w:rsidRPr="008F4006">
        <w:rPr>
          <w:rFonts w:ascii="Times New Roman" w:hAnsi="Times New Roman"/>
          <w:b/>
          <w:sz w:val="28"/>
          <w:szCs w:val="28"/>
        </w:rPr>
        <w:t>мероприятий подпрограммы</w:t>
      </w:r>
    </w:p>
    <w:p w:rsidR="00A10A8D" w:rsidRPr="008F4006" w:rsidRDefault="008F4006" w:rsidP="008F4006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8F4006">
        <w:rPr>
          <w:rFonts w:ascii="Times New Roman" w:hAnsi="Times New Roman"/>
          <w:sz w:val="28"/>
          <w:szCs w:val="28"/>
        </w:rPr>
        <w:tab/>
      </w:r>
    </w:p>
    <w:p w:rsidR="00A10A8D" w:rsidRPr="008F4006" w:rsidRDefault="006A28FB" w:rsidP="008F400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="00A10A8D" w:rsidRPr="008F4006">
        <w:rPr>
          <w:rFonts w:ascii="Times New Roman" w:hAnsi="Times New Roman"/>
          <w:sz w:val="28"/>
          <w:szCs w:val="28"/>
        </w:rPr>
        <w:t xml:space="preserve">рограмма «Сохранение и развитие </w:t>
      </w:r>
      <w:r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A10A8D" w:rsidRPr="008F4006">
        <w:rPr>
          <w:rFonts w:ascii="Times New Roman" w:hAnsi="Times New Roman"/>
          <w:sz w:val="28"/>
          <w:szCs w:val="28"/>
        </w:rPr>
        <w:t xml:space="preserve"> «Веневский краеведческий музей» на 201</w:t>
      </w:r>
      <w:r w:rsidR="00547E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47E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0A8D" w:rsidRPr="008F4006">
        <w:rPr>
          <w:rFonts w:ascii="Times New Roman" w:hAnsi="Times New Roman"/>
          <w:sz w:val="28"/>
          <w:szCs w:val="28"/>
        </w:rPr>
        <w:t>201</w:t>
      </w:r>
      <w:r w:rsidR="00547E84">
        <w:rPr>
          <w:rFonts w:ascii="Times New Roman" w:hAnsi="Times New Roman"/>
          <w:sz w:val="28"/>
          <w:szCs w:val="28"/>
        </w:rPr>
        <w:t xml:space="preserve">7 </w:t>
      </w:r>
      <w:r w:rsidR="00A10A8D" w:rsidRPr="008F4006">
        <w:rPr>
          <w:rFonts w:ascii="Times New Roman" w:hAnsi="Times New Roman"/>
          <w:sz w:val="28"/>
          <w:szCs w:val="28"/>
        </w:rPr>
        <w:t xml:space="preserve">годы» </w:t>
      </w:r>
      <w:r w:rsidR="00D201CC">
        <w:rPr>
          <w:rFonts w:ascii="Times New Roman" w:hAnsi="Times New Roman"/>
          <w:sz w:val="28"/>
          <w:szCs w:val="28"/>
        </w:rPr>
        <w:t>включает в</w:t>
      </w:r>
      <w:r w:rsidR="00C76877">
        <w:rPr>
          <w:rFonts w:ascii="Times New Roman" w:hAnsi="Times New Roman"/>
          <w:sz w:val="28"/>
          <w:szCs w:val="28"/>
        </w:rPr>
        <w:t xml:space="preserve"> себя мероприятия, направлен</w:t>
      </w:r>
      <w:r w:rsidR="00D201CC">
        <w:rPr>
          <w:rFonts w:ascii="Times New Roman" w:hAnsi="Times New Roman"/>
          <w:sz w:val="28"/>
          <w:szCs w:val="28"/>
        </w:rPr>
        <w:t>ные</w:t>
      </w:r>
      <w:r w:rsidR="00A10A8D" w:rsidRPr="008F4006">
        <w:rPr>
          <w:rFonts w:ascii="Times New Roman" w:hAnsi="Times New Roman"/>
          <w:sz w:val="28"/>
          <w:szCs w:val="28"/>
        </w:rPr>
        <w:t xml:space="preserve"> на сохранение, изучение и публичное представление культурных ценностей хранившихся в Веневском краеведческом музее, а также предусматривает мероприятия по пополнению музейного фонда, обеспечению для его доступности и популяризации.</w:t>
      </w:r>
    </w:p>
    <w:p w:rsidR="00A10A8D" w:rsidRDefault="00A10A8D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3070A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60538" w:rsidRPr="00AD40BF" w:rsidRDefault="00660538" w:rsidP="00660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660538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660538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60538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547E84" w:rsidP="00547E8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60538"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0538"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660538" w:rsidRDefault="00660538" w:rsidP="0066053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74C2B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5203,8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4C2B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AD40BF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4C2B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AD40BF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4C2B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AD40BF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1640,5</w:t>
            </w:r>
          </w:p>
        </w:tc>
      </w:tr>
      <w:tr w:rsidR="00F84F05" w:rsidRPr="00AD40BF" w:rsidTr="006F5145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547E8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AD40BF" w:rsidRDefault="00674C2B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F84F05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547E8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674C2B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674C2B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674C2B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AD40BF" w:rsidRDefault="00674C2B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428,2</w:t>
            </w:r>
          </w:p>
        </w:tc>
      </w:tr>
      <w:tr w:rsidR="00F84F05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F05" w:rsidRDefault="00F84F05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95204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322E">
              <w:rPr>
                <w:sz w:val="28"/>
                <w:szCs w:val="28"/>
              </w:rPr>
              <w:t>693,6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E27844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E27844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Default="00E27844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2137,1</w:t>
            </w:r>
          </w:p>
        </w:tc>
      </w:tr>
    </w:tbl>
    <w:p w:rsidR="00E747EF" w:rsidRPr="00660538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4B1DE7" w:rsidRDefault="004B1DE7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291304" w:rsidRDefault="00291304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9D786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52789" w:rsidRPr="00396EA7" w:rsidRDefault="004D14DF" w:rsidP="009D786F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программа 3. «</w:t>
      </w:r>
      <w:r w:rsidR="00352789" w:rsidRPr="00396EA7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352789" w:rsidRPr="00396EA7" w:rsidRDefault="00352789" w:rsidP="0035278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EA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</w:t>
      </w:r>
      <w:r w:rsidR="00DF0F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6EA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DF0F8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96EA7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  <w:r w:rsidRPr="00396E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77A6" w:rsidRPr="00396EA7" w:rsidTr="00616CB9">
        <w:tc>
          <w:tcPr>
            <w:tcW w:w="4785" w:type="dxa"/>
          </w:tcPr>
          <w:p w:rsidR="00EA77A6" w:rsidRPr="00396EA7" w:rsidRDefault="00396EA7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EA77A6" w:rsidRPr="00396EA7">
              <w:rPr>
                <w:rFonts w:ascii="Times New Roman" w:eastAsia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4785" w:type="dxa"/>
          </w:tcPr>
          <w:p w:rsidR="00EA77A6" w:rsidRPr="00396EA7" w:rsidRDefault="00EA77A6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85" w:type="dxa"/>
          </w:tcPr>
          <w:p w:rsidR="00236A2E" w:rsidRPr="00396EA7" w:rsidRDefault="00236A2E" w:rsidP="0086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3.  Цель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-создание условий для доступа населения к услугам учреждений культуры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традиций отечественного киноискусства.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236A2E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районных праздников и фестивалей народного творчества;</w:t>
            </w:r>
          </w:p>
          <w:p w:rsidR="000479CC" w:rsidRPr="00396EA7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фестиваля народного творчества «12 Ключей».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оличество конкурсов, фестивалей, праздников, выставок декоративно- прикладного искусства;</w:t>
            </w:r>
          </w:p>
          <w:p w:rsidR="00236A2E" w:rsidRPr="00396EA7" w:rsidRDefault="00236A2E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населения, участвующего   в 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культурно- досуговых мероприятиях,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проводимых муниципальными учреждениями культуры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 Этапы и сроки реализации подпрограммы</w:t>
            </w:r>
          </w:p>
        </w:tc>
        <w:tc>
          <w:tcPr>
            <w:tcW w:w="4785" w:type="dxa"/>
          </w:tcPr>
          <w:p w:rsidR="00236A2E" w:rsidRPr="00396EA7" w:rsidRDefault="00236A2E" w:rsidP="00DF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реализуется в один этап: 201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годы.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8. Объемы бюджетных ассигнований подпрограммы</w:t>
            </w:r>
          </w:p>
        </w:tc>
        <w:tc>
          <w:tcPr>
            <w:tcW w:w="4785" w:type="dxa"/>
          </w:tcPr>
          <w:p w:rsidR="00236A2E" w:rsidRPr="003F60B1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подпрограммы</w:t>
            </w:r>
          </w:p>
          <w:p w:rsidR="00236A2E" w:rsidRPr="003F60B1" w:rsidRDefault="00BD6ACD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составляет: 5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5627,7 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  <w:p w:rsidR="00236A2E" w:rsidRPr="003F60B1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из них</w:t>
            </w:r>
          </w:p>
          <w:p w:rsidR="00236A2E" w:rsidRPr="003F60B1" w:rsidRDefault="003F60B1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  <w:r w:rsidR="00BD6ACD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г. –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20422,1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F60B1" w:rsidRDefault="003F60B1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г. –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18519,4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</w:p>
          <w:p w:rsidR="00236A2E" w:rsidRPr="003F60B1" w:rsidRDefault="00236A2E" w:rsidP="00396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г. – 16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>686,2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Pr="003F60B1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F60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91304" w:rsidRPr="003F60B1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F60B1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3F60B1" w:rsidRPr="003F60B1">
              <w:rPr>
                <w:rFonts w:ascii="Times New Roman" w:hAnsi="Times New Roman"/>
                <w:sz w:val="28"/>
                <w:szCs w:val="28"/>
              </w:rPr>
              <w:t>55627,7</w:t>
            </w:r>
            <w:r w:rsidRPr="003F60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F60B1" w:rsidRPr="003F60B1" w:rsidRDefault="003F60B1" w:rsidP="003F6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2015 г. – 20422,1 тыс. руб.</w:t>
            </w:r>
          </w:p>
          <w:p w:rsidR="003F60B1" w:rsidRPr="003F60B1" w:rsidRDefault="003F60B1" w:rsidP="003F6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2016 г. – 18519,4 тыс. руб. </w:t>
            </w:r>
          </w:p>
          <w:p w:rsidR="00291304" w:rsidRPr="003F60B1" w:rsidRDefault="003F60B1" w:rsidP="0029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2017 г. – 16686,2 тыс. руб.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4785" w:type="dxa"/>
          </w:tcPr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посещаемости.</w:t>
            </w:r>
          </w:p>
        </w:tc>
      </w:tr>
    </w:tbl>
    <w:p w:rsidR="00EA77A6" w:rsidRDefault="00EA77A6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744575" w:rsidRDefault="00744575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CC" w:rsidRPr="0042372E" w:rsidRDefault="00D201CC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A77A6" w:rsidRPr="00F47919" w:rsidRDefault="00EA77A6" w:rsidP="00F47919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7919">
        <w:rPr>
          <w:rFonts w:ascii="Times New Roman" w:eastAsia="Times New Roman" w:hAnsi="Times New Roman"/>
          <w:b/>
          <w:sz w:val="28"/>
          <w:szCs w:val="28"/>
        </w:rPr>
        <w:t>Характеристика сферы реализации</w:t>
      </w:r>
      <w:r w:rsidR="00823A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b/>
          <w:sz w:val="28"/>
          <w:szCs w:val="28"/>
        </w:rPr>
        <w:t>подпро</w:t>
      </w:r>
      <w:r w:rsidRPr="00F47919">
        <w:rPr>
          <w:rFonts w:ascii="Times New Roman" w:eastAsia="Times New Roman" w:hAnsi="Times New Roman"/>
          <w:b/>
          <w:sz w:val="28"/>
          <w:szCs w:val="28"/>
        </w:rPr>
        <w:t>граммы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A77A6" w:rsidRPr="00F47919" w:rsidRDefault="0024079D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823A95">
        <w:rPr>
          <w:rFonts w:ascii="Times New Roman" w:eastAsia="Times New Roman" w:hAnsi="Times New Roman"/>
          <w:sz w:val="28"/>
          <w:szCs w:val="28"/>
        </w:rPr>
        <w:t>Межпоселенческий культурно-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досуговый центр включает в себя 18 клубных учреждений, один ПКиО. Острой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EA77A6" w:rsidRPr="00F47919" w:rsidRDefault="00DF0F8A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2011 </w:t>
            </w:r>
            <w:r w:rsidR="00EA77A6"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EA77A6" w:rsidRPr="00F47919" w:rsidRDefault="00EA77A6" w:rsidP="00DF0F8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EA77A6" w:rsidRPr="00F47919" w:rsidRDefault="00EA77A6" w:rsidP="00DF0F8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</w:tr>
    </w:tbl>
    <w:p w:rsidR="00EA77A6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24079D">
        <w:rPr>
          <w:rFonts w:ascii="Times New Roman" w:eastAsia="Times New Roman" w:hAnsi="Times New Roman"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>Подп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рограмма «Развитие учреждений клубного типа муниципального образования Веневский район на 201</w:t>
      </w:r>
      <w:r w:rsidR="00DF0F8A">
        <w:rPr>
          <w:rFonts w:ascii="Times New Roman" w:eastAsia="Times New Roman" w:hAnsi="Times New Roman"/>
          <w:sz w:val="28"/>
          <w:szCs w:val="28"/>
        </w:rPr>
        <w:t>5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 xml:space="preserve">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-201</w:t>
      </w:r>
      <w:r w:rsidR="00DF0F8A">
        <w:rPr>
          <w:rFonts w:ascii="Times New Roman" w:eastAsia="Times New Roman" w:hAnsi="Times New Roman"/>
          <w:sz w:val="28"/>
          <w:szCs w:val="28"/>
        </w:rPr>
        <w:t>7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 xml:space="preserve"> годы» предусматривает дальнейшее планомерное и эффективное развитие учреждений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lastRenderedPageBreak/>
        <w:t>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Pr="00F47919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b/>
          <w:sz w:val="28"/>
          <w:szCs w:val="28"/>
        </w:rPr>
        <w:t>2.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показатели(индикаторы) достижения целей и решения задач, ожидаемые конечные результаты подпрограммы, сроки и этапы реализации подпрограммы</w:t>
      </w:r>
    </w:p>
    <w:p w:rsidR="00823A95" w:rsidRPr="003273FA" w:rsidRDefault="00823A95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7919" w:rsidRPr="003273FA" w:rsidRDefault="00F47919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Цели подпрограммы:</w:t>
      </w:r>
    </w:p>
    <w:p w:rsidR="009D1554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охранение и развитие культурного потенциала и культурного наследия Веневского района Тульской области;</w:t>
      </w:r>
    </w:p>
    <w:p w:rsidR="00EA77A6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о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беспечение потребностей населения района в услугах, предоставляемых учреждениями культуры</w:t>
      </w:r>
    </w:p>
    <w:p w:rsidR="00F47919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Задачи подпрограммы: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системы художественного образования, поддержка молодых дарований;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Создание условий для доступа населения к услугам учреждений культуры;</w:t>
      </w:r>
    </w:p>
    <w:p w:rsidR="00EA77A6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Популяризация лучших традиций отечественного киноискусства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Реализация  </w:t>
      </w:r>
      <w:r w:rsidR="00F100E9" w:rsidRPr="003273FA">
        <w:rPr>
          <w:rFonts w:ascii="Times New Roman" w:eastAsia="Times New Roman" w:hAnsi="Times New Roman"/>
          <w:sz w:val="28"/>
          <w:szCs w:val="28"/>
        </w:rPr>
        <w:t>под</w:t>
      </w:r>
      <w:r w:rsidRPr="003273FA">
        <w:rPr>
          <w:rFonts w:ascii="Times New Roman" w:eastAsia="Times New Roman" w:hAnsi="Times New Roman"/>
          <w:sz w:val="28"/>
          <w:szCs w:val="28"/>
        </w:rPr>
        <w:t>программы позволит: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-увеличить количество посещений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 xml:space="preserve"> киномероприятий  с 8   до   15;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проводить ежегодно не менее  20 районных праздников, конкурсов, фестивалей, выставок декоративно-прикладного искусства;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-количество мероприятий проводимых клубными учреждениями культуры МУК «МКДЦ» оставить на прежнем уровне.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         -провести капитальные и текущие ремонты в  10 учреждениях культуры района.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</w:t>
      </w:r>
      <w:r w:rsidR="007445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мероприятий;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B2F57" w:rsidRDefault="009B2F57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B2F57" w:rsidRDefault="009B2F57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B2F57" w:rsidRDefault="009B2F57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B2F57" w:rsidRDefault="009B2F57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B2F57" w:rsidRDefault="009B2F57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B2F57" w:rsidRDefault="009B2F57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B2F57" w:rsidRDefault="009B2F57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694AC0" w:rsidRPr="0035218F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694AC0" w:rsidRPr="00E92CB8" w:rsidRDefault="00694AC0" w:rsidP="00592E90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  <w:gridCol w:w="792"/>
      </w:tblGrid>
      <w:tr w:rsidR="00694AC0" w:rsidRPr="00103344" w:rsidTr="001F1DD6">
        <w:trPr>
          <w:gridAfter w:val="1"/>
          <w:wAfter w:w="792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9B2F5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2F57">
              <w:rPr>
                <w:rFonts w:ascii="Times New Roman" w:hAnsi="Times New Roman"/>
                <w:sz w:val="28"/>
                <w:szCs w:val="28"/>
              </w:rPr>
              <w:t>3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9B2F57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694AC0"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2F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2F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2F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592E90" w:rsidRPr="003273F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 w:rsidRPr="003273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823A95" w:rsidP="00823A9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F1DD6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ющего в культурно-досу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говых мероприятиях, про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C0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C0" w:rsidRPr="0039566D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Pr="0039566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 реализуется в один этап: 201</w:t>
      </w:r>
      <w:r w:rsidR="009B2F57">
        <w:rPr>
          <w:rFonts w:ascii="Times New Roman" w:hAnsi="Times New Roman" w:cs="Times New Roman"/>
          <w:sz w:val="28"/>
          <w:szCs w:val="28"/>
        </w:rPr>
        <w:t>5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9B2F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6D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A6" w:rsidRDefault="00EA77A6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P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1" w:rsidRDefault="007B6CD1" w:rsidP="007B6C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7B6CD1" w:rsidRDefault="007B6CD1" w:rsidP="007B6C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7B6CD1" w:rsidTr="00861235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B6CD1" w:rsidTr="00861235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7B6C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9B2F5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2F5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9B2F5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2F5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215C71" w:rsidRDefault="003F60B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55627,7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7B6CD1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20422,1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7B6CD1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18519,4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7B6CD1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16686,2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F57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3F60B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55627,7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9B2F57" w:rsidRDefault="009B2F57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57">
              <w:rPr>
                <w:rFonts w:ascii="Times New Roman" w:hAnsi="Times New Roman"/>
                <w:sz w:val="28"/>
                <w:szCs w:val="28"/>
              </w:rPr>
              <w:t>20422,1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9B2F57" w:rsidRDefault="009B2F57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57">
              <w:rPr>
                <w:rFonts w:ascii="Times New Roman" w:hAnsi="Times New Roman"/>
                <w:sz w:val="28"/>
                <w:szCs w:val="28"/>
              </w:rPr>
              <w:t>18519,4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F57" w:rsidRPr="009B2F57" w:rsidRDefault="009B2F57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57">
              <w:rPr>
                <w:rFonts w:ascii="Times New Roman" w:hAnsi="Times New Roman"/>
                <w:sz w:val="28"/>
                <w:szCs w:val="28"/>
              </w:rPr>
              <w:t>16686,2</w:t>
            </w:r>
          </w:p>
        </w:tc>
      </w:tr>
      <w:tr w:rsidR="009B2F57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F57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F57" w:rsidRDefault="009B2F5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0B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Default="003F60B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Default="003F60B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55627,7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9B2F57" w:rsidRDefault="003F60B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57">
              <w:rPr>
                <w:rFonts w:ascii="Times New Roman" w:hAnsi="Times New Roman"/>
                <w:sz w:val="28"/>
                <w:szCs w:val="28"/>
              </w:rPr>
              <w:t>20422,1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9B2F57" w:rsidRDefault="003F60B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57">
              <w:rPr>
                <w:rFonts w:ascii="Times New Roman" w:hAnsi="Times New Roman"/>
                <w:sz w:val="28"/>
                <w:szCs w:val="28"/>
              </w:rPr>
              <w:t>18519,4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0B1" w:rsidRPr="009B2F57" w:rsidRDefault="003F60B1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57">
              <w:rPr>
                <w:rFonts w:ascii="Times New Roman" w:hAnsi="Times New Roman"/>
                <w:sz w:val="28"/>
                <w:szCs w:val="28"/>
              </w:rPr>
              <w:t>16686,2</w:t>
            </w:r>
          </w:p>
        </w:tc>
      </w:tr>
    </w:tbl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747EF" w:rsidRDefault="00887D00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lastRenderedPageBreak/>
        <w:t xml:space="preserve">4. Механизм реализации подпрограммы </w:t>
      </w:r>
    </w:p>
    <w:p w:rsidR="00744963" w:rsidRDefault="00744963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823A95"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744963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 w:rsidR="00744963"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87D00" w:rsidRPr="003D32BE" w:rsidRDefault="00744963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887D00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26174" w:rsidRDefault="00F2617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32544" w:rsidRDefault="00A3254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97681" w:rsidRDefault="00097681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>5. Перечень мероприятий подпрограммы</w:t>
      </w:r>
    </w:p>
    <w:p w:rsidR="00E747B7" w:rsidRDefault="00E747B7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1CC" w:rsidRDefault="00097681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Pr="008F4006">
        <w:rPr>
          <w:rFonts w:ascii="Times New Roman" w:hAnsi="Times New Roman"/>
          <w:sz w:val="28"/>
          <w:szCs w:val="28"/>
        </w:rPr>
        <w:t xml:space="preserve">рограмма </w:t>
      </w:r>
      <w:r w:rsidRPr="00097681">
        <w:rPr>
          <w:rFonts w:ascii="Times New Roman" w:hAnsi="Times New Roman"/>
          <w:bCs/>
          <w:sz w:val="28"/>
          <w:szCs w:val="28"/>
        </w:rPr>
        <w:t>«</w:t>
      </w:r>
      <w:r w:rsidRPr="00097681">
        <w:rPr>
          <w:rFonts w:ascii="Times New Roman" w:eastAsia="Times New Roman" w:hAnsi="Times New Roman"/>
          <w:sz w:val="28"/>
          <w:szCs w:val="28"/>
        </w:rPr>
        <w:t>Развитие учреждений клубного типа муниципального образования Веневский район на 201</w:t>
      </w:r>
      <w:r w:rsidR="009B2F57">
        <w:rPr>
          <w:rFonts w:ascii="Times New Roman" w:eastAsia="Times New Roman" w:hAnsi="Times New Roman"/>
          <w:sz w:val="28"/>
          <w:szCs w:val="28"/>
        </w:rPr>
        <w:t>5</w:t>
      </w:r>
      <w:r w:rsidRPr="00097681">
        <w:rPr>
          <w:rFonts w:ascii="Times New Roman" w:eastAsia="Times New Roman" w:hAnsi="Times New Roman"/>
          <w:sz w:val="28"/>
          <w:szCs w:val="28"/>
        </w:rPr>
        <w:t>-201</w:t>
      </w:r>
      <w:r w:rsidR="009B2F57">
        <w:rPr>
          <w:rFonts w:ascii="Times New Roman" w:eastAsia="Times New Roman" w:hAnsi="Times New Roman"/>
          <w:sz w:val="28"/>
          <w:szCs w:val="28"/>
        </w:rPr>
        <w:t>7</w:t>
      </w:r>
      <w:r w:rsidRPr="00097681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097681">
        <w:rPr>
          <w:rFonts w:ascii="Times New Roman" w:hAnsi="Times New Roman"/>
          <w:bCs/>
          <w:sz w:val="28"/>
          <w:szCs w:val="28"/>
        </w:rPr>
        <w:t>»</w:t>
      </w:r>
      <w:r w:rsidR="00E747B7">
        <w:rPr>
          <w:rFonts w:ascii="Times New Roman" w:hAnsi="Times New Roman"/>
          <w:bCs/>
          <w:sz w:val="28"/>
          <w:szCs w:val="28"/>
        </w:rPr>
        <w:t xml:space="preserve"> </w:t>
      </w:r>
      <w:r w:rsidR="00D201CC">
        <w:rPr>
          <w:rFonts w:ascii="Times New Roman" w:hAnsi="Times New Roman"/>
          <w:sz w:val="28"/>
          <w:szCs w:val="28"/>
        </w:rPr>
        <w:t xml:space="preserve">включает в себя мероприятия, </w:t>
      </w:r>
      <w:r w:rsidR="00D201CC">
        <w:rPr>
          <w:rFonts w:ascii="Times New Roman" w:eastAsia="Times New Roman" w:hAnsi="Times New Roman"/>
          <w:sz w:val="28"/>
          <w:szCs w:val="28"/>
        </w:rPr>
        <w:t>направленные</w:t>
      </w:r>
      <w:r w:rsidR="00D201CC" w:rsidRPr="00D201CC">
        <w:rPr>
          <w:rFonts w:ascii="Times New Roman" w:eastAsia="Times New Roman" w:hAnsi="Times New Roman"/>
          <w:sz w:val="28"/>
          <w:szCs w:val="28"/>
        </w:rPr>
        <w:t xml:space="preserve"> на реализацию прав граждан получения доступных услуг, оказываемых учреждениями культуры муниципального образования Веневский район.</w:t>
      </w:r>
    </w:p>
    <w:p w:rsidR="00815D32" w:rsidRDefault="00815D3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6722" w:rsidRDefault="0055672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556722" w:rsidSect="009D786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556722" w:rsidRPr="00AD40BF" w:rsidRDefault="00556722" w:rsidP="00556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556722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556722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3F60B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F6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3F60B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F6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3F60B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F60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6722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3F60B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F60B1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55672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3F60B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19294,9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3F60B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17392,2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3F60B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15559,0</w:t>
            </w:r>
          </w:p>
        </w:tc>
      </w:tr>
      <w:tr w:rsidR="00C35D17" w:rsidRPr="00AD40BF" w:rsidTr="00CC08BD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3F60B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58633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Pr="00AD40BF" w:rsidRDefault="00C35D17" w:rsidP="0058633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C35D17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Мероприятия по организации и проведению праздников и фестивалей народного творчества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3F60B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Pr="00AD40BF" w:rsidRDefault="00C35D17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</w:tr>
      <w:tr w:rsidR="00C35D17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CC08BD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организации и проведению фестиваля народного творчества  «12 ключей»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Default="00C35D17" w:rsidP="0058633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</w:tr>
      <w:tr w:rsidR="00C35D17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5D17" w:rsidRDefault="00C35D17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20422,1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18519,4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Default="00C35D17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16686,2</w:t>
            </w:r>
          </w:p>
        </w:tc>
      </w:tr>
    </w:tbl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F26174" w:rsidSect="00556722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F55E32" w:rsidRDefault="00815D32" w:rsidP="00815D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D3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«Обеспечение деятельности подведомственных</w:t>
      </w:r>
    </w:p>
    <w:p w:rsidR="00097681" w:rsidRPr="00815D32" w:rsidRDefault="00744963" w:rsidP="00F55E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 xml:space="preserve">отдела по культуре </w:t>
      </w:r>
      <w:r w:rsidR="00F55E32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C35D17">
        <w:rPr>
          <w:rFonts w:ascii="Times New Roman" w:hAnsi="Times New Roman" w:cs="Times New Roman"/>
          <w:b/>
          <w:sz w:val="28"/>
          <w:szCs w:val="28"/>
        </w:rPr>
        <w:t>Веневский район на 2015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-201</w:t>
      </w:r>
      <w:r w:rsidR="00C35D17">
        <w:rPr>
          <w:rFonts w:ascii="Times New Roman" w:hAnsi="Times New Roman" w:cs="Times New Roman"/>
          <w:b/>
          <w:sz w:val="28"/>
          <w:szCs w:val="28"/>
        </w:rPr>
        <w:t>7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97681" w:rsidRPr="0042372E" w:rsidRDefault="00097681" w:rsidP="00887D00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23DBC" w:rsidRDefault="00423DBC" w:rsidP="00423DBC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3533" w:rsidRPr="00403533" w:rsidTr="00403533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F7128" w:rsidP="004F372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660734" w:rsidP="0040353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Муниципальное учреждение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образования;</w:t>
            </w:r>
          </w:p>
          <w:p w:rsidR="00403533" w:rsidRDefault="00026A61" w:rsidP="00C63CA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учета в учреждениях культуры Веневского района, подведом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администрации муниципальн</w:t>
            </w:r>
            <w:r w:rsidR="0021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Веневский район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высоком уровне</w:t>
            </w:r>
            <w:r w:rsidR="00C35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35D17" w:rsidRPr="00403533" w:rsidRDefault="00C35D17" w:rsidP="00E801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адлежаще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санитарно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533" w:rsidRPr="00403533" w:rsidTr="000B4936">
        <w:trPr>
          <w:trHeight w:val="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благоприятной культурной среды для воспитания и развития личности, формирования у жителей позитивных ценностных установок;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вания населения с учетом культурных интересов и потреб-ностей различных социально-возрастных групп;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культу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рно-творческой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эстетичес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и художественного воспитания населения;</w:t>
            </w:r>
          </w:p>
          <w:p w:rsidR="00403533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ведения бухгал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терского учета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куль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туры Веневского района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подведом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 муниципального обра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Веневский район, применяя передовые методы современных технологий в сфере бухгалтерского учета</w:t>
            </w:r>
            <w:r w:rsidR="002270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80171" w:rsidRDefault="00E80171" w:rsidP="00E801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уборки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помещений зданий и сооружений;</w:t>
            </w:r>
          </w:p>
          <w:p w:rsidR="00227016" w:rsidRPr="00403533" w:rsidRDefault="00E80171" w:rsidP="00E8017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охраны зданий и сооружений в учреждениях культуры Веневского района, подведомствен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Отделу по культуре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муниципального образования Веневский район.</w:t>
            </w:r>
          </w:p>
        </w:tc>
      </w:tr>
      <w:tr w:rsidR="000B4936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7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по оплате труда работников;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обеспечение функций работников;</w:t>
            </w:r>
          </w:p>
          <w:p w:rsidR="00FB0D4C" w:rsidRDefault="00FB0D4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724D57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724D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936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  <w:r w:rsidR="000B4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533" w:rsidRPr="00403533" w:rsidTr="00403533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C" w:rsidRDefault="003F0CF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 w:rsidR="002F3C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-Своевременная сдача бухгалтерских, статистических и экономических отчетов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EA38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п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бюджета учреждений отдела по культуре на следующий год и плановый период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9D23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9D23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9D238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352A7F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 w:rsidR="008F2370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составляет:</w:t>
            </w:r>
            <w:r w:rsidR="00D36AA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5575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27957,7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5F057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403533" w:rsidRPr="00352A7F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403533" w:rsidRPr="00352A7F" w:rsidRDefault="00D36AA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B5575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 w:rsidR="00AB5575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10989,6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03533" w:rsidRPr="00352A7F" w:rsidRDefault="00AB5575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586D9A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 w:rsidR="00D36AA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9434,3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0571" w:rsidRPr="00352A7F" w:rsidRDefault="00AB5575" w:rsidP="002407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3237BC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 w:rsidR="00D36AA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7533,8</w:t>
            </w:r>
            <w:r w:rsidR="005F057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079D" w:rsidRPr="00352A7F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52A7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079D" w:rsidRPr="00352A7F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52A7F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352A7F" w:rsidRPr="00352A7F">
              <w:rPr>
                <w:rFonts w:ascii="Times New Roman" w:hAnsi="Times New Roman"/>
                <w:sz w:val="28"/>
                <w:szCs w:val="28"/>
              </w:rPr>
              <w:t>27957,7</w:t>
            </w:r>
            <w:r w:rsidR="005F0571" w:rsidRPr="0035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7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52A7F" w:rsidRPr="00352A7F" w:rsidRDefault="00352A7F" w:rsidP="00352A7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г.- 10989,6 тыс.руб.</w:t>
            </w:r>
          </w:p>
          <w:p w:rsidR="00352A7F" w:rsidRPr="00352A7F" w:rsidRDefault="00352A7F" w:rsidP="00352A7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г.- 9434,3 тыс.руб.</w:t>
            </w:r>
          </w:p>
          <w:p w:rsidR="0024079D" w:rsidRPr="00352A7F" w:rsidRDefault="00352A7F" w:rsidP="00352A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2017 г.- 7533,8 тыс. руб.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08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 w:rsidR="009D238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38B" w:rsidRDefault="009D238B" w:rsidP="009D23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9D238B" w:rsidRPr="00403533" w:rsidRDefault="009D238B" w:rsidP="009D238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Обеспечение чистоты и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A7F" w:rsidRPr="00403533" w:rsidRDefault="00352A7F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3237BC" w:rsidP="004035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сферы деятельности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403533" w:rsidRPr="00403533" w:rsidRDefault="00403533" w:rsidP="00403533">
      <w:pPr>
        <w:autoSpaceDE w:val="0"/>
        <w:autoSpaceDN w:val="0"/>
        <w:adjustRightInd w:val="0"/>
        <w:spacing w:after="0" w:line="0" w:lineRule="atLeast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 по культуре администрации муниципального образо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вания Веневский район работают 5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 человек, 3 из которых являются муниципальными служащими.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>Отдел по культуре является</w:t>
      </w:r>
      <w:r w:rsidR="0037255F" w:rsidRPr="0037255F">
        <w:rPr>
          <w:rFonts w:ascii="Times New Roman" w:hAnsi="Times New Roman" w:cs="Times New Roman"/>
          <w:sz w:val="28"/>
          <w:szCs w:val="28"/>
        </w:rPr>
        <w:t xml:space="preserve"> </w:t>
      </w:r>
      <w:r w:rsidR="0037255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муниципального образования Веневский район для подведомственных учреждений культуры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03533" w:rsidRDefault="0037255F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ванная бухгалтерии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работает 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62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 xml:space="preserve"> из них бухгалтерс</w:t>
      </w:r>
      <w:r w:rsidR="007B6C64">
        <w:rPr>
          <w:rFonts w:ascii="Times New Roman" w:eastAsia="Times New Roman" w:hAnsi="Times New Roman" w:cs="Times New Roman"/>
          <w:sz w:val="28"/>
          <w:szCs w:val="28"/>
        </w:rPr>
        <w:t>ким учетом занимается 10</w:t>
      </w:r>
      <w:r w:rsidR="00586D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бухгалтерской деятельности  применяются компьютерные программы: Парус, Кристи.</w:t>
      </w:r>
    </w:p>
    <w:p w:rsidR="009D238B" w:rsidRDefault="009D238B" w:rsidP="009D23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 человек обеспечивают охрану и санитарное состояний зданий и сооружений учреждений культуры .</w:t>
      </w:r>
    </w:p>
    <w:p w:rsidR="009D238B" w:rsidRDefault="009D238B" w:rsidP="009D238B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«МСБ» обслуживает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УК «Мужпоселенческий культурно-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досуговый центр», МУК «Веневский краеведческий музей», МУК «Межпоселенческая централизованная библиотечная система», Отдел по культуре администрации муниципального образования Веневский район. </w:t>
      </w:r>
    </w:p>
    <w:p w:rsidR="009D238B" w:rsidRDefault="009D238B" w:rsidP="009D23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38B" w:rsidRPr="00403533" w:rsidRDefault="009D238B" w:rsidP="009D238B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37255F" w:rsidRDefault="0037255F" w:rsidP="0037255F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Цели,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подпрограммы,  сроки и этапы развития подпрограммы 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Pr="00403533" w:rsidRDefault="0037255F" w:rsidP="0037255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Цели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образования.</w:t>
      </w:r>
    </w:p>
    <w:p w:rsidR="00C63CA4" w:rsidRDefault="00C63CA4" w:rsidP="007B6C6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ведения бухгалтерского учета в учреждениях культуры Веневского района, подведомственных Отделу по культуре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Веневский район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уровне.</w:t>
      </w:r>
    </w:p>
    <w:p w:rsidR="009D238B" w:rsidRDefault="009D238B" w:rsidP="007B6C6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Обеспечение н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55F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условий для культурно-творческой деятельности, эстетического и художественного воспитания населения;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Совершенствование ведения бухгалтерского учета в учрежде</w:t>
      </w:r>
      <w:r>
        <w:rPr>
          <w:rFonts w:ascii="Times New Roman" w:eastAsia="Times New Roman" w:hAnsi="Times New Roman" w:cs="Times New Roman"/>
          <w:sz w:val="28"/>
          <w:szCs w:val="28"/>
        </w:rPr>
        <w:t>ниях культуры Веневского района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. подведомственных Отделу по культуре администрации муниципального образования Веневский район, применяя передовые методы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современных технологий в сфере бухгалтерского учета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38B" w:rsidRDefault="009D238B" w:rsidP="009D238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Осуществление уборки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помещений зданий и сооружений;</w:t>
      </w:r>
    </w:p>
    <w:p w:rsidR="009D238B" w:rsidRDefault="009D238B" w:rsidP="009D238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Обеспечение охраны зданий и сооружений в учреждениях культуры Веневского района, подведомствен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ных Отделу по культуре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рации муниципального образования Веневский район.</w:t>
      </w:r>
    </w:p>
    <w:p w:rsidR="00FE508F" w:rsidRDefault="00FE508F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позволит: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Сделать эффективной работу подведомственных учреждений культуры;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Предоставить доступность культуры для жителей муниципального образования и гостей;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Сохранять и пропагандировать культурно-исторического наследие;</w:t>
      </w:r>
    </w:p>
    <w:p w:rsidR="00FE508F" w:rsidRDefault="00FE508F" w:rsidP="00FE508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Вести бухгалтерский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учет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533" w:rsidRDefault="003237BC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14E68" w:rsidRDefault="003237BC" w:rsidP="00414E68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45690D" w:rsidRPr="00403533" w:rsidTr="0045690D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5690D" w:rsidRPr="00403533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</w:t>
            </w:r>
          </w:p>
          <w:p w:rsidR="0045690D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90D" w:rsidRPr="00403533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403533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403533" w:rsidRDefault="0045690D" w:rsidP="001426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403533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403533" w:rsidRDefault="0045690D" w:rsidP="0045690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403533" w:rsidRDefault="0045690D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D" w:rsidRPr="00403533" w:rsidRDefault="0045690D" w:rsidP="004569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45690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45690D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45690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45690D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423A72" w:rsidRDefault="00423A72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AE4" w:rsidRDefault="00197AE4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sz w:val="28"/>
          <w:szCs w:val="28"/>
        </w:rPr>
        <w:t>Подпрогра</w:t>
      </w:r>
      <w:r w:rsidR="0045690D">
        <w:rPr>
          <w:rFonts w:ascii="Times New Roman" w:eastAsia="Times New Roman" w:hAnsi="Times New Roman" w:cs="Times New Roman"/>
          <w:sz w:val="28"/>
          <w:szCs w:val="28"/>
        </w:rPr>
        <w:t>мма реализуется в один этап 2015</w:t>
      </w:r>
      <w:r w:rsidRPr="00197AE4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4569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7AE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90D" w:rsidRDefault="0045690D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DD563D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97AE4">
        <w:rPr>
          <w:rFonts w:ascii="Times New Roman" w:hAnsi="Times New Roman" w:cs="Times New Roman"/>
          <w:b/>
          <w:sz w:val="28"/>
          <w:szCs w:val="28"/>
        </w:rPr>
        <w:t xml:space="preserve"> Объем финансирования подпрограммы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197AE4" w:rsidRDefault="00197AE4" w:rsidP="00197AE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197AE4" w:rsidTr="008F2370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197AE4" w:rsidTr="008F2370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45690D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197AE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5690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45690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569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215C71" w:rsidRDefault="00EF6B6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27957,7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45690D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10989,6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45690D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9434,3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E4" w:rsidRPr="007B6CD1" w:rsidRDefault="0045690D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7533,8</w:t>
            </w:r>
          </w:p>
        </w:tc>
      </w:tr>
      <w:tr w:rsidR="00197AE4" w:rsidTr="00197AE4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AE4" w:rsidTr="00197AE4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80573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690D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690D" w:rsidRDefault="0045690D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690D" w:rsidRDefault="00EF6B6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27957,7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690D" w:rsidRPr="0045690D" w:rsidRDefault="0045690D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0D">
              <w:rPr>
                <w:rFonts w:ascii="Times New Roman" w:hAnsi="Times New Roman"/>
                <w:sz w:val="28"/>
                <w:szCs w:val="28"/>
              </w:rPr>
              <w:t>10989,6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690D" w:rsidRPr="0045690D" w:rsidRDefault="0045690D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0D">
              <w:rPr>
                <w:rFonts w:ascii="Times New Roman" w:hAnsi="Times New Roman"/>
                <w:sz w:val="28"/>
                <w:szCs w:val="28"/>
              </w:rPr>
              <w:t>9434,3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90D" w:rsidRPr="0045690D" w:rsidRDefault="0045690D" w:rsidP="0058633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0D">
              <w:rPr>
                <w:rFonts w:ascii="Times New Roman" w:hAnsi="Times New Roman"/>
                <w:sz w:val="28"/>
                <w:szCs w:val="28"/>
              </w:rPr>
              <w:t>7533,8</w:t>
            </w:r>
          </w:p>
        </w:tc>
      </w:tr>
    </w:tbl>
    <w:p w:rsidR="00197AE4" w:rsidRPr="0042372E" w:rsidRDefault="00197AE4" w:rsidP="00197AE4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403533" w:rsidRDefault="00197AE4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b/>
          <w:sz w:val="28"/>
          <w:szCs w:val="28"/>
        </w:rPr>
        <w:t>4.   Механизм реализации</w:t>
      </w:r>
      <w:r w:rsidR="00320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0573A" w:rsidRDefault="0080573A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анализирует эффективность использования средств бюджета  в рамках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03533" w:rsidRDefault="00403533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573A" w:rsidRPr="00403533" w:rsidRDefault="0080573A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5DFE" w:rsidRDefault="00453E4C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Перечень мероприятий подпрограммы</w:t>
      </w:r>
    </w:p>
    <w:p w:rsidR="0080573A" w:rsidRDefault="0080573A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DFE" w:rsidRPr="00F85DFE" w:rsidRDefault="00F85DFE" w:rsidP="00F85DF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 администрации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муниципального обр</w:t>
      </w:r>
      <w:r w:rsidR="00AB5575">
        <w:rPr>
          <w:rFonts w:ascii="Times New Roman" w:eastAsia="Times New Roman" w:hAnsi="Times New Roman" w:cs="Times New Roman"/>
          <w:sz w:val="28"/>
          <w:szCs w:val="28"/>
        </w:rPr>
        <w:t>азования Веневский район на 2015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AB55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8F2370" w:rsidRDefault="008F2370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58B" w:rsidRDefault="00C9058B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74E5A" w:rsidSect="00024112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02513D" w:rsidRPr="00AD40BF" w:rsidRDefault="0002513D" w:rsidP="0002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866"/>
        <w:gridCol w:w="1245"/>
        <w:gridCol w:w="1725"/>
        <w:gridCol w:w="1575"/>
        <w:gridCol w:w="1485"/>
        <w:gridCol w:w="1245"/>
        <w:gridCol w:w="1260"/>
        <w:gridCol w:w="1292"/>
      </w:tblGrid>
      <w:tr w:rsidR="0002513D" w:rsidRPr="00AD40BF" w:rsidTr="004F4876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D515D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D515D">
              <w:rPr>
                <w:rFonts w:ascii="Times New Roman" w:hAnsi="Times New Roman" w:cs="Times New Roman"/>
                <w:sz w:val="28"/>
                <w:szCs w:val="28"/>
              </w:rPr>
              <w:t>подпрограм-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2513D" w:rsidRPr="00AD40BF" w:rsidTr="004F4876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AB557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AB557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AB557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513D" w:rsidRPr="00AD40BF" w:rsidTr="004F487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DC3B3A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AB557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660538" w:rsidRDefault="006D515D" w:rsidP="003959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4275FA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5362,6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A7F" w:rsidRDefault="00352A7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A7F" w:rsidRPr="00AD40BF" w:rsidRDefault="00352A7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Pr="00AD40BF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Pr="00AD40BF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1437,9</w:t>
            </w:r>
          </w:p>
        </w:tc>
      </w:tr>
      <w:tr w:rsidR="0002513D" w:rsidRPr="00AD40BF" w:rsidTr="004F4876">
        <w:trPr>
          <w:trHeight w:val="157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C38" w:rsidRDefault="00CB3C38" w:rsidP="00CB3C3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</w:t>
            </w:r>
          </w:p>
          <w:p w:rsidR="0002513D" w:rsidRPr="00AD40BF" w:rsidRDefault="0002513D" w:rsidP="00CB3C3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AB557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660538" w:rsidRDefault="006D515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4275FA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22020,8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352A7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8683,3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7432,9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5904,6</w:t>
            </w:r>
          </w:p>
        </w:tc>
      </w:tr>
      <w:tr w:rsidR="006F5145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</w:t>
            </w:r>
            <w:r w:rsidR="004F48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AB557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B5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660538" w:rsidRDefault="006F5145" w:rsidP="003959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4275F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352A7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Pr="00AD40BF" w:rsidRDefault="00EF6B6A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6F5145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4F4876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детельности МУ «МСБ»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AB557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2015-2017</w:t>
            </w:r>
            <w:r w:rsidR="006F5145"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660538" w:rsidRDefault="0039597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культуре, </w:t>
            </w:r>
            <w:r w:rsidR="006F5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4275FA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352A7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31E5">
              <w:rPr>
                <w:sz w:val="28"/>
                <w:szCs w:val="28"/>
              </w:rPr>
              <w:t>13,1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A731E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Default="00A731E5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6F5145" w:rsidRPr="00AD40BF" w:rsidTr="004F4876">
        <w:trPr>
          <w:trHeight w:val="25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0D245F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6F514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660538" w:rsidRDefault="006F514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4275FA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A731E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A731E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Default="00A731E5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</w:tr>
      <w:tr w:rsidR="006F5145" w:rsidTr="004F4876">
        <w:trPr>
          <w:trHeight w:val="34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145" w:rsidRDefault="006F5145" w:rsidP="006F5145">
            <w:pPr>
              <w:pStyle w:val="a6"/>
              <w:snapToGrid w:val="0"/>
            </w:pPr>
          </w:p>
        </w:tc>
        <w:tc>
          <w:tcPr>
            <w:tcW w:w="84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6F5145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156" w:rsidRDefault="00352A7F" w:rsidP="00C2015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27955,7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6EB6" w:rsidRDefault="00352A7F" w:rsidP="00176EB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10989,6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352A7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9434,3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Default="00352A7F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7533,8</w:t>
            </w:r>
          </w:p>
        </w:tc>
      </w:tr>
    </w:tbl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F96" w:rsidRDefault="00B84F96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84F96" w:rsidSect="00974E5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E0BE4" w:rsidRPr="00BE0BE4" w:rsidRDefault="00BE0BE4" w:rsidP="00A73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E0BE4" w:rsidRPr="00BE0BE4" w:rsidSect="00A731E5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0E" w:rsidRDefault="00D8730E" w:rsidP="00E92567">
      <w:pPr>
        <w:spacing w:after="0" w:line="240" w:lineRule="auto"/>
      </w:pPr>
      <w:r>
        <w:separator/>
      </w:r>
    </w:p>
  </w:endnote>
  <w:endnote w:type="continuationSeparator" w:id="0">
    <w:p w:rsidR="00D8730E" w:rsidRDefault="00D8730E" w:rsidP="00E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0E" w:rsidRDefault="00D8730E" w:rsidP="00E92567">
      <w:pPr>
        <w:spacing w:after="0" w:line="240" w:lineRule="auto"/>
      </w:pPr>
      <w:r>
        <w:separator/>
      </w:r>
    </w:p>
  </w:footnote>
  <w:footnote w:type="continuationSeparator" w:id="0">
    <w:p w:rsidR="00D8730E" w:rsidRDefault="00D8730E" w:rsidP="00E9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F4E"/>
    <w:rsid w:val="00001269"/>
    <w:rsid w:val="0000652E"/>
    <w:rsid w:val="00006F16"/>
    <w:rsid w:val="000103D9"/>
    <w:rsid w:val="00013BE8"/>
    <w:rsid w:val="00016CCE"/>
    <w:rsid w:val="000222FE"/>
    <w:rsid w:val="00024112"/>
    <w:rsid w:val="0002513D"/>
    <w:rsid w:val="00026A61"/>
    <w:rsid w:val="00027270"/>
    <w:rsid w:val="00033A59"/>
    <w:rsid w:val="0003413C"/>
    <w:rsid w:val="000357CE"/>
    <w:rsid w:val="00045049"/>
    <w:rsid w:val="00045C80"/>
    <w:rsid w:val="000479CC"/>
    <w:rsid w:val="000502FE"/>
    <w:rsid w:val="000503E1"/>
    <w:rsid w:val="000529AB"/>
    <w:rsid w:val="00052E66"/>
    <w:rsid w:val="00053534"/>
    <w:rsid w:val="00053E90"/>
    <w:rsid w:val="000541A9"/>
    <w:rsid w:val="000544BB"/>
    <w:rsid w:val="00055C75"/>
    <w:rsid w:val="00056614"/>
    <w:rsid w:val="000569A3"/>
    <w:rsid w:val="0005773E"/>
    <w:rsid w:val="00071D28"/>
    <w:rsid w:val="00073F2A"/>
    <w:rsid w:val="000760EB"/>
    <w:rsid w:val="000811ED"/>
    <w:rsid w:val="00083968"/>
    <w:rsid w:val="000929BE"/>
    <w:rsid w:val="00097681"/>
    <w:rsid w:val="000A2C82"/>
    <w:rsid w:val="000A3B0D"/>
    <w:rsid w:val="000A44C5"/>
    <w:rsid w:val="000B4936"/>
    <w:rsid w:val="000B696D"/>
    <w:rsid w:val="000B79F9"/>
    <w:rsid w:val="000C0726"/>
    <w:rsid w:val="000C4564"/>
    <w:rsid w:val="000C5228"/>
    <w:rsid w:val="000D245F"/>
    <w:rsid w:val="000D355D"/>
    <w:rsid w:val="000E127D"/>
    <w:rsid w:val="000E1E31"/>
    <w:rsid w:val="000F4D0C"/>
    <w:rsid w:val="000F5B77"/>
    <w:rsid w:val="000F6A9A"/>
    <w:rsid w:val="000F7128"/>
    <w:rsid w:val="00103344"/>
    <w:rsid w:val="0010505D"/>
    <w:rsid w:val="001055CC"/>
    <w:rsid w:val="001100A2"/>
    <w:rsid w:val="001135F6"/>
    <w:rsid w:val="0011397C"/>
    <w:rsid w:val="00114EF5"/>
    <w:rsid w:val="0012369D"/>
    <w:rsid w:val="0013157E"/>
    <w:rsid w:val="00136C24"/>
    <w:rsid w:val="00141F86"/>
    <w:rsid w:val="001426BB"/>
    <w:rsid w:val="00145C77"/>
    <w:rsid w:val="00147AA5"/>
    <w:rsid w:val="0015014A"/>
    <w:rsid w:val="00151528"/>
    <w:rsid w:val="00151AD9"/>
    <w:rsid w:val="00154DE8"/>
    <w:rsid w:val="0016226D"/>
    <w:rsid w:val="00167754"/>
    <w:rsid w:val="00171B71"/>
    <w:rsid w:val="00176EB6"/>
    <w:rsid w:val="0017781D"/>
    <w:rsid w:val="001778E8"/>
    <w:rsid w:val="00180F10"/>
    <w:rsid w:val="00196CC9"/>
    <w:rsid w:val="00197AE4"/>
    <w:rsid w:val="001A424A"/>
    <w:rsid w:val="001A556C"/>
    <w:rsid w:val="001A7B1A"/>
    <w:rsid w:val="001B4945"/>
    <w:rsid w:val="001B7F41"/>
    <w:rsid w:val="001B7F66"/>
    <w:rsid w:val="001C195D"/>
    <w:rsid w:val="001C6598"/>
    <w:rsid w:val="001C791C"/>
    <w:rsid w:val="001D33D6"/>
    <w:rsid w:val="001D3663"/>
    <w:rsid w:val="001E589C"/>
    <w:rsid w:val="001E61D2"/>
    <w:rsid w:val="001E62F0"/>
    <w:rsid w:val="001F0CEF"/>
    <w:rsid w:val="001F1DD6"/>
    <w:rsid w:val="00201F9B"/>
    <w:rsid w:val="00202A6A"/>
    <w:rsid w:val="00211C07"/>
    <w:rsid w:val="002124A7"/>
    <w:rsid w:val="00212721"/>
    <w:rsid w:val="002131D1"/>
    <w:rsid w:val="00215C71"/>
    <w:rsid w:val="00227016"/>
    <w:rsid w:val="00232316"/>
    <w:rsid w:val="0023342D"/>
    <w:rsid w:val="0023665E"/>
    <w:rsid w:val="00236A2E"/>
    <w:rsid w:val="0024079D"/>
    <w:rsid w:val="00242C61"/>
    <w:rsid w:val="00244251"/>
    <w:rsid w:val="0024532B"/>
    <w:rsid w:val="00245F7E"/>
    <w:rsid w:val="0025081D"/>
    <w:rsid w:val="002549C2"/>
    <w:rsid w:val="00254D9E"/>
    <w:rsid w:val="002557C5"/>
    <w:rsid w:val="0025649C"/>
    <w:rsid w:val="00260724"/>
    <w:rsid w:val="0026465B"/>
    <w:rsid w:val="00265E65"/>
    <w:rsid w:val="0027406A"/>
    <w:rsid w:val="002809A5"/>
    <w:rsid w:val="00291304"/>
    <w:rsid w:val="002930A2"/>
    <w:rsid w:val="00293D3A"/>
    <w:rsid w:val="002A6C25"/>
    <w:rsid w:val="002B1B4E"/>
    <w:rsid w:val="002B2B5C"/>
    <w:rsid w:val="002C15F8"/>
    <w:rsid w:val="002C1669"/>
    <w:rsid w:val="002C2F17"/>
    <w:rsid w:val="002C4567"/>
    <w:rsid w:val="002D2BFD"/>
    <w:rsid w:val="002E20C1"/>
    <w:rsid w:val="002E5BF1"/>
    <w:rsid w:val="002F1328"/>
    <w:rsid w:val="002F2179"/>
    <w:rsid w:val="002F3C1F"/>
    <w:rsid w:val="002F531A"/>
    <w:rsid w:val="003070A0"/>
    <w:rsid w:val="00311358"/>
    <w:rsid w:val="00320DDF"/>
    <w:rsid w:val="003210AB"/>
    <w:rsid w:val="003237BC"/>
    <w:rsid w:val="00323D76"/>
    <w:rsid w:val="003257CE"/>
    <w:rsid w:val="003273FA"/>
    <w:rsid w:val="00335FA2"/>
    <w:rsid w:val="00341910"/>
    <w:rsid w:val="003422B1"/>
    <w:rsid w:val="003424C5"/>
    <w:rsid w:val="00345B95"/>
    <w:rsid w:val="00350690"/>
    <w:rsid w:val="0035218F"/>
    <w:rsid w:val="00352789"/>
    <w:rsid w:val="00352A7F"/>
    <w:rsid w:val="00363F94"/>
    <w:rsid w:val="00367908"/>
    <w:rsid w:val="0037255F"/>
    <w:rsid w:val="00374EA0"/>
    <w:rsid w:val="00375589"/>
    <w:rsid w:val="003759EC"/>
    <w:rsid w:val="0038033A"/>
    <w:rsid w:val="0039185C"/>
    <w:rsid w:val="0039566D"/>
    <w:rsid w:val="0039597F"/>
    <w:rsid w:val="00396EA7"/>
    <w:rsid w:val="003A5F31"/>
    <w:rsid w:val="003B1888"/>
    <w:rsid w:val="003C12F2"/>
    <w:rsid w:val="003C1C8C"/>
    <w:rsid w:val="003C2582"/>
    <w:rsid w:val="003C3EF6"/>
    <w:rsid w:val="003C6896"/>
    <w:rsid w:val="003D32BE"/>
    <w:rsid w:val="003D63A4"/>
    <w:rsid w:val="003D7958"/>
    <w:rsid w:val="003E1528"/>
    <w:rsid w:val="003E51C7"/>
    <w:rsid w:val="003E749A"/>
    <w:rsid w:val="003F0CFC"/>
    <w:rsid w:val="003F101F"/>
    <w:rsid w:val="003F1C9B"/>
    <w:rsid w:val="003F1EC2"/>
    <w:rsid w:val="003F4686"/>
    <w:rsid w:val="003F60B1"/>
    <w:rsid w:val="00400935"/>
    <w:rsid w:val="00402059"/>
    <w:rsid w:val="00403533"/>
    <w:rsid w:val="0041131B"/>
    <w:rsid w:val="00414E68"/>
    <w:rsid w:val="00420E09"/>
    <w:rsid w:val="00421B59"/>
    <w:rsid w:val="00421F0B"/>
    <w:rsid w:val="0042372E"/>
    <w:rsid w:val="00423A72"/>
    <w:rsid w:val="00423DBC"/>
    <w:rsid w:val="004273AC"/>
    <w:rsid w:val="004275FA"/>
    <w:rsid w:val="004306EF"/>
    <w:rsid w:val="004324AC"/>
    <w:rsid w:val="00436665"/>
    <w:rsid w:val="0043752F"/>
    <w:rsid w:val="00440F2D"/>
    <w:rsid w:val="00443251"/>
    <w:rsid w:val="0044711C"/>
    <w:rsid w:val="00447275"/>
    <w:rsid w:val="00450C91"/>
    <w:rsid w:val="0045275B"/>
    <w:rsid w:val="00453E4C"/>
    <w:rsid w:val="00455407"/>
    <w:rsid w:val="004555B8"/>
    <w:rsid w:val="0045690D"/>
    <w:rsid w:val="00463E20"/>
    <w:rsid w:val="004666C3"/>
    <w:rsid w:val="00472558"/>
    <w:rsid w:val="00473D8D"/>
    <w:rsid w:val="00475D77"/>
    <w:rsid w:val="004819E1"/>
    <w:rsid w:val="00484307"/>
    <w:rsid w:val="00484B29"/>
    <w:rsid w:val="00492806"/>
    <w:rsid w:val="00497571"/>
    <w:rsid w:val="004A24B9"/>
    <w:rsid w:val="004B066B"/>
    <w:rsid w:val="004B10F3"/>
    <w:rsid w:val="004B1DE7"/>
    <w:rsid w:val="004B22BB"/>
    <w:rsid w:val="004B2AA5"/>
    <w:rsid w:val="004B2FA1"/>
    <w:rsid w:val="004B75B4"/>
    <w:rsid w:val="004C20C3"/>
    <w:rsid w:val="004C4F16"/>
    <w:rsid w:val="004C7182"/>
    <w:rsid w:val="004D14DF"/>
    <w:rsid w:val="004D597D"/>
    <w:rsid w:val="004E17B9"/>
    <w:rsid w:val="004E2BE8"/>
    <w:rsid w:val="004E49FB"/>
    <w:rsid w:val="004E6036"/>
    <w:rsid w:val="004F0233"/>
    <w:rsid w:val="004F3725"/>
    <w:rsid w:val="004F4876"/>
    <w:rsid w:val="004F553A"/>
    <w:rsid w:val="005000E1"/>
    <w:rsid w:val="00500B43"/>
    <w:rsid w:val="0050640B"/>
    <w:rsid w:val="00510CFA"/>
    <w:rsid w:val="00521286"/>
    <w:rsid w:val="00523DB2"/>
    <w:rsid w:val="00526120"/>
    <w:rsid w:val="00535AC3"/>
    <w:rsid w:val="005439BB"/>
    <w:rsid w:val="00547187"/>
    <w:rsid w:val="00547E84"/>
    <w:rsid w:val="005540A6"/>
    <w:rsid w:val="00554A41"/>
    <w:rsid w:val="0055609B"/>
    <w:rsid w:val="005565FA"/>
    <w:rsid w:val="00556722"/>
    <w:rsid w:val="00562719"/>
    <w:rsid w:val="0058549D"/>
    <w:rsid w:val="00586D2B"/>
    <w:rsid w:val="00586D9A"/>
    <w:rsid w:val="00586EC3"/>
    <w:rsid w:val="00590BDF"/>
    <w:rsid w:val="00592E90"/>
    <w:rsid w:val="00593C74"/>
    <w:rsid w:val="00595DE0"/>
    <w:rsid w:val="005A024D"/>
    <w:rsid w:val="005A1F16"/>
    <w:rsid w:val="005A484E"/>
    <w:rsid w:val="005B0012"/>
    <w:rsid w:val="005F0571"/>
    <w:rsid w:val="00600958"/>
    <w:rsid w:val="00603ABD"/>
    <w:rsid w:val="00605035"/>
    <w:rsid w:val="006058C4"/>
    <w:rsid w:val="00607B48"/>
    <w:rsid w:val="00613BB2"/>
    <w:rsid w:val="00616CB9"/>
    <w:rsid w:val="00624BCB"/>
    <w:rsid w:val="00630344"/>
    <w:rsid w:val="00631E56"/>
    <w:rsid w:val="0064266E"/>
    <w:rsid w:val="00643D55"/>
    <w:rsid w:val="0064437F"/>
    <w:rsid w:val="0064481C"/>
    <w:rsid w:val="00650A03"/>
    <w:rsid w:val="00650AD7"/>
    <w:rsid w:val="00660538"/>
    <w:rsid w:val="00660734"/>
    <w:rsid w:val="00674C2B"/>
    <w:rsid w:val="006756F7"/>
    <w:rsid w:val="00686236"/>
    <w:rsid w:val="00694AC0"/>
    <w:rsid w:val="00697475"/>
    <w:rsid w:val="006A0F55"/>
    <w:rsid w:val="006A147C"/>
    <w:rsid w:val="006A1F98"/>
    <w:rsid w:val="006A211E"/>
    <w:rsid w:val="006A28FB"/>
    <w:rsid w:val="006A42D6"/>
    <w:rsid w:val="006A7C36"/>
    <w:rsid w:val="006B0BDF"/>
    <w:rsid w:val="006B310E"/>
    <w:rsid w:val="006B4D7F"/>
    <w:rsid w:val="006B593D"/>
    <w:rsid w:val="006D0008"/>
    <w:rsid w:val="006D1C77"/>
    <w:rsid w:val="006D3709"/>
    <w:rsid w:val="006D515D"/>
    <w:rsid w:val="006D68D1"/>
    <w:rsid w:val="006E2BBC"/>
    <w:rsid w:val="006E39B6"/>
    <w:rsid w:val="006F5145"/>
    <w:rsid w:val="00702934"/>
    <w:rsid w:val="00705586"/>
    <w:rsid w:val="007112A6"/>
    <w:rsid w:val="00712E9D"/>
    <w:rsid w:val="007139DD"/>
    <w:rsid w:val="00714E99"/>
    <w:rsid w:val="00724362"/>
    <w:rsid w:val="00724D57"/>
    <w:rsid w:val="00725BD0"/>
    <w:rsid w:val="00726709"/>
    <w:rsid w:val="00731E83"/>
    <w:rsid w:val="00733EE8"/>
    <w:rsid w:val="00734C51"/>
    <w:rsid w:val="007367A8"/>
    <w:rsid w:val="00741C30"/>
    <w:rsid w:val="00743AB1"/>
    <w:rsid w:val="00744575"/>
    <w:rsid w:val="00744963"/>
    <w:rsid w:val="00750029"/>
    <w:rsid w:val="007512A7"/>
    <w:rsid w:val="0075411D"/>
    <w:rsid w:val="00756772"/>
    <w:rsid w:val="007610D2"/>
    <w:rsid w:val="00762CC1"/>
    <w:rsid w:val="007644D7"/>
    <w:rsid w:val="00765059"/>
    <w:rsid w:val="00766EE0"/>
    <w:rsid w:val="00767E53"/>
    <w:rsid w:val="007729BA"/>
    <w:rsid w:val="00781566"/>
    <w:rsid w:val="00782DD2"/>
    <w:rsid w:val="00784EDE"/>
    <w:rsid w:val="00790EF8"/>
    <w:rsid w:val="0079212B"/>
    <w:rsid w:val="00793AE6"/>
    <w:rsid w:val="00795B6E"/>
    <w:rsid w:val="007A2D7C"/>
    <w:rsid w:val="007A5303"/>
    <w:rsid w:val="007B1A06"/>
    <w:rsid w:val="007B2C8D"/>
    <w:rsid w:val="007B6A6A"/>
    <w:rsid w:val="007B6C64"/>
    <w:rsid w:val="007B6CD1"/>
    <w:rsid w:val="007C46C9"/>
    <w:rsid w:val="007E3F60"/>
    <w:rsid w:val="007E48FF"/>
    <w:rsid w:val="007F2290"/>
    <w:rsid w:val="007F4A58"/>
    <w:rsid w:val="007F6721"/>
    <w:rsid w:val="0080573A"/>
    <w:rsid w:val="00807D74"/>
    <w:rsid w:val="00815D32"/>
    <w:rsid w:val="00823A95"/>
    <w:rsid w:val="00825F77"/>
    <w:rsid w:val="00830AE0"/>
    <w:rsid w:val="00831444"/>
    <w:rsid w:val="008314E9"/>
    <w:rsid w:val="00834423"/>
    <w:rsid w:val="00847E21"/>
    <w:rsid w:val="00853F88"/>
    <w:rsid w:val="00855761"/>
    <w:rsid w:val="00861235"/>
    <w:rsid w:val="008623AC"/>
    <w:rsid w:val="00862A6B"/>
    <w:rsid w:val="00864094"/>
    <w:rsid w:val="00887D00"/>
    <w:rsid w:val="0089418E"/>
    <w:rsid w:val="008949E7"/>
    <w:rsid w:val="00895D25"/>
    <w:rsid w:val="008A112E"/>
    <w:rsid w:val="008A5805"/>
    <w:rsid w:val="008B15C6"/>
    <w:rsid w:val="008B4863"/>
    <w:rsid w:val="008B71C0"/>
    <w:rsid w:val="008B74B5"/>
    <w:rsid w:val="008C0459"/>
    <w:rsid w:val="008C1508"/>
    <w:rsid w:val="008C7813"/>
    <w:rsid w:val="008D0578"/>
    <w:rsid w:val="008D2684"/>
    <w:rsid w:val="008D7B85"/>
    <w:rsid w:val="008E2707"/>
    <w:rsid w:val="008F15AA"/>
    <w:rsid w:val="008F2370"/>
    <w:rsid w:val="008F31A6"/>
    <w:rsid w:val="008F4006"/>
    <w:rsid w:val="008F46FC"/>
    <w:rsid w:val="00901B9E"/>
    <w:rsid w:val="009026DE"/>
    <w:rsid w:val="00906A35"/>
    <w:rsid w:val="00912AB2"/>
    <w:rsid w:val="009149C2"/>
    <w:rsid w:val="009208E5"/>
    <w:rsid w:val="00920956"/>
    <w:rsid w:val="00920A99"/>
    <w:rsid w:val="00925C1B"/>
    <w:rsid w:val="009263A1"/>
    <w:rsid w:val="0092646D"/>
    <w:rsid w:val="0093040B"/>
    <w:rsid w:val="0093574F"/>
    <w:rsid w:val="00942BBC"/>
    <w:rsid w:val="0094315D"/>
    <w:rsid w:val="0095204E"/>
    <w:rsid w:val="00954DDD"/>
    <w:rsid w:val="00956E7C"/>
    <w:rsid w:val="00963768"/>
    <w:rsid w:val="009661AC"/>
    <w:rsid w:val="00967ABC"/>
    <w:rsid w:val="00971A0C"/>
    <w:rsid w:val="009743C4"/>
    <w:rsid w:val="00974519"/>
    <w:rsid w:val="00974849"/>
    <w:rsid w:val="00974E5A"/>
    <w:rsid w:val="00981E3A"/>
    <w:rsid w:val="0098470D"/>
    <w:rsid w:val="009867CA"/>
    <w:rsid w:val="0098778D"/>
    <w:rsid w:val="009B1F34"/>
    <w:rsid w:val="009B27D5"/>
    <w:rsid w:val="009B2A84"/>
    <w:rsid w:val="009B2F57"/>
    <w:rsid w:val="009B3C6E"/>
    <w:rsid w:val="009D1554"/>
    <w:rsid w:val="009D238B"/>
    <w:rsid w:val="009D49E3"/>
    <w:rsid w:val="009D6C31"/>
    <w:rsid w:val="009D786F"/>
    <w:rsid w:val="009E0069"/>
    <w:rsid w:val="009E1931"/>
    <w:rsid w:val="009E322E"/>
    <w:rsid w:val="009F7C99"/>
    <w:rsid w:val="00A0127F"/>
    <w:rsid w:val="00A0305B"/>
    <w:rsid w:val="00A10A8D"/>
    <w:rsid w:val="00A1237F"/>
    <w:rsid w:val="00A2300C"/>
    <w:rsid w:val="00A23C71"/>
    <w:rsid w:val="00A24BC8"/>
    <w:rsid w:val="00A32544"/>
    <w:rsid w:val="00A35207"/>
    <w:rsid w:val="00A35F54"/>
    <w:rsid w:val="00A36D95"/>
    <w:rsid w:val="00A37768"/>
    <w:rsid w:val="00A475A0"/>
    <w:rsid w:val="00A627AC"/>
    <w:rsid w:val="00A70165"/>
    <w:rsid w:val="00A731E5"/>
    <w:rsid w:val="00A75A08"/>
    <w:rsid w:val="00A803DE"/>
    <w:rsid w:val="00A85C1D"/>
    <w:rsid w:val="00A868C3"/>
    <w:rsid w:val="00A92EB3"/>
    <w:rsid w:val="00A9634C"/>
    <w:rsid w:val="00AA0EBB"/>
    <w:rsid w:val="00AA1BB2"/>
    <w:rsid w:val="00AB1AD9"/>
    <w:rsid w:val="00AB5575"/>
    <w:rsid w:val="00AC6EAF"/>
    <w:rsid w:val="00AD33A6"/>
    <w:rsid w:val="00AD40BF"/>
    <w:rsid w:val="00AD44F2"/>
    <w:rsid w:val="00AD50FA"/>
    <w:rsid w:val="00AE001A"/>
    <w:rsid w:val="00AE2102"/>
    <w:rsid w:val="00AE3EE3"/>
    <w:rsid w:val="00AE56F4"/>
    <w:rsid w:val="00AE5DE9"/>
    <w:rsid w:val="00AF23A9"/>
    <w:rsid w:val="00AF333F"/>
    <w:rsid w:val="00AF5C15"/>
    <w:rsid w:val="00AF73BE"/>
    <w:rsid w:val="00B06DBC"/>
    <w:rsid w:val="00B2683D"/>
    <w:rsid w:val="00B33DDD"/>
    <w:rsid w:val="00B40CED"/>
    <w:rsid w:val="00B435FC"/>
    <w:rsid w:val="00B4551C"/>
    <w:rsid w:val="00B479A6"/>
    <w:rsid w:val="00B57D12"/>
    <w:rsid w:val="00B62D63"/>
    <w:rsid w:val="00B637C9"/>
    <w:rsid w:val="00B71A7B"/>
    <w:rsid w:val="00B74501"/>
    <w:rsid w:val="00B76CDC"/>
    <w:rsid w:val="00B84F96"/>
    <w:rsid w:val="00B9375C"/>
    <w:rsid w:val="00BA0F3E"/>
    <w:rsid w:val="00BA1D0B"/>
    <w:rsid w:val="00BA7777"/>
    <w:rsid w:val="00BA7DD9"/>
    <w:rsid w:val="00BB2BF3"/>
    <w:rsid w:val="00BC2670"/>
    <w:rsid w:val="00BC34F2"/>
    <w:rsid w:val="00BD0A1B"/>
    <w:rsid w:val="00BD4102"/>
    <w:rsid w:val="00BD48EB"/>
    <w:rsid w:val="00BD6ACD"/>
    <w:rsid w:val="00BE0BE4"/>
    <w:rsid w:val="00BE198B"/>
    <w:rsid w:val="00BF2998"/>
    <w:rsid w:val="00BF6336"/>
    <w:rsid w:val="00C02168"/>
    <w:rsid w:val="00C03111"/>
    <w:rsid w:val="00C1106E"/>
    <w:rsid w:val="00C12F4E"/>
    <w:rsid w:val="00C15A7D"/>
    <w:rsid w:val="00C16E35"/>
    <w:rsid w:val="00C20156"/>
    <w:rsid w:val="00C26CC4"/>
    <w:rsid w:val="00C27023"/>
    <w:rsid w:val="00C35D17"/>
    <w:rsid w:val="00C40E74"/>
    <w:rsid w:val="00C460F6"/>
    <w:rsid w:val="00C51780"/>
    <w:rsid w:val="00C53CFA"/>
    <w:rsid w:val="00C53F16"/>
    <w:rsid w:val="00C60E7F"/>
    <w:rsid w:val="00C63CA4"/>
    <w:rsid w:val="00C65802"/>
    <w:rsid w:val="00C65FE8"/>
    <w:rsid w:val="00C74EAC"/>
    <w:rsid w:val="00C76877"/>
    <w:rsid w:val="00C83887"/>
    <w:rsid w:val="00C9058B"/>
    <w:rsid w:val="00C91DBE"/>
    <w:rsid w:val="00C92635"/>
    <w:rsid w:val="00C963AD"/>
    <w:rsid w:val="00CA33F6"/>
    <w:rsid w:val="00CB3C38"/>
    <w:rsid w:val="00CB4F68"/>
    <w:rsid w:val="00CB5826"/>
    <w:rsid w:val="00CC08BD"/>
    <w:rsid w:val="00CD2A88"/>
    <w:rsid w:val="00CD5890"/>
    <w:rsid w:val="00CD6DF0"/>
    <w:rsid w:val="00CD735A"/>
    <w:rsid w:val="00CF2626"/>
    <w:rsid w:val="00D0044D"/>
    <w:rsid w:val="00D02150"/>
    <w:rsid w:val="00D03CC8"/>
    <w:rsid w:val="00D05CE2"/>
    <w:rsid w:val="00D07370"/>
    <w:rsid w:val="00D12BD1"/>
    <w:rsid w:val="00D16750"/>
    <w:rsid w:val="00D1730C"/>
    <w:rsid w:val="00D201CC"/>
    <w:rsid w:val="00D33603"/>
    <w:rsid w:val="00D36AA1"/>
    <w:rsid w:val="00D37E74"/>
    <w:rsid w:val="00D423B8"/>
    <w:rsid w:val="00D5074C"/>
    <w:rsid w:val="00D537C9"/>
    <w:rsid w:val="00D53D21"/>
    <w:rsid w:val="00D56851"/>
    <w:rsid w:val="00D57CC1"/>
    <w:rsid w:val="00D64B43"/>
    <w:rsid w:val="00D64FAE"/>
    <w:rsid w:val="00D67C0F"/>
    <w:rsid w:val="00D7051D"/>
    <w:rsid w:val="00D71FF3"/>
    <w:rsid w:val="00D728CF"/>
    <w:rsid w:val="00D80F35"/>
    <w:rsid w:val="00D84AE2"/>
    <w:rsid w:val="00D8680F"/>
    <w:rsid w:val="00D871FC"/>
    <w:rsid w:val="00D8730E"/>
    <w:rsid w:val="00DA22E6"/>
    <w:rsid w:val="00DB0794"/>
    <w:rsid w:val="00DB14B0"/>
    <w:rsid w:val="00DB7AE8"/>
    <w:rsid w:val="00DC3B3A"/>
    <w:rsid w:val="00DC54DD"/>
    <w:rsid w:val="00DC5EC1"/>
    <w:rsid w:val="00DD563D"/>
    <w:rsid w:val="00DE1E29"/>
    <w:rsid w:val="00DE2E0C"/>
    <w:rsid w:val="00DF02F1"/>
    <w:rsid w:val="00DF0F8A"/>
    <w:rsid w:val="00DF1C29"/>
    <w:rsid w:val="00DF551D"/>
    <w:rsid w:val="00E05BAC"/>
    <w:rsid w:val="00E12951"/>
    <w:rsid w:val="00E12BF7"/>
    <w:rsid w:val="00E26C27"/>
    <w:rsid w:val="00E27844"/>
    <w:rsid w:val="00E27920"/>
    <w:rsid w:val="00E3071C"/>
    <w:rsid w:val="00E31FB3"/>
    <w:rsid w:val="00E324CA"/>
    <w:rsid w:val="00E32E35"/>
    <w:rsid w:val="00E339B4"/>
    <w:rsid w:val="00E37E69"/>
    <w:rsid w:val="00E43731"/>
    <w:rsid w:val="00E46D80"/>
    <w:rsid w:val="00E47511"/>
    <w:rsid w:val="00E5040C"/>
    <w:rsid w:val="00E50F42"/>
    <w:rsid w:val="00E52E73"/>
    <w:rsid w:val="00E56CA9"/>
    <w:rsid w:val="00E649BF"/>
    <w:rsid w:val="00E66EE3"/>
    <w:rsid w:val="00E71495"/>
    <w:rsid w:val="00E716D3"/>
    <w:rsid w:val="00E72223"/>
    <w:rsid w:val="00E726CC"/>
    <w:rsid w:val="00E747B7"/>
    <w:rsid w:val="00E747EF"/>
    <w:rsid w:val="00E779BF"/>
    <w:rsid w:val="00E80130"/>
    <w:rsid w:val="00E80171"/>
    <w:rsid w:val="00E86ED9"/>
    <w:rsid w:val="00E87600"/>
    <w:rsid w:val="00E92567"/>
    <w:rsid w:val="00E92CB8"/>
    <w:rsid w:val="00E960FE"/>
    <w:rsid w:val="00EA3897"/>
    <w:rsid w:val="00EA77A6"/>
    <w:rsid w:val="00EC105F"/>
    <w:rsid w:val="00ED5CAF"/>
    <w:rsid w:val="00EE0608"/>
    <w:rsid w:val="00EE503D"/>
    <w:rsid w:val="00EE776E"/>
    <w:rsid w:val="00EF1F1A"/>
    <w:rsid w:val="00EF2908"/>
    <w:rsid w:val="00EF6B6A"/>
    <w:rsid w:val="00F006F9"/>
    <w:rsid w:val="00F0311C"/>
    <w:rsid w:val="00F048CF"/>
    <w:rsid w:val="00F0604E"/>
    <w:rsid w:val="00F100E9"/>
    <w:rsid w:val="00F16D21"/>
    <w:rsid w:val="00F243CE"/>
    <w:rsid w:val="00F26174"/>
    <w:rsid w:val="00F278AE"/>
    <w:rsid w:val="00F32434"/>
    <w:rsid w:val="00F43993"/>
    <w:rsid w:val="00F47919"/>
    <w:rsid w:val="00F52AA5"/>
    <w:rsid w:val="00F5542E"/>
    <w:rsid w:val="00F55E32"/>
    <w:rsid w:val="00F563B4"/>
    <w:rsid w:val="00F6082D"/>
    <w:rsid w:val="00F6196C"/>
    <w:rsid w:val="00F648E1"/>
    <w:rsid w:val="00F65691"/>
    <w:rsid w:val="00F67200"/>
    <w:rsid w:val="00F77FAA"/>
    <w:rsid w:val="00F800D4"/>
    <w:rsid w:val="00F81AF7"/>
    <w:rsid w:val="00F81CBB"/>
    <w:rsid w:val="00F84208"/>
    <w:rsid w:val="00F84F05"/>
    <w:rsid w:val="00F85DFE"/>
    <w:rsid w:val="00F95501"/>
    <w:rsid w:val="00F9779B"/>
    <w:rsid w:val="00F97B31"/>
    <w:rsid w:val="00FA31D0"/>
    <w:rsid w:val="00FB0D4C"/>
    <w:rsid w:val="00FB0D9C"/>
    <w:rsid w:val="00FB0F9C"/>
    <w:rsid w:val="00FB41EF"/>
    <w:rsid w:val="00FC053A"/>
    <w:rsid w:val="00FC33AD"/>
    <w:rsid w:val="00FC681E"/>
    <w:rsid w:val="00FD1563"/>
    <w:rsid w:val="00FD1E18"/>
    <w:rsid w:val="00FD2BB0"/>
    <w:rsid w:val="00FE425D"/>
    <w:rsid w:val="00FE508F"/>
    <w:rsid w:val="00FF034B"/>
    <w:rsid w:val="00FF23D3"/>
    <w:rsid w:val="00FF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9D51F2-F2ED-49A5-9405-2EA77E4E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AE"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665F-428D-4153-847B-99CEE477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60</Pages>
  <Words>11660</Words>
  <Characters>66464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384</cp:revision>
  <cp:lastPrinted>2014-12-26T12:12:00Z</cp:lastPrinted>
  <dcterms:created xsi:type="dcterms:W3CDTF">2014-04-10T12:37:00Z</dcterms:created>
  <dcterms:modified xsi:type="dcterms:W3CDTF">2015-02-06T06:58:00Z</dcterms:modified>
</cp:coreProperties>
</file>