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30C48" w:rsidTr="00B30C48">
        <w:trPr>
          <w:jc w:val="right"/>
        </w:trPr>
        <w:tc>
          <w:tcPr>
            <w:tcW w:w="9570" w:type="dxa"/>
            <w:gridSpan w:val="2"/>
            <w:vAlign w:val="center"/>
          </w:tcPr>
          <w:p w:rsidR="00B30C48" w:rsidRDefault="00B30C48" w:rsidP="00B30C4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30C48" w:rsidTr="00B30C48">
        <w:trPr>
          <w:jc w:val="right"/>
        </w:trPr>
        <w:tc>
          <w:tcPr>
            <w:tcW w:w="4785" w:type="dxa"/>
            <w:vAlign w:val="center"/>
          </w:tcPr>
          <w:p w:rsidR="00B30C48" w:rsidRDefault="00B30C48" w:rsidP="002D55E3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2D55E3">
              <w:rPr>
                <w:b/>
                <w:sz w:val="28"/>
                <w:szCs w:val="28"/>
              </w:rPr>
              <w:t xml:space="preserve">29.12.2014 </w:t>
            </w:r>
            <w:r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B30C48" w:rsidRDefault="00B30C48" w:rsidP="002D55E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D55E3">
              <w:rPr>
                <w:b/>
                <w:sz w:val="28"/>
                <w:szCs w:val="28"/>
              </w:rPr>
              <w:t>2221</w:t>
            </w:r>
          </w:p>
        </w:tc>
      </w:tr>
    </w:tbl>
    <w:p w:rsidR="00B30C48" w:rsidRDefault="00B30C48" w:rsidP="00B30C48">
      <w:pPr>
        <w:jc w:val="center"/>
        <w:outlineLvl w:val="0"/>
        <w:rPr>
          <w:b/>
          <w:iCs/>
          <w:sz w:val="28"/>
          <w:lang w:val="en-US"/>
        </w:rPr>
      </w:pPr>
    </w:p>
    <w:p w:rsidR="00B30C48" w:rsidRDefault="00B30C48" w:rsidP="00B30C48">
      <w:pPr>
        <w:jc w:val="center"/>
        <w:outlineLvl w:val="0"/>
        <w:rPr>
          <w:b/>
          <w:iCs/>
          <w:sz w:val="28"/>
          <w:lang w:val="en-US"/>
        </w:rPr>
      </w:pPr>
    </w:p>
    <w:p w:rsidR="00FA455B" w:rsidRPr="00FA455B" w:rsidRDefault="00C954B4" w:rsidP="00FA4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FE3530">
        <w:rPr>
          <w:b/>
          <w:iCs/>
          <w:sz w:val="28"/>
        </w:rPr>
        <w:t>0</w:t>
      </w:r>
      <w:r w:rsidR="00CE6935">
        <w:rPr>
          <w:b/>
          <w:iCs/>
          <w:sz w:val="28"/>
        </w:rPr>
        <w:t>5</w:t>
      </w:r>
      <w:r w:rsidR="00FE3530">
        <w:rPr>
          <w:b/>
          <w:iCs/>
          <w:sz w:val="28"/>
        </w:rPr>
        <w:t>.0</w:t>
      </w:r>
      <w:r w:rsidR="00CE6935">
        <w:rPr>
          <w:b/>
          <w:iCs/>
          <w:sz w:val="28"/>
        </w:rPr>
        <w:t>2</w:t>
      </w:r>
      <w:r w:rsidR="00FE3530">
        <w:rPr>
          <w:b/>
          <w:iCs/>
          <w:sz w:val="28"/>
        </w:rPr>
        <w:t>.2014</w:t>
      </w:r>
      <w:r w:rsidRPr="00BC3D41">
        <w:rPr>
          <w:b/>
          <w:iCs/>
          <w:sz w:val="28"/>
        </w:rPr>
        <w:t xml:space="preserve"> г. № </w:t>
      </w:r>
      <w:r w:rsidR="00FE3530">
        <w:rPr>
          <w:b/>
          <w:iCs/>
          <w:sz w:val="28"/>
        </w:rPr>
        <w:t>1</w:t>
      </w:r>
      <w:r w:rsidR="00CE6935">
        <w:rPr>
          <w:b/>
          <w:iCs/>
          <w:sz w:val="28"/>
        </w:rPr>
        <w:t>52</w:t>
      </w:r>
      <w:r>
        <w:rPr>
          <w:b/>
          <w:iCs/>
          <w:sz w:val="28"/>
        </w:rPr>
        <w:t xml:space="preserve"> «</w:t>
      </w:r>
      <w:r w:rsidR="00FA455B">
        <w:rPr>
          <w:b/>
          <w:iCs/>
          <w:sz w:val="28"/>
        </w:rPr>
        <w:t xml:space="preserve">Об утверждении муниципальной программы </w:t>
      </w:r>
      <w:r w:rsidR="00FA455B" w:rsidRPr="00FA455B">
        <w:rPr>
          <w:b/>
          <w:iCs/>
          <w:sz w:val="28"/>
        </w:rPr>
        <w:t>«</w:t>
      </w:r>
      <w:r w:rsidR="00FA455B" w:rsidRPr="00FA455B">
        <w:rPr>
          <w:b/>
          <w:sz w:val="28"/>
          <w:szCs w:val="28"/>
        </w:rPr>
        <w:t>Обеспечение деятельности администрации муниципального образования Веневский район на 2014-2016 г</w:t>
      </w:r>
      <w:r w:rsidR="00FA455B">
        <w:rPr>
          <w:b/>
          <w:sz w:val="28"/>
          <w:szCs w:val="28"/>
        </w:rPr>
        <w:t>оды»</w:t>
      </w:r>
    </w:p>
    <w:p w:rsidR="00B30C48" w:rsidRDefault="00B30C48" w:rsidP="00B30C48">
      <w:pPr>
        <w:jc w:val="center"/>
        <w:outlineLvl w:val="0"/>
        <w:rPr>
          <w:b/>
          <w:iCs/>
          <w:sz w:val="28"/>
        </w:rPr>
      </w:pPr>
    </w:p>
    <w:p w:rsidR="005A1549" w:rsidRPr="00997562" w:rsidRDefault="005A1549" w:rsidP="00B30C48">
      <w:pPr>
        <w:jc w:val="center"/>
        <w:outlineLvl w:val="0"/>
        <w:rPr>
          <w:b/>
          <w:iCs/>
          <w:sz w:val="28"/>
        </w:rPr>
      </w:pPr>
    </w:p>
    <w:p w:rsidR="00B30C48" w:rsidRDefault="00C954B4" w:rsidP="005A154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Уставом муниципального </w:t>
      </w:r>
      <w:proofErr w:type="gramStart"/>
      <w:r>
        <w:rPr>
          <w:sz w:val="28"/>
        </w:rPr>
        <w:t xml:space="preserve">образования </w:t>
      </w:r>
      <w:r w:rsidR="00605207">
        <w:rPr>
          <w:sz w:val="28"/>
        </w:rPr>
        <w:t xml:space="preserve"> Веневский</w:t>
      </w:r>
      <w:proofErr w:type="gramEnd"/>
      <w:r w:rsidR="00605207">
        <w:rPr>
          <w:sz w:val="28"/>
        </w:rPr>
        <w:t xml:space="preserve"> район</w:t>
      </w:r>
      <w:r>
        <w:rPr>
          <w:sz w:val="28"/>
        </w:rPr>
        <w:t>,</w:t>
      </w:r>
      <w:r w:rsidR="00605207">
        <w:rPr>
          <w:sz w:val="28"/>
        </w:rPr>
        <w:t xml:space="preserve"> администрация муниципального образования</w:t>
      </w:r>
      <w:r w:rsidR="004F23AC">
        <w:rPr>
          <w:sz w:val="28"/>
        </w:rPr>
        <w:t xml:space="preserve"> </w:t>
      </w:r>
      <w:proofErr w:type="spellStart"/>
      <w:r>
        <w:rPr>
          <w:sz w:val="28"/>
        </w:rPr>
        <w:t>Венеский</w:t>
      </w:r>
      <w:proofErr w:type="spellEnd"/>
      <w:r>
        <w:rPr>
          <w:sz w:val="28"/>
        </w:rPr>
        <w:t xml:space="preserve"> район </w:t>
      </w:r>
      <w:r w:rsidR="00B30C48">
        <w:rPr>
          <w:sz w:val="28"/>
        </w:rPr>
        <w:t>ПОСТАНОВЛЯЕТ:</w:t>
      </w:r>
    </w:p>
    <w:p w:rsidR="00C954B4" w:rsidRDefault="00B30C48" w:rsidP="005A1549">
      <w:pPr>
        <w:spacing w:line="360" w:lineRule="exact"/>
        <w:ind w:firstLine="720"/>
        <w:jc w:val="both"/>
        <w:rPr>
          <w:sz w:val="28"/>
          <w:szCs w:val="28"/>
        </w:rPr>
      </w:pPr>
      <w:r w:rsidRPr="00887ADB">
        <w:rPr>
          <w:iCs/>
          <w:sz w:val="28"/>
        </w:rPr>
        <w:t>1</w:t>
      </w:r>
      <w:r w:rsidR="00605207">
        <w:rPr>
          <w:iCs/>
          <w:sz w:val="28"/>
        </w:rPr>
        <w:t xml:space="preserve">. </w:t>
      </w:r>
      <w:r w:rsidR="00C954B4">
        <w:rPr>
          <w:iCs/>
          <w:sz w:val="28"/>
        </w:rPr>
        <w:t xml:space="preserve">Внести в постановление администрации муниципального образования Веневский район от </w:t>
      </w:r>
      <w:r w:rsidR="00CE6935">
        <w:rPr>
          <w:iCs/>
          <w:sz w:val="28"/>
        </w:rPr>
        <w:t>05.02</w:t>
      </w:r>
      <w:r w:rsidR="00C954B4">
        <w:rPr>
          <w:iCs/>
          <w:sz w:val="28"/>
        </w:rPr>
        <w:t xml:space="preserve">.2014 г. № </w:t>
      </w:r>
      <w:r w:rsidR="00CE6935">
        <w:rPr>
          <w:iCs/>
          <w:sz w:val="28"/>
        </w:rPr>
        <w:t>152</w:t>
      </w:r>
      <w:r w:rsidR="00BC3D41">
        <w:rPr>
          <w:iCs/>
          <w:sz w:val="28"/>
        </w:rPr>
        <w:t xml:space="preserve"> «</w:t>
      </w:r>
      <w:r w:rsidR="00C954B4" w:rsidRPr="00C954B4">
        <w:rPr>
          <w:iCs/>
          <w:sz w:val="28"/>
        </w:rPr>
        <w:t>Об утверждении муниципальной программы «</w:t>
      </w:r>
      <w:r w:rsidR="00C954B4" w:rsidRPr="00C954B4">
        <w:rPr>
          <w:sz w:val="28"/>
          <w:szCs w:val="28"/>
        </w:rPr>
        <w:t>Обеспечение деятельности администрации муниципального образования Веневский район на 2014-2016 годы»</w:t>
      </w:r>
      <w:r w:rsidR="00C954B4">
        <w:rPr>
          <w:sz w:val="28"/>
          <w:szCs w:val="28"/>
        </w:rPr>
        <w:t xml:space="preserve"> следующие изменения:</w:t>
      </w:r>
    </w:p>
    <w:p w:rsidR="00C954B4" w:rsidRDefault="00C954B4" w:rsidP="005A154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изложить в новой редакции (приложение).</w:t>
      </w:r>
    </w:p>
    <w:p w:rsidR="00B30C48" w:rsidRDefault="00B30C48" w:rsidP="005A154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1549">
        <w:rPr>
          <w:sz w:val="28"/>
          <w:szCs w:val="28"/>
        </w:rPr>
        <w:t xml:space="preserve">Комитету по взаимодействию с ОМСУ о организационной работе </w:t>
      </w:r>
      <w:r w:rsidR="007B3BFB">
        <w:rPr>
          <w:sz w:val="28"/>
          <w:szCs w:val="28"/>
        </w:rPr>
        <w:t>администрации муниципального образования Веневский район (</w:t>
      </w:r>
      <w:r w:rsidR="005A1549">
        <w:rPr>
          <w:sz w:val="28"/>
          <w:szCs w:val="28"/>
        </w:rPr>
        <w:t>Селиванов Е.А.)</w:t>
      </w:r>
      <w:r w:rsidR="007B3BFB">
        <w:rPr>
          <w:sz w:val="28"/>
          <w:szCs w:val="28"/>
        </w:rPr>
        <w:t xml:space="preserve"> разместить настоящее постановление </w:t>
      </w:r>
      <w:r w:rsidR="008902D9">
        <w:rPr>
          <w:sz w:val="28"/>
          <w:szCs w:val="28"/>
        </w:rPr>
        <w:t xml:space="preserve">в сети Интернет </w:t>
      </w:r>
      <w:r w:rsidR="007B3BFB">
        <w:rPr>
          <w:sz w:val="28"/>
          <w:szCs w:val="28"/>
        </w:rPr>
        <w:t xml:space="preserve">на официальном сайте </w:t>
      </w:r>
      <w:r w:rsidR="008902D9">
        <w:rPr>
          <w:sz w:val="28"/>
          <w:szCs w:val="28"/>
        </w:rPr>
        <w:t xml:space="preserve">администрации </w:t>
      </w:r>
      <w:r w:rsidR="007B3BFB">
        <w:rPr>
          <w:sz w:val="28"/>
          <w:szCs w:val="28"/>
        </w:rPr>
        <w:t>муниципального образования Веневский район.</w:t>
      </w:r>
    </w:p>
    <w:p w:rsidR="00C954B4" w:rsidRDefault="00C954B4" w:rsidP="005A1549">
      <w:pPr>
        <w:spacing w:line="360" w:lineRule="exac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3.Контроль</w:t>
      </w:r>
      <w:r w:rsidR="0038104C">
        <w:rPr>
          <w:sz w:val="28"/>
          <w:szCs w:val="28"/>
        </w:rPr>
        <w:t xml:space="preserve"> </w:t>
      </w:r>
      <w:r>
        <w:rPr>
          <w:sz w:val="28"/>
          <w:szCs w:val="28"/>
        </w:rPr>
        <w:t>за выполнением данного постановления оставляю за собой.</w:t>
      </w:r>
    </w:p>
    <w:p w:rsidR="00B30C48" w:rsidRDefault="00C954B4" w:rsidP="005A1549">
      <w:pPr>
        <w:pStyle w:val="FR2"/>
        <w:spacing w:line="360" w:lineRule="exact"/>
        <w:ind w:left="0" w:right="-91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30C48">
        <w:rPr>
          <w:b w:val="0"/>
          <w:sz w:val="28"/>
          <w:szCs w:val="28"/>
        </w:rPr>
        <w:t>.</w:t>
      </w:r>
      <w:r w:rsidR="008902D9">
        <w:rPr>
          <w:b w:val="0"/>
          <w:sz w:val="28"/>
          <w:szCs w:val="28"/>
        </w:rPr>
        <w:t xml:space="preserve"> П</w:t>
      </w:r>
      <w:r w:rsidR="00B30C48">
        <w:rPr>
          <w:b w:val="0"/>
          <w:sz w:val="28"/>
          <w:szCs w:val="28"/>
        </w:rPr>
        <w:t xml:space="preserve">остановление вступает в силу со дня </w:t>
      </w:r>
      <w:r w:rsidR="00907C47">
        <w:rPr>
          <w:b w:val="0"/>
          <w:sz w:val="28"/>
          <w:szCs w:val="28"/>
        </w:rPr>
        <w:t>обнародования</w:t>
      </w:r>
      <w:r>
        <w:rPr>
          <w:b w:val="0"/>
          <w:sz w:val="28"/>
          <w:szCs w:val="28"/>
        </w:rPr>
        <w:t>.</w:t>
      </w:r>
    </w:p>
    <w:p w:rsidR="00B30C48" w:rsidRDefault="00B30C48" w:rsidP="005A1549">
      <w:pPr>
        <w:pStyle w:val="FR2"/>
        <w:spacing w:line="360" w:lineRule="exact"/>
        <w:ind w:left="0" w:right="-91" w:firstLine="851"/>
        <w:jc w:val="both"/>
        <w:rPr>
          <w:b w:val="0"/>
          <w:sz w:val="28"/>
          <w:szCs w:val="28"/>
        </w:rPr>
      </w:pPr>
    </w:p>
    <w:p w:rsidR="00B30C48" w:rsidRDefault="00B30C48" w:rsidP="00B30C48">
      <w:pPr>
        <w:pStyle w:val="FR2"/>
        <w:spacing w:line="240" w:lineRule="auto"/>
        <w:ind w:left="0" w:right="-91" w:firstLine="851"/>
        <w:jc w:val="both"/>
        <w:rPr>
          <w:b w:val="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9F5D58" w:rsidTr="00B30C48">
        <w:trPr>
          <w:cantSplit/>
        </w:trPr>
        <w:tc>
          <w:tcPr>
            <w:tcW w:w="4140" w:type="dxa"/>
          </w:tcPr>
          <w:p w:rsidR="008B6B9C" w:rsidRDefault="008B6B9C" w:rsidP="009F5D5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</w:p>
          <w:p w:rsidR="00BD3C2C" w:rsidRDefault="00BD3C2C" w:rsidP="00F5611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</w:p>
          <w:p w:rsidR="009F5D58" w:rsidRDefault="00BD3C2C" w:rsidP="00F56119">
            <w:pPr>
              <w:pStyle w:val="3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F56119">
              <w:rPr>
                <w:rFonts w:ascii="Times New Roman" w:hAnsi="Times New Roman"/>
                <w:sz w:val="28"/>
              </w:rPr>
              <w:t>лав</w:t>
            </w:r>
            <w:r w:rsidR="003836E4">
              <w:rPr>
                <w:rFonts w:ascii="Times New Roman" w:hAnsi="Times New Roman"/>
                <w:sz w:val="28"/>
              </w:rPr>
              <w:t xml:space="preserve">а </w:t>
            </w:r>
            <w:r w:rsidR="00F56119">
              <w:rPr>
                <w:rFonts w:ascii="Times New Roman" w:hAnsi="Times New Roman"/>
                <w:sz w:val="28"/>
              </w:rPr>
              <w:t>а</w:t>
            </w:r>
            <w:r w:rsidR="009F5D58" w:rsidRPr="008B6B9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F561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5D58" w:rsidRPr="008B6B9C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  <w:p w:rsidR="009F5D58" w:rsidRPr="009A79B7" w:rsidRDefault="009F5D58" w:rsidP="00F56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Веневский район</w:t>
            </w:r>
          </w:p>
          <w:p w:rsidR="009F5D58" w:rsidRPr="009A79B7" w:rsidRDefault="009F5D58" w:rsidP="009F5D58"/>
        </w:tc>
        <w:tc>
          <w:tcPr>
            <w:tcW w:w="5358" w:type="dxa"/>
          </w:tcPr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5D58" w:rsidRPr="004738D3" w:rsidRDefault="009F5D58" w:rsidP="009F5D58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6B9C" w:rsidRDefault="008B6B9C" w:rsidP="009F5D58">
            <w:pPr>
              <w:jc w:val="right"/>
              <w:rPr>
                <w:b/>
                <w:sz w:val="28"/>
                <w:szCs w:val="28"/>
              </w:rPr>
            </w:pPr>
          </w:p>
          <w:p w:rsidR="00F56119" w:rsidRDefault="00F56119" w:rsidP="009F5D58">
            <w:pPr>
              <w:jc w:val="right"/>
              <w:rPr>
                <w:b/>
                <w:sz w:val="28"/>
                <w:szCs w:val="28"/>
              </w:rPr>
            </w:pPr>
          </w:p>
          <w:p w:rsidR="009F5D58" w:rsidRPr="004738D3" w:rsidRDefault="00BD3C2C" w:rsidP="009F5D5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Ж.Ю.</w:t>
            </w:r>
            <w:r w:rsidR="003836E4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B30C48" w:rsidRDefault="00B30C48" w:rsidP="00B30C48">
      <w:pPr>
        <w:jc w:val="both"/>
      </w:pPr>
    </w:p>
    <w:p w:rsidR="00B30C48" w:rsidRDefault="00B30C48" w:rsidP="00B30C48">
      <w:pPr>
        <w:jc w:val="both"/>
      </w:pPr>
    </w:p>
    <w:p w:rsidR="00331D8D" w:rsidRDefault="00331D8D" w:rsidP="00B30C48">
      <w:pPr>
        <w:jc w:val="both"/>
      </w:pPr>
    </w:p>
    <w:p w:rsidR="00B30C48" w:rsidRDefault="00B30C48" w:rsidP="00B30C48">
      <w:pPr>
        <w:jc w:val="both"/>
      </w:pPr>
    </w:p>
    <w:p w:rsidR="00BC3D41" w:rsidRDefault="00BC3D41" w:rsidP="00BC3D41">
      <w:pPr>
        <w:jc w:val="center"/>
      </w:pP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 xml:space="preserve">Приложение </w:t>
      </w:r>
    </w:p>
    <w:p w:rsidR="00CE2097" w:rsidRPr="00366EE3" w:rsidRDefault="003836E4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</w:t>
      </w:r>
      <w:proofErr w:type="gramEnd"/>
      <w:r w:rsidR="00BC3D41">
        <w:rPr>
          <w:rFonts w:eastAsia="Calibri"/>
          <w:sz w:val="28"/>
          <w:szCs w:val="28"/>
        </w:rPr>
        <w:t xml:space="preserve"> </w:t>
      </w:r>
      <w:r w:rsidR="00CE2097">
        <w:rPr>
          <w:rFonts w:eastAsia="Calibri"/>
          <w:sz w:val="28"/>
          <w:szCs w:val="28"/>
        </w:rPr>
        <w:t>п</w:t>
      </w:r>
      <w:r w:rsidR="00CE2097" w:rsidRPr="00366EE3">
        <w:rPr>
          <w:rFonts w:eastAsia="Calibri"/>
          <w:sz w:val="28"/>
          <w:szCs w:val="28"/>
        </w:rPr>
        <w:t>остановлению администрации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 w:rsidRPr="00366EE3">
        <w:rPr>
          <w:rFonts w:eastAsia="Calibri"/>
          <w:sz w:val="28"/>
          <w:szCs w:val="28"/>
        </w:rPr>
        <w:t>муниципального</w:t>
      </w:r>
      <w:proofErr w:type="gramEnd"/>
      <w:r w:rsidRPr="00366EE3">
        <w:rPr>
          <w:rFonts w:eastAsia="Calibri"/>
          <w:sz w:val="28"/>
          <w:szCs w:val="28"/>
        </w:rPr>
        <w:t xml:space="preserve"> образования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>Веневский район</w:t>
      </w:r>
    </w:p>
    <w:p w:rsidR="00CE2097" w:rsidRPr="00366EE3" w:rsidRDefault="00CE2097" w:rsidP="00CE2097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66EE3">
        <w:rPr>
          <w:rFonts w:eastAsia="Calibri"/>
          <w:sz w:val="28"/>
          <w:szCs w:val="28"/>
        </w:rPr>
        <w:t>т</w:t>
      </w:r>
      <w:r w:rsidR="00542D5C">
        <w:rPr>
          <w:rFonts w:eastAsia="Calibri"/>
          <w:sz w:val="28"/>
          <w:szCs w:val="28"/>
        </w:rPr>
        <w:t xml:space="preserve"> </w:t>
      </w:r>
      <w:r w:rsidR="002D55E3">
        <w:rPr>
          <w:rFonts w:eastAsia="Calibri"/>
          <w:sz w:val="28"/>
          <w:szCs w:val="28"/>
        </w:rPr>
        <w:t xml:space="preserve">29.12.2014 </w:t>
      </w:r>
      <w:r>
        <w:rPr>
          <w:rFonts w:eastAsia="Calibri"/>
          <w:sz w:val="28"/>
          <w:szCs w:val="28"/>
        </w:rPr>
        <w:t>№</w:t>
      </w:r>
      <w:r w:rsidR="002D55E3">
        <w:rPr>
          <w:rFonts w:eastAsia="Calibri"/>
          <w:sz w:val="28"/>
          <w:szCs w:val="28"/>
        </w:rPr>
        <w:t xml:space="preserve"> 2221</w:t>
      </w:r>
      <w:bookmarkStart w:id="0" w:name="_GoBack"/>
      <w:bookmarkEnd w:id="0"/>
    </w:p>
    <w:p w:rsidR="00BC3D41" w:rsidRDefault="00BC3D41" w:rsidP="00BC3D41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</w:p>
    <w:p w:rsidR="00BC3D41" w:rsidRPr="00366EE3" w:rsidRDefault="003836E4" w:rsidP="00BC3D41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5A1549" w:rsidRDefault="005A1549" w:rsidP="005A1549">
      <w:pPr>
        <w:jc w:val="both"/>
      </w:pPr>
    </w:p>
    <w:p w:rsidR="005A1549" w:rsidRPr="00366EE3" w:rsidRDefault="005A1549" w:rsidP="005A1549">
      <w:pPr>
        <w:widowControl w:val="0"/>
        <w:autoSpaceDE w:val="0"/>
        <w:autoSpaceDN w:val="0"/>
        <w:adjustRightInd w:val="0"/>
        <w:ind w:left="4956"/>
        <w:jc w:val="center"/>
        <w:outlineLvl w:val="0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 xml:space="preserve">Приложение </w:t>
      </w:r>
    </w:p>
    <w:p w:rsidR="005A1549" w:rsidRPr="00366EE3" w:rsidRDefault="003836E4" w:rsidP="005A1549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</w:t>
      </w:r>
      <w:proofErr w:type="gramEnd"/>
      <w:r w:rsidR="00331D8D">
        <w:rPr>
          <w:rFonts w:eastAsia="Calibri"/>
          <w:sz w:val="28"/>
          <w:szCs w:val="28"/>
        </w:rPr>
        <w:t xml:space="preserve"> </w:t>
      </w:r>
      <w:r w:rsidR="005A1549">
        <w:rPr>
          <w:rFonts w:eastAsia="Calibri"/>
          <w:sz w:val="28"/>
          <w:szCs w:val="28"/>
        </w:rPr>
        <w:t>п</w:t>
      </w:r>
      <w:r w:rsidR="005A1549" w:rsidRPr="00366EE3">
        <w:rPr>
          <w:rFonts w:eastAsia="Calibri"/>
          <w:sz w:val="28"/>
          <w:szCs w:val="28"/>
        </w:rPr>
        <w:t>остановлению администрации</w:t>
      </w:r>
    </w:p>
    <w:p w:rsidR="005A1549" w:rsidRPr="00366EE3" w:rsidRDefault="005A1549" w:rsidP="005A1549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proofErr w:type="gramStart"/>
      <w:r w:rsidRPr="00366EE3">
        <w:rPr>
          <w:rFonts w:eastAsia="Calibri"/>
          <w:sz w:val="28"/>
          <w:szCs w:val="28"/>
        </w:rPr>
        <w:t>муниципального</w:t>
      </w:r>
      <w:proofErr w:type="gramEnd"/>
      <w:r w:rsidRPr="00366EE3">
        <w:rPr>
          <w:rFonts w:eastAsia="Calibri"/>
          <w:sz w:val="28"/>
          <w:szCs w:val="28"/>
        </w:rPr>
        <w:t xml:space="preserve"> образования</w:t>
      </w:r>
    </w:p>
    <w:p w:rsidR="005A1549" w:rsidRPr="00366EE3" w:rsidRDefault="005A1549" w:rsidP="005A1549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</w:rPr>
      </w:pPr>
      <w:r w:rsidRPr="00366EE3">
        <w:rPr>
          <w:rFonts w:eastAsia="Calibri"/>
          <w:sz w:val="28"/>
          <w:szCs w:val="28"/>
        </w:rPr>
        <w:t>Веневский район</w:t>
      </w:r>
    </w:p>
    <w:p w:rsidR="005A1549" w:rsidRPr="005A1549" w:rsidRDefault="005A1549" w:rsidP="005A1549">
      <w:pPr>
        <w:widowControl w:val="0"/>
        <w:autoSpaceDE w:val="0"/>
        <w:autoSpaceDN w:val="0"/>
        <w:adjustRightInd w:val="0"/>
        <w:ind w:left="4956"/>
        <w:jc w:val="center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о</w:t>
      </w:r>
      <w:r w:rsidRPr="00366EE3">
        <w:rPr>
          <w:rFonts w:eastAsia="Calibri"/>
          <w:sz w:val="28"/>
          <w:szCs w:val="28"/>
        </w:rPr>
        <w:t>т</w:t>
      </w:r>
      <w:r w:rsidRPr="005A1549">
        <w:rPr>
          <w:rFonts w:eastAsia="Calibri"/>
          <w:sz w:val="28"/>
          <w:szCs w:val="28"/>
          <w:u w:val="single"/>
        </w:rPr>
        <w:t>20.08.2014</w:t>
      </w:r>
      <w:r>
        <w:rPr>
          <w:rFonts w:eastAsia="Calibri"/>
          <w:sz w:val="28"/>
          <w:szCs w:val="28"/>
        </w:rPr>
        <w:t>№</w:t>
      </w:r>
      <w:r w:rsidRPr="005A1549">
        <w:rPr>
          <w:rFonts w:eastAsia="Calibri"/>
          <w:sz w:val="28"/>
          <w:szCs w:val="28"/>
          <w:u w:val="single"/>
        </w:rPr>
        <w:t>1347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836E4" w:rsidRDefault="003836E4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836E4" w:rsidRPr="00366EE3" w:rsidRDefault="003836E4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E2097" w:rsidRPr="00CB2CF2" w:rsidRDefault="00CE2097" w:rsidP="00CE209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1" w:name="Par30"/>
      <w:bookmarkEnd w:id="1"/>
      <w:r>
        <w:rPr>
          <w:rFonts w:eastAsia="Calibri"/>
          <w:b/>
          <w:sz w:val="28"/>
          <w:szCs w:val="28"/>
        </w:rPr>
        <w:t>МУНИЦИПАЛЬН</w:t>
      </w:r>
      <w:r w:rsidR="00907C47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Я ПРОГРАММА МУНИЦИПАЛЬНОГО ОБРАЗОВАНИЯ ВЕНЕВСКИЙ РАЙОН «ОБЕСПЕЧЕНИЕ ДЕЯТЕЛЬНОСТИ АДМИНИСТРАЦИИ МУНИИПАЛЬНОГО ОБРАЗОВАНИЯ ВЕНЕВСКИЙ РАЙОН НА 2014-2016 ГОДЫ»  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36E4" w:rsidRDefault="003836E4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2097" w:rsidRPr="00EB7578" w:rsidRDefault="00CE2097" w:rsidP="008902D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>ПАСПОРТ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B7578">
        <w:rPr>
          <w:b/>
          <w:sz w:val="28"/>
          <w:szCs w:val="28"/>
        </w:rPr>
        <w:t>муниципальной</w:t>
      </w:r>
      <w:proofErr w:type="gramEnd"/>
      <w:r w:rsidRPr="00EB7578">
        <w:rPr>
          <w:b/>
          <w:sz w:val="28"/>
          <w:szCs w:val="28"/>
        </w:rPr>
        <w:t xml:space="preserve"> программы муниципального образования</w:t>
      </w:r>
    </w:p>
    <w:p w:rsidR="00CE2097" w:rsidRPr="00EB7578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578">
        <w:rPr>
          <w:b/>
          <w:sz w:val="28"/>
          <w:szCs w:val="28"/>
        </w:rPr>
        <w:t xml:space="preserve">Веневский район  </w:t>
      </w:r>
    </w:p>
    <w:p w:rsidR="00CE2097" w:rsidRDefault="00CE2097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B2CF2">
        <w:rPr>
          <w:b/>
          <w:sz w:val="28"/>
          <w:szCs w:val="28"/>
        </w:rPr>
        <w:t>Обеспечение деятельности администрации муниципальн</w:t>
      </w:r>
      <w:r>
        <w:rPr>
          <w:b/>
          <w:sz w:val="28"/>
          <w:szCs w:val="28"/>
        </w:rPr>
        <w:t xml:space="preserve">ого образования Веневский </w:t>
      </w:r>
      <w:proofErr w:type="gramStart"/>
      <w:r>
        <w:rPr>
          <w:b/>
          <w:sz w:val="28"/>
          <w:szCs w:val="28"/>
        </w:rPr>
        <w:t>район  на</w:t>
      </w:r>
      <w:proofErr w:type="gramEnd"/>
      <w:r>
        <w:rPr>
          <w:b/>
          <w:sz w:val="28"/>
          <w:szCs w:val="28"/>
        </w:rPr>
        <w:t xml:space="preserve"> 2014-2016 годы»</w:t>
      </w:r>
    </w:p>
    <w:p w:rsidR="003836E4" w:rsidRPr="00CB2CF2" w:rsidRDefault="003836E4" w:rsidP="00CE20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2097" w:rsidRPr="007931C5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1. Ответственный исполнитель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Муниципальная бухгалтерия»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2. Соисполнители муниципальной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Муниципальная бухгалтерия»;</w:t>
            </w:r>
          </w:p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Хозяйственно-эксплуатационная служба»</w:t>
            </w:r>
          </w:p>
        </w:tc>
      </w:tr>
      <w:tr w:rsidR="00CE2097" w:rsidRPr="007931C5" w:rsidTr="00CE2097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CE2097" w:rsidRPr="007931C5" w:rsidTr="00CE2097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96101">
              <w:rPr>
                <w:sz w:val="28"/>
                <w:szCs w:val="28"/>
              </w:rPr>
              <w:t>едение бухгалтерского учета, статистической отчетности, налогового учета, контроль за соблюдением законодательства РФ при осуществлении учреждени</w:t>
            </w:r>
            <w:r>
              <w:rPr>
                <w:sz w:val="28"/>
                <w:szCs w:val="28"/>
              </w:rPr>
              <w:t>ями</w:t>
            </w:r>
            <w:r w:rsidR="00696101">
              <w:rPr>
                <w:sz w:val="28"/>
                <w:szCs w:val="28"/>
              </w:rPr>
              <w:t xml:space="preserve"> </w:t>
            </w:r>
            <w:r w:rsidR="00696101">
              <w:rPr>
                <w:sz w:val="28"/>
                <w:szCs w:val="28"/>
              </w:rPr>
              <w:lastRenderedPageBreak/>
              <w:t xml:space="preserve">хозяйственных операций. </w:t>
            </w:r>
            <w:r>
              <w:rPr>
                <w:sz w:val="28"/>
                <w:szCs w:val="28"/>
              </w:rPr>
              <w:t>Т</w:t>
            </w:r>
            <w:r w:rsidR="00696101">
              <w:rPr>
                <w:sz w:val="28"/>
                <w:szCs w:val="28"/>
              </w:rPr>
              <w:t>екуще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содержани</w:t>
            </w:r>
            <w:r w:rsidR="002B47A5">
              <w:rPr>
                <w:sz w:val="28"/>
                <w:szCs w:val="28"/>
              </w:rPr>
              <w:t>е</w:t>
            </w:r>
            <w:r w:rsidR="00696101">
              <w:rPr>
                <w:sz w:val="28"/>
                <w:szCs w:val="28"/>
              </w:rPr>
              <w:t xml:space="preserve"> и эксплуатаци</w:t>
            </w:r>
            <w:r w:rsidR="002B47A5">
              <w:rPr>
                <w:sz w:val="28"/>
                <w:szCs w:val="28"/>
              </w:rPr>
              <w:t>я</w:t>
            </w:r>
            <w:r w:rsidR="00696101">
              <w:rPr>
                <w:sz w:val="28"/>
                <w:szCs w:val="28"/>
              </w:rPr>
              <w:t xml:space="preserve"> зданий и сооружений администрации муниципального образования Веневский район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5. Подпрограммы муниципальной    </w:t>
            </w:r>
            <w:r w:rsidRPr="007931C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</w:t>
            </w:r>
            <w:r w:rsidR="00F64F59" w:rsidRPr="00F64F59">
              <w:rPr>
                <w:rFonts w:eastAsia="Arial Unicode MS"/>
                <w:sz w:val="28"/>
                <w:szCs w:val="28"/>
              </w:rPr>
              <w:t>Расходы</w:t>
            </w:r>
            <w:proofErr w:type="gramEnd"/>
            <w:r w:rsidR="00F64F59" w:rsidRPr="00F64F59">
              <w:rPr>
                <w:rFonts w:eastAsia="Arial Unicode MS"/>
                <w:sz w:val="28"/>
                <w:szCs w:val="28"/>
              </w:rPr>
              <w:t xml:space="preserve"> на обеспечение деятельности муниципального учреждения «Хозяйственно-эксплуатационная служба» на 2014-2016 годы</w:t>
            </w:r>
          </w:p>
          <w:p w:rsidR="00CE2097" w:rsidRPr="007931C5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2)</w:t>
            </w:r>
            <w:r w:rsidR="00F64F59" w:rsidRPr="00F64F59">
              <w:rPr>
                <w:rFonts w:eastAsia="Arial Unicode MS"/>
                <w:sz w:val="28"/>
                <w:szCs w:val="28"/>
              </w:rPr>
              <w:t>Обеспечение</w:t>
            </w:r>
            <w:proofErr w:type="gramEnd"/>
            <w:r w:rsidR="00F64F59" w:rsidRPr="00F64F59">
              <w:rPr>
                <w:rFonts w:eastAsia="Arial Unicode MS"/>
                <w:sz w:val="28"/>
                <w:szCs w:val="28"/>
              </w:rPr>
              <w:t xml:space="preserve"> деятельности муниципального учреждения «Муниципальная бухгалтерия» на 2014-2016 годы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6. Индикаторы муниципальной      </w:t>
            </w:r>
            <w:r w:rsidRPr="007931C5"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59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2097">
              <w:rPr>
                <w:sz w:val="28"/>
                <w:szCs w:val="28"/>
              </w:rPr>
              <w:t xml:space="preserve">облюдение сроков </w:t>
            </w:r>
            <w:proofErr w:type="gramStart"/>
            <w:r w:rsidR="00CE2097">
              <w:rPr>
                <w:sz w:val="28"/>
                <w:szCs w:val="28"/>
              </w:rPr>
              <w:t>представления  отчетности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2097">
              <w:rPr>
                <w:sz w:val="28"/>
                <w:szCs w:val="28"/>
              </w:rPr>
              <w:t xml:space="preserve">сполнение в полном </w:t>
            </w:r>
            <w:proofErr w:type="gramStart"/>
            <w:r w:rsidR="00CE2097">
              <w:rPr>
                <w:sz w:val="28"/>
                <w:szCs w:val="28"/>
              </w:rPr>
              <w:t>объеме  расходов</w:t>
            </w:r>
            <w:proofErr w:type="gramEnd"/>
            <w:r w:rsidR="00CE2097">
              <w:rPr>
                <w:sz w:val="28"/>
                <w:szCs w:val="28"/>
              </w:rPr>
              <w:t xml:space="preserve"> за отчетный период</w:t>
            </w:r>
            <w:r>
              <w:rPr>
                <w:sz w:val="28"/>
                <w:szCs w:val="28"/>
              </w:rPr>
              <w:t>.</w:t>
            </w:r>
            <w:r w:rsidR="004F2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CE2097">
              <w:rPr>
                <w:sz w:val="28"/>
                <w:szCs w:val="28"/>
              </w:rPr>
              <w:t>ачество порядка составления смет</w:t>
            </w:r>
            <w:r>
              <w:rPr>
                <w:sz w:val="28"/>
                <w:szCs w:val="28"/>
              </w:rPr>
              <w:t>.</w:t>
            </w:r>
          </w:p>
          <w:p w:rsidR="00CE2097" w:rsidRDefault="00F64F59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E2097">
              <w:rPr>
                <w:sz w:val="28"/>
                <w:szCs w:val="28"/>
              </w:rPr>
              <w:t>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>.</w:t>
            </w:r>
          </w:p>
          <w:p w:rsidR="00F64F59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  <w:r w:rsidR="00F64F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Обеспечение бесперебойной работы техники. </w:t>
            </w:r>
          </w:p>
          <w:p w:rsidR="003229D4" w:rsidRPr="007931C5" w:rsidRDefault="003229D4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</w:t>
            </w:r>
            <w:r w:rsidR="00C04631">
              <w:rPr>
                <w:sz w:val="28"/>
                <w:szCs w:val="28"/>
              </w:rPr>
              <w:t>.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7. Сроки и этапы реализации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2014-2016г</w:t>
            </w:r>
            <w:r w:rsidR="008902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E2097" w:rsidRPr="007931C5" w:rsidTr="00CE2097"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t xml:space="preserve">8. Объемы финансирования            </w:t>
            </w:r>
            <w:r w:rsidRPr="007931C5">
              <w:rPr>
                <w:sz w:val="28"/>
                <w:szCs w:val="28"/>
              </w:rPr>
              <w:br/>
              <w:t xml:space="preserve">муниципальной программы за счет   </w:t>
            </w:r>
            <w:r w:rsidRPr="007931C5">
              <w:rPr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программе</w:t>
            </w:r>
            <w:r w:rsidR="00AB423D">
              <w:rPr>
                <w:sz w:val="28"/>
                <w:szCs w:val="28"/>
              </w:rPr>
              <w:t xml:space="preserve"> за счет средств бюджета муниципального образования Веневский район составляет всего 2</w:t>
            </w:r>
            <w:r w:rsidR="00BD3C2C">
              <w:rPr>
                <w:sz w:val="28"/>
                <w:szCs w:val="28"/>
              </w:rPr>
              <w:t>7 </w:t>
            </w:r>
            <w:r w:rsidR="00726CF5">
              <w:rPr>
                <w:sz w:val="28"/>
                <w:szCs w:val="28"/>
              </w:rPr>
              <w:t>593</w:t>
            </w:r>
            <w:r w:rsidR="00BD3C2C">
              <w:rPr>
                <w:sz w:val="28"/>
                <w:szCs w:val="28"/>
              </w:rPr>
              <w:t>,</w:t>
            </w:r>
            <w:r w:rsidR="00726CF5">
              <w:rPr>
                <w:sz w:val="28"/>
                <w:szCs w:val="28"/>
              </w:rPr>
              <w:t>3</w:t>
            </w:r>
            <w:r w:rsidR="00B42392">
              <w:rPr>
                <w:sz w:val="28"/>
                <w:szCs w:val="28"/>
              </w:rPr>
              <w:t xml:space="preserve"> тыс. руб.,</w:t>
            </w:r>
            <w:r w:rsidR="00AB423D">
              <w:rPr>
                <w:sz w:val="28"/>
                <w:szCs w:val="28"/>
              </w:rPr>
              <w:t xml:space="preserve"> в </w:t>
            </w:r>
            <w:proofErr w:type="spellStart"/>
            <w:r w:rsidR="00AB423D">
              <w:rPr>
                <w:sz w:val="28"/>
                <w:szCs w:val="28"/>
              </w:rPr>
              <w:t>т.ч</w:t>
            </w:r>
            <w:proofErr w:type="spellEnd"/>
            <w:r w:rsidR="00AB423D">
              <w:rPr>
                <w:sz w:val="28"/>
                <w:szCs w:val="28"/>
              </w:rPr>
              <w:t>. по годам:</w:t>
            </w:r>
          </w:p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год- </w:t>
            </w:r>
            <w:r w:rsidR="00BD3C2C">
              <w:rPr>
                <w:sz w:val="28"/>
                <w:szCs w:val="28"/>
              </w:rPr>
              <w:t>1</w:t>
            </w:r>
            <w:r w:rsidR="00726CF5">
              <w:rPr>
                <w:sz w:val="28"/>
                <w:szCs w:val="28"/>
              </w:rPr>
              <w:t>1221,7</w:t>
            </w:r>
            <w:r w:rsidR="004005CA">
              <w:rPr>
                <w:sz w:val="28"/>
                <w:szCs w:val="28"/>
              </w:rPr>
              <w:t xml:space="preserve"> тыс. </w:t>
            </w:r>
            <w:r w:rsidR="00B4239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63226B" w:rsidRDefault="0063226B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 - 8 185,8</w:t>
            </w:r>
            <w:r w:rsidR="00B4239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CE2097" w:rsidRPr="007931C5" w:rsidRDefault="0063226B" w:rsidP="005A1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2016год - 8 185,8</w:t>
            </w:r>
            <w:r w:rsidR="00B42392">
              <w:rPr>
                <w:sz w:val="28"/>
                <w:szCs w:val="28"/>
              </w:rPr>
              <w:t>тыс</w:t>
            </w:r>
            <w:r w:rsidR="00AB423D">
              <w:rPr>
                <w:sz w:val="28"/>
                <w:szCs w:val="28"/>
              </w:rPr>
              <w:t>.</w:t>
            </w:r>
            <w:r w:rsidR="00B42392">
              <w:rPr>
                <w:sz w:val="28"/>
                <w:szCs w:val="28"/>
              </w:rPr>
              <w:t xml:space="preserve"> руб.</w:t>
            </w:r>
          </w:p>
        </w:tc>
      </w:tr>
      <w:tr w:rsidR="00CE2097" w:rsidRPr="007931C5" w:rsidTr="00CE2097"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CE20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1C5">
              <w:rPr>
                <w:sz w:val="28"/>
                <w:szCs w:val="28"/>
              </w:rPr>
              <w:lastRenderedPageBreak/>
              <w:t xml:space="preserve">9. Ожидаемые результаты </w:t>
            </w:r>
            <w:proofErr w:type="gramStart"/>
            <w:r w:rsidRPr="007931C5">
              <w:rPr>
                <w:sz w:val="28"/>
                <w:szCs w:val="28"/>
              </w:rPr>
              <w:t xml:space="preserve">реализации  </w:t>
            </w:r>
            <w:r w:rsidRPr="007931C5">
              <w:rPr>
                <w:sz w:val="28"/>
                <w:szCs w:val="28"/>
              </w:rPr>
              <w:br/>
              <w:t>муниципальной</w:t>
            </w:r>
            <w:proofErr w:type="gramEnd"/>
            <w:r w:rsidRPr="007931C5">
              <w:rPr>
                <w:sz w:val="28"/>
                <w:szCs w:val="28"/>
              </w:rPr>
              <w:t xml:space="preserve"> программы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97" w:rsidRPr="007931C5" w:rsidRDefault="00CE2097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D50F6" w:rsidRDefault="00CD50F6" w:rsidP="0063226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3226B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02D9">
        <w:rPr>
          <w:b/>
          <w:bCs/>
          <w:color w:val="000000"/>
          <w:sz w:val="28"/>
          <w:szCs w:val="28"/>
        </w:rPr>
        <w:t>1.</w:t>
      </w:r>
      <w:r w:rsidR="0063226B">
        <w:rPr>
          <w:b/>
          <w:bCs/>
          <w:color w:val="000000"/>
          <w:sz w:val="28"/>
          <w:szCs w:val="28"/>
        </w:rPr>
        <w:t>Общая характеристика сферы реализации муниципальной программы</w:t>
      </w:r>
    </w:p>
    <w:p w:rsidR="008902D9" w:rsidRDefault="008902D9" w:rsidP="008902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B65AB" w:rsidRPr="006C7818" w:rsidRDefault="0063226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>» является некоммерческой организацией в форме муниципального казенного учреждения, обеспечивающая ведение бухгалтерского, бюджетного и налогового учета в администрации муниципального образования Веневский район и подведомственных ему учреждений  на основе договоров, заключенных с руководителями указанных учреждений.</w:t>
      </w:r>
      <w:r w:rsidR="004F23AC">
        <w:rPr>
          <w:sz w:val="28"/>
          <w:szCs w:val="28"/>
        </w:rPr>
        <w:t xml:space="preserve"> </w:t>
      </w:r>
      <w:r w:rsidRPr="006C7818">
        <w:rPr>
          <w:sz w:val="28"/>
          <w:szCs w:val="28"/>
        </w:rPr>
        <w:t>Учредителем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 xml:space="preserve">»  является администрация муниципального образования Веневский район, которая утверждает Устав МУ «Муниципальная  бухгалтерия», осуществляет контроль </w:t>
      </w:r>
      <w:r w:rsidR="004F23AC">
        <w:rPr>
          <w:sz w:val="28"/>
          <w:szCs w:val="28"/>
        </w:rPr>
        <w:t xml:space="preserve"> </w:t>
      </w:r>
      <w:r w:rsidRPr="006C7818">
        <w:rPr>
          <w:sz w:val="28"/>
          <w:szCs w:val="28"/>
        </w:rPr>
        <w:t>за работой, осуществляет согласование кадровых вопросов по руководящим должностям.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>» осуществляет свою деятельность во взаимодействии с администрацией Веневского района, финансовым управлением администрации муниципального образования Веневский район и главными распорядителями бюджетных средств обслуживаемых учреждений Веневского района. МУ «</w:t>
      </w:r>
      <w:proofErr w:type="gramStart"/>
      <w:r w:rsidRPr="006C7818">
        <w:rPr>
          <w:sz w:val="28"/>
          <w:szCs w:val="28"/>
        </w:rPr>
        <w:t>Муниципальная  бухгалтерия</w:t>
      </w:r>
      <w:proofErr w:type="gramEnd"/>
      <w:r w:rsidRPr="006C7818">
        <w:rPr>
          <w:sz w:val="28"/>
          <w:szCs w:val="28"/>
        </w:rPr>
        <w:t xml:space="preserve">» обладает правами юридического лица, имеет смету, лицевые счета в финансовом управлении администрации муниципального образования Веневский  район, печать со своим наименованием. МУ «Муниципальная </w:t>
      </w:r>
      <w:proofErr w:type="gramStart"/>
      <w:r w:rsidRPr="006C7818">
        <w:rPr>
          <w:sz w:val="28"/>
          <w:szCs w:val="28"/>
        </w:rPr>
        <w:t>бухгалтерия»  наделена</w:t>
      </w:r>
      <w:proofErr w:type="gramEnd"/>
      <w:r w:rsidRPr="006C7818">
        <w:rPr>
          <w:sz w:val="28"/>
          <w:szCs w:val="28"/>
        </w:rPr>
        <w:t xml:space="preserve"> полномочиями по осуществлению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учреждений, разрабатывает и предоставляет в финансовое управление на утверждение бюджетные сметы и поправки к ним по бюджетным и иным средствам отдельно по источникам, определенные соответствующими законодательными документами. </w:t>
      </w:r>
    </w:p>
    <w:p w:rsidR="000935A3" w:rsidRPr="006C7818" w:rsidRDefault="000935A3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МУ «ХЭС»</w:t>
      </w:r>
      <w:r w:rsidR="00763098" w:rsidRPr="006C7818">
        <w:rPr>
          <w:sz w:val="28"/>
          <w:szCs w:val="28"/>
        </w:rPr>
        <w:t xml:space="preserve"> является некоммерческой организацией в форме муниципального казенного учреждения,</w:t>
      </w:r>
      <w:r w:rsidRPr="006C7818">
        <w:rPr>
          <w:sz w:val="28"/>
          <w:szCs w:val="28"/>
        </w:rPr>
        <w:t xml:space="preserve"> осуществляет следующие основные виды деятельности обеспечение текущего содержания и эксплуатации зданий и сооружений администрации муниципального образования Веневский район</w:t>
      </w:r>
      <w:r w:rsidR="004005CA">
        <w:rPr>
          <w:sz w:val="28"/>
          <w:szCs w:val="28"/>
        </w:rPr>
        <w:t>,</w:t>
      </w:r>
      <w:r w:rsidR="004F23AC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о</w:t>
      </w:r>
      <w:r w:rsidRPr="006C7818">
        <w:rPr>
          <w:sz w:val="28"/>
          <w:szCs w:val="28"/>
        </w:rPr>
        <w:t>беспечение надлежащего санитарного состояния помещений зданий и</w:t>
      </w:r>
      <w:r w:rsidR="0001081A" w:rsidRPr="006C7818">
        <w:rPr>
          <w:sz w:val="28"/>
          <w:szCs w:val="28"/>
        </w:rPr>
        <w:t xml:space="preserve"> сооружений </w:t>
      </w:r>
      <w:r w:rsidR="003229D4">
        <w:rPr>
          <w:sz w:val="28"/>
          <w:szCs w:val="28"/>
        </w:rPr>
        <w:t>администрации муниципального образования</w:t>
      </w:r>
      <w:r w:rsidR="0001081A" w:rsidRPr="006C7818">
        <w:rPr>
          <w:sz w:val="28"/>
          <w:szCs w:val="28"/>
        </w:rPr>
        <w:t xml:space="preserve"> Веневский район</w:t>
      </w:r>
      <w:r w:rsidR="004005CA">
        <w:rPr>
          <w:sz w:val="28"/>
          <w:szCs w:val="28"/>
        </w:rPr>
        <w:t>,</w:t>
      </w:r>
      <w:r w:rsidRPr="006C7818">
        <w:rPr>
          <w:sz w:val="28"/>
          <w:szCs w:val="28"/>
        </w:rPr>
        <w:t xml:space="preserve"> транспортно</w:t>
      </w:r>
      <w:r w:rsidR="004005CA">
        <w:rPr>
          <w:sz w:val="28"/>
          <w:szCs w:val="28"/>
        </w:rPr>
        <w:t>е</w:t>
      </w:r>
      <w:r w:rsidRPr="006C7818">
        <w:rPr>
          <w:sz w:val="28"/>
          <w:szCs w:val="28"/>
        </w:rPr>
        <w:t xml:space="preserve"> обеспечени</w:t>
      </w:r>
      <w:r w:rsidR="004005CA">
        <w:rPr>
          <w:sz w:val="28"/>
          <w:szCs w:val="28"/>
        </w:rPr>
        <w:t>е,</w:t>
      </w:r>
      <w:r w:rsidRPr="006C7818">
        <w:rPr>
          <w:sz w:val="28"/>
          <w:szCs w:val="28"/>
        </w:rPr>
        <w:t xml:space="preserve"> обеспечение эксплуатации транспортных средств, их техническое обслуживание и ремонт, заключение и исполнение всех договоров по обслуживанию здания администрац</w:t>
      </w:r>
      <w:r w:rsidR="000E7ECD" w:rsidRPr="006C7818">
        <w:rPr>
          <w:sz w:val="28"/>
          <w:szCs w:val="28"/>
        </w:rPr>
        <w:t>ии (договоров энергосбережения, теплоснабжения, водоснабжения, договора на закупку ГСМ и т.д.)</w:t>
      </w:r>
      <w:r w:rsidR="004005CA">
        <w:rPr>
          <w:sz w:val="28"/>
          <w:szCs w:val="28"/>
        </w:rPr>
        <w:t>,ч</w:t>
      </w:r>
      <w:r w:rsidR="0001081A" w:rsidRPr="006C7818">
        <w:rPr>
          <w:sz w:val="28"/>
          <w:szCs w:val="28"/>
        </w:rPr>
        <w:t>истка и уборка административных помещений, обор</w:t>
      </w:r>
      <w:r w:rsidR="004005CA">
        <w:rPr>
          <w:sz w:val="28"/>
          <w:szCs w:val="28"/>
        </w:rPr>
        <w:t xml:space="preserve">удования и </w:t>
      </w:r>
      <w:r w:rsidR="004005CA">
        <w:rPr>
          <w:sz w:val="28"/>
          <w:szCs w:val="28"/>
        </w:rPr>
        <w:lastRenderedPageBreak/>
        <w:t>транспортных средств,</w:t>
      </w:r>
      <w:r w:rsidR="004F23AC">
        <w:rPr>
          <w:sz w:val="28"/>
          <w:szCs w:val="28"/>
        </w:rPr>
        <w:t xml:space="preserve"> </w:t>
      </w:r>
      <w:r w:rsidR="004005CA">
        <w:rPr>
          <w:sz w:val="28"/>
          <w:szCs w:val="28"/>
        </w:rPr>
        <w:t>м</w:t>
      </w:r>
      <w:r w:rsidR="0001081A" w:rsidRPr="006C7818">
        <w:rPr>
          <w:sz w:val="28"/>
          <w:szCs w:val="28"/>
        </w:rPr>
        <w:t>атериально-техническое обеспечение отделов администрации (закупка хозяйственных товаров и т.д.).</w:t>
      </w:r>
    </w:p>
    <w:p w:rsidR="000E7ECD" w:rsidRDefault="0001081A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C7818">
        <w:rPr>
          <w:b/>
          <w:sz w:val="28"/>
          <w:szCs w:val="28"/>
        </w:rPr>
        <w:t>2.</w:t>
      </w:r>
      <w:r w:rsidR="000E7ECD" w:rsidRPr="006C7818">
        <w:rPr>
          <w:b/>
          <w:sz w:val="28"/>
          <w:szCs w:val="28"/>
        </w:rPr>
        <w:t xml:space="preserve"> Цели, задачи и индикаторы достижения целей и решения задач, основные ожидаемые </w:t>
      </w:r>
      <w:r w:rsidR="003229D4">
        <w:rPr>
          <w:b/>
          <w:sz w:val="28"/>
          <w:szCs w:val="28"/>
        </w:rPr>
        <w:t xml:space="preserve">конечные </w:t>
      </w:r>
      <w:r w:rsidR="000E7ECD" w:rsidRPr="006C7818">
        <w:rPr>
          <w:b/>
          <w:sz w:val="28"/>
          <w:szCs w:val="28"/>
        </w:rPr>
        <w:t>результаты муниципальной программы</w:t>
      </w:r>
      <w:r w:rsidR="003229D4">
        <w:rPr>
          <w:b/>
          <w:sz w:val="28"/>
          <w:szCs w:val="28"/>
        </w:rPr>
        <w:t>, сроки и этапы реализации муниципальной программы</w:t>
      </w:r>
    </w:p>
    <w:p w:rsidR="00B42392" w:rsidRDefault="00B42392" w:rsidP="00D0674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Цели, задачи и индикаторы достижения, цели и решение задач муниципальной программы</w:t>
      </w:r>
    </w:p>
    <w:p w:rsidR="00B42392" w:rsidRDefault="00C04631" w:rsidP="002B47A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</w:t>
      </w:r>
      <w:r w:rsidR="00B42392">
        <w:rPr>
          <w:sz w:val="28"/>
          <w:szCs w:val="28"/>
        </w:rPr>
        <w:t>являются:</w:t>
      </w:r>
    </w:p>
    <w:p w:rsidR="00CE2097" w:rsidRPr="006C7818" w:rsidRDefault="00B42392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п</w:t>
      </w:r>
      <w:r w:rsidR="00CE2097" w:rsidRPr="006C7818">
        <w:rPr>
          <w:sz w:val="28"/>
          <w:szCs w:val="28"/>
        </w:rPr>
        <w:t xml:space="preserve">овышение качества бухгалтерского обслуживания муниципальных учреждений муниципального образования </w:t>
      </w:r>
      <w:r w:rsidR="000E7ECD" w:rsidRPr="006C7818">
        <w:rPr>
          <w:sz w:val="28"/>
          <w:szCs w:val="28"/>
        </w:rPr>
        <w:t>Веневский</w:t>
      </w:r>
      <w:r w:rsidR="00CE2097" w:rsidRPr="006C7818">
        <w:rPr>
          <w:sz w:val="28"/>
          <w:szCs w:val="28"/>
        </w:rPr>
        <w:t xml:space="preserve"> район, передавших функций по ведению бухгалтерского</w:t>
      </w:r>
      <w:r w:rsidR="00025704" w:rsidRPr="006C7818">
        <w:rPr>
          <w:sz w:val="28"/>
          <w:szCs w:val="28"/>
        </w:rPr>
        <w:t>, бюджетного и налогового учета</w:t>
      </w:r>
      <w:r w:rsidR="00FF0638" w:rsidRPr="006C7818">
        <w:rPr>
          <w:sz w:val="28"/>
          <w:szCs w:val="28"/>
        </w:rPr>
        <w:t>.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>- Качественное формирование полной, сопоставимой и достоверной информации о финансовой деятельности обслуживаемых учреждений, их имущественном положении, доходах и расходах</w:t>
      </w:r>
      <w:r w:rsidR="00763098" w:rsidRPr="006C7818">
        <w:rPr>
          <w:sz w:val="28"/>
          <w:szCs w:val="28"/>
        </w:rPr>
        <w:t>;</w:t>
      </w:r>
    </w:p>
    <w:p w:rsidR="00CE2097" w:rsidRPr="006C7818" w:rsidRDefault="00CE2097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п</w:t>
      </w:r>
      <w:r w:rsidRPr="006C7818">
        <w:rPr>
          <w:sz w:val="28"/>
          <w:szCs w:val="28"/>
        </w:rPr>
        <w:t>овышение качества обеспечения информацией, необходимой внутренним и внешним пользователям бухгалтерской отчетности для контроля за соблюдением действующего законодательства, при осуществлении обслуживаемыми учреждениями хозяйственных операций и их целесообразностью, о наличии и движении имущества и обязательств, использовании материальных, трудовых и финансовых ресурсов в соответствии с утвержденными нормами, нормативами и сметами</w:t>
      </w:r>
      <w:r w:rsidR="00763098" w:rsidRPr="006C7818">
        <w:rPr>
          <w:sz w:val="28"/>
          <w:szCs w:val="28"/>
        </w:rPr>
        <w:t>.</w:t>
      </w:r>
    </w:p>
    <w:p w:rsidR="00FF0638" w:rsidRDefault="00FF0638" w:rsidP="008902D9">
      <w:pPr>
        <w:ind w:firstLine="709"/>
        <w:jc w:val="both"/>
        <w:rPr>
          <w:color w:val="000000"/>
          <w:sz w:val="28"/>
          <w:szCs w:val="28"/>
        </w:rPr>
      </w:pPr>
      <w:r w:rsidRPr="006C7818">
        <w:rPr>
          <w:color w:val="000000"/>
          <w:sz w:val="28"/>
          <w:szCs w:val="28"/>
        </w:rPr>
        <w:t xml:space="preserve">- </w:t>
      </w:r>
      <w:r w:rsidR="008902D9">
        <w:rPr>
          <w:color w:val="000000"/>
          <w:sz w:val="28"/>
          <w:szCs w:val="28"/>
        </w:rPr>
        <w:t>м</w:t>
      </w:r>
      <w:r w:rsidRPr="006C7818">
        <w:rPr>
          <w:color w:val="000000"/>
          <w:sz w:val="28"/>
          <w:szCs w:val="28"/>
        </w:rPr>
        <w:t>атериально-техническое обеспечение деятельности администрации муниципального образования Веневский район.</w:t>
      </w:r>
    </w:p>
    <w:p w:rsidR="00AB423D" w:rsidRDefault="00253657" w:rsidP="008902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</w:t>
      </w:r>
      <w:r w:rsidR="00AB423D">
        <w:rPr>
          <w:color w:val="000000"/>
          <w:sz w:val="28"/>
          <w:szCs w:val="28"/>
        </w:rPr>
        <w:t xml:space="preserve"> программы</w:t>
      </w:r>
      <w:r w:rsidR="00B42392">
        <w:rPr>
          <w:color w:val="000000"/>
          <w:sz w:val="28"/>
          <w:szCs w:val="28"/>
        </w:rPr>
        <w:t xml:space="preserve"> являются</w:t>
      </w:r>
      <w:r>
        <w:rPr>
          <w:color w:val="000000"/>
          <w:sz w:val="28"/>
          <w:szCs w:val="28"/>
        </w:rPr>
        <w:t>:</w:t>
      </w:r>
    </w:p>
    <w:p w:rsidR="005C78E8" w:rsidRDefault="00DA18DB" w:rsidP="008902D9">
      <w:pPr>
        <w:ind w:firstLine="709"/>
        <w:jc w:val="both"/>
        <w:rPr>
          <w:sz w:val="28"/>
          <w:szCs w:val="28"/>
        </w:rPr>
      </w:pPr>
      <w:r w:rsidRPr="006C7818">
        <w:rPr>
          <w:sz w:val="28"/>
          <w:szCs w:val="28"/>
        </w:rPr>
        <w:t xml:space="preserve">- </w:t>
      </w:r>
      <w:r w:rsidR="008902D9">
        <w:rPr>
          <w:sz w:val="28"/>
          <w:szCs w:val="28"/>
        </w:rPr>
        <w:t>о</w:t>
      </w:r>
      <w:r w:rsidR="005C78E8">
        <w:rPr>
          <w:sz w:val="28"/>
          <w:szCs w:val="28"/>
        </w:rPr>
        <w:t xml:space="preserve">беспечение деятельности ведение бухгалтерского учета, статистической отчетности, налогового учета, контроль за соблюдением законодательства РФ при осуществлении учреждений хозяйственных операций. </w:t>
      </w:r>
    </w:p>
    <w:p w:rsidR="00EE4E0B" w:rsidRPr="006C7818" w:rsidRDefault="008902D9" w:rsidP="008902D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- о</w:t>
      </w:r>
      <w:r w:rsidR="005C78E8">
        <w:rPr>
          <w:sz w:val="28"/>
          <w:szCs w:val="28"/>
        </w:rPr>
        <w:t>беспечение текущего содержания и эксплуатации зданий и сооружений администрации муниципального образования Веневский район</w:t>
      </w:r>
      <w:r>
        <w:rPr>
          <w:sz w:val="28"/>
          <w:szCs w:val="28"/>
        </w:rPr>
        <w:t>.</w:t>
      </w:r>
    </w:p>
    <w:p w:rsidR="00CE2097" w:rsidRPr="00AB423D" w:rsidRDefault="00CE2097" w:rsidP="008902D9">
      <w:pPr>
        <w:ind w:firstLine="709"/>
        <w:jc w:val="both"/>
        <w:rPr>
          <w:bCs/>
          <w:sz w:val="28"/>
          <w:szCs w:val="28"/>
        </w:rPr>
      </w:pPr>
      <w:r w:rsidRPr="00AB423D">
        <w:rPr>
          <w:bCs/>
          <w:sz w:val="28"/>
          <w:szCs w:val="28"/>
        </w:rPr>
        <w:t xml:space="preserve">Целевые индикаторы муниципальной программы администрации муниципального образования Веневский </w:t>
      </w:r>
      <w:proofErr w:type="gramStart"/>
      <w:r w:rsidRPr="00AB423D">
        <w:rPr>
          <w:bCs/>
          <w:sz w:val="28"/>
          <w:szCs w:val="28"/>
        </w:rPr>
        <w:t>район  (</w:t>
      </w:r>
      <w:proofErr w:type="gramEnd"/>
      <w:r w:rsidRPr="00AB423D">
        <w:rPr>
          <w:bCs/>
          <w:sz w:val="28"/>
          <w:szCs w:val="28"/>
        </w:rPr>
        <w:t>измеряемые количественные показатели решения поставленных задач и достижения целей программы), включая значения показателей по годам</w:t>
      </w:r>
      <w:r w:rsidR="00B42392">
        <w:rPr>
          <w:bCs/>
          <w:sz w:val="28"/>
          <w:szCs w:val="28"/>
        </w:rPr>
        <w:t>:</w:t>
      </w:r>
    </w:p>
    <w:p w:rsidR="004D6EA9" w:rsidRDefault="004D6EA9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4D6EA9" w:rsidSect="00467CDC">
          <w:headerReference w:type="default" r:id="rId8"/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930603" w:rsidRDefault="00930603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об</w:t>
      </w:r>
      <w:proofErr w:type="gramEnd"/>
      <w:r w:rsidRPr="007931C5">
        <w:rPr>
          <w:rFonts w:eastAsia="Calibri"/>
          <w:b/>
          <w:bCs/>
          <w:sz w:val="28"/>
          <w:szCs w:val="28"/>
        </w:rPr>
        <w:t xml:space="preserve"> индикаторах муниципальной программы (показателях</w:t>
      </w:r>
    </w:p>
    <w:p w:rsidR="00EA6147" w:rsidRPr="007931C5" w:rsidRDefault="00EA6147" w:rsidP="00EA614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подпрограммы</w:t>
      </w:r>
      <w:proofErr w:type="gramEnd"/>
      <w:r w:rsidRPr="007931C5">
        <w:rPr>
          <w:rFonts w:eastAsia="Calibri"/>
          <w:b/>
          <w:bCs/>
          <w:sz w:val="28"/>
          <w:szCs w:val="28"/>
        </w:rPr>
        <w:t>) и их значениях</w:t>
      </w:r>
    </w:p>
    <w:tbl>
      <w:tblPr>
        <w:tblpPr w:leftFromText="180" w:rightFromText="180" w:vertAnchor="text" w:horzAnchor="margin" w:tblpXSpec="center" w:tblpY="152"/>
        <w:tblW w:w="1311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827"/>
        <w:gridCol w:w="709"/>
        <w:gridCol w:w="2268"/>
        <w:gridCol w:w="2126"/>
        <w:gridCol w:w="1134"/>
        <w:gridCol w:w="993"/>
        <w:gridCol w:w="1275"/>
      </w:tblGrid>
      <w:tr w:rsidR="002B47A5" w:rsidRPr="007931C5" w:rsidTr="004D6EA9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N </w:t>
            </w:r>
            <w:r w:rsidRPr="004D6EA9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Наименование</w:t>
            </w:r>
            <w:r w:rsidRPr="004D6EA9">
              <w:rPr>
                <w:sz w:val="28"/>
                <w:szCs w:val="28"/>
              </w:rPr>
              <w:br/>
              <w:t xml:space="preserve"> индикатора </w:t>
            </w:r>
            <w:r w:rsidRPr="004D6EA9">
              <w:rPr>
                <w:sz w:val="28"/>
                <w:szCs w:val="28"/>
              </w:rPr>
              <w:br/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Ед. </w:t>
            </w:r>
            <w:r w:rsidRPr="004D6EA9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                                   Значение по годам                                    </w:t>
            </w:r>
          </w:p>
        </w:tc>
      </w:tr>
      <w:tr w:rsidR="002B47A5" w:rsidRPr="007931C5" w:rsidTr="004D6EA9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D6EA9">
              <w:rPr>
                <w:sz w:val="28"/>
                <w:szCs w:val="28"/>
              </w:rPr>
              <w:t xml:space="preserve">Год,   </w:t>
            </w:r>
            <w:proofErr w:type="gramEnd"/>
            <w:r w:rsidRPr="004D6EA9">
              <w:rPr>
                <w:sz w:val="28"/>
                <w:szCs w:val="28"/>
              </w:rPr>
              <w:br/>
              <w:t>предшествую-</w:t>
            </w:r>
            <w:proofErr w:type="spellStart"/>
            <w:r w:rsidRPr="004D6EA9">
              <w:rPr>
                <w:sz w:val="28"/>
                <w:szCs w:val="28"/>
              </w:rPr>
              <w:t>щий</w:t>
            </w:r>
            <w:proofErr w:type="spellEnd"/>
            <w:r w:rsidRPr="004D6EA9">
              <w:rPr>
                <w:sz w:val="28"/>
                <w:szCs w:val="28"/>
              </w:rPr>
              <w:t xml:space="preserve"> году разработки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</w:t>
            </w:r>
          </w:p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D6EA9">
              <w:rPr>
                <w:sz w:val="28"/>
                <w:szCs w:val="28"/>
              </w:rPr>
              <w:t>ной</w:t>
            </w:r>
            <w:proofErr w:type="gramEnd"/>
            <w:r w:rsidRPr="004D6EA9">
              <w:rPr>
                <w:sz w:val="28"/>
                <w:szCs w:val="28"/>
              </w:rPr>
              <w:t xml:space="preserve">    программы   </w:t>
            </w:r>
            <w:r w:rsidRPr="004D6EA9">
              <w:rPr>
                <w:sz w:val="28"/>
                <w:szCs w:val="28"/>
              </w:rPr>
              <w:br/>
              <w:t xml:space="preserve">    (факт) 2012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 xml:space="preserve">Год разработки </w:t>
            </w:r>
            <w:r w:rsidRPr="004D6EA9">
              <w:rPr>
                <w:sz w:val="28"/>
                <w:szCs w:val="28"/>
              </w:rPr>
              <w:br/>
            </w:r>
            <w:proofErr w:type="spellStart"/>
            <w:r w:rsidRPr="004D6EA9">
              <w:rPr>
                <w:sz w:val="28"/>
                <w:szCs w:val="28"/>
              </w:rPr>
              <w:t>муниципаль</w:t>
            </w:r>
            <w:proofErr w:type="spellEnd"/>
            <w:r w:rsidRPr="004D6EA9">
              <w:rPr>
                <w:sz w:val="28"/>
                <w:szCs w:val="28"/>
              </w:rPr>
              <w:t>-ной</w:t>
            </w:r>
            <w:r w:rsidRPr="004D6EA9">
              <w:rPr>
                <w:sz w:val="28"/>
                <w:szCs w:val="28"/>
              </w:rPr>
              <w:br/>
              <w:t xml:space="preserve">   программы   </w:t>
            </w:r>
            <w:r w:rsidRPr="004D6EA9">
              <w:rPr>
                <w:sz w:val="28"/>
                <w:szCs w:val="28"/>
              </w:rPr>
              <w:br/>
            </w:r>
            <w:proofErr w:type="gramStart"/>
            <w:r w:rsidRPr="004D6EA9">
              <w:rPr>
                <w:sz w:val="28"/>
                <w:szCs w:val="28"/>
              </w:rPr>
              <w:t xml:space="preserve">   (</w:t>
            </w:r>
            <w:proofErr w:type="gramEnd"/>
            <w:r w:rsidRPr="004D6EA9">
              <w:rPr>
                <w:sz w:val="28"/>
                <w:szCs w:val="28"/>
              </w:rPr>
              <w:t>оценка)</w:t>
            </w:r>
          </w:p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2013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2B47A5" w:rsidRPr="007931C5" w:rsidTr="004D6EA9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4D6EA9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EA9">
              <w:rPr>
                <w:sz w:val="28"/>
                <w:szCs w:val="28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981CB0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2016</w:t>
            </w:r>
          </w:p>
        </w:tc>
      </w:tr>
      <w:tr w:rsidR="002B47A5" w:rsidRPr="007931C5" w:rsidTr="004D6EA9">
        <w:trPr>
          <w:trHeight w:val="54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 xml:space="preserve">Расходы на обеспечение деятельности муниципального учреждения </w:t>
            </w: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« Хозяйственно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>-эксплуатационная служба»</w:t>
            </w:r>
          </w:p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на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 xml:space="preserve"> 2014-2016 годы</w:t>
            </w:r>
          </w:p>
        </w:tc>
      </w:tr>
      <w:tr w:rsidR="002B47A5" w:rsidRPr="007931C5" w:rsidTr="004D6EA9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6C" w:rsidRPr="007D776C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</w:p>
          <w:p w:rsidR="002B47A5" w:rsidRPr="007D776C" w:rsidRDefault="002B47A5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47A5" w:rsidRPr="007931C5" w:rsidTr="004D6EA9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76C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7D776C">
              <w:rPr>
                <w:sz w:val="24"/>
                <w:szCs w:val="24"/>
              </w:rPr>
              <w:t xml:space="preserve"> обеспечения</w:t>
            </w: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D6EA9" w:rsidRPr="007D776C" w:rsidRDefault="004D6EA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931C5" w:rsidRDefault="007D776C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47A5">
              <w:rPr>
                <w:sz w:val="28"/>
                <w:szCs w:val="28"/>
              </w:rPr>
              <w:t>0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131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F59">
              <w:rPr>
                <w:rFonts w:eastAsia="Arial Unicode MS"/>
                <w:sz w:val="28"/>
                <w:szCs w:val="28"/>
              </w:rPr>
              <w:lastRenderedPageBreak/>
              <w:t>Обеспечение деятельности муниципального учреждения «Муниципальная бухгалтерия» на 2014-2016 годы</w:t>
            </w:r>
          </w:p>
        </w:tc>
      </w:tr>
      <w:tr w:rsidR="002B47A5" w:rsidRPr="007931C5" w:rsidTr="004D6EA9">
        <w:trPr>
          <w:trHeight w:val="150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7D776C">
              <w:rPr>
                <w:sz w:val="24"/>
                <w:szCs w:val="24"/>
              </w:rPr>
              <w:t>представления  отчетности</w:t>
            </w:r>
            <w:proofErr w:type="gramEnd"/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6C7818" w:rsidRDefault="002B47A5" w:rsidP="002B47A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7D776C">
              <w:rPr>
                <w:sz w:val="24"/>
                <w:szCs w:val="24"/>
              </w:rPr>
              <w:t>объеме  расходов</w:t>
            </w:r>
            <w:proofErr w:type="gramEnd"/>
            <w:r w:rsidRPr="007D776C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6C" w:rsidRPr="00F517E1" w:rsidRDefault="007D776C" w:rsidP="007D77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7D776C" w:rsidP="007D77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7D776C" w:rsidRDefault="007D776C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7A5" w:rsidRPr="007931C5" w:rsidTr="004D6EA9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E33E2F" w:rsidRDefault="00E33E2F" w:rsidP="002B4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Pr="00F517E1" w:rsidRDefault="002B47A5" w:rsidP="002B47A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2B47A5" w:rsidRPr="00F517E1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A5" w:rsidRDefault="002B47A5" w:rsidP="002B47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D6EA9" w:rsidRDefault="004D6EA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8902D9" w:rsidRDefault="008902D9" w:rsidP="004D6E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87EC9" w:rsidRDefault="005C78E8" w:rsidP="00890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Конечные результаты </w:t>
      </w:r>
      <w:r w:rsidR="0096717E">
        <w:rPr>
          <w:b/>
          <w:bCs/>
          <w:sz w:val="28"/>
          <w:szCs w:val="28"/>
        </w:rPr>
        <w:t xml:space="preserve">реализации </w:t>
      </w:r>
      <w:r>
        <w:rPr>
          <w:b/>
          <w:bCs/>
          <w:sz w:val="28"/>
          <w:szCs w:val="28"/>
        </w:rPr>
        <w:t>муниципальной программы</w:t>
      </w:r>
    </w:p>
    <w:p w:rsidR="008902D9" w:rsidRDefault="008902D9" w:rsidP="008902D9">
      <w:pPr>
        <w:jc w:val="center"/>
        <w:rPr>
          <w:b/>
          <w:bCs/>
          <w:sz w:val="28"/>
          <w:szCs w:val="28"/>
        </w:rPr>
      </w:pPr>
    </w:p>
    <w:p w:rsidR="005C78E8" w:rsidRDefault="00BA3810" w:rsidP="0089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муниципальной программы является б</w:t>
      </w:r>
      <w:r w:rsidR="005C78E8">
        <w:rPr>
          <w:sz w:val="28"/>
          <w:szCs w:val="28"/>
        </w:rPr>
        <w:t>есперебойное, качественное и своевременное обеспечение деятельности администрации муниципального образования Веневский район.</w:t>
      </w: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8902D9" w:rsidRDefault="008902D9" w:rsidP="008902D9">
      <w:pPr>
        <w:jc w:val="both"/>
        <w:rPr>
          <w:b/>
          <w:bCs/>
          <w:sz w:val="28"/>
          <w:szCs w:val="28"/>
        </w:rPr>
      </w:pPr>
    </w:p>
    <w:p w:rsidR="00CE2097" w:rsidRPr="00830270" w:rsidRDefault="00BB2994" w:rsidP="008902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E2097" w:rsidRPr="00830270">
        <w:rPr>
          <w:b/>
          <w:bCs/>
          <w:sz w:val="28"/>
          <w:szCs w:val="28"/>
        </w:rPr>
        <w:t>.</w:t>
      </w:r>
      <w:r w:rsidR="005C78E8">
        <w:rPr>
          <w:b/>
          <w:bCs/>
          <w:sz w:val="28"/>
          <w:szCs w:val="28"/>
        </w:rPr>
        <w:t>3</w:t>
      </w:r>
      <w:r w:rsidR="00CE2097" w:rsidRPr="00830270">
        <w:rPr>
          <w:b/>
          <w:bCs/>
          <w:sz w:val="28"/>
          <w:szCs w:val="28"/>
        </w:rPr>
        <w:t xml:space="preserve"> Сроки и этапы реализации муниципальной программы</w:t>
      </w:r>
    </w:p>
    <w:p w:rsidR="001F5B29" w:rsidRDefault="001F5B29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будет реализована в один этап: с 2014 по 2016 год.</w:t>
      </w:r>
    </w:p>
    <w:p w:rsidR="00B76D5C" w:rsidRDefault="00B76D5C" w:rsidP="008902D9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EC17CD">
        <w:rPr>
          <w:rFonts w:eastAsia="Calibri"/>
          <w:b/>
          <w:color w:val="000000"/>
          <w:sz w:val="28"/>
          <w:szCs w:val="28"/>
        </w:rPr>
        <w:t>3.О</w:t>
      </w:r>
      <w:r w:rsidR="00040C28">
        <w:rPr>
          <w:rFonts w:eastAsia="Calibri"/>
          <w:b/>
          <w:color w:val="000000"/>
          <w:sz w:val="28"/>
          <w:szCs w:val="28"/>
        </w:rPr>
        <w:t xml:space="preserve">боснование </w:t>
      </w:r>
      <w:proofErr w:type="spellStart"/>
      <w:r w:rsidR="00040C28">
        <w:rPr>
          <w:rFonts w:eastAsia="Calibri"/>
          <w:b/>
          <w:color w:val="000000"/>
          <w:sz w:val="28"/>
          <w:szCs w:val="28"/>
        </w:rPr>
        <w:t>выделения</w:t>
      </w:r>
      <w:r w:rsidR="00F336C0">
        <w:rPr>
          <w:rFonts w:eastAsia="Calibri"/>
          <w:b/>
          <w:color w:val="000000"/>
          <w:sz w:val="28"/>
          <w:szCs w:val="28"/>
        </w:rPr>
        <w:t>подпрограмм</w:t>
      </w:r>
      <w:proofErr w:type="spellEnd"/>
      <w:r w:rsidR="00F336C0">
        <w:rPr>
          <w:rFonts w:eastAsia="Calibri"/>
          <w:b/>
          <w:color w:val="000000"/>
          <w:sz w:val="28"/>
          <w:szCs w:val="28"/>
        </w:rPr>
        <w:t xml:space="preserve"> муниципальной программы</w:t>
      </w:r>
    </w:p>
    <w:p w:rsidR="00BA3810" w:rsidRPr="00EC17CD" w:rsidRDefault="00BA3810" w:rsidP="008902D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>В перечень расходов при формировании потребностей на соде</w:t>
      </w:r>
      <w:r w:rsidR="00930603">
        <w:rPr>
          <w:color w:val="000000"/>
          <w:sz w:val="28"/>
          <w:szCs w:val="28"/>
        </w:rPr>
        <w:t>р</w:t>
      </w:r>
      <w:r w:rsidRPr="00EC17CD">
        <w:rPr>
          <w:color w:val="000000"/>
          <w:sz w:val="28"/>
          <w:szCs w:val="28"/>
        </w:rPr>
        <w:t xml:space="preserve">жание администрации муниципального образования Веневский район включаются: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1)  расходы на </w:t>
      </w:r>
      <w:proofErr w:type="gramStart"/>
      <w:r w:rsidRPr="00EC17CD">
        <w:rPr>
          <w:color w:val="000000"/>
          <w:sz w:val="28"/>
          <w:szCs w:val="28"/>
        </w:rPr>
        <w:t>содержание  служащих</w:t>
      </w:r>
      <w:proofErr w:type="gramEnd"/>
      <w:r w:rsidRPr="00EC17CD">
        <w:rPr>
          <w:color w:val="000000"/>
          <w:sz w:val="28"/>
          <w:szCs w:val="28"/>
        </w:rPr>
        <w:t xml:space="preserve">  администрации: оплата труда, выплаты на оплату труда,  командировочные расходы, прочие расходы; 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C17CD">
        <w:rPr>
          <w:color w:val="000000"/>
          <w:sz w:val="28"/>
          <w:szCs w:val="28"/>
        </w:rPr>
        <w:t>2)расходы</w:t>
      </w:r>
      <w:proofErr w:type="gramEnd"/>
      <w:r w:rsidRPr="00EC17CD">
        <w:rPr>
          <w:color w:val="000000"/>
          <w:sz w:val="28"/>
          <w:szCs w:val="28"/>
        </w:rPr>
        <w:t xml:space="preserve"> на обеспечение деятельности  администрации:  коммунальные услуги, услуги связи, приобретение необходимого оборудования, канцелярских и хозяйственных товаров, услуги по ремонту и содержанию имущества, оплата труда персонала по обслуживанию административного здания.</w:t>
      </w:r>
    </w:p>
    <w:p w:rsidR="00BA3810" w:rsidRPr="00EC17CD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С целью детализации расходов и наглядной </w:t>
      </w:r>
      <w:proofErr w:type="gramStart"/>
      <w:r w:rsidRPr="00EC17CD">
        <w:rPr>
          <w:color w:val="000000"/>
          <w:sz w:val="28"/>
          <w:szCs w:val="28"/>
        </w:rPr>
        <w:t>видимости  расходов</w:t>
      </w:r>
      <w:proofErr w:type="gramEnd"/>
      <w:r w:rsidRPr="00EC17CD">
        <w:rPr>
          <w:color w:val="000000"/>
          <w:sz w:val="28"/>
          <w:szCs w:val="28"/>
        </w:rPr>
        <w:t xml:space="preserve"> на содержание  служащих администрации, необходимо  из общих расходов отделить расходы на обеспечение деятельности администрации,  сгруппировать их в рамках одной подпрограммы. Расходы на содержание служащих администрации целесообразно объединить в другую подпрограмму.</w:t>
      </w:r>
    </w:p>
    <w:p w:rsidR="00BA3810" w:rsidRDefault="00BA3810" w:rsidP="008902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17CD">
        <w:rPr>
          <w:color w:val="000000"/>
          <w:sz w:val="28"/>
          <w:szCs w:val="28"/>
        </w:rPr>
        <w:t xml:space="preserve">Выделение расходов по обеспечению деятельности администрации </w:t>
      </w:r>
      <w:proofErr w:type="gramStart"/>
      <w:r w:rsidRPr="00EC17CD">
        <w:rPr>
          <w:color w:val="000000"/>
          <w:sz w:val="28"/>
          <w:szCs w:val="28"/>
        </w:rPr>
        <w:t>в  отдельную</w:t>
      </w:r>
      <w:proofErr w:type="gramEnd"/>
      <w:r w:rsidRPr="00EC17CD">
        <w:rPr>
          <w:color w:val="000000"/>
          <w:sz w:val="28"/>
          <w:szCs w:val="28"/>
        </w:rPr>
        <w:t xml:space="preserve"> подпрограмму позволит привести объем расходов по содержанию органов местного самоуправления в  соответствие с установленными  нормативами.</w:t>
      </w:r>
    </w:p>
    <w:p w:rsidR="00C228E2" w:rsidRPr="00BA3810" w:rsidRDefault="00C228E2" w:rsidP="008902D9">
      <w:pPr>
        <w:tabs>
          <w:tab w:val="left" w:pos="851"/>
          <w:tab w:val="left" w:pos="1134"/>
          <w:tab w:val="left" w:pos="1276"/>
        </w:tabs>
        <w:ind w:firstLine="720"/>
        <w:rPr>
          <w:b/>
          <w:color w:val="000000"/>
          <w:sz w:val="28"/>
          <w:szCs w:val="28"/>
        </w:rPr>
      </w:pPr>
    </w:p>
    <w:p w:rsidR="004F643E" w:rsidRDefault="004F643E" w:rsidP="008902D9">
      <w:pPr>
        <w:jc w:val="center"/>
        <w:rPr>
          <w:b/>
          <w:bCs/>
          <w:color w:val="000000"/>
          <w:sz w:val="28"/>
          <w:szCs w:val="28"/>
        </w:rPr>
      </w:pPr>
      <w:bookmarkStart w:id="2" w:name="Par408"/>
      <w:bookmarkEnd w:id="2"/>
      <w:r>
        <w:rPr>
          <w:b/>
          <w:bCs/>
          <w:color w:val="000000"/>
          <w:sz w:val="28"/>
          <w:szCs w:val="28"/>
        </w:rPr>
        <w:t xml:space="preserve">4. Обобщенная </w:t>
      </w:r>
      <w:proofErr w:type="gramStart"/>
      <w:r>
        <w:rPr>
          <w:b/>
          <w:bCs/>
          <w:color w:val="000000"/>
          <w:sz w:val="28"/>
          <w:szCs w:val="28"/>
        </w:rPr>
        <w:t>характеристика  основных</w:t>
      </w:r>
      <w:proofErr w:type="gramEnd"/>
      <w:r>
        <w:rPr>
          <w:b/>
          <w:bCs/>
          <w:color w:val="000000"/>
          <w:sz w:val="28"/>
          <w:szCs w:val="28"/>
        </w:rPr>
        <w:t xml:space="preserve"> мероприятий</w:t>
      </w:r>
      <w:r w:rsidR="00700BCA">
        <w:rPr>
          <w:b/>
          <w:bCs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программы</w:t>
      </w:r>
    </w:p>
    <w:p w:rsidR="008902D9" w:rsidRDefault="008902D9" w:rsidP="008902D9">
      <w:pPr>
        <w:jc w:val="center"/>
        <w:rPr>
          <w:b/>
          <w:bCs/>
          <w:color w:val="000000"/>
          <w:sz w:val="28"/>
          <w:szCs w:val="28"/>
        </w:rPr>
      </w:pPr>
    </w:p>
    <w:p w:rsidR="004F643E" w:rsidRDefault="004F643E" w:rsidP="00D3752C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100645" w:rsidRPr="00040C28" w:rsidRDefault="00100645" w:rsidP="00D3752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857">
        <w:rPr>
          <w:rFonts w:ascii="Times New Roman" w:hAnsi="Times New Roman"/>
          <w:sz w:val="28"/>
          <w:szCs w:val="28"/>
        </w:rPr>
        <w:t>Подпрограмма</w:t>
      </w:r>
      <w:r w:rsidR="00D0674A">
        <w:rPr>
          <w:rFonts w:ascii="Times New Roman" w:hAnsi="Times New Roman"/>
          <w:sz w:val="28"/>
          <w:szCs w:val="28"/>
        </w:rPr>
        <w:t>«</w:t>
      </w:r>
      <w:r w:rsidR="00040C28">
        <w:rPr>
          <w:rFonts w:ascii="Times New Roman" w:hAnsi="Times New Roman"/>
          <w:sz w:val="28"/>
          <w:szCs w:val="28"/>
        </w:rPr>
        <w:t>Р</w:t>
      </w:r>
      <w:r w:rsidR="00B85857" w:rsidRPr="00B85857">
        <w:rPr>
          <w:rFonts w:ascii="Times New Roman" w:hAnsi="Times New Roman"/>
          <w:sz w:val="28"/>
          <w:szCs w:val="28"/>
        </w:rPr>
        <w:t>асходы</w:t>
      </w:r>
      <w:proofErr w:type="spellEnd"/>
      <w:r w:rsidR="00B85857" w:rsidRPr="00B85857">
        <w:rPr>
          <w:rFonts w:ascii="Times New Roman" w:hAnsi="Times New Roman"/>
          <w:sz w:val="28"/>
          <w:szCs w:val="28"/>
        </w:rPr>
        <w:t xml:space="preserve"> на обеспечение деятельности муниципального учреждения «Хозяйственно-эксплуатационная служба» на 2014-2016 годы» </w:t>
      </w:r>
      <w:r w:rsidRPr="00B85857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</w:t>
      </w:r>
      <w:proofErr w:type="spellStart"/>
      <w:r w:rsidRPr="00B85857">
        <w:rPr>
          <w:rFonts w:ascii="Times New Roman" w:hAnsi="Times New Roman"/>
          <w:sz w:val="28"/>
          <w:szCs w:val="28"/>
        </w:rPr>
        <w:lastRenderedPageBreak/>
        <w:t>обеспечение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proofErr w:type="spellEnd"/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и эксплуатации зданий и сооружений администрации муниципальн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>ого образования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надлежащего санитарного состояния помещений зданий и сооружений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 транспортного обеспечения и сопровождения деятельности </w:t>
      </w:r>
      <w:r w:rsidR="00700BC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040C28">
        <w:rPr>
          <w:rFonts w:ascii="Times New Roman" w:eastAsia="Times New Roman" w:hAnsi="Times New Roman"/>
          <w:sz w:val="28"/>
          <w:szCs w:val="28"/>
          <w:lang w:eastAsia="ru-RU"/>
        </w:rPr>
        <w:t xml:space="preserve"> Веневский район, о</w:t>
      </w:r>
      <w:r w:rsidR="00B85857" w:rsidRPr="00B85857">
        <w:rPr>
          <w:rFonts w:ascii="Times New Roman" w:eastAsia="Times New Roman" w:hAnsi="Times New Roman"/>
          <w:sz w:val="28"/>
          <w:szCs w:val="28"/>
          <w:lang w:eastAsia="ru-RU"/>
        </w:rPr>
        <w:t>беспечение эксплуатации транспортных средств, их техническое обслуживание и</w:t>
      </w:r>
      <w:r w:rsidR="00040C28">
        <w:rPr>
          <w:rFonts w:ascii="Times New Roman" w:hAnsi="Times New Roman"/>
          <w:sz w:val="28"/>
          <w:szCs w:val="28"/>
        </w:rPr>
        <w:t xml:space="preserve"> ремонт, </w:t>
      </w:r>
      <w:r w:rsidR="00040C28" w:rsidRPr="00040C28">
        <w:rPr>
          <w:rFonts w:ascii="Times New Roman" w:hAnsi="Times New Roman"/>
          <w:sz w:val="28"/>
          <w:szCs w:val="28"/>
        </w:rPr>
        <w:t>обеспечение текущего содержания и эксплуатации зданий и сооружений администрации муниципального образования Веневский район</w:t>
      </w:r>
    </w:p>
    <w:p w:rsidR="004D5B66" w:rsidRDefault="00040C28" w:rsidP="004D6E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D0674A">
        <w:rPr>
          <w:sz w:val="28"/>
          <w:szCs w:val="28"/>
        </w:rPr>
        <w:t>«</w:t>
      </w:r>
      <w:r w:rsidRPr="00F64F59">
        <w:rPr>
          <w:rFonts w:eastAsia="Arial Unicode MS"/>
          <w:sz w:val="28"/>
          <w:szCs w:val="28"/>
        </w:rPr>
        <w:t xml:space="preserve">Обеспечение деятельности муниципального учреждения «Муниципальная бухгалтерия» на 2014-2016 </w:t>
      </w:r>
      <w:proofErr w:type="spellStart"/>
      <w:r w:rsidRPr="00F64F59">
        <w:rPr>
          <w:rFonts w:eastAsia="Arial Unicode MS"/>
          <w:sz w:val="28"/>
          <w:szCs w:val="28"/>
        </w:rPr>
        <w:t>годы</w:t>
      </w:r>
      <w:proofErr w:type="gramStart"/>
      <w:r w:rsidR="00C360A3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>,</w:t>
      </w:r>
      <w:r>
        <w:rPr>
          <w:sz w:val="28"/>
          <w:szCs w:val="28"/>
        </w:rPr>
        <w:t>п</w:t>
      </w:r>
      <w:r w:rsidR="00700BCA">
        <w:rPr>
          <w:sz w:val="28"/>
          <w:szCs w:val="28"/>
        </w:rPr>
        <w:t>редставляет</w:t>
      </w:r>
      <w:proofErr w:type="spellEnd"/>
      <w:proofErr w:type="gramEnd"/>
      <w:r w:rsidR="00700BCA">
        <w:rPr>
          <w:sz w:val="28"/>
          <w:szCs w:val="28"/>
        </w:rPr>
        <w:t xml:space="preserve"> собой комплекс мероприятий по </w:t>
      </w:r>
      <w:r w:rsidR="004D5B66" w:rsidRPr="00AB3927">
        <w:rPr>
          <w:sz w:val="28"/>
          <w:szCs w:val="28"/>
        </w:rPr>
        <w:t xml:space="preserve"> ведени</w:t>
      </w:r>
      <w:r w:rsidR="00B42392">
        <w:rPr>
          <w:sz w:val="28"/>
          <w:szCs w:val="28"/>
        </w:rPr>
        <w:t>ю</w:t>
      </w:r>
      <w:r w:rsidR="004D5B66" w:rsidRPr="00AB3927">
        <w:rPr>
          <w:sz w:val="28"/>
          <w:szCs w:val="28"/>
        </w:rPr>
        <w:t xml:space="preserve"> бухгалтерского учета, статистическ</w:t>
      </w:r>
      <w:r>
        <w:rPr>
          <w:sz w:val="28"/>
          <w:szCs w:val="28"/>
        </w:rPr>
        <w:t>ой отчетности, налогового учета, к</w:t>
      </w:r>
      <w:r w:rsidR="004D5B66" w:rsidRPr="00AB3927">
        <w:rPr>
          <w:sz w:val="28"/>
          <w:szCs w:val="28"/>
        </w:rPr>
        <w:t>онтрол</w:t>
      </w:r>
      <w:r w:rsidR="00B42392">
        <w:rPr>
          <w:sz w:val="28"/>
          <w:szCs w:val="28"/>
        </w:rPr>
        <w:t>ю</w:t>
      </w:r>
      <w:r w:rsidR="004F23AC">
        <w:rPr>
          <w:sz w:val="28"/>
          <w:szCs w:val="28"/>
        </w:rPr>
        <w:t xml:space="preserve"> </w:t>
      </w:r>
      <w:r w:rsidR="004D5B66" w:rsidRPr="00AB3927">
        <w:rPr>
          <w:sz w:val="28"/>
          <w:szCs w:val="28"/>
        </w:rPr>
        <w:t>за соблюдением законодательства РФ при осуществлении учреждени</w:t>
      </w:r>
      <w:r w:rsidR="00B42392">
        <w:rPr>
          <w:sz w:val="28"/>
          <w:szCs w:val="28"/>
        </w:rPr>
        <w:t>ями</w:t>
      </w:r>
      <w:r w:rsidR="004D5B66" w:rsidRPr="00AB3927">
        <w:rPr>
          <w:sz w:val="28"/>
          <w:szCs w:val="28"/>
        </w:rPr>
        <w:t xml:space="preserve"> хозяйственных операций</w:t>
      </w:r>
      <w:r>
        <w:rPr>
          <w:sz w:val="28"/>
          <w:szCs w:val="28"/>
        </w:rPr>
        <w:t>, соблюдение</w:t>
      </w:r>
      <w:r w:rsidR="00B42392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сроков представления отчетности.</w:t>
      </w:r>
    </w:p>
    <w:p w:rsidR="004D6EA9" w:rsidRDefault="004D6EA9" w:rsidP="002B47A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  <w:sectPr w:rsidR="004D6EA9" w:rsidSect="00467CDC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700BCA" w:rsidRDefault="00AD3E1A" w:rsidP="00D0674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5.Характеристика мер муниципального регулирования</w:t>
      </w:r>
    </w:p>
    <w:p w:rsidR="00467CDC" w:rsidRDefault="00467CDC" w:rsidP="006C7818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об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основных мерах правового регулирования в сфере</w:t>
      </w:r>
    </w:p>
    <w:p w:rsidR="00804E9E" w:rsidRDefault="00804E9E" w:rsidP="00804E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реализации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муниципальной программы</w:t>
      </w:r>
    </w:p>
    <w:p w:rsidR="00804E9E" w:rsidRPr="00807BC8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3118"/>
        <w:gridCol w:w="2991"/>
        <w:gridCol w:w="1699"/>
        <w:gridCol w:w="1843"/>
        <w:gridCol w:w="4298"/>
      </w:tblGrid>
      <w:tr w:rsidR="00804E9E" w:rsidRPr="00807BC8" w:rsidTr="004D6EA9">
        <w:trPr>
          <w:trHeight w:val="1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807BC8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N </w:t>
            </w:r>
            <w:r w:rsidRPr="00807BC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Вид и     </w:t>
            </w:r>
            <w:r w:rsidRPr="00467CDC">
              <w:rPr>
                <w:sz w:val="22"/>
                <w:szCs w:val="22"/>
              </w:rPr>
              <w:br/>
              <w:t>характеристика</w:t>
            </w:r>
            <w:r w:rsidRPr="00467CDC">
              <w:rPr>
                <w:sz w:val="22"/>
                <w:szCs w:val="22"/>
              </w:rPr>
              <w:br/>
              <w:t xml:space="preserve"> нормативного </w:t>
            </w:r>
            <w:r w:rsidRPr="00467CDC">
              <w:rPr>
                <w:sz w:val="22"/>
                <w:szCs w:val="22"/>
              </w:rPr>
              <w:br/>
              <w:t>правового акта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67CDC">
              <w:rPr>
                <w:sz w:val="22"/>
                <w:szCs w:val="22"/>
              </w:rPr>
              <w:t xml:space="preserve">Основные  </w:t>
            </w:r>
            <w:r w:rsidRPr="00467CDC">
              <w:rPr>
                <w:sz w:val="22"/>
                <w:szCs w:val="22"/>
              </w:rPr>
              <w:br/>
              <w:t>положения</w:t>
            </w:r>
            <w:proofErr w:type="gramEnd"/>
            <w:r w:rsidRPr="00467CDC">
              <w:rPr>
                <w:sz w:val="22"/>
                <w:szCs w:val="22"/>
              </w:rPr>
              <w:t xml:space="preserve">  </w:t>
            </w:r>
            <w:r w:rsidRPr="00467CDC">
              <w:rPr>
                <w:sz w:val="22"/>
                <w:szCs w:val="22"/>
              </w:rPr>
              <w:br/>
              <w:t>нормативного</w:t>
            </w:r>
            <w:r w:rsidRPr="00467CDC">
              <w:rPr>
                <w:sz w:val="22"/>
                <w:szCs w:val="22"/>
              </w:rPr>
              <w:br/>
              <w:t xml:space="preserve"> правового  </w:t>
            </w:r>
            <w:r w:rsidRPr="00467CDC">
              <w:rPr>
                <w:sz w:val="22"/>
                <w:szCs w:val="22"/>
              </w:rPr>
              <w:br/>
              <w:t xml:space="preserve">    акта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Ответственный</w:t>
            </w:r>
            <w:r w:rsidRPr="00467CDC">
              <w:rPr>
                <w:sz w:val="22"/>
                <w:szCs w:val="22"/>
              </w:rPr>
              <w:br/>
              <w:t xml:space="preserve"> исполнитель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Ожидаемые </w:t>
            </w:r>
            <w:r w:rsidRPr="00467CDC">
              <w:rPr>
                <w:sz w:val="22"/>
                <w:szCs w:val="22"/>
              </w:rPr>
              <w:br/>
              <w:t xml:space="preserve">   сроки   </w:t>
            </w:r>
            <w:r w:rsidRPr="00467CDC">
              <w:rPr>
                <w:sz w:val="22"/>
                <w:szCs w:val="22"/>
              </w:rPr>
              <w:br/>
            </w:r>
            <w:proofErr w:type="gramStart"/>
            <w:r w:rsidRPr="00467CDC">
              <w:rPr>
                <w:sz w:val="22"/>
                <w:szCs w:val="22"/>
              </w:rPr>
              <w:t xml:space="preserve">подготовки </w:t>
            </w:r>
            <w:r w:rsidRPr="00467CDC">
              <w:rPr>
                <w:sz w:val="22"/>
                <w:szCs w:val="22"/>
              </w:rPr>
              <w:br/>
              <w:t xml:space="preserve"> (</w:t>
            </w:r>
            <w:proofErr w:type="gramEnd"/>
            <w:r w:rsidRPr="00467CDC">
              <w:rPr>
                <w:sz w:val="22"/>
                <w:szCs w:val="22"/>
              </w:rPr>
              <w:t xml:space="preserve">квартал, </w:t>
            </w:r>
            <w:r w:rsidRPr="00467CDC">
              <w:rPr>
                <w:sz w:val="22"/>
                <w:szCs w:val="22"/>
              </w:rPr>
              <w:br/>
              <w:t xml:space="preserve"> год) </w:t>
            </w:r>
            <w:hyperlink w:anchor="Par396" w:history="1">
              <w:r w:rsidRPr="00467CDC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Наименование   индикатора   </w:t>
            </w:r>
            <w:r w:rsidRPr="00467CDC">
              <w:rPr>
                <w:sz w:val="22"/>
                <w:szCs w:val="22"/>
              </w:rPr>
              <w:br/>
              <w:t xml:space="preserve">муниципальной программы, на который влияет   правовое    </w:t>
            </w:r>
            <w:r w:rsidRPr="00467CDC">
              <w:rPr>
                <w:sz w:val="22"/>
                <w:szCs w:val="22"/>
              </w:rPr>
              <w:br/>
              <w:t>регулирование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rFonts w:eastAsia="Arial Unicode MS"/>
                <w:sz w:val="22"/>
                <w:szCs w:val="22"/>
              </w:rPr>
              <w:t xml:space="preserve">«Расходы на обеспечение деятельности муниципального учреждения </w:t>
            </w:r>
            <w:proofErr w:type="gramStart"/>
            <w:r w:rsidRPr="00467CDC">
              <w:rPr>
                <w:rFonts w:eastAsia="Arial Unicode MS"/>
                <w:sz w:val="22"/>
                <w:szCs w:val="22"/>
              </w:rPr>
              <w:t>« Хозяйственно</w:t>
            </w:r>
            <w:proofErr w:type="gramEnd"/>
            <w:r w:rsidRPr="00467CDC">
              <w:rPr>
                <w:rFonts w:eastAsia="Arial Unicode MS"/>
                <w:sz w:val="22"/>
                <w:szCs w:val="22"/>
              </w:rPr>
              <w:t>-эксплуатационная служба» на 2014-2016 годы»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 Задача. </w:t>
            </w:r>
            <w:r w:rsidR="003860B1" w:rsidRPr="003860B1">
              <w:rPr>
                <w:sz w:val="24"/>
                <w:szCs w:val="24"/>
              </w:rPr>
              <w:t>Текущее содержание и эксплуатация зданий и сооружений администрации муниципального образования Веневский район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Постановление </w:t>
            </w:r>
            <w:r w:rsidR="00DC1359" w:rsidRPr="00467CDC">
              <w:rPr>
                <w:sz w:val="22"/>
                <w:szCs w:val="22"/>
              </w:rPr>
              <w:t>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2014-2016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3860B1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3860B1">
              <w:rPr>
                <w:sz w:val="24"/>
                <w:szCs w:val="24"/>
              </w:rPr>
              <w:t xml:space="preserve"> район.</w:t>
            </w:r>
          </w:p>
          <w:p w:rsidR="003860B1" w:rsidRPr="003860B1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бесперебойной работы техники </w:t>
            </w:r>
          </w:p>
          <w:p w:rsidR="00804E9E" w:rsidRPr="00467CDC" w:rsidRDefault="003860B1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860B1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3860B1">
              <w:rPr>
                <w:sz w:val="24"/>
                <w:szCs w:val="24"/>
              </w:rPr>
              <w:t xml:space="preserve"> обеспечения и сопровождения деятельности администрации муниципального образования  Веневский район</w:t>
            </w: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96717E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3860B1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3860B1">
              <w:rPr>
                <w:sz w:val="24"/>
                <w:szCs w:val="24"/>
              </w:rPr>
              <w:t xml:space="preserve"> район.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lastRenderedPageBreak/>
              <w:t xml:space="preserve">Обеспечение бесперебойной работы техники. </w:t>
            </w:r>
          </w:p>
          <w:p w:rsidR="00B76D5C" w:rsidRPr="00467CDC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860B1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3860B1">
              <w:rPr>
                <w:sz w:val="24"/>
                <w:szCs w:val="24"/>
              </w:rPr>
              <w:t xml:space="preserve">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rFonts w:eastAsia="Arial Unicode MS"/>
                <w:sz w:val="22"/>
                <w:szCs w:val="22"/>
              </w:rPr>
              <w:lastRenderedPageBreak/>
              <w:t>«Обеспечение деятельности муниципального учреждения «Муниципальная бухгалтерия» на 2014-2016 годы»</w:t>
            </w:r>
          </w:p>
        </w:tc>
      </w:tr>
      <w:tr w:rsidR="00804E9E" w:rsidRPr="00467CDC" w:rsidTr="00804E9E">
        <w:trPr>
          <w:tblCellSpacing w:w="5" w:type="nil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DC1359" w:rsidP="00EF5AD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67CDC">
              <w:rPr>
                <w:sz w:val="22"/>
                <w:szCs w:val="22"/>
              </w:rPr>
              <w:t>Задача.</w:t>
            </w:r>
            <w:r w:rsidR="00EF5ADE" w:rsidRPr="00EF5ADE">
              <w:rPr>
                <w:sz w:val="24"/>
                <w:szCs w:val="24"/>
              </w:rPr>
              <w:t>Ведение</w:t>
            </w:r>
            <w:proofErr w:type="spellEnd"/>
            <w:r w:rsidR="00EF5ADE" w:rsidRPr="00EF5ADE">
              <w:rPr>
                <w:sz w:val="24"/>
                <w:szCs w:val="24"/>
              </w:rPr>
              <w:t xml:space="preserve"> бухгалтерского учета, статистической отчетности, налогового учета, контроль за соблюдением законодательства РФ при осуществлении учреждениями хозяйственных операций.</w:t>
            </w:r>
          </w:p>
        </w:tc>
      </w:tr>
      <w:tr w:rsidR="00804E9E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 xml:space="preserve">Действующий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9E" w:rsidRPr="00467CDC" w:rsidRDefault="00804E9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1359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деятельности администрации муниципального образования Веневский район»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2014-2016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3860B1">
              <w:rPr>
                <w:sz w:val="24"/>
                <w:szCs w:val="24"/>
              </w:rPr>
              <w:t>представления  отчетности</w:t>
            </w:r>
            <w:proofErr w:type="gramEnd"/>
            <w:r w:rsidRPr="003860B1">
              <w:rPr>
                <w:sz w:val="24"/>
                <w:szCs w:val="24"/>
              </w:rPr>
              <w:t xml:space="preserve">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3860B1">
              <w:rPr>
                <w:sz w:val="24"/>
                <w:szCs w:val="24"/>
              </w:rPr>
              <w:t>объеме  расходов</w:t>
            </w:r>
            <w:proofErr w:type="gramEnd"/>
            <w:r w:rsidRPr="003860B1">
              <w:rPr>
                <w:sz w:val="24"/>
                <w:szCs w:val="24"/>
              </w:rPr>
              <w:t xml:space="preserve"> за отчетный период. Качество порядка составления смет.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Формирование полной и достоверной информации о деятельности учреждений. </w:t>
            </w:r>
          </w:p>
          <w:p w:rsidR="00DC1359" w:rsidRPr="00467CDC" w:rsidRDefault="00DC1359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76D5C" w:rsidRPr="00467CDC" w:rsidTr="004D6EA9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E" w:rsidRDefault="00B76D5C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учетной политике</w:t>
            </w:r>
          </w:p>
          <w:p w:rsidR="0096717E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11.01.2013</w:t>
            </w:r>
          </w:p>
          <w:p w:rsidR="00B76D5C" w:rsidRPr="00467CDC" w:rsidRDefault="0096717E" w:rsidP="009671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92" w:rsidRDefault="00EF5ADE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ведение бюджетного учета</w:t>
            </w:r>
            <w:r w:rsidR="0096717E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CDC">
              <w:rPr>
                <w:sz w:val="22"/>
                <w:szCs w:val="22"/>
              </w:rPr>
              <w:t>МУ «МБ»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C" w:rsidRPr="00467CDC" w:rsidRDefault="00B42392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по мере необходимости</w:t>
            </w:r>
          </w:p>
        </w:tc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3860B1">
              <w:rPr>
                <w:sz w:val="24"/>
                <w:szCs w:val="24"/>
              </w:rPr>
              <w:t>представления  отчетности</w:t>
            </w:r>
            <w:proofErr w:type="gramEnd"/>
            <w:r w:rsidRPr="003860B1">
              <w:rPr>
                <w:sz w:val="24"/>
                <w:szCs w:val="24"/>
              </w:rPr>
              <w:t xml:space="preserve">. </w:t>
            </w:r>
          </w:p>
          <w:p w:rsidR="003860B1" w:rsidRP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60B1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3860B1">
              <w:rPr>
                <w:sz w:val="24"/>
                <w:szCs w:val="24"/>
              </w:rPr>
              <w:t>объеме  расходов</w:t>
            </w:r>
            <w:proofErr w:type="gramEnd"/>
            <w:r w:rsidRPr="003860B1">
              <w:rPr>
                <w:sz w:val="24"/>
                <w:szCs w:val="24"/>
              </w:rPr>
              <w:t xml:space="preserve"> за отчетный период. Качество порядка составления смет. </w:t>
            </w:r>
          </w:p>
          <w:p w:rsidR="003860B1" w:rsidRDefault="003860B1" w:rsidP="003860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0B1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  <w:r>
              <w:rPr>
                <w:sz w:val="28"/>
                <w:szCs w:val="28"/>
              </w:rPr>
              <w:t xml:space="preserve">. </w:t>
            </w:r>
          </w:p>
          <w:p w:rsidR="00B76D5C" w:rsidRPr="00467CDC" w:rsidRDefault="00B76D5C" w:rsidP="007E56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04E9E" w:rsidRPr="00467CDC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804E9E" w:rsidRDefault="00804E9E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3" w:name="Par396"/>
      <w:bookmarkEnd w:id="3"/>
      <w:r w:rsidRPr="00807BC8">
        <w:rPr>
          <w:rFonts w:eastAsia="Calibri"/>
          <w:sz w:val="28"/>
          <w:szCs w:val="28"/>
        </w:rPr>
        <w:t>&lt;</w:t>
      </w:r>
      <w:proofErr w:type="gramStart"/>
      <w:r w:rsidRPr="00807BC8">
        <w:rPr>
          <w:rFonts w:eastAsia="Calibri"/>
          <w:sz w:val="28"/>
          <w:szCs w:val="28"/>
        </w:rPr>
        <w:t>*&gt;Относится</w:t>
      </w:r>
      <w:proofErr w:type="gramEnd"/>
      <w:r w:rsidRPr="00807BC8">
        <w:rPr>
          <w:rFonts w:eastAsia="Calibri"/>
          <w:sz w:val="28"/>
          <w:szCs w:val="28"/>
        </w:rPr>
        <w:t xml:space="preserve"> в том числе к действующим нормативным правовым актам в случае принятия в них изменений.</w:t>
      </w: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4D6EA9" w:rsidRDefault="004D6EA9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E5B9D" w:rsidRDefault="000E5B9D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F336C0" w:rsidRDefault="00F336C0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6.</w:t>
      </w:r>
      <w:r w:rsidRPr="00807BC8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 xml:space="preserve">боснование </w:t>
      </w:r>
      <w:r w:rsidRPr="00807BC8">
        <w:rPr>
          <w:rFonts w:eastAsia="Calibri"/>
          <w:b/>
          <w:bCs/>
          <w:sz w:val="28"/>
          <w:szCs w:val="28"/>
        </w:rPr>
        <w:t>объема финансовых ресурсов, необходимых для реализации</w:t>
      </w:r>
      <w:r w:rsidR="004F23AC">
        <w:rPr>
          <w:rFonts w:eastAsia="Calibri"/>
          <w:b/>
          <w:bCs/>
          <w:sz w:val="28"/>
          <w:szCs w:val="28"/>
        </w:rPr>
        <w:t xml:space="preserve"> </w:t>
      </w:r>
      <w:r w:rsidRPr="00807BC8">
        <w:rPr>
          <w:rFonts w:eastAsia="Calibri"/>
          <w:b/>
          <w:bCs/>
          <w:sz w:val="28"/>
          <w:szCs w:val="28"/>
        </w:rPr>
        <w:t>муниципальной программы</w:t>
      </w:r>
    </w:p>
    <w:p w:rsidR="00F336C0" w:rsidRDefault="00F336C0" w:rsidP="00804E9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804E9E" w:rsidRPr="000E5B9D" w:rsidRDefault="000E5B9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</w:t>
      </w:r>
      <w:r w:rsidR="00F336C0">
        <w:rPr>
          <w:rFonts w:eastAsia="Calibri"/>
          <w:b/>
          <w:sz w:val="28"/>
          <w:szCs w:val="28"/>
        </w:rPr>
        <w:t>1</w:t>
      </w:r>
      <w:r w:rsidR="008902D9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Общий объем финансовых ресурсов необходимых для реализации муниципальной программы</w:t>
      </w:r>
    </w:p>
    <w:p w:rsidR="00A80806" w:rsidRPr="00807BC8" w:rsidRDefault="00A80806" w:rsidP="00A8080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80806" w:rsidRDefault="00A80806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приводится информация об объемах финансовых ресурсов, необходимых для реализации муниципальной программы:</w:t>
      </w:r>
    </w:p>
    <w:p w:rsidR="00E564E5" w:rsidRDefault="00E564E5" w:rsidP="00E564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2410"/>
        <w:gridCol w:w="2409"/>
        <w:gridCol w:w="1701"/>
      </w:tblGrid>
      <w:tr w:rsidR="00A80806" w:rsidRPr="004F170F" w:rsidTr="004D6EA9">
        <w:tc>
          <w:tcPr>
            <w:tcW w:w="6062" w:type="dxa"/>
            <w:vMerge w:val="restart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 xml:space="preserve">( </w:t>
            </w:r>
            <w:proofErr w:type="spellStart"/>
            <w:r w:rsidRPr="004F170F">
              <w:rPr>
                <w:rFonts w:eastAsia="Arial Unicode MS"/>
                <w:sz w:val="28"/>
                <w:szCs w:val="28"/>
              </w:rPr>
              <w:t>тыс.руб</w:t>
            </w:r>
            <w:proofErr w:type="spellEnd"/>
            <w:r w:rsidRPr="004F170F">
              <w:rPr>
                <w:rFonts w:eastAsia="Arial Unicode MS"/>
                <w:sz w:val="28"/>
                <w:szCs w:val="28"/>
              </w:rPr>
              <w:t>.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годам </w:t>
            </w:r>
            <w:proofErr w:type="gramStart"/>
            <w:r w:rsidRPr="004F170F">
              <w:rPr>
                <w:rFonts w:eastAsia="Arial Unicode MS"/>
                <w:sz w:val="28"/>
                <w:szCs w:val="28"/>
              </w:rPr>
              <w:t>( тыс.</w:t>
            </w:r>
            <w:proofErr w:type="gramEnd"/>
            <w:r w:rsidRPr="004F170F">
              <w:rPr>
                <w:rFonts w:eastAsia="Arial Unicode MS"/>
                <w:sz w:val="28"/>
                <w:szCs w:val="28"/>
              </w:rPr>
              <w:t xml:space="preserve"> руб.)</w:t>
            </w:r>
          </w:p>
        </w:tc>
      </w:tr>
      <w:tr w:rsidR="00A80806" w:rsidRPr="004F170F" w:rsidTr="004D6EA9">
        <w:tc>
          <w:tcPr>
            <w:tcW w:w="6062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2014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2016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726CF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2</w:t>
            </w:r>
            <w:r w:rsidR="00BD3C2C">
              <w:rPr>
                <w:rFonts w:eastAsia="Arial Unicode MS"/>
                <w:sz w:val="28"/>
                <w:szCs w:val="28"/>
              </w:rPr>
              <w:t>7</w:t>
            </w:r>
            <w:r w:rsidR="00625713">
              <w:rPr>
                <w:rFonts w:eastAsia="Arial Unicode MS"/>
                <w:sz w:val="28"/>
                <w:szCs w:val="28"/>
              </w:rPr>
              <w:t> </w:t>
            </w:r>
            <w:r w:rsidR="00726CF5">
              <w:rPr>
                <w:rFonts w:eastAsia="Arial Unicode MS"/>
                <w:sz w:val="28"/>
                <w:szCs w:val="28"/>
              </w:rPr>
              <w:t>593</w:t>
            </w:r>
            <w:r w:rsidR="00625713">
              <w:rPr>
                <w:rFonts w:eastAsia="Arial Unicode MS"/>
                <w:sz w:val="28"/>
                <w:szCs w:val="28"/>
              </w:rPr>
              <w:t>,</w:t>
            </w:r>
            <w:r w:rsidR="00726CF5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BD3C2C" w:rsidP="00726CF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  <w:r w:rsidR="00726CF5">
              <w:rPr>
                <w:rFonts w:eastAsia="Arial Unicode MS"/>
                <w:sz w:val="28"/>
                <w:szCs w:val="28"/>
              </w:rPr>
              <w:t>1 221,7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 xml:space="preserve">В том числе по подпрограммам 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A80806" w:rsidRPr="004F170F" w:rsidTr="004D6EA9">
        <w:trPr>
          <w:trHeight w:val="371"/>
        </w:trPr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«Расходы на обеспечение деятельности муниципального учреждения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« Хозяйственно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>-эксплуатационная служба» на 2014-2016 годы»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A80806" w:rsidP="00726CF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1</w:t>
            </w:r>
            <w:r w:rsidR="00BD3C2C">
              <w:rPr>
                <w:rFonts w:eastAsia="Arial Unicode MS"/>
                <w:sz w:val="28"/>
                <w:szCs w:val="28"/>
              </w:rPr>
              <w:t>9</w:t>
            </w:r>
            <w:r w:rsidR="00726CF5">
              <w:rPr>
                <w:rFonts w:eastAsia="Arial Unicode MS"/>
                <w:sz w:val="28"/>
                <w:szCs w:val="28"/>
              </w:rPr>
              <w:t> 453,0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726CF5" w:rsidP="00BD3C2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7 940,6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5 756,2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5 756,2</w:t>
            </w:r>
          </w:p>
        </w:tc>
      </w:tr>
      <w:tr w:rsidR="00A80806" w:rsidRPr="004F170F" w:rsidTr="004D6EA9">
        <w:tc>
          <w:tcPr>
            <w:tcW w:w="6062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«</w:t>
            </w:r>
            <w:r w:rsidRPr="004F170F">
              <w:rPr>
                <w:rFonts w:eastAsia="Arial Unicode MS"/>
                <w:sz w:val="28"/>
                <w:szCs w:val="28"/>
              </w:rPr>
              <w:t xml:space="preserve">Обеспечение деятельности муниципального </w:t>
            </w:r>
            <w:r>
              <w:rPr>
                <w:rFonts w:eastAsia="Arial Unicode MS"/>
                <w:sz w:val="28"/>
                <w:szCs w:val="28"/>
              </w:rPr>
              <w:t>учреждения «Муниципальная бухгалтерия» на 2014-2016 годы»</w:t>
            </w:r>
          </w:p>
        </w:tc>
        <w:tc>
          <w:tcPr>
            <w:tcW w:w="2268" w:type="dxa"/>
            <w:shd w:val="clear" w:color="auto" w:fill="auto"/>
          </w:tcPr>
          <w:p w:rsidR="00A80806" w:rsidRPr="004F170F" w:rsidRDefault="00726CF5" w:rsidP="00BD3C2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8 140,3</w:t>
            </w:r>
          </w:p>
        </w:tc>
        <w:tc>
          <w:tcPr>
            <w:tcW w:w="2410" w:type="dxa"/>
            <w:shd w:val="clear" w:color="auto" w:fill="auto"/>
          </w:tcPr>
          <w:p w:rsidR="00A80806" w:rsidRPr="004F170F" w:rsidRDefault="00726CF5" w:rsidP="001A5161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3 281,1</w:t>
            </w:r>
          </w:p>
        </w:tc>
        <w:tc>
          <w:tcPr>
            <w:tcW w:w="2409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2 429,6</w:t>
            </w:r>
          </w:p>
        </w:tc>
        <w:tc>
          <w:tcPr>
            <w:tcW w:w="1701" w:type="dxa"/>
            <w:shd w:val="clear" w:color="auto" w:fill="auto"/>
          </w:tcPr>
          <w:p w:rsidR="00A80806" w:rsidRPr="004F170F" w:rsidRDefault="00A80806" w:rsidP="002B591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2 429,6</w:t>
            </w:r>
          </w:p>
        </w:tc>
      </w:tr>
    </w:tbl>
    <w:p w:rsidR="00A80806" w:rsidRDefault="00A80806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3752C" w:rsidRDefault="00D3752C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564E5" w:rsidRDefault="00E564E5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D545D" w:rsidRPr="00B42392" w:rsidRDefault="000D545D" w:rsidP="00D067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42392">
        <w:rPr>
          <w:rFonts w:eastAsia="Calibri"/>
          <w:b/>
          <w:sz w:val="28"/>
          <w:szCs w:val="28"/>
        </w:rPr>
        <w:t xml:space="preserve">6.2 </w:t>
      </w:r>
      <w:r w:rsidRPr="00B42392">
        <w:rPr>
          <w:rFonts w:eastAsia="Calibri"/>
          <w:b/>
          <w:bCs/>
          <w:sz w:val="28"/>
          <w:szCs w:val="28"/>
        </w:rPr>
        <w:t>Обоснование объема финансовых ресурсов, необходимых для реализации</w:t>
      </w:r>
      <w:r w:rsidR="004F23AC">
        <w:rPr>
          <w:rFonts w:eastAsia="Calibri"/>
          <w:b/>
          <w:bCs/>
          <w:sz w:val="28"/>
          <w:szCs w:val="28"/>
        </w:rPr>
        <w:t xml:space="preserve"> </w:t>
      </w:r>
      <w:r w:rsidRPr="00B42392">
        <w:rPr>
          <w:rFonts w:eastAsia="Calibri"/>
          <w:b/>
          <w:bCs/>
          <w:sz w:val="28"/>
          <w:szCs w:val="28"/>
        </w:rPr>
        <w:t>муниципальной программы</w:t>
      </w:r>
    </w:p>
    <w:p w:rsidR="000D545D" w:rsidRDefault="000D545D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323"/>
        <w:gridCol w:w="1417"/>
        <w:gridCol w:w="1418"/>
        <w:gridCol w:w="1984"/>
      </w:tblGrid>
      <w:tr w:rsidR="000D545D" w:rsidRPr="00807BC8" w:rsidTr="00E564E5">
        <w:trPr>
          <w:trHeight w:val="32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N </w:t>
            </w: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>Наименование показателей</w:t>
            </w:r>
            <w:r w:rsidRPr="00807BC8">
              <w:rPr>
                <w:sz w:val="28"/>
                <w:szCs w:val="28"/>
              </w:rPr>
              <w:br/>
              <w:t>&lt;*&gt;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5D" w:rsidRPr="00506763" w:rsidRDefault="00506763" w:rsidP="004D6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 годам реализации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0D545D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B42392" w:rsidP="00B423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0D545D"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B42392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2015</w:t>
            </w:r>
            <w:r w:rsidR="000D545D" w:rsidRPr="00807BC8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B42392" w:rsidP="00B423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0D545D" w:rsidRPr="00807BC8">
              <w:rPr>
                <w:sz w:val="28"/>
                <w:szCs w:val="28"/>
              </w:rPr>
              <w:t xml:space="preserve"> год  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5D" w:rsidRPr="00807BC8" w:rsidRDefault="00EF5ADE" w:rsidP="004D6E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</w:t>
            </w:r>
            <w:proofErr w:type="spellStart"/>
            <w:r w:rsidR="000D545D">
              <w:rPr>
                <w:sz w:val="28"/>
                <w:szCs w:val="28"/>
              </w:rPr>
              <w:t>Подпрограмма</w:t>
            </w:r>
            <w:proofErr w:type="gramEnd"/>
            <w:r w:rsidR="001059FE">
              <w:rPr>
                <w:sz w:val="28"/>
                <w:szCs w:val="28"/>
              </w:rPr>
              <w:t>«</w:t>
            </w:r>
            <w:r w:rsidR="000D545D">
              <w:rPr>
                <w:rFonts w:eastAsia="Arial Unicode MS"/>
                <w:sz w:val="28"/>
                <w:szCs w:val="28"/>
              </w:rPr>
              <w:t>Расходы</w:t>
            </w:r>
            <w:proofErr w:type="spellEnd"/>
            <w:r w:rsidR="000D545D">
              <w:rPr>
                <w:rFonts w:eastAsia="Arial Unicode MS"/>
                <w:sz w:val="28"/>
                <w:szCs w:val="28"/>
              </w:rPr>
              <w:t xml:space="preserve"> на обеспечение деятельности муниципального учреждения «Хозяйственно-эксплуатационная служба» на 2014-2016 годы»</w:t>
            </w:r>
          </w:p>
        </w:tc>
      </w:tr>
      <w:tr w:rsidR="000D545D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EF5AD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з/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 персоналу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2F4626" w:rsidP="00625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5 691,8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46123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4 224,7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545D" w:rsidRPr="00807BC8" w:rsidRDefault="0046123E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4 224,7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014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 и услуг для нужд учреждения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2F4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20A6">
              <w:rPr>
                <w:sz w:val="28"/>
                <w:szCs w:val="28"/>
              </w:rPr>
              <w:t> </w:t>
            </w:r>
            <w:r w:rsidR="001A5161">
              <w:rPr>
                <w:sz w:val="28"/>
                <w:szCs w:val="28"/>
              </w:rPr>
              <w:t>8</w:t>
            </w:r>
            <w:r w:rsidR="002F4626">
              <w:rPr>
                <w:sz w:val="28"/>
                <w:szCs w:val="28"/>
              </w:rPr>
              <w:t>77</w:t>
            </w:r>
            <w:r w:rsidR="00AC20A6">
              <w:rPr>
                <w:sz w:val="28"/>
                <w:szCs w:val="28"/>
              </w:rPr>
              <w:t>,</w:t>
            </w:r>
            <w:r w:rsidR="002F4626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1 408,5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1 408,5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 и сборов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1A5161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4626">
              <w:rPr>
                <w:sz w:val="28"/>
                <w:szCs w:val="28"/>
              </w:rPr>
              <w:t>60,7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7B37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материалов, хоз. товаров </w:t>
            </w:r>
            <w:r w:rsidR="0046123E">
              <w:rPr>
                <w:sz w:val="28"/>
                <w:szCs w:val="28"/>
              </w:rPr>
              <w:t>и прочее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2F4626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46123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 для малоимущих</w:t>
            </w:r>
            <w:r w:rsidR="00C73DE2"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2F4626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7B3764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AC20A6" w:rsidP="00BD3C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4626">
              <w:rPr>
                <w:sz w:val="28"/>
                <w:szCs w:val="28"/>
              </w:rPr>
              <w:t> 940,6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5 756,2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5 756,2</w:t>
            </w:r>
          </w:p>
        </w:tc>
      </w:tr>
      <w:tr w:rsidR="00253657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4F170F" w:rsidRDefault="00253657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253657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>бюджета муниципального образования Веневский район</w:t>
            </w:r>
            <w:r w:rsidR="00EF5ADE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AC20A6" w:rsidP="00BD3C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4626">
              <w:rPr>
                <w:sz w:val="28"/>
                <w:szCs w:val="28"/>
              </w:rPr>
              <w:t> 940,6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5 756,2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7" w:rsidRPr="00807BC8" w:rsidRDefault="00253657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5 756,2</w:t>
            </w:r>
          </w:p>
        </w:tc>
      </w:tr>
      <w:tr w:rsidR="000F38FB" w:rsidRPr="00807BC8" w:rsidTr="00E564E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2)</w:t>
            </w:r>
            <w:r w:rsidR="001059F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059FE">
              <w:rPr>
                <w:sz w:val="28"/>
                <w:szCs w:val="28"/>
              </w:rPr>
              <w:t>Подпрограмма</w:t>
            </w:r>
            <w:r w:rsidR="001059FE">
              <w:rPr>
                <w:rFonts w:eastAsia="Arial Unicode MS"/>
                <w:sz w:val="28"/>
                <w:szCs w:val="28"/>
              </w:rPr>
              <w:t>«</w:t>
            </w:r>
            <w:proofErr w:type="gramEnd"/>
            <w:r w:rsidR="000F38FB" w:rsidRPr="004F170F">
              <w:rPr>
                <w:rFonts w:eastAsia="Arial Unicode MS"/>
                <w:sz w:val="28"/>
                <w:szCs w:val="28"/>
              </w:rPr>
              <w:t>Обеспечение</w:t>
            </w:r>
            <w:proofErr w:type="spellEnd"/>
            <w:r w:rsidR="000F38FB" w:rsidRPr="004F170F">
              <w:rPr>
                <w:rFonts w:eastAsia="Arial Unicode MS"/>
                <w:sz w:val="28"/>
                <w:szCs w:val="28"/>
              </w:rPr>
              <w:t xml:space="preserve"> деятельности муниципального </w:t>
            </w:r>
            <w:r w:rsidR="000F38FB">
              <w:rPr>
                <w:rFonts w:eastAsia="Arial Unicode MS"/>
                <w:sz w:val="28"/>
                <w:szCs w:val="28"/>
              </w:rPr>
              <w:t>учреждения «Муниципальная бухгалтерия» на 2014-2016 годы»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з/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 персоналу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2F4626" w:rsidP="00BD3C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3 029,6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2 209,5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2 209,5</w:t>
            </w:r>
          </w:p>
        </w:tc>
      </w:tr>
      <w:tr w:rsidR="007B3764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 и услуг для нужд учреждения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Default="000F38FB" w:rsidP="00BD3C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3C2C">
              <w:rPr>
                <w:sz w:val="28"/>
                <w:szCs w:val="28"/>
              </w:rPr>
              <w:t>51</w:t>
            </w:r>
            <w:r w:rsidR="001A5161">
              <w:rPr>
                <w:sz w:val="28"/>
                <w:szCs w:val="28"/>
              </w:rPr>
              <w:t>,</w:t>
            </w:r>
            <w:r w:rsidR="00BD3C2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4" w:rsidRPr="00807BC8" w:rsidRDefault="000F38FB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Суммарное значение финансовых ресурсов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2F4626" w:rsidP="001A51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3 281,1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2 429,6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Default="00EF5ADE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2 429,6</w:t>
            </w: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>бюджета муниципального образования Веневский район</w:t>
            </w:r>
            <w:r w:rsidR="00EF5ADE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Default="00880298" w:rsidP="001A51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4626">
              <w:rPr>
                <w:sz w:val="28"/>
                <w:szCs w:val="28"/>
              </w:rPr>
              <w:t> 281,1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2 429,6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2 429,6</w:t>
            </w:r>
          </w:p>
        </w:tc>
      </w:tr>
      <w:tr w:rsidR="008B1639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4D6E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Суммарное </w:t>
            </w:r>
            <w:proofErr w:type="gramStart"/>
            <w:r w:rsidRPr="00807BC8">
              <w:rPr>
                <w:sz w:val="28"/>
                <w:szCs w:val="28"/>
              </w:rPr>
              <w:t>значение  финансовых</w:t>
            </w:r>
            <w:proofErr w:type="gramEnd"/>
            <w:r w:rsidRPr="00807BC8">
              <w:rPr>
                <w:sz w:val="28"/>
                <w:szCs w:val="28"/>
              </w:rPr>
              <w:t xml:space="preserve"> ресурсов,    всего (1 + </w:t>
            </w:r>
            <w:hyperlink w:anchor="Par483" w:history="1">
              <w:r w:rsidRPr="00807BC8">
                <w:rPr>
                  <w:sz w:val="28"/>
                  <w:szCs w:val="28"/>
                </w:rPr>
                <w:t>2</w:t>
              </w:r>
            </w:hyperlink>
            <w:r w:rsidRPr="00807BC8">
              <w:rPr>
                <w:sz w:val="28"/>
                <w:szCs w:val="28"/>
              </w:rPr>
              <w:t xml:space="preserve">)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80298" w:rsidP="001A51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10 835,0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B1639" w:rsidRPr="00807BC8" w:rsidRDefault="008B1639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C700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4F170F" w:rsidRDefault="00EF5ADE" w:rsidP="00C7000B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В том </w:t>
            </w:r>
            <w:proofErr w:type="gramStart"/>
            <w:r w:rsidRPr="00807BC8">
              <w:rPr>
                <w:sz w:val="28"/>
                <w:szCs w:val="28"/>
              </w:rPr>
              <w:t xml:space="preserve">числе:   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EF5ADE" w:rsidRDefault="00EF5ADE" w:rsidP="006F71A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</w:p>
        </w:tc>
      </w:tr>
      <w:tr w:rsidR="00EF5ADE" w:rsidRPr="00807BC8" w:rsidTr="00E56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BC8">
              <w:rPr>
                <w:sz w:val="28"/>
                <w:szCs w:val="28"/>
              </w:rPr>
              <w:t xml:space="preserve">- средства </w:t>
            </w:r>
            <w:r>
              <w:rPr>
                <w:sz w:val="28"/>
                <w:szCs w:val="28"/>
              </w:rPr>
              <w:t>бюджета муниципального образования Веневский район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880298" w:rsidP="002F4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  <w:r w:rsidR="002F4626">
              <w:rPr>
                <w:rFonts w:eastAsia="Arial Unicode MS"/>
                <w:sz w:val="28"/>
                <w:szCs w:val="28"/>
              </w:rPr>
              <w:t>1 221,7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E" w:rsidRPr="00807BC8" w:rsidRDefault="00EF5ADE" w:rsidP="006F71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70F">
              <w:rPr>
                <w:rFonts w:eastAsia="Arial Unicode MS"/>
                <w:sz w:val="28"/>
                <w:szCs w:val="28"/>
              </w:rPr>
              <w:t>8 185,8</w:t>
            </w:r>
          </w:p>
        </w:tc>
      </w:tr>
    </w:tbl>
    <w:p w:rsidR="004D6EA9" w:rsidRDefault="004D6EA9" w:rsidP="00A8080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  <w:sectPr w:rsidR="004D6EA9" w:rsidSect="004D6EA9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CD50F6" w:rsidRDefault="000E5B9D" w:rsidP="00D067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Подпрограммы муниципальной программы</w:t>
      </w:r>
    </w:p>
    <w:p w:rsidR="00100645" w:rsidRDefault="00100645" w:rsidP="004D5B66">
      <w:pPr>
        <w:jc w:val="both"/>
        <w:rPr>
          <w:rFonts w:eastAsia="Calibri"/>
          <w:sz w:val="28"/>
          <w:szCs w:val="28"/>
        </w:rPr>
      </w:pPr>
    </w:p>
    <w:p w:rsidR="004D5B66" w:rsidRDefault="004D5B66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D5B66" w:rsidRPr="00CB5E93" w:rsidRDefault="004D5B66" w:rsidP="004D5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подпрограммы</w:t>
      </w:r>
      <w:r w:rsidR="00CB5E93">
        <w:rPr>
          <w:sz w:val="28"/>
          <w:szCs w:val="28"/>
        </w:rPr>
        <w:t>«</w:t>
      </w:r>
      <w:proofErr w:type="gramEnd"/>
      <w:r w:rsidR="00CB5E93">
        <w:rPr>
          <w:sz w:val="28"/>
          <w:szCs w:val="28"/>
        </w:rPr>
        <w:t>Р</w:t>
      </w:r>
      <w:r w:rsidR="00CB5E93">
        <w:rPr>
          <w:b/>
          <w:sz w:val="28"/>
          <w:szCs w:val="28"/>
        </w:rPr>
        <w:t>асходы</w:t>
      </w:r>
      <w:proofErr w:type="spellEnd"/>
      <w:r w:rsidR="00CB5E93">
        <w:rPr>
          <w:b/>
          <w:sz w:val="28"/>
          <w:szCs w:val="28"/>
        </w:rPr>
        <w:t xml:space="preserve"> на </w:t>
      </w:r>
      <w:r w:rsidRPr="00CB5E93">
        <w:rPr>
          <w:b/>
          <w:sz w:val="28"/>
          <w:szCs w:val="28"/>
        </w:rPr>
        <w:t xml:space="preserve">обеспечение деятельности  муниципального учреждения «Хозяйственно-эксплуатационная </w:t>
      </w:r>
      <w:proofErr w:type="spellStart"/>
      <w:r w:rsidRPr="00CB5E93">
        <w:rPr>
          <w:b/>
          <w:sz w:val="28"/>
          <w:szCs w:val="28"/>
        </w:rPr>
        <w:t>служба»</w:t>
      </w:r>
      <w:r w:rsidR="00D55685">
        <w:rPr>
          <w:b/>
          <w:sz w:val="28"/>
          <w:szCs w:val="28"/>
        </w:rPr>
        <w:t>на</w:t>
      </w:r>
      <w:proofErr w:type="spellEnd"/>
      <w:r w:rsidR="00D55685">
        <w:rPr>
          <w:b/>
          <w:sz w:val="28"/>
          <w:szCs w:val="28"/>
        </w:rPr>
        <w:t xml:space="preserve"> </w:t>
      </w:r>
      <w:r w:rsidR="00CB5E93">
        <w:rPr>
          <w:b/>
          <w:sz w:val="28"/>
          <w:szCs w:val="28"/>
        </w:rPr>
        <w:t>2014-2016 годы</w:t>
      </w:r>
    </w:p>
    <w:p w:rsidR="004D5B66" w:rsidRDefault="004D5B66" w:rsidP="004D5B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4D5B66" w:rsidTr="007E4367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«Хозяйственно-эксплуатационная служба»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«ХЭС»</w:t>
            </w: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93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</w:t>
            </w:r>
          </w:p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район. Обеспечение бесперебойной работы </w:t>
            </w:r>
            <w:proofErr w:type="gramStart"/>
            <w:r>
              <w:rPr>
                <w:sz w:val="28"/>
                <w:szCs w:val="28"/>
              </w:rPr>
              <w:t xml:space="preserve">техники.   </w:t>
            </w:r>
            <w:proofErr w:type="gramEnd"/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</w:t>
            </w: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Расходы на обеспечение </w:t>
            </w:r>
            <w:proofErr w:type="gramStart"/>
            <w:r>
              <w:rPr>
                <w:sz w:val="28"/>
                <w:szCs w:val="28"/>
              </w:rPr>
              <w:t>деятельности  МУ</w:t>
            </w:r>
            <w:proofErr w:type="gramEnd"/>
            <w:r>
              <w:rPr>
                <w:sz w:val="28"/>
                <w:szCs w:val="28"/>
              </w:rPr>
              <w:t xml:space="preserve"> «ХЭС»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FE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>
              <w:rPr>
                <w:sz w:val="28"/>
                <w:szCs w:val="28"/>
              </w:rPr>
              <w:t>образования  Веневский</w:t>
            </w:r>
            <w:proofErr w:type="gramEnd"/>
            <w:r>
              <w:rPr>
                <w:sz w:val="28"/>
                <w:szCs w:val="28"/>
              </w:rPr>
              <w:t xml:space="preserve"> район. </w:t>
            </w:r>
            <w:r>
              <w:rPr>
                <w:sz w:val="28"/>
                <w:szCs w:val="28"/>
              </w:rPr>
              <w:lastRenderedPageBreak/>
              <w:t xml:space="preserve">Обеспечение бесперебойной работы техники. </w:t>
            </w:r>
          </w:p>
          <w:p w:rsidR="004D5B66" w:rsidRDefault="001059F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транспортного</w:t>
            </w:r>
            <w:proofErr w:type="gramEnd"/>
            <w:r>
              <w:rPr>
                <w:sz w:val="28"/>
                <w:szCs w:val="28"/>
              </w:rPr>
              <w:t xml:space="preserve"> обеспечения и сопровождения деятельности администрации муниципального образования  Веневский район.</w:t>
            </w: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 гг.</w:t>
            </w:r>
          </w:p>
        </w:tc>
      </w:tr>
      <w:tr w:rsidR="004D5B66" w:rsidTr="007E4367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бюджета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Веневский район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93" w:rsidRDefault="00CB5E93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</w:t>
            </w:r>
            <w:r w:rsidR="00C00B1E">
              <w:rPr>
                <w:sz w:val="28"/>
                <w:szCs w:val="28"/>
              </w:rPr>
              <w:t>производится за счет бюджета муниципального образования Веневский район:</w:t>
            </w:r>
          </w:p>
          <w:p w:rsidR="000E5B9D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Всего- 1</w:t>
            </w:r>
            <w:r w:rsidR="00880298">
              <w:rPr>
                <w:sz w:val="28"/>
                <w:szCs w:val="28"/>
              </w:rPr>
              <w:t>9</w:t>
            </w:r>
            <w:r w:rsidR="002F4626">
              <w:rPr>
                <w:sz w:val="28"/>
                <w:szCs w:val="28"/>
              </w:rPr>
              <w:t> </w:t>
            </w:r>
            <w:proofErr w:type="gramStart"/>
            <w:r w:rsidR="002F4626">
              <w:rPr>
                <w:sz w:val="28"/>
                <w:szCs w:val="28"/>
              </w:rPr>
              <w:t>453,0</w:t>
            </w:r>
            <w:r w:rsidR="00D55685">
              <w:rPr>
                <w:sz w:val="28"/>
                <w:szCs w:val="28"/>
              </w:rPr>
              <w:t>тыс.руб.</w:t>
            </w:r>
            <w:proofErr w:type="gramEnd"/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год- </w:t>
            </w:r>
            <w:r w:rsidR="006F6272">
              <w:rPr>
                <w:sz w:val="28"/>
                <w:szCs w:val="28"/>
              </w:rPr>
              <w:t>7</w:t>
            </w:r>
            <w:r w:rsidR="002F4626">
              <w:rPr>
                <w:sz w:val="28"/>
                <w:szCs w:val="28"/>
              </w:rPr>
              <w:t> 940,6</w:t>
            </w:r>
            <w:r w:rsidR="00D55685">
              <w:rPr>
                <w:sz w:val="28"/>
                <w:szCs w:val="28"/>
              </w:rPr>
              <w:t xml:space="preserve"> 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год- 5 756,2</w:t>
            </w:r>
            <w:r w:rsidR="00D55685">
              <w:rPr>
                <w:sz w:val="28"/>
                <w:szCs w:val="28"/>
              </w:rPr>
              <w:t xml:space="preserve">тыс. </w:t>
            </w:r>
            <w:proofErr w:type="spellStart"/>
            <w:r w:rsidR="00D55685"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год- 5 </w:t>
            </w:r>
            <w:proofErr w:type="gramStart"/>
            <w:r>
              <w:rPr>
                <w:sz w:val="28"/>
                <w:szCs w:val="28"/>
              </w:rPr>
              <w:t>756,2</w:t>
            </w:r>
            <w:r w:rsidR="00D55685">
              <w:rPr>
                <w:sz w:val="28"/>
                <w:szCs w:val="28"/>
              </w:rPr>
              <w:t>тыс.руб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4D5B66" w:rsidRDefault="004D5B66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5B66" w:rsidTr="007E436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4D5B66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>
              <w:rPr>
                <w:sz w:val="28"/>
                <w:szCs w:val="28"/>
              </w:rPr>
              <w:t xml:space="preserve">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  <w:proofErr w:type="gramEnd"/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66" w:rsidRDefault="000E5B9D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CE2097" w:rsidRDefault="00CE2097" w:rsidP="00CE209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057B0" w:rsidRDefault="000F38FB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7.1.1</w:t>
      </w:r>
      <w:r w:rsidR="00D3752C">
        <w:rPr>
          <w:b/>
          <w:sz w:val="28"/>
          <w:szCs w:val="28"/>
        </w:rPr>
        <w:t>.</w:t>
      </w:r>
      <w:r w:rsidR="00467CDC" w:rsidRPr="006C7818">
        <w:rPr>
          <w:b/>
          <w:sz w:val="28"/>
          <w:szCs w:val="28"/>
        </w:rPr>
        <w:t xml:space="preserve">Цели, задачи и индикаторы достижения целей и решения задач, ожидаемые </w:t>
      </w:r>
      <w:r w:rsidR="00467CDC">
        <w:rPr>
          <w:b/>
          <w:sz w:val="28"/>
          <w:szCs w:val="28"/>
        </w:rPr>
        <w:t xml:space="preserve">конечные </w:t>
      </w:r>
      <w:r w:rsidR="00467CDC" w:rsidRPr="006C7818">
        <w:rPr>
          <w:b/>
          <w:sz w:val="28"/>
          <w:szCs w:val="28"/>
        </w:rPr>
        <w:t xml:space="preserve">результаты </w:t>
      </w:r>
      <w:r w:rsidR="00467CDC">
        <w:rPr>
          <w:b/>
          <w:sz w:val="28"/>
          <w:szCs w:val="28"/>
        </w:rPr>
        <w:t>под</w:t>
      </w:r>
      <w:r w:rsidR="00467CDC" w:rsidRPr="006C7818">
        <w:rPr>
          <w:b/>
          <w:sz w:val="28"/>
          <w:szCs w:val="28"/>
        </w:rPr>
        <w:t>программы</w:t>
      </w:r>
      <w:r w:rsidR="00467CDC">
        <w:rPr>
          <w:b/>
          <w:sz w:val="28"/>
          <w:szCs w:val="28"/>
        </w:rPr>
        <w:t>, сроки и этапы реализации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Цели подпрограммы:</w:t>
      </w:r>
    </w:p>
    <w:p w:rsidR="00467CDC" w:rsidRP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надлежащего технического и санитарного состояния зданий и сооружений администрации муниципального </w:t>
      </w:r>
      <w:proofErr w:type="gramStart"/>
      <w:r>
        <w:rPr>
          <w:sz w:val="28"/>
          <w:szCs w:val="28"/>
        </w:rPr>
        <w:t>образования  Веневский</w:t>
      </w:r>
      <w:proofErr w:type="gramEnd"/>
      <w:r>
        <w:rPr>
          <w:sz w:val="28"/>
          <w:szCs w:val="28"/>
        </w:rPr>
        <w:t xml:space="preserve"> район. Обеспечение бесперебойной работы техники.          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   </w:t>
      </w:r>
    </w:p>
    <w:p w:rsidR="00467CDC" w:rsidRDefault="00467CDC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текущего содержания и эксплуатации зданий и сооружений администрации муниципального образования Веневский район; обеспечение надлежащего санитарного состояния помещений зданий и сооружений администрации муниципального образования Веневский район; </w:t>
      </w:r>
      <w:proofErr w:type="gramStart"/>
      <w:r>
        <w:rPr>
          <w:sz w:val="28"/>
          <w:szCs w:val="28"/>
        </w:rPr>
        <w:t>организация  транспортного</w:t>
      </w:r>
      <w:proofErr w:type="gramEnd"/>
      <w:r>
        <w:rPr>
          <w:sz w:val="28"/>
          <w:szCs w:val="28"/>
        </w:rPr>
        <w:t xml:space="preserve"> обеспечения и сопровождения деятельности администрации муниципального образования  Веневский район; обеспечение эксплуатации транспортных средств, их техническое обслуживание и ремонт.  </w:t>
      </w:r>
    </w:p>
    <w:p w:rsidR="00E564E5" w:rsidRDefault="00467CDC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E564E5" w:rsidRDefault="00E564E5" w:rsidP="00467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111"/>
        <w:gridCol w:w="1134"/>
        <w:gridCol w:w="1843"/>
        <w:gridCol w:w="1842"/>
        <w:gridCol w:w="142"/>
        <w:gridCol w:w="1418"/>
        <w:gridCol w:w="1417"/>
        <w:gridCol w:w="1559"/>
      </w:tblGrid>
      <w:tr w:rsidR="00434EEB" w:rsidRPr="007931C5" w:rsidTr="00E564E5">
        <w:trPr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N </w:t>
            </w:r>
            <w:r w:rsidRPr="00981CB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81CB0">
              <w:rPr>
                <w:sz w:val="24"/>
                <w:szCs w:val="24"/>
              </w:rPr>
              <w:t>Наимено</w:t>
            </w:r>
            <w:proofErr w:type="spellEnd"/>
            <w:r w:rsidRPr="00981CB0">
              <w:rPr>
                <w:sz w:val="24"/>
                <w:szCs w:val="24"/>
                <w:lang w:val="en-US"/>
              </w:rPr>
              <w:t>-</w:t>
            </w:r>
          </w:p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1CB0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981CB0">
              <w:rPr>
                <w:sz w:val="24"/>
                <w:szCs w:val="24"/>
              </w:rPr>
              <w:br/>
              <w:t xml:space="preserve"> индикатора </w:t>
            </w:r>
            <w:r w:rsidRPr="00981CB0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Ед. </w:t>
            </w:r>
            <w:r w:rsidRPr="00981CB0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434EEB" w:rsidRPr="007931C5" w:rsidTr="00E564E5">
        <w:trPr>
          <w:trHeight w:val="55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1CB0">
              <w:rPr>
                <w:sz w:val="24"/>
                <w:szCs w:val="24"/>
              </w:rPr>
              <w:t xml:space="preserve">Год,   </w:t>
            </w:r>
            <w:proofErr w:type="gramEnd"/>
            <w:r w:rsidRPr="00981CB0">
              <w:rPr>
                <w:sz w:val="24"/>
                <w:szCs w:val="24"/>
              </w:rPr>
              <w:br/>
              <w:t>предшествую-</w:t>
            </w:r>
            <w:proofErr w:type="spellStart"/>
            <w:r w:rsidRPr="00981CB0">
              <w:rPr>
                <w:sz w:val="24"/>
                <w:szCs w:val="24"/>
              </w:rPr>
              <w:t>щий</w:t>
            </w:r>
            <w:proofErr w:type="spellEnd"/>
            <w:r w:rsidRPr="00981CB0">
              <w:rPr>
                <w:sz w:val="24"/>
                <w:szCs w:val="24"/>
              </w:rPr>
              <w:t xml:space="preserve"> году разработки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</w:t>
            </w:r>
          </w:p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1CB0">
              <w:rPr>
                <w:sz w:val="24"/>
                <w:szCs w:val="24"/>
              </w:rPr>
              <w:t>ной</w:t>
            </w:r>
            <w:proofErr w:type="gramEnd"/>
            <w:r w:rsidRPr="00981CB0">
              <w:rPr>
                <w:sz w:val="24"/>
                <w:szCs w:val="24"/>
              </w:rPr>
              <w:t xml:space="preserve">    программы   </w:t>
            </w:r>
            <w:r w:rsidRPr="00981CB0">
              <w:rPr>
                <w:sz w:val="24"/>
                <w:szCs w:val="24"/>
              </w:rPr>
              <w:br/>
              <w:t xml:space="preserve">    (факт) 2012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 xml:space="preserve">Год разработки </w:t>
            </w:r>
            <w:r w:rsidRPr="00981CB0">
              <w:rPr>
                <w:sz w:val="24"/>
                <w:szCs w:val="24"/>
              </w:rPr>
              <w:br/>
            </w:r>
            <w:proofErr w:type="spellStart"/>
            <w:r w:rsidRPr="00981CB0">
              <w:rPr>
                <w:sz w:val="24"/>
                <w:szCs w:val="24"/>
              </w:rPr>
              <w:t>муниципаль</w:t>
            </w:r>
            <w:proofErr w:type="spellEnd"/>
            <w:r w:rsidRPr="00981CB0">
              <w:rPr>
                <w:sz w:val="24"/>
                <w:szCs w:val="24"/>
              </w:rPr>
              <w:t>-ной</w:t>
            </w:r>
            <w:r w:rsidRPr="00981CB0">
              <w:rPr>
                <w:sz w:val="24"/>
                <w:szCs w:val="24"/>
              </w:rPr>
              <w:br/>
              <w:t xml:space="preserve">   программы   </w:t>
            </w:r>
            <w:r w:rsidRPr="00981CB0">
              <w:rPr>
                <w:sz w:val="24"/>
                <w:szCs w:val="24"/>
              </w:rPr>
              <w:br/>
            </w:r>
            <w:proofErr w:type="gramStart"/>
            <w:r w:rsidRPr="00981CB0">
              <w:rPr>
                <w:sz w:val="24"/>
                <w:szCs w:val="24"/>
              </w:rPr>
              <w:t xml:space="preserve">   (</w:t>
            </w:r>
            <w:proofErr w:type="gramEnd"/>
            <w:r w:rsidRPr="00981CB0">
              <w:rPr>
                <w:sz w:val="24"/>
                <w:szCs w:val="24"/>
              </w:rPr>
              <w:t>оценка)</w:t>
            </w:r>
          </w:p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2013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34EEB" w:rsidTr="00E564E5">
        <w:trPr>
          <w:trHeight w:val="202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sz w:val="24"/>
                <w:szCs w:val="24"/>
              </w:rPr>
              <w:t>2016</w:t>
            </w:r>
          </w:p>
        </w:tc>
      </w:tr>
      <w:tr w:rsidR="00434EEB" w:rsidTr="00E564E5">
        <w:trPr>
          <w:trHeight w:val="540"/>
          <w:tblCellSpacing w:w="5" w:type="nil"/>
        </w:trPr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EB" w:rsidRPr="00981CB0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CB0">
              <w:rPr>
                <w:rFonts w:eastAsia="Arial Unicode MS"/>
                <w:sz w:val="24"/>
                <w:szCs w:val="24"/>
              </w:rPr>
              <w:t xml:space="preserve">Расходы на обеспечение деятельности муниципального учреждения </w:t>
            </w:r>
            <w:proofErr w:type="gramStart"/>
            <w:r w:rsidRPr="00981CB0">
              <w:rPr>
                <w:rFonts w:eastAsia="Arial Unicode MS"/>
                <w:sz w:val="24"/>
                <w:szCs w:val="24"/>
              </w:rPr>
              <w:t>« Хозяйственно</w:t>
            </w:r>
            <w:proofErr w:type="gramEnd"/>
            <w:r w:rsidRPr="00981CB0">
              <w:rPr>
                <w:rFonts w:eastAsia="Arial Unicode MS"/>
                <w:sz w:val="24"/>
                <w:szCs w:val="24"/>
              </w:rPr>
              <w:t>-эксплуатационная служба» на 2014-2016 годы</w:t>
            </w:r>
          </w:p>
          <w:p w:rsidR="00434EEB" w:rsidRDefault="00434EEB" w:rsidP="00434E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1CB0" w:rsidTr="00E564E5">
        <w:trPr>
          <w:trHeight w:val="48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05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Обеспечение бесперебойной работы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4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776C">
              <w:rPr>
                <w:sz w:val="24"/>
                <w:szCs w:val="24"/>
              </w:rPr>
              <w:t>Организация  транспортного</w:t>
            </w:r>
            <w:proofErr w:type="gramEnd"/>
            <w:r w:rsidRPr="007D776C">
              <w:rPr>
                <w:sz w:val="24"/>
                <w:szCs w:val="24"/>
              </w:rPr>
              <w:t xml:space="preserve">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1CB0" w:rsidTr="00E564E5">
        <w:trPr>
          <w:trHeight w:val="12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D776C" w:rsidRDefault="00981CB0" w:rsidP="00E564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Обеспечение надлежащего технического и санитарного состояния зданий и сооружений администрации муниципального </w:t>
            </w:r>
            <w:proofErr w:type="gramStart"/>
            <w:r w:rsidRPr="007D776C">
              <w:rPr>
                <w:sz w:val="24"/>
                <w:szCs w:val="24"/>
              </w:rPr>
              <w:t>образования  Веневский</w:t>
            </w:r>
            <w:proofErr w:type="gramEnd"/>
            <w:r w:rsidRPr="007D776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F517E1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Pr="007931C5" w:rsidRDefault="00981CB0" w:rsidP="00981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0" w:rsidRDefault="00981CB0" w:rsidP="00981C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  <w:sectPr w:rsidR="00E564E5" w:rsidSect="00E564E5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E564E5" w:rsidRDefault="00E564E5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</w:p>
    <w:p w:rsidR="00D55685" w:rsidRDefault="00621260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Сроки и этапы реализации </w:t>
      </w:r>
      <w:proofErr w:type="gramStart"/>
      <w:r>
        <w:rPr>
          <w:sz w:val="28"/>
          <w:szCs w:val="28"/>
        </w:rPr>
        <w:t xml:space="preserve">подпрограммы:  </w:t>
      </w:r>
      <w:r w:rsidR="00D55685">
        <w:rPr>
          <w:color w:val="000000"/>
          <w:sz w:val="28"/>
          <w:szCs w:val="28"/>
        </w:rPr>
        <w:t>с</w:t>
      </w:r>
      <w:proofErr w:type="gramEnd"/>
      <w:r w:rsidR="00D55685">
        <w:rPr>
          <w:color w:val="000000"/>
          <w:sz w:val="28"/>
          <w:szCs w:val="28"/>
        </w:rPr>
        <w:t xml:space="preserve"> 2014 по 2016 год.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</w:t>
      </w:r>
      <w:proofErr w:type="gramStart"/>
      <w:r>
        <w:rPr>
          <w:sz w:val="28"/>
          <w:szCs w:val="28"/>
        </w:rPr>
        <w:t>реализации  подпрограммы</w:t>
      </w:r>
      <w:proofErr w:type="gramEnd"/>
      <w:r>
        <w:rPr>
          <w:sz w:val="28"/>
          <w:szCs w:val="28"/>
        </w:rPr>
        <w:t xml:space="preserve">:  </w:t>
      </w:r>
    </w:p>
    <w:p w:rsidR="0057454B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Бесперебойное, качественное и своевременное обеспечение деятельности администрации муниципального образования Веневский район. </w:t>
      </w:r>
    </w:p>
    <w:p w:rsidR="000E5B9D" w:rsidRDefault="000E5B9D" w:rsidP="00B55B73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D865D5" w:rsidRDefault="000F38FB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b/>
          <w:sz w:val="26"/>
          <w:szCs w:val="26"/>
        </w:rPr>
        <w:t>7.1.2</w:t>
      </w:r>
      <w:r w:rsidR="00C73DE2"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</w:t>
      </w:r>
      <w:proofErr w:type="gramStart"/>
      <w:r w:rsidR="00C73DE2">
        <w:rPr>
          <w:rFonts w:eastAsia="Calibri"/>
          <w:b/>
          <w:sz w:val="28"/>
          <w:szCs w:val="28"/>
        </w:rPr>
        <w:t>реализации  подпрограммы</w:t>
      </w:r>
      <w:proofErr w:type="gramEnd"/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41C9C" w:rsidRDefault="00650BC9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   подпрограммы </w:t>
      </w:r>
      <w:r w:rsidR="002049FF">
        <w:rPr>
          <w:sz w:val="28"/>
          <w:szCs w:val="28"/>
        </w:rPr>
        <w:t>на 2014-2016 годы составляет</w:t>
      </w:r>
      <w:r w:rsidR="00C73DE2">
        <w:rPr>
          <w:sz w:val="28"/>
          <w:szCs w:val="28"/>
        </w:rPr>
        <w:t xml:space="preserve"> всего 1</w:t>
      </w:r>
      <w:r w:rsidR="00880298">
        <w:rPr>
          <w:sz w:val="28"/>
          <w:szCs w:val="28"/>
        </w:rPr>
        <w:t>9 </w:t>
      </w:r>
      <w:r w:rsidR="002F4626">
        <w:rPr>
          <w:sz w:val="28"/>
          <w:szCs w:val="28"/>
        </w:rPr>
        <w:t>453</w:t>
      </w:r>
      <w:r w:rsidR="00880298">
        <w:rPr>
          <w:sz w:val="28"/>
          <w:szCs w:val="28"/>
        </w:rPr>
        <w:t>,</w:t>
      </w:r>
      <w:r w:rsidR="002F4626">
        <w:rPr>
          <w:sz w:val="28"/>
          <w:szCs w:val="28"/>
        </w:rPr>
        <w:t>0</w:t>
      </w:r>
      <w:r w:rsidR="00D55685">
        <w:rPr>
          <w:sz w:val="28"/>
          <w:szCs w:val="28"/>
        </w:rPr>
        <w:t xml:space="preserve"> тыс. </w:t>
      </w:r>
      <w:proofErr w:type="spellStart"/>
      <w:proofErr w:type="gramStart"/>
      <w:r w:rsidR="00D55685">
        <w:rPr>
          <w:sz w:val="28"/>
          <w:szCs w:val="28"/>
        </w:rPr>
        <w:t>руб.,</w:t>
      </w:r>
      <w:r w:rsidR="00C73DE2">
        <w:rPr>
          <w:sz w:val="28"/>
          <w:szCs w:val="28"/>
        </w:rPr>
        <w:t>в</w:t>
      </w:r>
      <w:proofErr w:type="spellEnd"/>
      <w:proofErr w:type="gramEnd"/>
      <w:r w:rsidR="00C73DE2">
        <w:rPr>
          <w:sz w:val="28"/>
          <w:szCs w:val="28"/>
        </w:rPr>
        <w:t xml:space="preserve"> </w:t>
      </w:r>
      <w:proofErr w:type="spellStart"/>
      <w:r w:rsidR="00C73DE2">
        <w:rPr>
          <w:sz w:val="28"/>
          <w:szCs w:val="28"/>
        </w:rPr>
        <w:t>т.ч</w:t>
      </w:r>
      <w:proofErr w:type="spellEnd"/>
      <w:r w:rsidR="00C73DE2">
        <w:rPr>
          <w:sz w:val="28"/>
          <w:szCs w:val="28"/>
        </w:rPr>
        <w:t>. по годам</w:t>
      </w:r>
      <w:r w:rsidR="00941C9C">
        <w:rPr>
          <w:sz w:val="28"/>
          <w:szCs w:val="28"/>
        </w:rPr>
        <w:t>:</w:t>
      </w:r>
    </w:p>
    <w:p w:rsidR="002049FF" w:rsidRDefault="002049FF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2014 год-  </w:t>
      </w:r>
      <w:r w:rsidR="00DC64C7">
        <w:rPr>
          <w:sz w:val="28"/>
          <w:szCs w:val="28"/>
        </w:rPr>
        <w:t>7</w:t>
      </w:r>
      <w:r w:rsidR="002F4626">
        <w:rPr>
          <w:sz w:val="28"/>
          <w:szCs w:val="28"/>
        </w:rPr>
        <w:t> 940,6</w:t>
      </w:r>
      <w:r w:rsidR="00880298">
        <w:rPr>
          <w:sz w:val="28"/>
          <w:szCs w:val="28"/>
        </w:rPr>
        <w:t xml:space="preserve"> 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049FF" w:rsidRDefault="002049FF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2015 год-  5 756,2</w:t>
      </w:r>
      <w:r w:rsidR="00941C9C">
        <w:rPr>
          <w:sz w:val="28"/>
          <w:szCs w:val="28"/>
        </w:rPr>
        <w:t xml:space="preserve">тыс. </w:t>
      </w:r>
      <w:proofErr w:type="spellStart"/>
      <w:r w:rsidR="00941C9C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049FF" w:rsidRDefault="002049FF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2016 год-  5 756,2</w:t>
      </w:r>
      <w:r w:rsidR="00941C9C">
        <w:rPr>
          <w:sz w:val="28"/>
          <w:szCs w:val="28"/>
        </w:rPr>
        <w:t>тыс. руб.</w:t>
      </w:r>
    </w:p>
    <w:p w:rsidR="00941C9C" w:rsidRDefault="00941C9C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</w:t>
      </w:r>
      <w:r w:rsidR="00B55B73">
        <w:rPr>
          <w:sz w:val="28"/>
          <w:szCs w:val="28"/>
        </w:rPr>
        <w:t>ого образования Веневский район.</w:t>
      </w:r>
    </w:p>
    <w:p w:rsidR="00CD50F6" w:rsidRDefault="00CD50F6" w:rsidP="00434EEB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34EEB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7.1.3</w:t>
      </w:r>
      <w:r w:rsidR="00D3752C">
        <w:rPr>
          <w:rFonts w:eastAsia="Calibri"/>
          <w:b/>
          <w:bCs/>
          <w:sz w:val="28"/>
          <w:szCs w:val="28"/>
        </w:rPr>
        <w:t>.</w:t>
      </w:r>
      <w:r w:rsidR="00434EEB">
        <w:rPr>
          <w:rFonts w:eastAsia="Calibri"/>
          <w:b/>
          <w:bCs/>
          <w:sz w:val="28"/>
          <w:szCs w:val="28"/>
        </w:rPr>
        <w:t>Механизм реализации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34EEB" w:rsidRDefault="00FE54EE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>-эксплуатационная служба» несет ответственность за текущее управление реализацией подпрограммы и конечные результаты, рациональное использование</w:t>
      </w:r>
      <w:r w:rsidR="00095992">
        <w:rPr>
          <w:rFonts w:eastAsia="Calibri"/>
          <w:bCs/>
          <w:sz w:val="28"/>
          <w:szCs w:val="28"/>
        </w:rPr>
        <w:t xml:space="preserve"> выделяемых на ее выполнение финансовых средств, определяет формы и методы реализации подпрограммы.</w:t>
      </w:r>
    </w:p>
    <w:p w:rsidR="00095992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4C7C85" w:rsidRDefault="00095992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 xml:space="preserve">-эксплуатационная служба» с учетом выделяемых на реализацию подпрограммы финансовых средств, ежегодно уточняют </w:t>
      </w:r>
      <w:r w:rsidR="004C7C85">
        <w:rPr>
          <w:rFonts w:eastAsia="Calibri"/>
          <w:bCs/>
          <w:sz w:val="28"/>
          <w:szCs w:val="28"/>
        </w:rPr>
        <w:t>целевые показатели и затраты по подпрограммным мероприятиям.</w:t>
      </w:r>
    </w:p>
    <w:p w:rsidR="00C16CE2" w:rsidRDefault="004C7C8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</w:t>
      </w:r>
      <w:proofErr w:type="gramStart"/>
      <w:r>
        <w:rPr>
          <w:rFonts w:eastAsia="Calibri"/>
          <w:bCs/>
          <w:sz w:val="28"/>
          <w:szCs w:val="28"/>
        </w:rPr>
        <w:t>« Хозяйственно</w:t>
      </w:r>
      <w:proofErr w:type="gramEnd"/>
      <w:r>
        <w:rPr>
          <w:rFonts w:eastAsia="Calibri"/>
          <w:bCs/>
          <w:sz w:val="28"/>
          <w:szCs w:val="28"/>
        </w:rPr>
        <w:t xml:space="preserve">-эксплуатационная служба» 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</w:t>
      </w:r>
      <w:r w:rsidR="00C16CE2">
        <w:rPr>
          <w:rFonts w:eastAsia="Calibri"/>
          <w:bCs/>
          <w:sz w:val="28"/>
          <w:szCs w:val="28"/>
        </w:rPr>
        <w:t>администрации муниципального образования Веневский район в установленном порядке.</w:t>
      </w: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564E5" w:rsidRDefault="00E564E5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D3752C" w:rsidRDefault="00D3752C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0F473A" w:rsidRDefault="000F473A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  <w:bookmarkStart w:id="4" w:name="Par610"/>
      <w:bookmarkEnd w:id="4"/>
    </w:p>
    <w:p w:rsidR="00A30369" w:rsidRDefault="00C73DE2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7.1.4</w:t>
      </w:r>
      <w:r w:rsidR="00D3752C">
        <w:rPr>
          <w:rFonts w:eastAsia="Calibri"/>
          <w:b/>
          <w:bCs/>
          <w:sz w:val="28"/>
          <w:szCs w:val="28"/>
        </w:rPr>
        <w:t>.</w:t>
      </w:r>
      <w:r w:rsidR="00A30369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A30369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D3752C" w:rsidRDefault="00D3752C" w:rsidP="00B55B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5294" w:type="dxa"/>
        <w:tblCellSpacing w:w="5" w:type="nil"/>
        <w:tblInd w:w="-4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273"/>
        <w:gridCol w:w="1559"/>
        <w:gridCol w:w="2126"/>
        <w:gridCol w:w="2835"/>
        <w:gridCol w:w="1559"/>
        <w:gridCol w:w="1276"/>
        <w:gridCol w:w="1134"/>
        <w:gridCol w:w="992"/>
      </w:tblGrid>
      <w:tr w:rsidR="00A30369" w:rsidRPr="00D64361" w:rsidTr="000F473A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 N </w:t>
            </w:r>
            <w:r w:rsidRPr="00A303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>Наименование</w:t>
            </w:r>
            <w:r w:rsidRPr="00A30369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Сроки   </w:t>
            </w:r>
            <w:r w:rsidRPr="00A30369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Участник  </w:t>
            </w:r>
            <w:r w:rsidRPr="00A30369">
              <w:rPr>
                <w:sz w:val="22"/>
                <w:szCs w:val="22"/>
              </w:rPr>
              <w:br/>
              <w:t>подпрограммы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Источники   </w:t>
            </w:r>
            <w:r w:rsidRPr="00A30369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0F4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Сумма  </w:t>
            </w:r>
            <w:r w:rsidRPr="00A30369">
              <w:rPr>
                <w:sz w:val="22"/>
                <w:szCs w:val="22"/>
              </w:rPr>
              <w:br/>
              <w:t>расходов</w:t>
            </w:r>
            <w:proofErr w:type="gramEnd"/>
            <w:r w:rsidRPr="00A30369">
              <w:rPr>
                <w:sz w:val="22"/>
                <w:szCs w:val="22"/>
              </w:rPr>
              <w:t>,</w:t>
            </w:r>
            <w:r w:rsidRPr="00A30369">
              <w:rPr>
                <w:sz w:val="22"/>
                <w:szCs w:val="22"/>
              </w:rPr>
              <w:br/>
              <w:t xml:space="preserve">  всего  </w:t>
            </w:r>
            <w:r w:rsidRPr="00A30369">
              <w:rPr>
                <w:sz w:val="22"/>
                <w:szCs w:val="22"/>
              </w:rPr>
              <w:br/>
              <w:t xml:space="preserve">  (</w:t>
            </w:r>
            <w:proofErr w:type="spellStart"/>
            <w:r w:rsidRPr="00A30369">
              <w:rPr>
                <w:sz w:val="22"/>
                <w:szCs w:val="22"/>
              </w:rPr>
              <w:t>тыс.руб</w:t>
            </w:r>
            <w:proofErr w:type="spellEnd"/>
            <w:r w:rsidRPr="00A30369"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69" w:rsidRPr="00A30369" w:rsidRDefault="00A30369" w:rsidP="00FC3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A30369" w:rsidRPr="00D64361" w:rsidTr="000F473A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69" w:rsidRPr="00A30369" w:rsidRDefault="00A30369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D64361" w:rsidRDefault="002B2988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Расходы на выплату з/</w:t>
            </w:r>
            <w:proofErr w:type="spellStart"/>
            <w:r w:rsidRPr="00C73DE2">
              <w:rPr>
                <w:sz w:val="24"/>
                <w:szCs w:val="24"/>
              </w:rPr>
              <w:t>пл</w:t>
            </w:r>
            <w:proofErr w:type="spellEnd"/>
            <w:r w:rsidRPr="00C73DE2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E83152" w:rsidRDefault="00E83152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3152">
              <w:rPr>
                <w:sz w:val="24"/>
                <w:szCs w:val="24"/>
              </w:rPr>
              <w:t xml:space="preserve">2014-2016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1059FE" w:rsidRDefault="001059FE" w:rsidP="00542D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2D5C">
              <w:rPr>
                <w:sz w:val="24"/>
                <w:szCs w:val="24"/>
              </w:rPr>
              <w:t>4 141,2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880298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4626">
              <w:rPr>
                <w:sz w:val="24"/>
                <w:szCs w:val="24"/>
              </w:rPr>
              <w:t> 691,8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4 224,7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FC3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2014-2016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1059FE" w:rsidP="00542D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42D5C">
              <w:rPr>
                <w:sz w:val="24"/>
                <w:szCs w:val="24"/>
              </w:rPr>
              <w:t> 694,8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1A51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161">
              <w:rPr>
                <w:sz w:val="24"/>
                <w:szCs w:val="24"/>
              </w:rPr>
              <w:t>8</w:t>
            </w:r>
            <w:r w:rsidR="002F4626">
              <w:rPr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1 408,5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Уплата налогов и сборов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2014-2016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542D5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2F4626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Прочая закупка материалов, хоз. товаров и прочее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2014-2016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  <w:r w:rsidR="001059FE">
              <w:rPr>
                <w:rFonts w:eastAsia="Arial Unicode MS"/>
                <w:sz w:val="22"/>
                <w:szCs w:val="22"/>
              </w:rPr>
              <w:t>»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1059FE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2D5C">
              <w:rPr>
                <w:sz w:val="24"/>
                <w:szCs w:val="24"/>
              </w:rPr>
              <w:t>03,9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2F4626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</w:tr>
      <w:tr w:rsidR="00941C9C" w:rsidRPr="00D64361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C73DE2" w:rsidRDefault="00941C9C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Закупка товаров для малоимущих граждан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D64361" w:rsidRDefault="00E83152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152">
              <w:rPr>
                <w:sz w:val="24"/>
                <w:szCs w:val="24"/>
              </w:rPr>
              <w:t>2014-2016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2F" w:rsidRPr="00E83152" w:rsidRDefault="00587D2F" w:rsidP="00587D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rFonts w:eastAsia="Arial Unicode MS"/>
                <w:sz w:val="22"/>
                <w:szCs w:val="22"/>
              </w:rPr>
              <w:t xml:space="preserve">МУ </w:t>
            </w:r>
            <w:r w:rsidR="001059FE">
              <w:rPr>
                <w:rFonts w:eastAsia="Arial Unicode MS"/>
                <w:sz w:val="22"/>
                <w:szCs w:val="22"/>
              </w:rPr>
              <w:t>«</w:t>
            </w:r>
            <w:r w:rsidRPr="00E83152">
              <w:rPr>
                <w:rFonts w:eastAsia="Arial Unicode MS"/>
                <w:sz w:val="22"/>
                <w:szCs w:val="22"/>
              </w:rPr>
              <w:t>ХЭС</w:t>
            </w:r>
          </w:p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E83152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Бюджет муниципального образования</w:t>
            </w:r>
          </w:p>
          <w:p w:rsidR="00941C9C" w:rsidRPr="00E83152" w:rsidRDefault="00941C9C" w:rsidP="000F47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1059FE" w:rsidRDefault="00542D5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2F4626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9C" w:rsidRPr="000B188A" w:rsidRDefault="00941C9C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2988" w:rsidRPr="000B188A" w:rsidTr="000F473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C73DE2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E83152" w:rsidRDefault="002B2988" w:rsidP="002A4690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E83152" w:rsidRDefault="00587D2F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3152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880298" w:rsidP="001A5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42D5C">
              <w:rPr>
                <w:sz w:val="22"/>
                <w:szCs w:val="22"/>
              </w:rPr>
              <w:t> 453,0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DC64C7" w:rsidP="008802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F4626">
              <w:rPr>
                <w:sz w:val="22"/>
                <w:szCs w:val="22"/>
              </w:rPr>
              <w:t> 940,6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A30369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5756,2</w:t>
            </w:r>
          </w:p>
        </w:tc>
      </w:tr>
    </w:tbl>
    <w:p w:rsidR="000F473A" w:rsidRDefault="000F473A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0F473A" w:rsidSect="000F473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7057B0" w:rsidRDefault="007057B0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7057B0" w:rsidRPr="00CB5E93" w:rsidRDefault="007057B0" w:rsidP="00705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подпрограммы</w:t>
      </w:r>
      <w:r w:rsidR="00CB5E93">
        <w:rPr>
          <w:b/>
          <w:sz w:val="28"/>
          <w:szCs w:val="28"/>
        </w:rPr>
        <w:t>«</w:t>
      </w:r>
      <w:proofErr w:type="gramEnd"/>
      <w:r w:rsidR="00CB5E93">
        <w:rPr>
          <w:b/>
          <w:sz w:val="28"/>
          <w:szCs w:val="28"/>
        </w:rPr>
        <w:t>Расходы</w:t>
      </w:r>
      <w:proofErr w:type="spellEnd"/>
      <w:r w:rsidR="00CB5E93">
        <w:rPr>
          <w:b/>
          <w:sz w:val="28"/>
          <w:szCs w:val="28"/>
        </w:rPr>
        <w:t xml:space="preserve"> на </w:t>
      </w:r>
      <w:r w:rsidRPr="00CB5E93">
        <w:rPr>
          <w:b/>
          <w:sz w:val="28"/>
          <w:szCs w:val="28"/>
        </w:rPr>
        <w:t>обеспечение деятельности  муниципального учреждения «Муниципальная бухгалтерия»</w:t>
      </w:r>
      <w:r w:rsidR="00CB5E93">
        <w:rPr>
          <w:b/>
          <w:sz w:val="28"/>
          <w:szCs w:val="28"/>
        </w:rPr>
        <w:t xml:space="preserve"> на 2014-2016 годы</w:t>
      </w:r>
    </w:p>
    <w:p w:rsidR="007057B0" w:rsidRPr="00CB5E93" w:rsidRDefault="007057B0" w:rsidP="007057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292"/>
      </w:tblGrid>
      <w:tr w:rsidR="007057B0" w:rsidTr="000F473A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Соисполнитель муниципальной   </w:t>
            </w:r>
            <w:r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«Муниципальная бухгалтерия»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Цели подпрограммы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 Веневский район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ведения бухгалтерского учета, статистической отчетности, налогового </w:t>
            </w:r>
            <w:proofErr w:type="gramStart"/>
            <w:r>
              <w:rPr>
                <w:sz w:val="28"/>
                <w:szCs w:val="28"/>
              </w:rPr>
              <w:t xml:space="preserve">учета, </w:t>
            </w:r>
            <w:r w:rsidR="004F2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</w:t>
            </w:r>
            <w:proofErr w:type="gramEnd"/>
            <w:r>
              <w:rPr>
                <w:sz w:val="28"/>
                <w:szCs w:val="28"/>
              </w:rPr>
              <w:t xml:space="preserve"> за соблюдением законодательства РФ при осуществлении хозяйственных операций.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Перечень основных мероприятий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Расходы на выплаты по оплате труда работников учреждения</w:t>
            </w:r>
          </w:p>
          <w:p w:rsidR="00C73042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Расходы на обеспечение </w:t>
            </w:r>
            <w:proofErr w:type="gramStart"/>
            <w:r>
              <w:rPr>
                <w:sz w:val="28"/>
                <w:szCs w:val="28"/>
              </w:rPr>
              <w:t>деятельности  МУ</w:t>
            </w:r>
            <w:proofErr w:type="gramEnd"/>
            <w:r>
              <w:rPr>
                <w:sz w:val="28"/>
                <w:szCs w:val="28"/>
              </w:rPr>
              <w:t xml:space="preserve"> «МБ»</w:t>
            </w:r>
          </w:p>
          <w:p w:rsidR="007057B0" w:rsidRDefault="00C7304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3.Бухгалтерский ,статистический</w:t>
            </w:r>
            <w:proofErr w:type="gramEnd"/>
            <w:r>
              <w:rPr>
                <w:sz w:val="28"/>
                <w:szCs w:val="28"/>
              </w:rPr>
              <w:t xml:space="preserve"> и налоговый учет.</w:t>
            </w:r>
          </w:p>
        </w:tc>
      </w:tr>
      <w:tr w:rsidR="007057B0" w:rsidTr="000F473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Показатели подпрограммы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сроков </w:t>
            </w:r>
            <w:proofErr w:type="gramStart"/>
            <w:r>
              <w:rPr>
                <w:sz w:val="28"/>
                <w:szCs w:val="28"/>
              </w:rPr>
              <w:t>представления  отчетности</w:t>
            </w:r>
            <w:proofErr w:type="gramEnd"/>
            <w:r>
              <w:rPr>
                <w:sz w:val="28"/>
                <w:szCs w:val="28"/>
              </w:rPr>
              <w:t xml:space="preserve">; исполнение в полном объеме  расходов за отчетный период; качество порядка составления смет; 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формирование</w:t>
            </w:r>
            <w:proofErr w:type="gramEnd"/>
            <w:r>
              <w:rPr>
                <w:sz w:val="28"/>
                <w:szCs w:val="28"/>
              </w:rPr>
              <w:t xml:space="preserve"> полной и достоверной информации о деятельности учреждений </w:t>
            </w:r>
            <w:r w:rsidR="001059FE">
              <w:rPr>
                <w:sz w:val="28"/>
                <w:szCs w:val="28"/>
              </w:rPr>
              <w:t>.</w:t>
            </w:r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Сроки и этапы реализации         </w:t>
            </w:r>
            <w:r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 гг.</w:t>
            </w:r>
          </w:p>
        </w:tc>
      </w:tr>
      <w:tr w:rsidR="007057B0" w:rsidTr="000F47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Объемы финансирования            </w:t>
            </w:r>
            <w:r>
              <w:rPr>
                <w:sz w:val="28"/>
                <w:szCs w:val="28"/>
              </w:rPr>
              <w:br/>
              <w:t xml:space="preserve">подпрограммы за счет средств       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бюджета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Веневский район                  </w: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1E" w:rsidRDefault="00C00B1E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производится за счет бюджета муниципального образования Веневский район:</w:t>
            </w:r>
          </w:p>
          <w:p w:rsidR="002049FF" w:rsidRDefault="00E83152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2049FF">
              <w:rPr>
                <w:sz w:val="28"/>
                <w:szCs w:val="28"/>
              </w:rPr>
              <w:t>сего</w:t>
            </w:r>
            <w:proofErr w:type="gramEnd"/>
            <w:r w:rsidR="002049FF">
              <w:rPr>
                <w:sz w:val="28"/>
                <w:szCs w:val="28"/>
              </w:rPr>
              <w:t xml:space="preserve">- </w:t>
            </w:r>
            <w:r w:rsidR="00542D5C">
              <w:rPr>
                <w:sz w:val="28"/>
                <w:szCs w:val="28"/>
              </w:rPr>
              <w:t xml:space="preserve">8 140,3 </w:t>
            </w:r>
            <w:r w:rsidR="00587D2F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в том числе по годам: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="00B800CE">
              <w:rPr>
                <w:sz w:val="28"/>
                <w:szCs w:val="28"/>
              </w:rPr>
              <w:t>3</w:t>
            </w:r>
            <w:r w:rsidR="00542D5C">
              <w:rPr>
                <w:sz w:val="28"/>
                <w:szCs w:val="28"/>
              </w:rPr>
              <w:t> </w:t>
            </w:r>
            <w:proofErr w:type="gramStart"/>
            <w:r w:rsidR="00542D5C">
              <w:rPr>
                <w:sz w:val="28"/>
                <w:szCs w:val="28"/>
              </w:rPr>
              <w:t>281,1</w:t>
            </w:r>
            <w:r w:rsidR="00E83152">
              <w:rPr>
                <w:sz w:val="28"/>
                <w:szCs w:val="28"/>
              </w:rPr>
              <w:t>тыс.руб</w:t>
            </w:r>
            <w:proofErr w:type="gramEnd"/>
            <w:r w:rsidR="00E83152">
              <w:rPr>
                <w:sz w:val="28"/>
                <w:szCs w:val="28"/>
              </w:rPr>
              <w:t>;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2 429,6</w:t>
            </w:r>
            <w:r w:rsidR="00D47024">
              <w:rPr>
                <w:sz w:val="28"/>
                <w:szCs w:val="28"/>
              </w:rPr>
              <w:t xml:space="preserve"> тыс. </w:t>
            </w:r>
            <w:proofErr w:type="spellStart"/>
            <w:r w:rsidR="00D47024">
              <w:rPr>
                <w:sz w:val="28"/>
                <w:szCs w:val="28"/>
              </w:rPr>
              <w:t>руб</w:t>
            </w:r>
            <w:proofErr w:type="spellEnd"/>
            <w:r w:rsidR="00D47024">
              <w:rPr>
                <w:sz w:val="28"/>
                <w:szCs w:val="28"/>
              </w:rPr>
              <w:t>;</w:t>
            </w:r>
          </w:p>
          <w:p w:rsidR="007057B0" w:rsidRDefault="007057B0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</w:t>
            </w:r>
            <w:proofErr w:type="gramStart"/>
            <w:r>
              <w:rPr>
                <w:sz w:val="28"/>
                <w:szCs w:val="28"/>
              </w:rPr>
              <w:t>429,6</w:t>
            </w:r>
            <w:r w:rsidR="00D47024">
              <w:rPr>
                <w:sz w:val="28"/>
                <w:szCs w:val="28"/>
              </w:rPr>
              <w:t>тыс.руб.</w:t>
            </w:r>
            <w:proofErr w:type="gramEnd"/>
          </w:p>
        </w:tc>
      </w:tr>
      <w:tr w:rsidR="007057B0" w:rsidTr="000F473A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7057B0" w:rsidP="007E43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Ожидаемые результаты </w:t>
            </w:r>
            <w:proofErr w:type="gramStart"/>
            <w:r>
              <w:rPr>
                <w:sz w:val="28"/>
                <w:szCs w:val="28"/>
              </w:rPr>
              <w:t xml:space="preserve">реализации  </w:t>
            </w:r>
            <w:r>
              <w:rPr>
                <w:sz w:val="28"/>
                <w:szCs w:val="28"/>
              </w:rPr>
              <w:br/>
              <w:t>подпрограммы</w:t>
            </w:r>
            <w:proofErr w:type="gramEnd"/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B0" w:rsidRDefault="002049FF" w:rsidP="00890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Бесперебойное, качественное и своевременное обеспечение деятельности администрации муниципального образования Веневский район</w:t>
            </w:r>
          </w:p>
        </w:tc>
      </w:tr>
    </w:tbl>
    <w:p w:rsidR="000F473A" w:rsidRDefault="000F473A" w:rsidP="007057B0">
      <w:pPr>
        <w:spacing w:line="100" w:lineRule="atLeast"/>
        <w:ind w:firstLine="709"/>
        <w:jc w:val="both"/>
        <w:rPr>
          <w:b/>
          <w:bCs/>
          <w:sz w:val="28"/>
          <w:szCs w:val="28"/>
        </w:rPr>
        <w:sectPr w:rsidR="000F473A" w:rsidSect="000F473A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567E35" w:rsidRDefault="000B188A" w:rsidP="00B55B7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7.2.1</w:t>
      </w:r>
      <w:r w:rsidR="00D3752C">
        <w:rPr>
          <w:b/>
          <w:bCs/>
          <w:sz w:val="28"/>
          <w:szCs w:val="28"/>
        </w:rPr>
        <w:t>.</w:t>
      </w:r>
      <w:r w:rsidR="00567E35">
        <w:rPr>
          <w:b/>
          <w:bCs/>
          <w:sz w:val="28"/>
          <w:szCs w:val="28"/>
        </w:rPr>
        <w:t>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D3752C" w:rsidRDefault="00D3752C" w:rsidP="00B55B73">
      <w:pPr>
        <w:ind w:firstLine="709"/>
        <w:jc w:val="center"/>
        <w:rPr>
          <w:b/>
          <w:bCs/>
          <w:sz w:val="28"/>
          <w:szCs w:val="28"/>
        </w:rPr>
      </w:pPr>
    </w:p>
    <w:p w:rsidR="00621260" w:rsidRDefault="00621260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подпрограммы: обеспечение деятельности ведени</w:t>
      </w:r>
      <w:r w:rsidR="00C360A3">
        <w:rPr>
          <w:sz w:val="28"/>
          <w:szCs w:val="28"/>
        </w:rPr>
        <w:t>я</w:t>
      </w:r>
      <w:r>
        <w:rPr>
          <w:sz w:val="28"/>
          <w:szCs w:val="28"/>
        </w:rPr>
        <w:t xml:space="preserve"> бухгалтерского учета, статистической отчетности, налогового учета, контроль за соблюдением законодательства РФ при осуществлении учр</w:t>
      </w:r>
      <w:r w:rsidR="000B188A">
        <w:rPr>
          <w:sz w:val="28"/>
          <w:szCs w:val="28"/>
        </w:rPr>
        <w:t>еждени</w:t>
      </w:r>
      <w:r w:rsidR="00C360A3">
        <w:rPr>
          <w:sz w:val="28"/>
          <w:szCs w:val="28"/>
        </w:rPr>
        <w:t>ями</w:t>
      </w:r>
      <w:r w:rsidR="000B188A">
        <w:rPr>
          <w:sz w:val="28"/>
          <w:szCs w:val="28"/>
        </w:rPr>
        <w:t xml:space="preserve"> хозяйственных операций, соблюдение сроков представления отчетности, исполнение в полном объеме расходов за отчетный период.</w:t>
      </w:r>
    </w:p>
    <w:p w:rsidR="00621260" w:rsidRDefault="00621260" w:rsidP="00621260">
      <w:pPr>
        <w:pStyle w:val="ac"/>
        <w:spacing w:line="380" w:lineRule="exact"/>
        <w:rPr>
          <w:szCs w:val="28"/>
          <w:lang w:eastAsia="ru-RU"/>
        </w:rPr>
      </w:pPr>
      <w:proofErr w:type="gramStart"/>
      <w:r>
        <w:t>Задачи  подпрограммы</w:t>
      </w:r>
      <w:proofErr w:type="gramEnd"/>
      <w:r>
        <w:t>: о</w:t>
      </w:r>
      <w:r>
        <w:rPr>
          <w:szCs w:val="28"/>
          <w:lang w:eastAsia="ru-RU"/>
        </w:rPr>
        <w:t>беспечение деятельности администрации муниципального образования Веневский район в полном объеме и в соответствии с законодательством.</w:t>
      </w:r>
    </w:p>
    <w:p w:rsidR="000F473A" w:rsidRDefault="001059FE" w:rsidP="001059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подпрограммы:</w:t>
      </w:r>
    </w:p>
    <w:tbl>
      <w:tblPr>
        <w:tblpPr w:leftFromText="180" w:rightFromText="180" w:vertAnchor="text" w:horzAnchor="margin" w:tblpXSpec="center" w:tblpY="2206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528"/>
        <w:gridCol w:w="992"/>
        <w:gridCol w:w="2126"/>
        <w:gridCol w:w="1843"/>
        <w:gridCol w:w="1134"/>
        <w:gridCol w:w="992"/>
        <w:gridCol w:w="993"/>
      </w:tblGrid>
      <w:tr w:rsidR="00B335FA" w:rsidRPr="00D47024" w:rsidTr="00B335FA">
        <w:trPr>
          <w:trHeight w:val="120"/>
          <w:tblCellSpacing w:w="5" w:type="nil"/>
        </w:trPr>
        <w:tc>
          <w:tcPr>
            <w:tcW w:w="141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D47024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rFonts w:eastAsia="Arial Unicode MS"/>
                <w:sz w:val="24"/>
                <w:szCs w:val="24"/>
              </w:rPr>
              <w:t>Обеспечение деятельности муниципального учреждения «Муниципальная бухгалтерия» на 2014-2016 годы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76C">
              <w:rPr>
                <w:sz w:val="24"/>
                <w:szCs w:val="24"/>
              </w:rPr>
              <w:t xml:space="preserve">Соблюдение сроков </w:t>
            </w:r>
            <w:proofErr w:type="gramStart"/>
            <w:r w:rsidRPr="007D776C">
              <w:rPr>
                <w:sz w:val="24"/>
                <w:szCs w:val="24"/>
              </w:rPr>
              <w:t>представления  отчетности</w:t>
            </w:r>
            <w:proofErr w:type="gramEnd"/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6C7818" w:rsidRDefault="00B335FA" w:rsidP="00B335F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B335FA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 xml:space="preserve">Исполнение в полном </w:t>
            </w:r>
            <w:proofErr w:type="gramStart"/>
            <w:r w:rsidRPr="007D776C">
              <w:rPr>
                <w:sz w:val="24"/>
                <w:szCs w:val="24"/>
              </w:rPr>
              <w:t>объеме  расходов</w:t>
            </w:r>
            <w:proofErr w:type="gramEnd"/>
            <w:r w:rsidRPr="007D776C">
              <w:rPr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7D776C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76C">
              <w:rPr>
                <w:sz w:val="24"/>
                <w:szCs w:val="24"/>
              </w:rPr>
              <w:t>Качество порядка составления смет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35FA" w:rsidTr="00184CD4">
        <w:trPr>
          <w:trHeight w:val="1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E33E2F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E2F">
              <w:rPr>
                <w:sz w:val="24"/>
                <w:szCs w:val="24"/>
              </w:rPr>
              <w:t>Формирование полной и достоверной информации о деятельности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Pr="00F517E1" w:rsidRDefault="00B335FA" w:rsidP="00B3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Да-1</w:t>
            </w:r>
          </w:p>
          <w:p w:rsidR="00B335FA" w:rsidRPr="00F517E1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7E1">
              <w:rPr>
                <w:sz w:val="22"/>
                <w:szCs w:val="22"/>
              </w:rPr>
              <w:t>Нет-0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FA" w:rsidRDefault="00B335FA" w:rsidP="00B3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F473A" w:rsidRDefault="000F473A" w:rsidP="001059F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"/>
        <w:tblW w:w="141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462"/>
        <w:gridCol w:w="992"/>
        <w:gridCol w:w="2126"/>
        <w:gridCol w:w="1843"/>
        <w:gridCol w:w="1134"/>
        <w:gridCol w:w="992"/>
        <w:gridCol w:w="993"/>
      </w:tblGrid>
      <w:tr w:rsidR="002B2988" w:rsidRPr="00D47024" w:rsidTr="00B335F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N </w:t>
            </w:r>
            <w:r w:rsidRPr="00D4702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B33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Наименование</w:t>
            </w:r>
            <w:r w:rsidRPr="00D47024">
              <w:rPr>
                <w:sz w:val="24"/>
                <w:szCs w:val="24"/>
              </w:rPr>
              <w:br/>
              <w:t xml:space="preserve"> индикатора </w:t>
            </w:r>
            <w:r w:rsidRPr="00D47024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Ед. </w:t>
            </w:r>
            <w:r w:rsidRPr="00D47024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                                   Значение по годам                                    </w:t>
            </w:r>
          </w:p>
        </w:tc>
      </w:tr>
      <w:tr w:rsidR="002B2988" w:rsidRPr="00D47024" w:rsidTr="00B335FA">
        <w:trPr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7024">
              <w:rPr>
                <w:sz w:val="24"/>
                <w:szCs w:val="24"/>
              </w:rPr>
              <w:t xml:space="preserve">Год,   </w:t>
            </w:r>
            <w:proofErr w:type="gramEnd"/>
            <w:r w:rsidRPr="00D47024">
              <w:rPr>
                <w:sz w:val="24"/>
                <w:szCs w:val="24"/>
              </w:rPr>
              <w:br/>
              <w:t>предшествующий году разработки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</w:t>
            </w:r>
          </w:p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7024">
              <w:rPr>
                <w:sz w:val="24"/>
                <w:szCs w:val="24"/>
              </w:rPr>
              <w:t>ной</w:t>
            </w:r>
            <w:proofErr w:type="gramEnd"/>
            <w:r w:rsidRPr="00D47024">
              <w:rPr>
                <w:sz w:val="24"/>
                <w:szCs w:val="24"/>
              </w:rPr>
              <w:t xml:space="preserve">    программы   </w:t>
            </w:r>
            <w:r w:rsidRPr="00D47024">
              <w:rPr>
                <w:sz w:val="24"/>
                <w:szCs w:val="24"/>
              </w:rPr>
              <w:br/>
              <w:t xml:space="preserve">    (факт) 2012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 xml:space="preserve">Год разработки </w:t>
            </w:r>
            <w:r w:rsidRPr="00D47024">
              <w:rPr>
                <w:sz w:val="24"/>
                <w:szCs w:val="24"/>
              </w:rPr>
              <w:br/>
            </w:r>
            <w:proofErr w:type="spellStart"/>
            <w:r w:rsidRPr="00D47024">
              <w:rPr>
                <w:sz w:val="24"/>
                <w:szCs w:val="24"/>
              </w:rPr>
              <w:t>муниципаль</w:t>
            </w:r>
            <w:proofErr w:type="spellEnd"/>
            <w:r w:rsidRPr="00D47024">
              <w:rPr>
                <w:sz w:val="24"/>
                <w:szCs w:val="24"/>
              </w:rPr>
              <w:t>-ной</w:t>
            </w:r>
            <w:r w:rsidRPr="00D47024">
              <w:rPr>
                <w:sz w:val="24"/>
                <w:szCs w:val="24"/>
              </w:rPr>
              <w:br/>
              <w:t xml:space="preserve">   программы   </w:t>
            </w:r>
            <w:r w:rsidRPr="00D47024">
              <w:rPr>
                <w:sz w:val="24"/>
                <w:szCs w:val="24"/>
              </w:rPr>
              <w:br/>
            </w:r>
            <w:proofErr w:type="gramStart"/>
            <w:r w:rsidRPr="00D47024">
              <w:rPr>
                <w:sz w:val="24"/>
                <w:szCs w:val="24"/>
              </w:rPr>
              <w:t xml:space="preserve">   (</w:t>
            </w:r>
            <w:proofErr w:type="gramEnd"/>
            <w:r w:rsidRPr="00D47024">
              <w:rPr>
                <w:sz w:val="24"/>
                <w:szCs w:val="24"/>
              </w:rPr>
              <w:t>оценка)</w:t>
            </w:r>
          </w:p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B2988" w:rsidRPr="00D47024" w:rsidTr="00B335FA">
        <w:trPr>
          <w:trHeight w:val="11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47024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2016</w:t>
            </w:r>
          </w:p>
        </w:tc>
      </w:tr>
    </w:tbl>
    <w:p w:rsidR="00567E35" w:rsidRDefault="00567E35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будет </w:t>
      </w:r>
      <w:proofErr w:type="gramStart"/>
      <w:r>
        <w:rPr>
          <w:sz w:val="28"/>
          <w:szCs w:val="28"/>
        </w:rPr>
        <w:t>реализовываться  в</w:t>
      </w:r>
      <w:proofErr w:type="gramEnd"/>
      <w:r>
        <w:rPr>
          <w:sz w:val="28"/>
          <w:szCs w:val="28"/>
        </w:rPr>
        <w:t xml:space="preserve"> один этап с 2014 по 2016 год.</w:t>
      </w:r>
    </w:p>
    <w:p w:rsidR="000F473A" w:rsidRDefault="000F473A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F473A" w:rsidSect="00B335FA">
          <w:pgSz w:w="16838" w:h="11906" w:orient="landscape"/>
          <w:pgMar w:top="851" w:right="1134" w:bottom="1701" w:left="1134" w:header="284" w:footer="284" w:gutter="0"/>
          <w:cols w:space="708"/>
          <w:docGrid w:linePitch="360"/>
        </w:sectPr>
      </w:pPr>
    </w:p>
    <w:p w:rsidR="001059FE" w:rsidRDefault="001059FE" w:rsidP="0062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88A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7.2.2</w:t>
      </w:r>
      <w:r w:rsidR="00D3752C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Общий объем финансовых ресурсов необходимых для </w:t>
      </w:r>
      <w:proofErr w:type="gramStart"/>
      <w:r>
        <w:rPr>
          <w:rFonts w:eastAsia="Calibri"/>
          <w:b/>
          <w:sz w:val="28"/>
          <w:szCs w:val="28"/>
        </w:rPr>
        <w:t>реализации  подпрограммы</w:t>
      </w:r>
      <w:proofErr w:type="gramEnd"/>
    </w:p>
    <w:p w:rsidR="00D3752C" w:rsidRDefault="00D3752C" w:rsidP="001059F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188A" w:rsidRDefault="000B188A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   подпрограммы на 2014-2016 годы составляет всего </w:t>
      </w:r>
      <w:r w:rsidR="00542D5C">
        <w:rPr>
          <w:sz w:val="28"/>
          <w:szCs w:val="28"/>
        </w:rPr>
        <w:t>8 140,3</w:t>
      </w:r>
      <w:r w:rsidR="002B2988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</w:t>
      </w:r>
      <w:r w:rsidR="002B2988">
        <w:rPr>
          <w:sz w:val="28"/>
          <w:szCs w:val="28"/>
        </w:rPr>
        <w:t>: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2014 год-  </w:t>
      </w:r>
      <w:r w:rsidR="00B800CE">
        <w:rPr>
          <w:sz w:val="28"/>
          <w:szCs w:val="28"/>
        </w:rPr>
        <w:t>3</w:t>
      </w:r>
      <w:r w:rsidR="00542D5C">
        <w:rPr>
          <w:sz w:val="28"/>
          <w:szCs w:val="28"/>
        </w:rPr>
        <w:t> 281,1</w:t>
      </w:r>
      <w:r w:rsidR="002B2988">
        <w:rPr>
          <w:sz w:val="28"/>
          <w:szCs w:val="28"/>
        </w:rPr>
        <w:t xml:space="preserve"> тыс. </w:t>
      </w:r>
      <w:proofErr w:type="spellStart"/>
      <w:r w:rsidR="002B298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2015 год-  2 429,6</w:t>
      </w:r>
      <w:r w:rsidR="002B2988">
        <w:rPr>
          <w:sz w:val="28"/>
          <w:szCs w:val="28"/>
        </w:rPr>
        <w:t xml:space="preserve"> </w:t>
      </w:r>
      <w:proofErr w:type="spellStart"/>
      <w:r w:rsidR="002B2988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;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2016 год-  2 429,6</w:t>
      </w:r>
      <w:r w:rsidR="002B2988">
        <w:rPr>
          <w:sz w:val="28"/>
          <w:szCs w:val="28"/>
        </w:rPr>
        <w:t xml:space="preserve"> </w:t>
      </w:r>
      <w:proofErr w:type="spellStart"/>
      <w:r w:rsidR="002B2988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2B2988" w:rsidRDefault="002B2988" w:rsidP="00D37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осуществляется за счет средств бюджета муниципального образования Веневский район</w:t>
      </w:r>
      <w:r w:rsidR="00B55B73">
        <w:rPr>
          <w:sz w:val="28"/>
          <w:szCs w:val="28"/>
        </w:rPr>
        <w:t>.</w:t>
      </w:r>
    </w:p>
    <w:p w:rsidR="005400C0" w:rsidRDefault="005400C0" w:rsidP="00D865D5">
      <w:pPr>
        <w:tabs>
          <w:tab w:val="left" w:pos="851"/>
          <w:tab w:val="left" w:pos="1134"/>
          <w:tab w:val="left" w:pos="1276"/>
        </w:tabs>
        <w:ind w:firstLine="720"/>
        <w:rPr>
          <w:sz w:val="28"/>
          <w:szCs w:val="28"/>
        </w:rPr>
      </w:pPr>
    </w:p>
    <w:p w:rsidR="005400C0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B188A">
        <w:rPr>
          <w:b/>
          <w:sz w:val="28"/>
          <w:szCs w:val="28"/>
        </w:rPr>
        <w:t>7.2.3</w:t>
      </w:r>
      <w:r w:rsidR="00D3752C">
        <w:rPr>
          <w:b/>
          <w:sz w:val="28"/>
          <w:szCs w:val="28"/>
        </w:rPr>
        <w:t>.</w:t>
      </w:r>
      <w:r w:rsidR="005400C0">
        <w:rPr>
          <w:rFonts w:eastAsia="Calibri"/>
          <w:b/>
          <w:bCs/>
          <w:sz w:val="28"/>
          <w:szCs w:val="28"/>
        </w:rPr>
        <w:t>Механизм реализации подпрограммы</w:t>
      </w:r>
    </w:p>
    <w:p w:rsidR="001059FE" w:rsidRDefault="001059FE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Муниципальное учреждение «Муниципальная бухгалтерия» несет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средств, определяет формы и методы реализации подпрограммы.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Реализация подпрограммы осуществляется на основе условий, порядка и правил утвержденными муниципальными правовыми актами.</w:t>
      </w:r>
    </w:p>
    <w:p w:rsidR="005400C0" w:rsidRDefault="0062126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Муниципальное учреждение «Муниципальная бухгалтерия» </w:t>
      </w:r>
      <w:r w:rsidR="005400C0">
        <w:rPr>
          <w:rFonts w:eastAsia="Calibri"/>
          <w:bCs/>
          <w:sz w:val="28"/>
          <w:szCs w:val="28"/>
        </w:rPr>
        <w:t>с учетом выделяемых на реализацию подпрограммы финансовых средств, ежегодно уточняют целевые показатели и затраты по подпрограммным мероприятиям.</w:t>
      </w:r>
    </w:p>
    <w:p w:rsidR="005400C0" w:rsidRDefault="005400C0" w:rsidP="00D375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Отчеты о финансировании и результативности проводимых подпрограммных мероприятий представляются муниципальным учреждением </w:t>
      </w:r>
      <w:r w:rsidR="00621260">
        <w:rPr>
          <w:rFonts w:eastAsia="Calibri"/>
          <w:bCs/>
          <w:sz w:val="28"/>
          <w:szCs w:val="28"/>
        </w:rPr>
        <w:t xml:space="preserve">«Муниципальная бухгалтерия» </w:t>
      </w:r>
      <w:r>
        <w:rPr>
          <w:rFonts w:eastAsia="Calibri"/>
          <w:bCs/>
          <w:sz w:val="28"/>
          <w:szCs w:val="28"/>
        </w:rPr>
        <w:t>в финансовое управление администрации муниципальное образование Веневский район и комитет по экономике, инвестициям, развитию АПК и муниципальному заказу администрации муниципального образования Веневский район в установленном порядке.</w:t>
      </w:r>
    </w:p>
    <w:p w:rsidR="00E564E5" w:rsidRDefault="00E564E5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  <w:sectPr w:rsidR="00E564E5" w:rsidSect="004D6EA9"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621260" w:rsidRDefault="00621260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621260" w:rsidRDefault="000B188A" w:rsidP="001059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7.2.4</w:t>
      </w:r>
      <w:r w:rsidR="00D3752C">
        <w:rPr>
          <w:rFonts w:eastAsia="Calibri"/>
          <w:b/>
          <w:bCs/>
          <w:sz w:val="28"/>
          <w:szCs w:val="28"/>
        </w:rPr>
        <w:t>.</w:t>
      </w:r>
      <w:r w:rsidR="00621260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 xml:space="preserve">еречень </w:t>
      </w:r>
      <w:r w:rsidR="00621260" w:rsidRPr="00D64361">
        <w:rPr>
          <w:rFonts w:eastAsia="Calibri"/>
          <w:b/>
          <w:bCs/>
          <w:sz w:val="28"/>
          <w:szCs w:val="28"/>
        </w:rPr>
        <w:t>программных мероприятий подпрограммы</w:t>
      </w:r>
    </w:p>
    <w:p w:rsidR="00D47024" w:rsidRDefault="00D47024" w:rsidP="006212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4727" w:type="dxa"/>
        <w:tblCellSpacing w:w="5" w:type="nil"/>
        <w:tblInd w:w="-4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2126"/>
        <w:gridCol w:w="1701"/>
        <w:gridCol w:w="2268"/>
        <w:gridCol w:w="1701"/>
        <w:gridCol w:w="1559"/>
        <w:gridCol w:w="1418"/>
        <w:gridCol w:w="1417"/>
      </w:tblGrid>
      <w:tr w:rsidR="00DA2BE2" w:rsidRPr="00D64361" w:rsidTr="004B2719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N </w:t>
            </w:r>
            <w:r w:rsidRPr="00A303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>Наименование</w:t>
            </w:r>
            <w:r w:rsidRPr="00A30369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Сроки   </w:t>
            </w:r>
            <w:r w:rsidRPr="00A30369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Участник  </w:t>
            </w:r>
            <w:r w:rsidRPr="00A30369">
              <w:rPr>
                <w:sz w:val="22"/>
                <w:szCs w:val="22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0369">
              <w:rPr>
                <w:sz w:val="22"/>
                <w:szCs w:val="22"/>
              </w:rPr>
              <w:t xml:space="preserve">Источники   </w:t>
            </w:r>
            <w:r w:rsidRPr="00A30369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30369">
              <w:rPr>
                <w:sz w:val="22"/>
                <w:szCs w:val="22"/>
              </w:rPr>
              <w:t xml:space="preserve">Сумма  </w:t>
            </w:r>
            <w:r w:rsidRPr="00A30369">
              <w:rPr>
                <w:sz w:val="22"/>
                <w:szCs w:val="22"/>
              </w:rPr>
              <w:br/>
              <w:t>расходов</w:t>
            </w:r>
            <w:proofErr w:type="gramEnd"/>
            <w:r w:rsidRPr="00A30369">
              <w:rPr>
                <w:sz w:val="22"/>
                <w:szCs w:val="22"/>
              </w:rPr>
              <w:t>,</w:t>
            </w:r>
            <w:r w:rsidRPr="00A30369">
              <w:rPr>
                <w:sz w:val="22"/>
                <w:szCs w:val="22"/>
              </w:rPr>
              <w:br/>
              <w:t xml:space="preserve"> всего  </w:t>
            </w:r>
            <w:r w:rsidRPr="00A30369">
              <w:rPr>
                <w:sz w:val="22"/>
                <w:szCs w:val="22"/>
              </w:rPr>
              <w:br/>
              <w:t>(</w:t>
            </w:r>
            <w:proofErr w:type="spellStart"/>
            <w:r w:rsidRPr="00A30369">
              <w:rPr>
                <w:sz w:val="22"/>
                <w:szCs w:val="22"/>
              </w:rPr>
              <w:t>тыс.руб</w:t>
            </w:r>
            <w:proofErr w:type="spellEnd"/>
            <w:r w:rsidRPr="00A30369">
              <w:rPr>
                <w:sz w:val="22"/>
                <w:szCs w:val="22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E2" w:rsidRPr="00A30369" w:rsidRDefault="00DA2BE2" w:rsidP="00A23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DA2BE2" w:rsidRPr="00D64361" w:rsidTr="004B2719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E2" w:rsidRPr="00A30369" w:rsidRDefault="00DA2BE2" w:rsidP="00E564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A30369">
              <w:rPr>
                <w:sz w:val="22"/>
                <w:szCs w:val="22"/>
              </w:rPr>
              <w:t xml:space="preserve"> год</w:t>
            </w:r>
          </w:p>
        </w:tc>
      </w:tr>
      <w:tr w:rsidR="004005CA" w:rsidRPr="00D64361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D64361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361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C73DE2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>Расходы на выплату з/</w:t>
            </w:r>
            <w:proofErr w:type="spellStart"/>
            <w:r w:rsidRPr="00C73DE2">
              <w:rPr>
                <w:sz w:val="24"/>
                <w:szCs w:val="24"/>
              </w:rPr>
              <w:t>пл</w:t>
            </w:r>
            <w:proofErr w:type="spellEnd"/>
            <w:r w:rsidRPr="00C73DE2">
              <w:rPr>
                <w:sz w:val="24"/>
                <w:szCs w:val="24"/>
              </w:rPr>
              <w:t xml:space="preserve"> персоналу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A30369" w:rsidRDefault="00D47024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DA2BE2" w:rsidRDefault="00587D2F" w:rsidP="00DA2B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C6351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МБ</w:t>
            </w:r>
            <w:r w:rsidR="00C6351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C63517" w:rsidRDefault="0035709F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2D5C">
              <w:rPr>
                <w:sz w:val="24"/>
                <w:szCs w:val="24"/>
              </w:rPr>
              <w:t> 448,6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0B188A" w:rsidRDefault="00542D5C" w:rsidP="00217D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3 029,6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0B188A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A" w:rsidRPr="000B188A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2 209,5</w:t>
            </w:r>
          </w:p>
        </w:tc>
      </w:tr>
      <w:tr w:rsidR="004005CA" w:rsidRPr="00D64361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D64361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C73DE2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3DE2">
              <w:rPr>
                <w:sz w:val="24"/>
                <w:szCs w:val="24"/>
              </w:rPr>
              <w:t xml:space="preserve">Прочая закупка товаров и услуг для нужд учреждения         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D47024" w:rsidRDefault="00D47024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7024">
              <w:rPr>
                <w:sz w:val="24"/>
                <w:szCs w:val="24"/>
              </w:rPr>
              <w:t>2014-2016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C73DE2" w:rsidRDefault="00587D2F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C6351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МБ</w:t>
            </w:r>
            <w:r w:rsidR="00C6351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005CA" w:rsidRPr="00D47024" w:rsidRDefault="004005CA" w:rsidP="00A23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C63517" w:rsidRDefault="00C63517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709F">
              <w:rPr>
                <w:sz w:val="24"/>
                <w:szCs w:val="24"/>
              </w:rPr>
              <w:t>91,7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0B188A" w:rsidRDefault="0035709F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0B188A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5CA" w:rsidRPr="000B188A" w:rsidRDefault="004005CA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220,1</w:t>
            </w:r>
          </w:p>
        </w:tc>
      </w:tr>
      <w:tr w:rsidR="002B2988" w:rsidRPr="00D64361" w:rsidTr="004B2719">
        <w:trPr>
          <w:trHeight w:val="9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C73DE2" w:rsidRDefault="002B2988" w:rsidP="002A46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D64361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8" w:rsidRPr="000B188A" w:rsidRDefault="002B2988" w:rsidP="00A23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2719" w:rsidRPr="000B188A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Сдача  бюджетной</w:t>
            </w:r>
            <w:proofErr w:type="gramEnd"/>
            <w:r>
              <w:rPr>
                <w:sz w:val="24"/>
                <w:szCs w:val="24"/>
              </w:rPr>
              <w:t xml:space="preserve">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664905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0B188A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статистической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Default="004B2719" w:rsidP="00631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0B188A" w:rsidTr="004B2719">
        <w:trPr>
          <w:trHeight w:val="103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557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налоговой отчетности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>Бюджет муниципального образования</w:t>
            </w:r>
          </w:p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t>В пределах средств выделенных на реализацию подпрограммы</w:t>
            </w:r>
          </w:p>
          <w:p w:rsidR="004B2719" w:rsidRPr="000B188A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смет расходов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ежемесячно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ежеквартально</w:t>
            </w:r>
            <w:proofErr w:type="gramEnd"/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ежегодно</w:t>
            </w:r>
            <w:proofErr w:type="gramEnd"/>
          </w:p>
          <w:p w:rsidR="004B2719" w:rsidRPr="00D64361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C360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 «МБ»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47024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7024">
              <w:rPr>
                <w:sz w:val="22"/>
                <w:szCs w:val="22"/>
              </w:rPr>
              <w:t xml:space="preserve">Бюджет муниципального </w:t>
            </w:r>
            <w:r w:rsidRPr="00D47024">
              <w:rPr>
                <w:sz w:val="22"/>
                <w:szCs w:val="22"/>
              </w:rPr>
              <w:lastRenderedPageBreak/>
              <w:t>образования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7024">
              <w:rPr>
                <w:sz w:val="22"/>
                <w:szCs w:val="22"/>
              </w:rPr>
              <w:t>Веневский район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905">
              <w:rPr>
                <w:sz w:val="24"/>
                <w:szCs w:val="24"/>
              </w:rPr>
              <w:lastRenderedPageBreak/>
              <w:t>В пределах средств выделенных на реализацию подпрограммы</w:t>
            </w:r>
          </w:p>
          <w:p w:rsidR="004B2719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2719" w:rsidRPr="000B188A" w:rsidTr="004B2719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C73DE2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D64361" w:rsidRDefault="004B2719" w:rsidP="004B27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4B2719" w:rsidRDefault="00542D5C" w:rsidP="004B2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8 140,3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35709F" w:rsidP="00855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2D5C">
              <w:rPr>
                <w:sz w:val="24"/>
                <w:szCs w:val="24"/>
              </w:rPr>
              <w:t> 281,1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2 429,6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19" w:rsidRPr="000B188A" w:rsidRDefault="004B2719" w:rsidP="004B27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2 429,6</w:t>
            </w:r>
          </w:p>
        </w:tc>
      </w:tr>
    </w:tbl>
    <w:p w:rsidR="00621260" w:rsidRPr="00D64361" w:rsidRDefault="00621260" w:rsidP="006212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7251A" w:rsidRDefault="00A7251A" w:rsidP="00A7251A">
      <w:pPr>
        <w:tabs>
          <w:tab w:val="left" w:pos="851"/>
          <w:tab w:val="left" w:pos="1134"/>
          <w:tab w:val="left" w:pos="1276"/>
        </w:tabs>
        <w:ind w:firstLine="720"/>
        <w:rPr>
          <w:color w:val="000000"/>
          <w:sz w:val="28"/>
          <w:szCs w:val="28"/>
        </w:rPr>
      </w:pPr>
    </w:p>
    <w:p w:rsidR="00C73042" w:rsidRPr="005212D4" w:rsidRDefault="00C73042" w:rsidP="00C7304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67E35" w:rsidRDefault="00567E35" w:rsidP="0056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7E35" w:rsidSect="00E564E5">
      <w:pgSz w:w="16838" w:h="11906" w:orient="landscape"/>
      <w:pgMar w:top="851" w:right="1134" w:bottom="170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6A" w:rsidRDefault="0020326A">
      <w:r>
        <w:separator/>
      </w:r>
    </w:p>
  </w:endnote>
  <w:endnote w:type="continuationSeparator" w:id="0">
    <w:p w:rsidR="0020326A" w:rsidRDefault="0020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6A" w:rsidRDefault="0020326A">
      <w:r>
        <w:separator/>
      </w:r>
    </w:p>
  </w:footnote>
  <w:footnote w:type="continuationSeparator" w:id="0">
    <w:p w:rsidR="0020326A" w:rsidRDefault="0020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F5" w:rsidRDefault="00726CF5">
    <w:pPr>
      <w:pStyle w:val="a6"/>
      <w:jc w:val="center"/>
    </w:pPr>
  </w:p>
  <w:p w:rsidR="00726CF5" w:rsidRPr="00AE1F7F" w:rsidRDefault="00726CF5">
    <w:pPr>
      <w:pStyle w:val="a6"/>
      <w:jc w:val="center"/>
    </w:pPr>
  </w:p>
  <w:p w:rsidR="00726CF5" w:rsidRDefault="00726C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575CFD"/>
    <w:multiLevelType w:val="hybridMultilevel"/>
    <w:tmpl w:val="2A22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30C56"/>
    <w:multiLevelType w:val="multilevel"/>
    <w:tmpl w:val="D76A887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6232607"/>
    <w:multiLevelType w:val="hybridMultilevel"/>
    <w:tmpl w:val="13A02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897548"/>
    <w:multiLevelType w:val="hybridMultilevel"/>
    <w:tmpl w:val="4C46A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B6B40"/>
    <w:multiLevelType w:val="hybridMultilevel"/>
    <w:tmpl w:val="61C0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90808"/>
    <w:multiLevelType w:val="hybridMultilevel"/>
    <w:tmpl w:val="0E2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48"/>
    <w:rsid w:val="0001081A"/>
    <w:rsid w:val="00014E32"/>
    <w:rsid w:val="00020597"/>
    <w:rsid w:val="00025704"/>
    <w:rsid w:val="00032249"/>
    <w:rsid w:val="00033A0C"/>
    <w:rsid w:val="000368F0"/>
    <w:rsid w:val="00040C28"/>
    <w:rsid w:val="00062EF5"/>
    <w:rsid w:val="00077052"/>
    <w:rsid w:val="000935A3"/>
    <w:rsid w:val="00095992"/>
    <w:rsid w:val="000B188A"/>
    <w:rsid w:val="000C292D"/>
    <w:rsid w:val="000D545D"/>
    <w:rsid w:val="000E5B9D"/>
    <w:rsid w:val="000E7ECD"/>
    <w:rsid w:val="000F331F"/>
    <w:rsid w:val="000F38FB"/>
    <w:rsid w:val="000F473A"/>
    <w:rsid w:val="00100645"/>
    <w:rsid w:val="001059FE"/>
    <w:rsid w:val="00184CD4"/>
    <w:rsid w:val="001A5161"/>
    <w:rsid w:val="001B7CAD"/>
    <w:rsid w:val="001F5B29"/>
    <w:rsid w:val="0020326A"/>
    <w:rsid w:val="002049FF"/>
    <w:rsid w:val="00217D0C"/>
    <w:rsid w:val="00253657"/>
    <w:rsid w:val="00296760"/>
    <w:rsid w:val="0029685C"/>
    <w:rsid w:val="002A4690"/>
    <w:rsid w:val="002B2988"/>
    <w:rsid w:val="002B4390"/>
    <w:rsid w:val="002B47A5"/>
    <w:rsid w:val="002B55CB"/>
    <w:rsid w:val="002B5917"/>
    <w:rsid w:val="002D55E3"/>
    <w:rsid w:val="002F02D7"/>
    <w:rsid w:val="002F4626"/>
    <w:rsid w:val="00300D50"/>
    <w:rsid w:val="0030181D"/>
    <w:rsid w:val="00302FCA"/>
    <w:rsid w:val="00303778"/>
    <w:rsid w:val="003229D4"/>
    <w:rsid w:val="00331D8D"/>
    <w:rsid w:val="0035709F"/>
    <w:rsid w:val="0038104C"/>
    <w:rsid w:val="003810EA"/>
    <w:rsid w:val="003836E4"/>
    <w:rsid w:val="003860B1"/>
    <w:rsid w:val="00386AE9"/>
    <w:rsid w:val="00394D5E"/>
    <w:rsid w:val="003A125A"/>
    <w:rsid w:val="003A42BE"/>
    <w:rsid w:val="003F0458"/>
    <w:rsid w:val="004005CA"/>
    <w:rsid w:val="00422154"/>
    <w:rsid w:val="00434EEB"/>
    <w:rsid w:val="0044294B"/>
    <w:rsid w:val="004557A6"/>
    <w:rsid w:val="0046123E"/>
    <w:rsid w:val="004659D5"/>
    <w:rsid w:val="00467CDC"/>
    <w:rsid w:val="00470C41"/>
    <w:rsid w:val="004B2719"/>
    <w:rsid w:val="004C1755"/>
    <w:rsid w:val="004C7C85"/>
    <w:rsid w:val="004D5B66"/>
    <w:rsid w:val="004D6EA9"/>
    <w:rsid w:val="004F170F"/>
    <w:rsid w:val="004F23AC"/>
    <w:rsid w:val="004F499C"/>
    <w:rsid w:val="004F643E"/>
    <w:rsid w:val="005020AC"/>
    <w:rsid w:val="0050600E"/>
    <w:rsid w:val="00506763"/>
    <w:rsid w:val="0052084D"/>
    <w:rsid w:val="005212D4"/>
    <w:rsid w:val="00536C3D"/>
    <w:rsid w:val="005400C0"/>
    <w:rsid w:val="00542D5C"/>
    <w:rsid w:val="00551B38"/>
    <w:rsid w:val="005549E0"/>
    <w:rsid w:val="00567E35"/>
    <w:rsid w:val="0057454B"/>
    <w:rsid w:val="00587D2F"/>
    <w:rsid w:val="005A1549"/>
    <w:rsid w:val="005C4A69"/>
    <w:rsid w:val="005C78E8"/>
    <w:rsid w:val="005D14EE"/>
    <w:rsid w:val="005E1186"/>
    <w:rsid w:val="005F1B56"/>
    <w:rsid w:val="00605207"/>
    <w:rsid w:val="00607B3B"/>
    <w:rsid w:val="006177BE"/>
    <w:rsid w:val="00621260"/>
    <w:rsid w:val="00625713"/>
    <w:rsid w:val="00631319"/>
    <w:rsid w:val="0063226B"/>
    <w:rsid w:val="00650BC9"/>
    <w:rsid w:val="00655EA0"/>
    <w:rsid w:val="00664905"/>
    <w:rsid w:val="00672957"/>
    <w:rsid w:val="0067769C"/>
    <w:rsid w:val="00696101"/>
    <w:rsid w:val="00696E26"/>
    <w:rsid w:val="006A3A67"/>
    <w:rsid w:val="006A4A88"/>
    <w:rsid w:val="006B0793"/>
    <w:rsid w:val="006C7818"/>
    <w:rsid w:val="006E1C7F"/>
    <w:rsid w:val="006F6272"/>
    <w:rsid w:val="006F71A2"/>
    <w:rsid w:val="00700BCA"/>
    <w:rsid w:val="007057B0"/>
    <w:rsid w:val="00713CFC"/>
    <w:rsid w:val="00724F66"/>
    <w:rsid w:val="00726CF5"/>
    <w:rsid w:val="00730536"/>
    <w:rsid w:val="00735E23"/>
    <w:rsid w:val="007471C1"/>
    <w:rsid w:val="00755E23"/>
    <w:rsid w:val="00756093"/>
    <w:rsid w:val="00763098"/>
    <w:rsid w:val="007A1EA3"/>
    <w:rsid w:val="007B3764"/>
    <w:rsid w:val="007B3BFB"/>
    <w:rsid w:val="007D776C"/>
    <w:rsid w:val="007E1C52"/>
    <w:rsid w:val="007E4367"/>
    <w:rsid w:val="007E5639"/>
    <w:rsid w:val="007F4651"/>
    <w:rsid w:val="008046D7"/>
    <w:rsid w:val="00804E9E"/>
    <w:rsid w:val="008554F1"/>
    <w:rsid w:val="008631C4"/>
    <w:rsid w:val="00880298"/>
    <w:rsid w:val="008849B1"/>
    <w:rsid w:val="00886A4A"/>
    <w:rsid w:val="008902D9"/>
    <w:rsid w:val="008920A4"/>
    <w:rsid w:val="008B1639"/>
    <w:rsid w:val="008B6B9C"/>
    <w:rsid w:val="008B703B"/>
    <w:rsid w:val="008F3FF5"/>
    <w:rsid w:val="0090050C"/>
    <w:rsid w:val="00907C47"/>
    <w:rsid w:val="00930603"/>
    <w:rsid w:val="00941C9C"/>
    <w:rsid w:val="0096717E"/>
    <w:rsid w:val="00981CB0"/>
    <w:rsid w:val="00991BEB"/>
    <w:rsid w:val="0099696B"/>
    <w:rsid w:val="009B0BFB"/>
    <w:rsid w:val="009B65AB"/>
    <w:rsid w:val="009F5D58"/>
    <w:rsid w:val="00A230A8"/>
    <w:rsid w:val="00A30369"/>
    <w:rsid w:val="00A4083B"/>
    <w:rsid w:val="00A7251A"/>
    <w:rsid w:val="00A80806"/>
    <w:rsid w:val="00A87DBC"/>
    <w:rsid w:val="00A97205"/>
    <w:rsid w:val="00AB423D"/>
    <w:rsid w:val="00AC20A6"/>
    <w:rsid w:val="00AD3E1A"/>
    <w:rsid w:val="00AE1F7F"/>
    <w:rsid w:val="00AE3FB0"/>
    <w:rsid w:val="00B07BF1"/>
    <w:rsid w:val="00B30C48"/>
    <w:rsid w:val="00B335FA"/>
    <w:rsid w:val="00B42392"/>
    <w:rsid w:val="00B50C70"/>
    <w:rsid w:val="00B55B73"/>
    <w:rsid w:val="00B713D8"/>
    <w:rsid w:val="00B76D5C"/>
    <w:rsid w:val="00B800CE"/>
    <w:rsid w:val="00B83DEC"/>
    <w:rsid w:val="00B85857"/>
    <w:rsid w:val="00B86B83"/>
    <w:rsid w:val="00B87BBD"/>
    <w:rsid w:val="00BA3810"/>
    <w:rsid w:val="00BB2994"/>
    <w:rsid w:val="00BC3D41"/>
    <w:rsid w:val="00BD3C2C"/>
    <w:rsid w:val="00BD5A7B"/>
    <w:rsid w:val="00BD6696"/>
    <w:rsid w:val="00C00B1E"/>
    <w:rsid w:val="00C04631"/>
    <w:rsid w:val="00C16CE2"/>
    <w:rsid w:val="00C20FB8"/>
    <w:rsid w:val="00C228E2"/>
    <w:rsid w:val="00C360A3"/>
    <w:rsid w:val="00C37D44"/>
    <w:rsid w:val="00C600C3"/>
    <w:rsid w:val="00C63517"/>
    <w:rsid w:val="00C6505F"/>
    <w:rsid w:val="00C7000B"/>
    <w:rsid w:val="00C73042"/>
    <w:rsid w:val="00C73DE2"/>
    <w:rsid w:val="00C77718"/>
    <w:rsid w:val="00C87EC9"/>
    <w:rsid w:val="00C954B4"/>
    <w:rsid w:val="00CA1091"/>
    <w:rsid w:val="00CA3741"/>
    <w:rsid w:val="00CB5E93"/>
    <w:rsid w:val="00CD50F6"/>
    <w:rsid w:val="00CE2097"/>
    <w:rsid w:val="00CE6935"/>
    <w:rsid w:val="00CF4740"/>
    <w:rsid w:val="00CF616A"/>
    <w:rsid w:val="00D0674A"/>
    <w:rsid w:val="00D3188A"/>
    <w:rsid w:val="00D3752C"/>
    <w:rsid w:val="00D47024"/>
    <w:rsid w:val="00D55685"/>
    <w:rsid w:val="00D85C6F"/>
    <w:rsid w:val="00D865D5"/>
    <w:rsid w:val="00DA18DB"/>
    <w:rsid w:val="00DA2BE2"/>
    <w:rsid w:val="00DC1359"/>
    <w:rsid w:val="00DC64C7"/>
    <w:rsid w:val="00DD1BD1"/>
    <w:rsid w:val="00DD7B72"/>
    <w:rsid w:val="00DE5AE3"/>
    <w:rsid w:val="00DF6D78"/>
    <w:rsid w:val="00E17D4D"/>
    <w:rsid w:val="00E23A7A"/>
    <w:rsid w:val="00E33E2F"/>
    <w:rsid w:val="00E564E5"/>
    <w:rsid w:val="00E721B0"/>
    <w:rsid w:val="00E83152"/>
    <w:rsid w:val="00E85AA7"/>
    <w:rsid w:val="00EA6147"/>
    <w:rsid w:val="00EB0525"/>
    <w:rsid w:val="00EE4E0B"/>
    <w:rsid w:val="00EF5ADE"/>
    <w:rsid w:val="00F336C0"/>
    <w:rsid w:val="00F517E1"/>
    <w:rsid w:val="00F529A4"/>
    <w:rsid w:val="00F56119"/>
    <w:rsid w:val="00F63EB9"/>
    <w:rsid w:val="00F64F59"/>
    <w:rsid w:val="00F85FAD"/>
    <w:rsid w:val="00F941F2"/>
    <w:rsid w:val="00FA455B"/>
    <w:rsid w:val="00FA76B6"/>
    <w:rsid w:val="00FB103D"/>
    <w:rsid w:val="00FC38F0"/>
    <w:rsid w:val="00FE3530"/>
    <w:rsid w:val="00FE54EE"/>
    <w:rsid w:val="00FF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3F54EB-DD12-4C3C-A56F-55A8D90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48"/>
  </w:style>
  <w:style w:type="paragraph" w:styleId="3">
    <w:name w:val="heading 3"/>
    <w:basedOn w:val="a"/>
    <w:next w:val="a"/>
    <w:link w:val="30"/>
    <w:qFormat/>
    <w:rsid w:val="00B30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30C4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R2">
    <w:name w:val="FR2"/>
    <w:rsid w:val="00B30C48"/>
    <w:pPr>
      <w:widowControl w:val="0"/>
      <w:spacing w:line="300" w:lineRule="auto"/>
      <w:ind w:left="2600" w:right="2000"/>
      <w:jc w:val="center"/>
    </w:pPr>
    <w:rPr>
      <w:b/>
      <w:sz w:val="22"/>
    </w:rPr>
  </w:style>
  <w:style w:type="paragraph" w:customStyle="1" w:styleId="a3">
    <w:name w:val="Знак Знак Знак Знак Знак Знак"/>
    <w:basedOn w:val="a"/>
    <w:rsid w:val="00B30C4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0322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322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09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CE2097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20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2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1F5B2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WW8Num19z0">
    <w:name w:val="WW8Num19z0"/>
    <w:rsid w:val="001F5B29"/>
    <w:rPr>
      <w:rFonts w:ascii="Symbol" w:hAnsi="Symbol"/>
    </w:rPr>
  </w:style>
  <w:style w:type="paragraph" w:customStyle="1" w:styleId="ab">
    <w:name w:val="Содержимое таблицы"/>
    <w:basedOn w:val="a"/>
    <w:rsid w:val="001F5B29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c">
    <w:name w:val="МОН"/>
    <w:basedOn w:val="a"/>
    <w:rsid w:val="00567E35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ad">
    <w:name w:val="footer"/>
    <w:basedOn w:val="a"/>
    <w:link w:val="ae"/>
    <w:rsid w:val="00AE1F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F37C-CDCD-4146-A507-A009825A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30632</CharactersWithSpaces>
  <SharedDoc>false</SharedDoc>
  <HLinks>
    <vt:vector size="12" baseType="variant"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2014-12-30T09:12:00Z</cp:lastPrinted>
  <dcterms:created xsi:type="dcterms:W3CDTF">2014-03-17T12:18:00Z</dcterms:created>
  <dcterms:modified xsi:type="dcterms:W3CDTF">2015-01-23T06:26:00Z</dcterms:modified>
</cp:coreProperties>
</file>