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785"/>
        <w:gridCol w:w="4785"/>
      </w:tblGrid>
      <w:tr w:rsidR="001A556C" w:rsidRPr="00F006F9" w:rsidTr="001A556C">
        <w:trPr>
          <w:jc w:val="right"/>
        </w:trPr>
        <w:tc>
          <w:tcPr>
            <w:tcW w:w="9570" w:type="dxa"/>
            <w:gridSpan w:val="2"/>
            <w:vAlign w:val="center"/>
            <w:hideMark/>
          </w:tcPr>
          <w:p w:rsidR="001A556C" w:rsidRPr="00F006F9" w:rsidRDefault="001A556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006F9">
              <w:rPr>
                <w:rFonts w:ascii="Times New Roman" w:hAnsi="Times New Roman"/>
                <w:b/>
                <w:sz w:val="28"/>
                <w:szCs w:val="28"/>
              </w:rPr>
              <w:t>Тульская область</w:t>
            </w:r>
          </w:p>
        </w:tc>
      </w:tr>
      <w:tr w:rsidR="001A556C" w:rsidRPr="00F006F9" w:rsidTr="001A556C">
        <w:trPr>
          <w:jc w:val="right"/>
        </w:trPr>
        <w:tc>
          <w:tcPr>
            <w:tcW w:w="9570" w:type="dxa"/>
            <w:gridSpan w:val="2"/>
            <w:vAlign w:val="center"/>
            <w:hideMark/>
          </w:tcPr>
          <w:p w:rsidR="001A556C" w:rsidRPr="00F006F9" w:rsidRDefault="001A556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006F9">
              <w:rPr>
                <w:rFonts w:ascii="Times New Roman" w:hAnsi="Times New Roman"/>
                <w:b/>
                <w:sz w:val="28"/>
                <w:szCs w:val="28"/>
              </w:rPr>
              <w:t>Муниципальное образование Веневский район</w:t>
            </w:r>
          </w:p>
        </w:tc>
      </w:tr>
      <w:tr w:rsidR="001A556C" w:rsidRPr="00F006F9" w:rsidTr="001A556C">
        <w:trPr>
          <w:jc w:val="right"/>
        </w:trPr>
        <w:tc>
          <w:tcPr>
            <w:tcW w:w="9570" w:type="dxa"/>
            <w:gridSpan w:val="2"/>
            <w:vAlign w:val="center"/>
          </w:tcPr>
          <w:p w:rsidR="001A556C" w:rsidRPr="00F006F9" w:rsidRDefault="001A556C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006F9">
              <w:rPr>
                <w:rFonts w:ascii="Times New Roman" w:hAnsi="Times New Roman"/>
                <w:b/>
                <w:sz w:val="28"/>
                <w:szCs w:val="28"/>
              </w:rPr>
              <w:t>Администрация</w:t>
            </w:r>
          </w:p>
          <w:p w:rsidR="001A556C" w:rsidRPr="00F006F9" w:rsidRDefault="001A556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A556C" w:rsidRPr="00F006F9" w:rsidRDefault="001A556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006F9"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</w:tc>
      </w:tr>
      <w:tr w:rsidR="001A556C" w:rsidRPr="00F006F9" w:rsidTr="001A556C">
        <w:trPr>
          <w:jc w:val="right"/>
        </w:trPr>
        <w:tc>
          <w:tcPr>
            <w:tcW w:w="9570" w:type="dxa"/>
            <w:gridSpan w:val="2"/>
            <w:vAlign w:val="center"/>
            <w:hideMark/>
          </w:tcPr>
          <w:p w:rsidR="001A556C" w:rsidRPr="00F006F9" w:rsidRDefault="001A556C">
            <w:pPr>
              <w:spacing w:after="0"/>
              <w:rPr>
                <w:rFonts w:cs="Times New Roman"/>
              </w:rPr>
            </w:pPr>
          </w:p>
        </w:tc>
      </w:tr>
      <w:tr w:rsidR="001A556C" w:rsidRPr="00F006F9" w:rsidTr="001A556C">
        <w:trPr>
          <w:jc w:val="right"/>
        </w:trPr>
        <w:tc>
          <w:tcPr>
            <w:tcW w:w="9570" w:type="dxa"/>
            <w:gridSpan w:val="2"/>
            <w:vAlign w:val="center"/>
          </w:tcPr>
          <w:p w:rsidR="001A556C" w:rsidRPr="00F006F9" w:rsidRDefault="001A556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A556C" w:rsidRPr="00F006F9" w:rsidTr="001A556C">
        <w:trPr>
          <w:jc w:val="right"/>
        </w:trPr>
        <w:tc>
          <w:tcPr>
            <w:tcW w:w="4785" w:type="dxa"/>
            <w:vAlign w:val="center"/>
            <w:hideMark/>
          </w:tcPr>
          <w:p w:rsidR="001A556C" w:rsidRPr="00F006F9" w:rsidRDefault="001A556C" w:rsidP="00CE42F8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006F9">
              <w:rPr>
                <w:rFonts w:ascii="Times New Roman" w:hAnsi="Times New Roman"/>
                <w:b/>
                <w:sz w:val="28"/>
                <w:szCs w:val="28"/>
              </w:rPr>
              <w:t xml:space="preserve">от </w:t>
            </w:r>
            <w:r w:rsidR="00CE42F8">
              <w:rPr>
                <w:rFonts w:ascii="Times New Roman" w:hAnsi="Times New Roman"/>
                <w:b/>
                <w:sz w:val="28"/>
                <w:szCs w:val="28"/>
              </w:rPr>
              <w:t xml:space="preserve">08.12.2014 </w:t>
            </w:r>
            <w:r w:rsidRPr="00F006F9">
              <w:rPr>
                <w:rFonts w:ascii="Times New Roman" w:hAnsi="Times New Roman"/>
                <w:b/>
                <w:sz w:val="28"/>
                <w:szCs w:val="28"/>
              </w:rPr>
              <w:t>г.</w:t>
            </w:r>
          </w:p>
        </w:tc>
        <w:tc>
          <w:tcPr>
            <w:tcW w:w="4785" w:type="dxa"/>
            <w:vAlign w:val="center"/>
            <w:hideMark/>
          </w:tcPr>
          <w:p w:rsidR="001A556C" w:rsidRPr="00F006F9" w:rsidRDefault="001A556C" w:rsidP="00CE42F8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006F9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r w:rsidR="00CE42F8">
              <w:rPr>
                <w:rFonts w:ascii="Times New Roman" w:hAnsi="Times New Roman"/>
                <w:b/>
                <w:sz w:val="28"/>
                <w:szCs w:val="28"/>
              </w:rPr>
              <w:t>2063</w:t>
            </w:r>
          </w:p>
        </w:tc>
      </w:tr>
    </w:tbl>
    <w:p w:rsidR="001A556C" w:rsidRPr="00F006F9" w:rsidRDefault="001A556C" w:rsidP="001A556C">
      <w:pPr>
        <w:pStyle w:val="ac"/>
        <w:rPr>
          <w:sz w:val="28"/>
          <w:szCs w:val="28"/>
        </w:rPr>
      </w:pPr>
    </w:p>
    <w:p w:rsidR="001A556C" w:rsidRPr="00F006F9" w:rsidRDefault="001A556C" w:rsidP="001A556C">
      <w:pPr>
        <w:spacing w:after="0"/>
        <w:jc w:val="center"/>
        <w:outlineLvl w:val="0"/>
        <w:rPr>
          <w:rFonts w:ascii="Times New Roman" w:hAnsi="Times New Roman"/>
          <w:b/>
          <w:iCs/>
          <w:sz w:val="28"/>
          <w:lang w:val="en-US"/>
        </w:rPr>
      </w:pPr>
    </w:p>
    <w:p w:rsidR="001A556C" w:rsidRPr="00F006F9" w:rsidRDefault="001A556C" w:rsidP="001A556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006F9"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 муниципального об</w:t>
      </w:r>
      <w:r w:rsidR="00D5074C" w:rsidRPr="00F006F9">
        <w:rPr>
          <w:rFonts w:ascii="Times New Roman" w:hAnsi="Times New Roman"/>
          <w:b/>
          <w:sz w:val="28"/>
          <w:szCs w:val="28"/>
        </w:rPr>
        <w:t>разования Веневский район  от 05</w:t>
      </w:r>
      <w:r w:rsidRPr="00F006F9">
        <w:rPr>
          <w:rFonts w:ascii="Times New Roman" w:hAnsi="Times New Roman"/>
          <w:b/>
          <w:sz w:val="28"/>
          <w:szCs w:val="28"/>
        </w:rPr>
        <w:t>.</w:t>
      </w:r>
      <w:r w:rsidR="00D5074C" w:rsidRPr="00F006F9">
        <w:rPr>
          <w:rFonts w:ascii="Times New Roman" w:hAnsi="Times New Roman"/>
          <w:b/>
          <w:sz w:val="28"/>
          <w:szCs w:val="28"/>
        </w:rPr>
        <w:t>0</w:t>
      </w:r>
      <w:r w:rsidRPr="00F006F9">
        <w:rPr>
          <w:rFonts w:ascii="Times New Roman" w:hAnsi="Times New Roman"/>
          <w:b/>
          <w:sz w:val="28"/>
          <w:szCs w:val="28"/>
        </w:rPr>
        <w:t>2.201</w:t>
      </w:r>
      <w:r w:rsidR="00D5074C" w:rsidRPr="00F006F9">
        <w:rPr>
          <w:rFonts w:ascii="Times New Roman" w:hAnsi="Times New Roman"/>
          <w:b/>
          <w:sz w:val="28"/>
          <w:szCs w:val="28"/>
        </w:rPr>
        <w:t>4 г. № 151</w:t>
      </w:r>
    </w:p>
    <w:p w:rsidR="001A556C" w:rsidRPr="00F006F9" w:rsidRDefault="001A556C" w:rsidP="001A55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006F9">
        <w:rPr>
          <w:rFonts w:ascii="Times New Roman" w:hAnsi="Times New Roman"/>
          <w:b/>
          <w:sz w:val="28"/>
          <w:szCs w:val="28"/>
        </w:rPr>
        <w:t>«Об утверждении муниципальной программы  «Развитие культуры муниципального образования Веневский район</w:t>
      </w:r>
    </w:p>
    <w:p w:rsidR="001A556C" w:rsidRPr="00F006F9" w:rsidRDefault="001A556C" w:rsidP="001A55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006F9">
        <w:rPr>
          <w:rFonts w:ascii="Times New Roman" w:hAnsi="Times New Roman"/>
          <w:b/>
          <w:sz w:val="28"/>
          <w:szCs w:val="28"/>
        </w:rPr>
        <w:t>на 201</w:t>
      </w:r>
      <w:r w:rsidR="00D5074C" w:rsidRPr="00F006F9">
        <w:rPr>
          <w:rFonts w:ascii="Times New Roman" w:hAnsi="Times New Roman"/>
          <w:b/>
          <w:sz w:val="28"/>
          <w:szCs w:val="28"/>
        </w:rPr>
        <w:t>4-2016</w:t>
      </w:r>
      <w:r w:rsidRPr="00F006F9">
        <w:rPr>
          <w:rFonts w:ascii="Times New Roman" w:hAnsi="Times New Roman"/>
          <w:b/>
          <w:sz w:val="28"/>
          <w:szCs w:val="28"/>
        </w:rPr>
        <w:t>годы»</w:t>
      </w:r>
    </w:p>
    <w:p w:rsidR="001A556C" w:rsidRPr="00F006F9" w:rsidRDefault="001A556C" w:rsidP="001A556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A556C" w:rsidRPr="00F006F9" w:rsidRDefault="001A556C" w:rsidP="00D5074C">
      <w:pPr>
        <w:tabs>
          <w:tab w:val="left" w:pos="9356"/>
        </w:tabs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hAnsi="Times New Roman"/>
          <w:bCs/>
          <w:iCs/>
          <w:sz w:val="28"/>
        </w:rPr>
      </w:pPr>
      <w:r w:rsidRPr="00F006F9">
        <w:rPr>
          <w:rFonts w:ascii="Times New Roman" w:hAnsi="Times New Roman"/>
          <w:sz w:val="28"/>
          <w:szCs w:val="28"/>
        </w:rPr>
        <w:t>В связи с уточнением показателей муниципальной программы  «Развитие культуры муниципального образования Веневский район на 201</w:t>
      </w:r>
      <w:r w:rsidR="00D5074C" w:rsidRPr="00F006F9">
        <w:rPr>
          <w:rFonts w:ascii="Times New Roman" w:hAnsi="Times New Roman"/>
          <w:sz w:val="28"/>
          <w:szCs w:val="28"/>
        </w:rPr>
        <w:t>4</w:t>
      </w:r>
      <w:r w:rsidRPr="00F006F9">
        <w:rPr>
          <w:rFonts w:ascii="Times New Roman" w:hAnsi="Times New Roman"/>
          <w:sz w:val="28"/>
          <w:szCs w:val="28"/>
        </w:rPr>
        <w:t>-201</w:t>
      </w:r>
      <w:r w:rsidR="00D5074C" w:rsidRPr="00F006F9">
        <w:rPr>
          <w:rFonts w:ascii="Times New Roman" w:hAnsi="Times New Roman"/>
          <w:sz w:val="28"/>
          <w:szCs w:val="28"/>
        </w:rPr>
        <w:t xml:space="preserve">6 </w:t>
      </w:r>
      <w:r w:rsidRPr="00F006F9">
        <w:rPr>
          <w:rFonts w:ascii="Times New Roman" w:hAnsi="Times New Roman"/>
          <w:sz w:val="28"/>
          <w:szCs w:val="28"/>
        </w:rPr>
        <w:t>годы»</w:t>
      </w:r>
      <w:r w:rsidR="00E92567">
        <w:rPr>
          <w:rFonts w:ascii="Times New Roman" w:hAnsi="Times New Roman"/>
          <w:sz w:val="28"/>
          <w:szCs w:val="28"/>
        </w:rPr>
        <w:t xml:space="preserve">, на основании Устава муниципального образования Веневский район, </w:t>
      </w:r>
      <w:r w:rsidRPr="00F006F9">
        <w:rPr>
          <w:rFonts w:ascii="Times New Roman" w:hAnsi="Times New Roman"/>
          <w:bCs/>
          <w:iCs/>
          <w:sz w:val="28"/>
        </w:rPr>
        <w:t>администрация муниципального образования Веневский район ПОСТАНОВЛЯЕТ:</w:t>
      </w:r>
    </w:p>
    <w:p w:rsidR="00E92567" w:rsidRDefault="00E92567" w:rsidP="00D5074C">
      <w:pPr>
        <w:pStyle w:val="FR2"/>
        <w:tabs>
          <w:tab w:val="left" w:pos="8931"/>
        </w:tabs>
        <w:spacing w:line="0" w:lineRule="atLeast"/>
        <w:ind w:left="0" w:right="-91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 Внести</w:t>
      </w:r>
      <w:r w:rsidR="001A556C" w:rsidRPr="00F006F9">
        <w:rPr>
          <w:b w:val="0"/>
          <w:sz w:val="28"/>
          <w:szCs w:val="28"/>
        </w:rPr>
        <w:t xml:space="preserve"> в постановление </w:t>
      </w:r>
      <w:r w:rsidR="001A556C" w:rsidRPr="00F006F9">
        <w:rPr>
          <w:b w:val="0"/>
          <w:bCs/>
          <w:iCs/>
          <w:sz w:val="28"/>
        </w:rPr>
        <w:t xml:space="preserve">администрации муниципального образования Веневский район </w:t>
      </w:r>
      <w:r w:rsidR="00D5074C" w:rsidRPr="00F006F9">
        <w:rPr>
          <w:b w:val="0"/>
          <w:sz w:val="28"/>
          <w:szCs w:val="28"/>
        </w:rPr>
        <w:t>от 05</w:t>
      </w:r>
      <w:r w:rsidR="001A556C" w:rsidRPr="00F006F9">
        <w:rPr>
          <w:b w:val="0"/>
          <w:sz w:val="28"/>
          <w:szCs w:val="28"/>
        </w:rPr>
        <w:t>.</w:t>
      </w:r>
      <w:r w:rsidR="00D5074C" w:rsidRPr="00F006F9">
        <w:rPr>
          <w:b w:val="0"/>
          <w:sz w:val="28"/>
          <w:szCs w:val="28"/>
        </w:rPr>
        <w:t>0</w:t>
      </w:r>
      <w:r w:rsidR="001A556C" w:rsidRPr="00F006F9">
        <w:rPr>
          <w:b w:val="0"/>
          <w:sz w:val="28"/>
          <w:szCs w:val="28"/>
        </w:rPr>
        <w:t>2.201</w:t>
      </w:r>
      <w:r w:rsidR="00D5074C" w:rsidRPr="00F006F9">
        <w:rPr>
          <w:b w:val="0"/>
          <w:sz w:val="28"/>
          <w:szCs w:val="28"/>
        </w:rPr>
        <w:t>4 г. № 151</w:t>
      </w:r>
      <w:r w:rsidR="001A556C" w:rsidRPr="00F006F9">
        <w:rPr>
          <w:b w:val="0"/>
          <w:sz w:val="28"/>
          <w:szCs w:val="28"/>
        </w:rPr>
        <w:t xml:space="preserve"> «Об утверждении муниципальной программы «Развитие культуры муниципального образования Веневский район</w:t>
      </w:r>
      <w:r w:rsidR="001A556C" w:rsidRPr="00F006F9">
        <w:rPr>
          <w:sz w:val="28"/>
          <w:szCs w:val="28"/>
        </w:rPr>
        <w:t xml:space="preserve"> </w:t>
      </w:r>
      <w:r w:rsidR="001A556C" w:rsidRPr="00F006F9">
        <w:rPr>
          <w:b w:val="0"/>
          <w:sz w:val="28"/>
          <w:szCs w:val="28"/>
        </w:rPr>
        <w:t>на  201</w:t>
      </w:r>
      <w:r w:rsidR="00D5074C" w:rsidRPr="00F006F9">
        <w:rPr>
          <w:b w:val="0"/>
          <w:sz w:val="28"/>
          <w:szCs w:val="28"/>
        </w:rPr>
        <w:t>4</w:t>
      </w:r>
      <w:r w:rsidR="001A556C" w:rsidRPr="00F006F9">
        <w:rPr>
          <w:b w:val="0"/>
          <w:sz w:val="28"/>
          <w:szCs w:val="28"/>
        </w:rPr>
        <w:t xml:space="preserve"> – 201</w:t>
      </w:r>
      <w:r w:rsidR="00D5074C" w:rsidRPr="00F006F9">
        <w:rPr>
          <w:b w:val="0"/>
          <w:sz w:val="28"/>
          <w:szCs w:val="28"/>
        </w:rPr>
        <w:t>6</w:t>
      </w:r>
      <w:r w:rsidR="00F006F9" w:rsidRPr="00F006F9">
        <w:rPr>
          <w:b w:val="0"/>
          <w:sz w:val="28"/>
          <w:szCs w:val="28"/>
        </w:rPr>
        <w:t xml:space="preserve"> годы»</w:t>
      </w:r>
      <w:r>
        <w:rPr>
          <w:b w:val="0"/>
          <w:sz w:val="28"/>
          <w:szCs w:val="28"/>
        </w:rPr>
        <w:t xml:space="preserve"> следующие изменения:</w:t>
      </w:r>
    </w:p>
    <w:p w:rsidR="001A556C" w:rsidRPr="00F006F9" w:rsidRDefault="00E92567" w:rsidP="00D5074C">
      <w:pPr>
        <w:pStyle w:val="FR2"/>
        <w:tabs>
          <w:tab w:val="left" w:pos="8931"/>
        </w:tabs>
        <w:spacing w:line="0" w:lineRule="atLeast"/>
        <w:ind w:left="0" w:right="-91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-приложение к постановлению изложить в новой редакции</w:t>
      </w:r>
      <w:r w:rsidR="005B0012">
        <w:rPr>
          <w:b w:val="0"/>
          <w:sz w:val="28"/>
          <w:szCs w:val="28"/>
        </w:rPr>
        <w:t xml:space="preserve"> (приложение)</w:t>
      </w:r>
      <w:r w:rsidR="00F006F9" w:rsidRPr="00F006F9">
        <w:rPr>
          <w:b w:val="0"/>
          <w:sz w:val="28"/>
          <w:szCs w:val="28"/>
        </w:rPr>
        <w:t>.</w:t>
      </w:r>
    </w:p>
    <w:p w:rsidR="001A556C" w:rsidRPr="005B0012" w:rsidRDefault="001A556C" w:rsidP="00D5074C">
      <w:pPr>
        <w:pStyle w:val="FR2"/>
        <w:tabs>
          <w:tab w:val="left" w:pos="8931"/>
        </w:tabs>
        <w:spacing w:line="0" w:lineRule="atLeast"/>
        <w:ind w:left="0" w:right="-91" w:firstLine="709"/>
        <w:jc w:val="both"/>
        <w:rPr>
          <w:b w:val="0"/>
          <w:sz w:val="28"/>
          <w:szCs w:val="28"/>
        </w:rPr>
      </w:pPr>
      <w:r w:rsidRPr="005B0012">
        <w:rPr>
          <w:b w:val="0"/>
          <w:sz w:val="28"/>
          <w:szCs w:val="28"/>
        </w:rPr>
        <w:t xml:space="preserve">2. Сектору информационных технологий комитета по </w:t>
      </w:r>
      <w:r w:rsidR="005B0012" w:rsidRPr="005B0012">
        <w:rPr>
          <w:b w:val="0"/>
          <w:sz w:val="28"/>
          <w:szCs w:val="28"/>
        </w:rPr>
        <w:t>правовой работе и информационным технологиям</w:t>
      </w:r>
      <w:r w:rsidRPr="005B0012">
        <w:rPr>
          <w:b w:val="0"/>
          <w:sz w:val="28"/>
          <w:szCs w:val="28"/>
        </w:rPr>
        <w:t xml:space="preserve"> администрации муниципального образования В</w:t>
      </w:r>
      <w:r w:rsidR="005B0012" w:rsidRPr="005B0012">
        <w:rPr>
          <w:b w:val="0"/>
          <w:sz w:val="28"/>
          <w:szCs w:val="28"/>
        </w:rPr>
        <w:t>еневский район (Шутяев С.А.</w:t>
      </w:r>
      <w:r w:rsidRPr="005B0012">
        <w:rPr>
          <w:b w:val="0"/>
          <w:sz w:val="28"/>
          <w:szCs w:val="28"/>
        </w:rPr>
        <w:t xml:space="preserve">) разместить настоящее постановление в сети Интернет на официальном сайте </w:t>
      </w:r>
      <w:r w:rsidR="00E92567">
        <w:rPr>
          <w:b w:val="0"/>
          <w:sz w:val="28"/>
          <w:szCs w:val="28"/>
        </w:rPr>
        <w:t xml:space="preserve">администрации </w:t>
      </w:r>
      <w:r w:rsidRPr="005B0012">
        <w:rPr>
          <w:b w:val="0"/>
          <w:sz w:val="28"/>
          <w:szCs w:val="28"/>
        </w:rPr>
        <w:t>муниципального образования Веневский район.</w:t>
      </w:r>
    </w:p>
    <w:p w:rsidR="001A556C" w:rsidRDefault="001A556C" w:rsidP="00D5074C">
      <w:pPr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5B0012">
        <w:rPr>
          <w:rFonts w:ascii="Times New Roman" w:hAnsi="Times New Roman"/>
          <w:sz w:val="28"/>
          <w:szCs w:val="28"/>
        </w:rPr>
        <w:t>3. Контроль за выполнением настоящего постановления возложить на заместителя главы администрации муниципального образования Веневский район в сфере со</w:t>
      </w:r>
      <w:r w:rsidR="005B0012" w:rsidRPr="005B0012">
        <w:rPr>
          <w:rFonts w:ascii="Times New Roman" w:hAnsi="Times New Roman"/>
          <w:sz w:val="28"/>
          <w:szCs w:val="28"/>
        </w:rPr>
        <w:t>циальной политики Лапаева А.В.</w:t>
      </w:r>
    </w:p>
    <w:p w:rsidR="00E92567" w:rsidRPr="005B0012" w:rsidRDefault="00E92567" w:rsidP="00D5074C">
      <w:pPr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Постановление вступает в силу со дня обнародования.</w:t>
      </w:r>
    </w:p>
    <w:tbl>
      <w:tblPr>
        <w:tblW w:w="94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39"/>
        <w:gridCol w:w="5356"/>
      </w:tblGrid>
      <w:tr w:rsidR="001A556C" w:rsidTr="001A556C">
        <w:trPr>
          <w:cantSplit/>
          <w:trHeight w:val="1118"/>
        </w:trPr>
        <w:tc>
          <w:tcPr>
            <w:tcW w:w="4139" w:type="dxa"/>
          </w:tcPr>
          <w:p w:rsidR="001A556C" w:rsidRDefault="001A556C" w:rsidP="00D5074C">
            <w:pPr>
              <w:pStyle w:val="3"/>
              <w:spacing w:before="0" w:line="0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highlight w:val="yellow"/>
              </w:rPr>
            </w:pPr>
          </w:p>
          <w:p w:rsidR="005B0012" w:rsidRPr="005B0012" w:rsidRDefault="005B0012" w:rsidP="005B0012"/>
          <w:p w:rsidR="001A556C" w:rsidRPr="001A556C" w:rsidRDefault="001A556C" w:rsidP="00D5074C">
            <w:pPr>
              <w:pStyle w:val="3"/>
              <w:spacing w:before="0" w:line="0" w:lineRule="atLeast"/>
              <w:jc w:val="center"/>
              <w:rPr>
                <w:rFonts w:ascii="Times New Roman" w:hAnsi="Times New Roman" w:cs="Times New Roman"/>
                <w:color w:val="auto"/>
                <w:sz w:val="28"/>
                <w:highlight w:val="yellow"/>
              </w:rPr>
            </w:pPr>
          </w:p>
          <w:p w:rsidR="001A556C" w:rsidRPr="004B10F3" w:rsidRDefault="001A556C" w:rsidP="00D5074C">
            <w:pPr>
              <w:pStyle w:val="3"/>
              <w:spacing w:before="0" w:line="0" w:lineRule="atLeast"/>
              <w:jc w:val="center"/>
              <w:rPr>
                <w:rFonts w:ascii="Times New Roman" w:hAnsi="Times New Roman" w:cs="Times New Roman"/>
                <w:color w:val="auto"/>
                <w:sz w:val="28"/>
              </w:rPr>
            </w:pPr>
            <w:r w:rsidRPr="004B10F3">
              <w:rPr>
                <w:rFonts w:ascii="Times New Roman" w:hAnsi="Times New Roman" w:cs="Times New Roman"/>
                <w:color w:val="auto"/>
                <w:sz w:val="28"/>
              </w:rPr>
              <w:t xml:space="preserve">Глава администрации муниципального образования </w:t>
            </w:r>
          </w:p>
          <w:p w:rsidR="001A556C" w:rsidRPr="001A556C" w:rsidRDefault="001A556C" w:rsidP="00D5074C">
            <w:pPr>
              <w:pStyle w:val="3"/>
              <w:spacing w:before="0" w:line="0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highlight w:val="yellow"/>
              </w:rPr>
            </w:pPr>
            <w:r w:rsidRPr="004B10F3">
              <w:rPr>
                <w:rFonts w:ascii="Times New Roman" w:hAnsi="Times New Roman" w:cs="Times New Roman"/>
                <w:color w:val="auto"/>
                <w:sz w:val="28"/>
              </w:rPr>
              <w:t xml:space="preserve">Веневский район                                        </w:t>
            </w:r>
          </w:p>
        </w:tc>
        <w:tc>
          <w:tcPr>
            <w:tcW w:w="5356" w:type="dxa"/>
          </w:tcPr>
          <w:p w:rsidR="001A556C" w:rsidRPr="001A556C" w:rsidRDefault="001A556C" w:rsidP="00D5074C">
            <w:pPr>
              <w:pStyle w:val="3"/>
              <w:spacing w:before="0" w:line="0" w:lineRule="atLeast"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yellow"/>
              </w:rPr>
            </w:pPr>
          </w:p>
          <w:p w:rsidR="001A556C" w:rsidRPr="001A556C" w:rsidRDefault="001A556C" w:rsidP="00D5074C">
            <w:pPr>
              <w:pStyle w:val="3"/>
              <w:spacing w:before="0" w:line="0" w:lineRule="atLeast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  <w:highlight w:val="yellow"/>
              </w:rPr>
            </w:pPr>
          </w:p>
          <w:p w:rsidR="001A556C" w:rsidRPr="001A556C" w:rsidRDefault="001A556C" w:rsidP="00D5074C">
            <w:pPr>
              <w:pStyle w:val="3"/>
              <w:spacing w:before="0" w:line="0" w:lineRule="atLeast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  <w:highlight w:val="yellow"/>
              </w:rPr>
            </w:pPr>
          </w:p>
          <w:p w:rsidR="001A556C" w:rsidRPr="001A556C" w:rsidRDefault="001A556C" w:rsidP="00D5074C">
            <w:pPr>
              <w:pStyle w:val="3"/>
              <w:spacing w:before="0" w:line="0" w:lineRule="atLeast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  <w:highlight w:val="yellow"/>
              </w:rPr>
            </w:pPr>
          </w:p>
          <w:p w:rsidR="001A556C" w:rsidRPr="001A556C" w:rsidRDefault="005B0012" w:rsidP="00D5074C">
            <w:pPr>
              <w:pStyle w:val="3"/>
              <w:spacing w:before="0" w:line="0" w:lineRule="atLeast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Ж.Ю. </w:t>
            </w:r>
            <w:r w:rsidR="00C6172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Исаченкова</w:t>
            </w:r>
          </w:p>
          <w:p w:rsidR="001A556C" w:rsidRPr="001A556C" w:rsidRDefault="001A556C" w:rsidP="00D5074C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92567" w:rsidRDefault="00E92567" w:rsidP="00E92567">
      <w:pPr>
        <w:pStyle w:val="ConsPlusNormal"/>
        <w:widowControl/>
        <w:spacing w:line="48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7410C" w:rsidRDefault="00913D2A" w:rsidP="00586D2B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lastRenderedPageBreak/>
        <w:t xml:space="preserve"> 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586D2B" w:rsidTr="000222FE">
        <w:tc>
          <w:tcPr>
            <w:tcW w:w="4785" w:type="dxa"/>
          </w:tcPr>
          <w:p w:rsidR="00586D2B" w:rsidRDefault="00586D2B" w:rsidP="00AE56F4">
            <w:pPr>
              <w:jc w:val="right"/>
              <w:rPr>
                <w:color w:val="000000"/>
                <w:sz w:val="28"/>
              </w:rPr>
            </w:pPr>
          </w:p>
        </w:tc>
        <w:tc>
          <w:tcPr>
            <w:tcW w:w="4785" w:type="dxa"/>
          </w:tcPr>
          <w:p w:rsidR="000222FE" w:rsidRDefault="000222FE" w:rsidP="000222FE">
            <w:pPr>
              <w:jc w:val="center"/>
              <w:rPr>
                <w:rFonts w:eastAsia="Calibri"/>
                <w:color w:val="000000"/>
                <w:sz w:val="28"/>
                <w:lang w:eastAsia="en-US"/>
              </w:rPr>
            </w:pPr>
            <w:r>
              <w:rPr>
                <w:color w:val="000000"/>
                <w:sz w:val="28"/>
              </w:rPr>
              <w:t xml:space="preserve">Приложение  </w:t>
            </w:r>
          </w:p>
          <w:p w:rsidR="000222FE" w:rsidRDefault="000222FE" w:rsidP="000222FE">
            <w:pPr>
              <w:ind w:right="-72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 постановлению администрации муниципального образования Веневский район</w:t>
            </w:r>
          </w:p>
          <w:p w:rsidR="000222FE" w:rsidRDefault="000222FE" w:rsidP="000222FE">
            <w:pPr>
              <w:ind w:right="-72"/>
              <w:jc w:val="center"/>
              <w:rPr>
                <w:color w:val="000000"/>
                <w:sz w:val="28"/>
              </w:rPr>
            </w:pPr>
          </w:p>
          <w:p w:rsidR="000222FE" w:rsidRDefault="000222FE" w:rsidP="000222FE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</w:rPr>
              <w:t xml:space="preserve">         от </w:t>
            </w:r>
            <w:r w:rsidR="00CE42F8">
              <w:rPr>
                <w:color w:val="000000"/>
                <w:sz w:val="28"/>
              </w:rPr>
              <w:t>08.12.2014</w:t>
            </w:r>
            <w:r>
              <w:rPr>
                <w:color w:val="000000"/>
                <w:sz w:val="28"/>
              </w:rPr>
              <w:t xml:space="preserve"> № </w:t>
            </w:r>
            <w:r w:rsidR="00CE42F8">
              <w:rPr>
                <w:color w:val="000000"/>
                <w:sz w:val="28"/>
              </w:rPr>
              <w:t>2063</w:t>
            </w:r>
            <w:bookmarkStart w:id="0" w:name="_GoBack"/>
            <w:bookmarkEnd w:id="0"/>
          </w:p>
          <w:p w:rsidR="00586D2B" w:rsidRDefault="00586D2B" w:rsidP="000222FE">
            <w:pPr>
              <w:rPr>
                <w:color w:val="000000"/>
                <w:sz w:val="28"/>
              </w:rPr>
            </w:pPr>
          </w:p>
        </w:tc>
      </w:tr>
    </w:tbl>
    <w:p w:rsidR="00AE56F4" w:rsidRDefault="00AE56F4" w:rsidP="00AE56F4">
      <w:pPr>
        <w:spacing w:after="0" w:line="240" w:lineRule="auto"/>
        <w:jc w:val="right"/>
        <w:rPr>
          <w:rFonts w:ascii="Times New Roman" w:hAnsi="Times New Roman"/>
          <w:color w:val="000000"/>
          <w:sz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913D2A" w:rsidTr="002B65BC">
        <w:tc>
          <w:tcPr>
            <w:tcW w:w="4785" w:type="dxa"/>
          </w:tcPr>
          <w:p w:rsidR="00913D2A" w:rsidRDefault="00913D2A" w:rsidP="002B65BC">
            <w:pPr>
              <w:jc w:val="right"/>
              <w:rPr>
                <w:color w:val="000000"/>
                <w:sz w:val="28"/>
              </w:rPr>
            </w:pPr>
          </w:p>
        </w:tc>
        <w:tc>
          <w:tcPr>
            <w:tcW w:w="4785" w:type="dxa"/>
          </w:tcPr>
          <w:p w:rsidR="00913D2A" w:rsidRDefault="00913D2A" w:rsidP="002B65BC">
            <w:pPr>
              <w:jc w:val="center"/>
              <w:rPr>
                <w:rFonts w:eastAsia="Calibri"/>
                <w:color w:val="000000"/>
                <w:sz w:val="28"/>
                <w:lang w:eastAsia="en-US"/>
              </w:rPr>
            </w:pPr>
            <w:r>
              <w:rPr>
                <w:color w:val="000000"/>
                <w:sz w:val="28"/>
              </w:rPr>
              <w:t xml:space="preserve">Приложение  </w:t>
            </w:r>
          </w:p>
          <w:p w:rsidR="00913D2A" w:rsidRDefault="00913D2A" w:rsidP="002B65BC">
            <w:pPr>
              <w:ind w:right="-72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 постановлению администрации муниципального образования Веневский район</w:t>
            </w:r>
          </w:p>
          <w:p w:rsidR="00913D2A" w:rsidRDefault="00913D2A" w:rsidP="002B65BC">
            <w:pPr>
              <w:ind w:right="-72"/>
              <w:jc w:val="center"/>
              <w:rPr>
                <w:color w:val="000000"/>
                <w:sz w:val="28"/>
              </w:rPr>
            </w:pPr>
          </w:p>
          <w:p w:rsidR="00913D2A" w:rsidRPr="00913D2A" w:rsidRDefault="00913D2A" w:rsidP="002B65BC">
            <w:pPr>
              <w:rPr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</w:rPr>
              <w:t xml:space="preserve">         от  </w:t>
            </w:r>
            <w:r>
              <w:rPr>
                <w:color w:val="000000"/>
                <w:sz w:val="28"/>
                <w:u w:val="single"/>
              </w:rPr>
              <w:t xml:space="preserve">05.02.2014  </w:t>
            </w:r>
            <w:r>
              <w:rPr>
                <w:color w:val="000000"/>
                <w:sz w:val="28"/>
              </w:rPr>
              <w:t xml:space="preserve">№  </w:t>
            </w:r>
            <w:r>
              <w:rPr>
                <w:color w:val="000000"/>
                <w:sz w:val="28"/>
                <w:u w:val="single"/>
              </w:rPr>
              <w:t>151</w:t>
            </w:r>
          </w:p>
          <w:p w:rsidR="00913D2A" w:rsidRDefault="00913D2A" w:rsidP="002B65BC">
            <w:pPr>
              <w:rPr>
                <w:color w:val="000000"/>
                <w:sz w:val="28"/>
              </w:rPr>
            </w:pPr>
          </w:p>
        </w:tc>
      </w:tr>
    </w:tbl>
    <w:p w:rsidR="00C12F4E" w:rsidRDefault="00C12F4E" w:rsidP="00C12F4E">
      <w:pPr>
        <w:rPr>
          <w:rFonts w:ascii="Times New Roman" w:hAnsi="Times New Roman"/>
          <w:sz w:val="28"/>
          <w:szCs w:val="28"/>
        </w:rPr>
      </w:pPr>
    </w:p>
    <w:p w:rsidR="00C12F4E" w:rsidRDefault="00C12F4E" w:rsidP="00AE56F4">
      <w:pPr>
        <w:rPr>
          <w:rFonts w:ascii="Times New Roman" w:hAnsi="Times New Roman"/>
          <w:b/>
          <w:sz w:val="28"/>
          <w:szCs w:val="28"/>
        </w:rPr>
      </w:pPr>
    </w:p>
    <w:p w:rsidR="00AE56F4" w:rsidRDefault="00AE56F4" w:rsidP="00AE56F4">
      <w:pPr>
        <w:rPr>
          <w:rFonts w:ascii="Times New Roman" w:hAnsi="Times New Roman"/>
          <w:b/>
          <w:sz w:val="28"/>
          <w:szCs w:val="28"/>
        </w:rPr>
      </w:pPr>
    </w:p>
    <w:p w:rsidR="00AE56F4" w:rsidRDefault="00AE56F4" w:rsidP="00AE56F4">
      <w:pPr>
        <w:rPr>
          <w:rFonts w:ascii="Times New Roman" w:hAnsi="Times New Roman"/>
          <w:b/>
          <w:sz w:val="28"/>
          <w:szCs w:val="28"/>
        </w:rPr>
      </w:pPr>
    </w:p>
    <w:p w:rsidR="00AE56F4" w:rsidRDefault="00AE56F4" w:rsidP="00AE56F4">
      <w:pPr>
        <w:rPr>
          <w:rFonts w:ascii="Times New Roman" w:hAnsi="Times New Roman"/>
          <w:b/>
          <w:sz w:val="28"/>
          <w:szCs w:val="28"/>
        </w:rPr>
      </w:pPr>
    </w:p>
    <w:p w:rsidR="000222FE" w:rsidRDefault="000222FE" w:rsidP="00AE56F4">
      <w:pPr>
        <w:rPr>
          <w:rFonts w:ascii="Times New Roman" w:hAnsi="Times New Roman"/>
          <w:b/>
          <w:sz w:val="28"/>
          <w:szCs w:val="28"/>
        </w:rPr>
      </w:pPr>
    </w:p>
    <w:p w:rsidR="00C12F4E" w:rsidRDefault="00C12F4E" w:rsidP="00C12F4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МУНИЦИПАЛЬНАЯ ПРОГРАММА</w:t>
      </w:r>
    </w:p>
    <w:p w:rsidR="00C12F4E" w:rsidRDefault="00C12F4E" w:rsidP="00C12F4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«Развитие культуры муниципального образования</w:t>
      </w:r>
    </w:p>
    <w:p w:rsidR="00C12F4E" w:rsidRDefault="00C03111" w:rsidP="00C12F4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Веневский район на 2014-</w:t>
      </w:r>
      <w:r w:rsidR="00C12F4E">
        <w:rPr>
          <w:rFonts w:ascii="Times New Roman" w:hAnsi="Times New Roman"/>
          <w:b/>
          <w:sz w:val="28"/>
          <w:szCs w:val="28"/>
        </w:rPr>
        <w:t>2016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C12F4E">
        <w:rPr>
          <w:rFonts w:ascii="Times New Roman" w:hAnsi="Times New Roman"/>
          <w:b/>
          <w:sz w:val="28"/>
          <w:szCs w:val="28"/>
        </w:rPr>
        <w:t>годы»</w:t>
      </w:r>
    </w:p>
    <w:p w:rsidR="00C12F4E" w:rsidRDefault="00C12F4E" w:rsidP="00C12F4E">
      <w:pPr>
        <w:rPr>
          <w:rFonts w:ascii="Times New Roman" w:hAnsi="Times New Roman"/>
          <w:b/>
          <w:sz w:val="28"/>
          <w:szCs w:val="28"/>
        </w:rPr>
      </w:pPr>
    </w:p>
    <w:p w:rsidR="00C12F4E" w:rsidRDefault="00C12F4E" w:rsidP="00C12F4E">
      <w:pPr>
        <w:rPr>
          <w:rFonts w:ascii="Times New Roman" w:hAnsi="Times New Roman"/>
          <w:b/>
          <w:sz w:val="28"/>
          <w:szCs w:val="28"/>
        </w:rPr>
      </w:pPr>
    </w:p>
    <w:p w:rsidR="00C12F4E" w:rsidRDefault="00C12F4E" w:rsidP="00C12F4E">
      <w:pPr>
        <w:rPr>
          <w:rFonts w:ascii="Times New Roman" w:hAnsi="Times New Roman"/>
          <w:b/>
          <w:sz w:val="28"/>
          <w:szCs w:val="28"/>
        </w:rPr>
      </w:pPr>
    </w:p>
    <w:p w:rsidR="00C12F4E" w:rsidRDefault="00C12F4E" w:rsidP="00C12F4E">
      <w:pPr>
        <w:rPr>
          <w:rFonts w:ascii="Times New Roman" w:hAnsi="Times New Roman"/>
          <w:b/>
          <w:sz w:val="28"/>
          <w:szCs w:val="28"/>
        </w:rPr>
      </w:pPr>
    </w:p>
    <w:p w:rsidR="00C12F4E" w:rsidRDefault="00C12F4E" w:rsidP="00C12F4E">
      <w:pPr>
        <w:rPr>
          <w:rFonts w:ascii="Times New Roman" w:hAnsi="Times New Roman"/>
          <w:b/>
          <w:sz w:val="28"/>
          <w:szCs w:val="28"/>
        </w:rPr>
      </w:pPr>
    </w:p>
    <w:p w:rsidR="00C12F4E" w:rsidRDefault="00C12F4E" w:rsidP="00C12F4E">
      <w:pPr>
        <w:rPr>
          <w:rFonts w:ascii="Times New Roman" w:hAnsi="Times New Roman"/>
          <w:b/>
          <w:sz w:val="28"/>
          <w:szCs w:val="28"/>
        </w:rPr>
      </w:pPr>
    </w:p>
    <w:p w:rsidR="00C12F4E" w:rsidRDefault="00C12F4E" w:rsidP="00C12F4E">
      <w:pPr>
        <w:rPr>
          <w:rFonts w:ascii="Times New Roman" w:hAnsi="Times New Roman"/>
          <w:b/>
          <w:sz w:val="28"/>
          <w:szCs w:val="28"/>
        </w:rPr>
      </w:pPr>
    </w:p>
    <w:p w:rsidR="00C12F4E" w:rsidRDefault="00C12F4E" w:rsidP="00C12F4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 А СП О Р  Т</w:t>
      </w:r>
    </w:p>
    <w:p w:rsidR="00C12F4E" w:rsidRDefault="00C12F4E" w:rsidP="00C12F4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муниципальной программы   «Развитие культуры муниципального      образов</w:t>
      </w:r>
      <w:r w:rsidR="00DF450B">
        <w:rPr>
          <w:rFonts w:ascii="Times New Roman" w:hAnsi="Times New Roman"/>
          <w:b/>
          <w:sz w:val="28"/>
          <w:szCs w:val="28"/>
        </w:rPr>
        <w:t>ания  Веневский район на 2014-</w:t>
      </w:r>
      <w:r>
        <w:rPr>
          <w:rFonts w:ascii="Times New Roman" w:hAnsi="Times New Roman"/>
          <w:b/>
          <w:sz w:val="28"/>
          <w:szCs w:val="28"/>
        </w:rPr>
        <w:t>2016годы»</w:t>
      </w: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20"/>
        <w:gridCol w:w="5351"/>
      </w:tblGrid>
      <w:tr w:rsidR="00C12F4E" w:rsidTr="00C12F4E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F4E" w:rsidRDefault="00C12F4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1.Ответственный исполнитель муниципальной программы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F4E" w:rsidRDefault="00C12F4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Отдел по культуре администрации муниципального образования Веневский район</w:t>
            </w:r>
          </w:p>
        </w:tc>
      </w:tr>
      <w:tr w:rsidR="00C12F4E" w:rsidTr="00BD4102">
        <w:trPr>
          <w:trHeight w:val="254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12F4E" w:rsidRDefault="00C12F4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 Соисполнители муниципальной программы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4102" w:rsidRDefault="00A2300C" w:rsidP="00BD4102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A2300C">
              <w:rPr>
                <w:rFonts w:ascii="Times New Roman" w:hAnsi="Times New Roman"/>
                <w:sz w:val="28"/>
                <w:szCs w:val="28"/>
              </w:rPr>
              <w:t>-МУК «Межпоселенческая центра</w:t>
            </w:r>
            <w:r w:rsidR="004E2BE8">
              <w:rPr>
                <w:rFonts w:ascii="Times New Roman" w:hAnsi="Times New Roman"/>
                <w:sz w:val="28"/>
                <w:szCs w:val="28"/>
              </w:rPr>
              <w:t>лизованная библиотечная система»</w:t>
            </w:r>
            <w:r w:rsidRPr="00A2300C">
              <w:rPr>
                <w:rFonts w:ascii="Times New Roman" w:hAnsi="Times New Roman"/>
                <w:sz w:val="28"/>
                <w:szCs w:val="28"/>
              </w:rPr>
              <w:t xml:space="preserve">;  </w:t>
            </w:r>
            <w:r w:rsidR="00C12F4E" w:rsidRPr="00A2300C">
              <w:rPr>
                <w:rFonts w:ascii="Times New Roman" w:hAnsi="Times New Roman"/>
                <w:sz w:val="28"/>
                <w:szCs w:val="28"/>
              </w:rPr>
              <w:t>-</w:t>
            </w:r>
            <w:r w:rsidRPr="00A2300C">
              <w:rPr>
                <w:rFonts w:ascii="Times New Roman" w:hAnsi="Times New Roman"/>
                <w:sz w:val="28"/>
                <w:szCs w:val="28"/>
              </w:rPr>
              <w:t>МУК «Веневский краеведческий музей»;  -МУ</w:t>
            </w:r>
            <w:r w:rsidR="00BD4102">
              <w:rPr>
                <w:rFonts w:ascii="Times New Roman" w:hAnsi="Times New Roman"/>
                <w:sz w:val="28"/>
                <w:szCs w:val="28"/>
              </w:rPr>
              <w:t>К «Межпоселенческий культурно- д</w:t>
            </w:r>
            <w:r w:rsidRPr="00A2300C">
              <w:rPr>
                <w:rFonts w:ascii="Times New Roman" w:hAnsi="Times New Roman"/>
                <w:sz w:val="28"/>
                <w:szCs w:val="28"/>
              </w:rPr>
              <w:t xml:space="preserve">осуговый центр»;      </w:t>
            </w:r>
          </w:p>
          <w:p w:rsidR="00C12F4E" w:rsidRPr="00A2300C" w:rsidRDefault="00BD4102" w:rsidP="00BD4102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C12F4E" w:rsidRPr="00A2300C">
              <w:rPr>
                <w:rFonts w:ascii="Times New Roman" w:hAnsi="Times New Roman"/>
                <w:sz w:val="28"/>
                <w:szCs w:val="28"/>
              </w:rPr>
              <w:t>МУ «Муниципальная специализированная бухгалтерия</w:t>
            </w:r>
            <w:r w:rsidR="00A2300C">
              <w:rPr>
                <w:rFonts w:ascii="Times New Roman" w:hAnsi="Times New Roman"/>
                <w:sz w:val="28"/>
                <w:szCs w:val="28"/>
              </w:rPr>
              <w:t>;</w:t>
            </w:r>
            <w:r w:rsidR="00C12F4E" w:rsidRPr="00A2300C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-МУ «Сервис»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C12F4E" w:rsidTr="00BD4102">
        <w:trPr>
          <w:trHeight w:val="1974"/>
        </w:trPr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12F4E" w:rsidRDefault="00C12F4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3.Цели муниципальной программы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12F4E" w:rsidRPr="00A2300C" w:rsidRDefault="00265E65" w:rsidP="00BD4102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2300C">
              <w:rPr>
                <w:rFonts w:ascii="Times New Roman" w:hAnsi="Times New Roman"/>
                <w:sz w:val="28"/>
                <w:szCs w:val="28"/>
              </w:rPr>
              <w:t>С</w:t>
            </w:r>
            <w:r w:rsidR="00C12F4E" w:rsidRPr="00A2300C">
              <w:rPr>
                <w:rFonts w:ascii="Times New Roman" w:hAnsi="Times New Roman"/>
                <w:sz w:val="28"/>
                <w:szCs w:val="28"/>
              </w:rPr>
              <w:t>охранение и развитие культурного потенциала и культурного наследия Веневского района Тульской области, обеспечение потребностей населения района в услугах, предоставляемых учреждениями культуры.</w:t>
            </w:r>
          </w:p>
        </w:tc>
      </w:tr>
      <w:tr w:rsidR="00C12F4E" w:rsidTr="00C12F4E">
        <w:trPr>
          <w:trHeight w:val="615"/>
        </w:trPr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F4E" w:rsidRDefault="00C12F4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4.Задачи муниципальной программы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934" w:rsidRDefault="00C12F4E" w:rsidP="00702934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A2300C">
              <w:rPr>
                <w:rFonts w:ascii="Times New Roman" w:hAnsi="Times New Roman"/>
                <w:sz w:val="28"/>
                <w:szCs w:val="28"/>
              </w:rPr>
              <w:t xml:space="preserve">Обеспечение сохранности памятников истории и культуры на территории Веневского района;                 </w:t>
            </w:r>
          </w:p>
          <w:p w:rsidR="00702934" w:rsidRDefault="00C12F4E" w:rsidP="00702934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A2300C">
              <w:rPr>
                <w:rFonts w:ascii="Times New Roman" w:hAnsi="Times New Roman"/>
                <w:sz w:val="28"/>
                <w:szCs w:val="28"/>
              </w:rPr>
              <w:t xml:space="preserve">  Сохранение и развитие системы художественного образования, поддержка молодых дарований;          </w:t>
            </w:r>
          </w:p>
          <w:p w:rsidR="00702934" w:rsidRDefault="00C12F4E" w:rsidP="00702934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A2300C">
              <w:rPr>
                <w:rFonts w:ascii="Times New Roman" w:hAnsi="Times New Roman"/>
                <w:sz w:val="28"/>
                <w:szCs w:val="28"/>
              </w:rPr>
              <w:t xml:space="preserve">   Сохранение и развитие библиотечного и музейного дела;                     </w:t>
            </w:r>
          </w:p>
          <w:p w:rsidR="00C12F4E" w:rsidRPr="00A2300C" w:rsidRDefault="00C12F4E" w:rsidP="00702934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2300C">
              <w:rPr>
                <w:rFonts w:ascii="Times New Roman" w:hAnsi="Times New Roman"/>
                <w:sz w:val="28"/>
                <w:szCs w:val="28"/>
              </w:rPr>
              <w:t xml:space="preserve">Сохранение и развитие традиционной народной культуры, промыслов и ремесел;                                                        Создание условий для доступа  населения к услугам учреждений культуры;                                                    Популяризация лучших традиций отечественного киноискусства. </w:t>
            </w:r>
          </w:p>
        </w:tc>
      </w:tr>
      <w:tr w:rsidR="00C12F4E" w:rsidTr="00C12F4E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F4E" w:rsidRDefault="00C12F4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5. Подпрограммы муниципальной программы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00C" w:rsidRDefault="00A2300C" w:rsidP="00A2300C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300C">
              <w:rPr>
                <w:rFonts w:ascii="Times New Roman" w:hAnsi="Times New Roman"/>
                <w:sz w:val="28"/>
                <w:szCs w:val="28"/>
              </w:rPr>
              <w:t>-«Развитие библиотечного дела в муниципальном образовании Веневский район на 2014-2016</w:t>
            </w:r>
            <w:r w:rsidR="007E48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2300C">
              <w:rPr>
                <w:rFonts w:ascii="Times New Roman" w:hAnsi="Times New Roman"/>
                <w:sz w:val="28"/>
                <w:szCs w:val="28"/>
              </w:rPr>
              <w:t xml:space="preserve">годы»;   </w:t>
            </w:r>
          </w:p>
          <w:p w:rsidR="00A2300C" w:rsidRDefault="00A2300C" w:rsidP="00A2300C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300C">
              <w:rPr>
                <w:rFonts w:ascii="Times New Roman" w:hAnsi="Times New Roman"/>
                <w:sz w:val="28"/>
                <w:szCs w:val="28"/>
              </w:rPr>
              <w:t xml:space="preserve"> -«Сохранение и развитие  МУК «Веневский краеведческий музей» на 2014-2016годы»;                                              </w:t>
            </w:r>
          </w:p>
          <w:p w:rsidR="007E48FF" w:rsidRDefault="00C12F4E" w:rsidP="00A2300C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300C">
              <w:rPr>
                <w:rFonts w:ascii="Times New Roman" w:hAnsi="Times New Roman"/>
                <w:sz w:val="28"/>
                <w:szCs w:val="28"/>
              </w:rPr>
              <w:t xml:space="preserve">-«Развитие учреждений клубного типа муниципального образования Веневский </w:t>
            </w:r>
            <w:r w:rsidRPr="00A2300C">
              <w:rPr>
                <w:rFonts w:ascii="Times New Roman" w:hAnsi="Times New Roman"/>
                <w:sz w:val="28"/>
                <w:szCs w:val="28"/>
              </w:rPr>
              <w:lastRenderedPageBreak/>
              <w:t>район на 2014-2016</w:t>
            </w:r>
            <w:r w:rsidR="00BD41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2300C">
              <w:rPr>
                <w:rFonts w:ascii="Times New Roman" w:hAnsi="Times New Roman"/>
                <w:sz w:val="28"/>
                <w:szCs w:val="28"/>
              </w:rPr>
              <w:t xml:space="preserve">годы»;             </w:t>
            </w:r>
          </w:p>
          <w:p w:rsidR="00A2300C" w:rsidRDefault="00C12F4E" w:rsidP="00A2300C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300C">
              <w:rPr>
                <w:rFonts w:ascii="Times New Roman" w:hAnsi="Times New Roman"/>
                <w:sz w:val="28"/>
                <w:szCs w:val="28"/>
              </w:rPr>
              <w:t>-«Обеспечение деятельности подведомственных учреждений отдела по культуре администрации муниципального образования Веневский район на 2014-2016</w:t>
            </w:r>
            <w:r w:rsidR="00BD41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2300C">
              <w:rPr>
                <w:rFonts w:ascii="Times New Roman" w:hAnsi="Times New Roman"/>
                <w:sz w:val="28"/>
                <w:szCs w:val="28"/>
              </w:rPr>
              <w:t xml:space="preserve">годы»;    </w:t>
            </w:r>
          </w:p>
          <w:p w:rsidR="00C12F4E" w:rsidRPr="00A2300C" w:rsidRDefault="00C12F4E" w:rsidP="00A2300C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300C">
              <w:rPr>
                <w:rFonts w:ascii="Times New Roman" w:hAnsi="Times New Roman"/>
                <w:sz w:val="28"/>
                <w:szCs w:val="28"/>
              </w:rPr>
              <w:t xml:space="preserve"> -«Обеспечение хозяйственной деятельности подведомственных учреждений отдела по культуре администрации муниципального образования Веневский район на 2014-2016</w:t>
            </w:r>
            <w:r w:rsidR="00BD41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2300C">
              <w:rPr>
                <w:rFonts w:ascii="Times New Roman" w:hAnsi="Times New Roman"/>
                <w:sz w:val="28"/>
                <w:szCs w:val="28"/>
              </w:rPr>
              <w:t>годы».</w:t>
            </w:r>
          </w:p>
        </w:tc>
      </w:tr>
      <w:tr w:rsidR="00A2300C" w:rsidTr="00001269">
        <w:trPr>
          <w:trHeight w:val="698"/>
        </w:trPr>
        <w:tc>
          <w:tcPr>
            <w:tcW w:w="48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hideMark/>
          </w:tcPr>
          <w:p w:rsidR="00A2300C" w:rsidRDefault="00A2300C" w:rsidP="00001269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6.Индикаторы ( показатели ) муниципальной программы</w:t>
            </w:r>
          </w:p>
          <w:p w:rsidR="00001269" w:rsidRDefault="00001269" w:rsidP="00001269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01269" w:rsidRDefault="00001269" w:rsidP="00001269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01269" w:rsidRDefault="00001269" w:rsidP="00001269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01269" w:rsidRDefault="00001269" w:rsidP="00001269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01269" w:rsidRDefault="00001269" w:rsidP="00001269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01269" w:rsidRDefault="00001269" w:rsidP="00001269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01269" w:rsidRDefault="00001269" w:rsidP="00001269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01269" w:rsidRDefault="00001269" w:rsidP="00001269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01269" w:rsidRDefault="00001269" w:rsidP="00001269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01269" w:rsidRDefault="00001269" w:rsidP="00001269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01269" w:rsidRDefault="00001269" w:rsidP="00001269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01269" w:rsidRDefault="00001269" w:rsidP="00001269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01269" w:rsidRDefault="00001269" w:rsidP="00001269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01269" w:rsidRDefault="00001269" w:rsidP="00001269">
            <w:pPr>
              <w:spacing w:after="0" w:line="0" w:lineRule="atLeast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2300C" w:rsidRDefault="00A2300C" w:rsidP="00001269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300C">
              <w:rPr>
                <w:rFonts w:ascii="Times New Roman" w:hAnsi="Times New Roman"/>
                <w:sz w:val="28"/>
                <w:szCs w:val="28"/>
              </w:rPr>
              <w:t xml:space="preserve">-Количество посещений музеев на 1 тыс. населения;                                           </w:t>
            </w:r>
          </w:p>
          <w:p w:rsidR="00A2300C" w:rsidRDefault="00A2300C" w:rsidP="00001269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300C">
              <w:rPr>
                <w:rFonts w:ascii="Times New Roman" w:hAnsi="Times New Roman"/>
                <w:sz w:val="28"/>
                <w:szCs w:val="28"/>
              </w:rPr>
              <w:t xml:space="preserve"> -Количество экземпляров новых поступлений</w:t>
            </w:r>
            <w:r w:rsidR="00793A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93AE6" w:rsidRPr="00E92CB8">
              <w:rPr>
                <w:rFonts w:ascii="Times New Roman" w:hAnsi="Times New Roman" w:cs="Times New Roman"/>
                <w:sz w:val="28"/>
                <w:szCs w:val="28"/>
              </w:rPr>
              <w:t>книг</w:t>
            </w:r>
            <w:r w:rsidRPr="00A2300C">
              <w:rPr>
                <w:rFonts w:ascii="Times New Roman" w:hAnsi="Times New Roman"/>
                <w:sz w:val="28"/>
                <w:szCs w:val="28"/>
              </w:rPr>
              <w:t xml:space="preserve"> в библиотечные фонды общедоступных библиотек на 1 тыс. населения;                                                   </w:t>
            </w:r>
          </w:p>
          <w:p w:rsidR="00A2300C" w:rsidRDefault="00A2300C" w:rsidP="00001269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300C">
              <w:rPr>
                <w:rFonts w:ascii="Times New Roman" w:hAnsi="Times New Roman"/>
                <w:sz w:val="28"/>
                <w:szCs w:val="28"/>
              </w:rPr>
              <w:t xml:space="preserve">  -Количество конкурсов, фестивалей, праздников, выставок декоративно- прикладного искусства;                           </w:t>
            </w:r>
          </w:p>
          <w:p w:rsidR="004B2AA5" w:rsidRDefault="00A2300C" w:rsidP="00001269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300C">
              <w:rPr>
                <w:rFonts w:ascii="Times New Roman" w:hAnsi="Times New Roman"/>
                <w:sz w:val="28"/>
                <w:szCs w:val="28"/>
              </w:rPr>
              <w:t xml:space="preserve">  -</w:t>
            </w:r>
            <w:r w:rsidR="00E47511" w:rsidRPr="00E92CB8">
              <w:rPr>
                <w:rFonts w:ascii="Times New Roman" w:hAnsi="Times New Roman" w:cs="Times New Roman"/>
                <w:sz w:val="28"/>
                <w:szCs w:val="28"/>
              </w:rPr>
              <w:t xml:space="preserve"> Доля населения, участвующего в культурно-досуговых мероприятиях, проводимых муниципальными учреждениями культуры</w:t>
            </w:r>
            <w:r w:rsidRPr="00A2300C">
              <w:rPr>
                <w:rFonts w:ascii="Times New Roman" w:hAnsi="Times New Roman"/>
                <w:sz w:val="28"/>
                <w:szCs w:val="28"/>
              </w:rPr>
              <w:t xml:space="preserve">;      </w:t>
            </w:r>
          </w:p>
          <w:p w:rsidR="0010505D" w:rsidRDefault="00A2300C" w:rsidP="00001269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300C">
              <w:rPr>
                <w:rFonts w:ascii="Times New Roman" w:hAnsi="Times New Roman"/>
                <w:sz w:val="28"/>
                <w:szCs w:val="28"/>
              </w:rPr>
              <w:t>-Доля муниципальных библиотек, музеев</w:t>
            </w:r>
            <w:r w:rsidR="009B2A84">
              <w:rPr>
                <w:rFonts w:ascii="Times New Roman" w:hAnsi="Times New Roman"/>
                <w:sz w:val="28"/>
                <w:szCs w:val="28"/>
              </w:rPr>
              <w:t>, использующих современные</w:t>
            </w:r>
            <w:r w:rsidRPr="00A2300C">
              <w:rPr>
                <w:rFonts w:ascii="Times New Roman" w:hAnsi="Times New Roman"/>
                <w:sz w:val="28"/>
                <w:szCs w:val="28"/>
              </w:rPr>
              <w:t xml:space="preserve"> информационные </w:t>
            </w:r>
            <w:r w:rsidR="009B2A84">
              <w:rPr>
                <w:rFonts w:ascii="Times New Roman" w:hAnsi="Times New Roman"/>
                <w:sz w:val="28"/>
                <w:szCs w:val="28"/>
              </w:rPr>
              <w:t>технологии</w:t>
            </w:r>
            <w:r w:rsidRPr="00A2300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B2A84">
              <w:rPr>
                <w:rFonts w:ascii="Times New Roman" w:hAnsi="Times New Roman"/>
                <w:sz w:val="28"/>
                <w:szCs w:val="28"/>
              </w:rPr>
              <w:t xml:space="preserve">с </w:t>
            </w:r>
            <w:r w:rsidRPr="00A2300C">
              <w:rPr>
                <w:rFonts w:ascii="Times New Roman" w:hAnsi="Times New Roman"/>
                <w:sz w:val="28"/>
                <w:szCs w:val="28"/>
              </w:rPr>
              <w:t>ведени</w:t>
            </w:r>
            <w:r w:rsidR="009B2A84">
              <w:rPr>
                <w:rFonts w:ascii="Times New Roman" w:hAnsi="Times New Roman"/>
                <w:sz w:val="28"/>
                <w:szCs w:val="28"/>
              </w:rPr>
              <w:t>ем</w:t>
            </w:r>
            <w:r w:rsidRPr="00A2300C">
              <w:rPr>
                <w:rFonts w:ascii="Times New Roman" w:hAnsi="Times New Roman"/>
                <w:sz w:val="28"/>
                <w:szCs w:val="28"/>
              </w:rPr>
              <w:t xml:space="preserve">  каталогов в электронном виде</w:t>
            </w:r>
            <w:r w:rsidR="0010505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E1E31" w:rsidRDefault="000E1E31" w:rsidP="00001269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-Отношение среднемесячной заработной платы работников муниципальной библиотечной системы, музея, клубных учреждений культуры к средней заработной плате в экономике региона;</w:t>
            </w:r>
          </w:p>
          <w:p w:rsidR="001135F6" w:rsidRDefault="001135F6" w:rsidP="00113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1135F6">
              <w:rPr>
                <w:rFonts w:ascii="Times New Roman" w:hAnsi="Times New Roman" w:cs="Times New Roman"/>
                <w:sz w:val="28"/>
                <w:szCs w:val="28"/>
              </w:rPr>
              <w:t>Разработка и реализация планов и программ комплексного социально-экономического развития в части развития культуры и обеспечения культурного обслуживания населения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0505D" w:rsidRDefault="0010505D" w:rsidP="00001269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-Своевременная сдача бухгалтерских, статистических и экономических отчетов;</w:t>
            </w:r>
          </w:p>
          <w:p w:rsidR="00001269" w:rsidRDefault="0010505D" w:rsidP="00001269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311358">
              <w:rPr>
                <w:rFonts w:ascii="Times New Roman" w:hAnsi="Times New Roman"/>
                <w:sz w:val="28"/>
                <w:szCs w:val="28"/>
              </w:rPr>
              <w:t>Своевременное предоставление п</w:t>
            </w:r>
            <w:r>
              <w:rPr>
                <w:rFonts w:ascii="Times New Roman" w:hAnsi="Times New Roman"/>
                <w:sz w:val="28"/>
                <w:szCs w:val="28"/>
              </w:rPr>
              <w:t>роект</w:t>
            </w:r>
            <w:r w:rsidR="00311358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бюджета учреждений отдела по культуре на следующий год и плановый период</w:t>
            </w:r>
            <w:r w:rsidR="0000126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01269" w:rsidRDefault="00001269" w:rsidP="00920956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920956">
              <w:rPr>
                <w:rFonts w:ascii="Times New Roman" w:hAnsi="Times New Roman"/>
                <w:sz w:val="28"/>
                <w:szCs w:val="28"/>
              </w:rPr>
              <w:t>Бесперебойная работа автотранспорта;</w:t>
            </w:r>
          </w:p>
          <w:p w:rsidR="00920956" w:rsidRDefault="00920956" w:rsidP="00920956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-Содержание имущества на надлежащем уровне;</w:t>
            </w:r>
          </w:p>
          <w:p w:rsidR="00920956" w:rsidRPr="00A2300C" w:rsidRDefault="00920956" w:rsidP="00920956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-Обеспечение чистоты и порядка.</w:t>
            </w:r>
          </w:p>
        </w:tc>
      </w:tr>
      <w:tr w:rsidR="00C12F4E" w:rsidTr="00C12F4E">
        <w:trPr>
          <w:trHeight w:val="735"/>
        </w:trPr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12F4E" w:rsidRDefault="00C12F4E" w:rsidP="00001269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7. Сроки и этапы реализации муниципальной программы      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12F4E" w:rsidRPr="00A2300C" w:rsidRDefault="00C12F4E" w:rsidP="00001269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2300C">
              <w:rPr>
                <w:rFonts w:ascii="Times New Roman" w:hAnsi="Times New Roman"/>
                <w:sz w:val="28"/>
                <w:szCs w:val="28"/>
              </w:rPr>
              <w:t>Муниципальная программа реализуется в один этап 2014-2016</w:t>
            </w:r>
            <w:r w:rsidR="00BD41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2300C">
              <w:rPr>
                <w:rFonts w:ascii="Times New Roman" w:hAnsi="Times New Roman"/>
                <w:sz w:val="28"/>
                <w:szCs w:val="28"/>
              </w:rPr>
              <w:t>годы.</w:t>
            </w:r>
          </w:p>
        </w:tc>
      </w:tr>
      <w:tr w:rsidR="00C12F4E" w:rsidTr="00C12F4E">
        <w:trPr>
          <w:trHeight w:val="2188"/>
        </w:trPr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F4E" w:rsidRDefault="00C12F4E" w:rsidP="00001269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8.Объемы бюджетных ассигнований муниципальной программы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934" w:rsidRPr="000A5ACC" w:rsidRDefault="00C12F4E" w:rsidP="00001269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0A5ACC">
              <w:rPr>
                <w:rFonts w:ascii="Times New Roman" w:hAnsi="Times New Roman"/>
                <w:sz w:val="28"/>
                <w:szCs w:val="28"/>
              </w:rPr>
              <w:t>Общий объем финансирования муниципальной программы</w:t>
            </w:r>
            <w:r w:rsidR="00C92635" w:rsidRPr="000A5ACC">
              <w:rPr>
                <w:rFonts w:ascii="Times New Roman" w:hAnsi="Times New Roman"/>
                <w:sz w:val="28"/>
                <w:szCs w:val="28"/>
              </w:rPr>
              <w:t xml:space="preserve">- </w:t>
            </w:r>
          </w:p>
          <w:p w:rsidR="00265E65" w:rsidRPr="000A5ACC" w:rsidRDefault="00A64121" w:rsidP="00001269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117508,1</w:t>
            </w:r>
            <w:r w:rsidR="00C92635" w:rsidRPr="000A5A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02934" w:rsidRPr="000A5ACC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265E65" w:rsidRPr="000A5ACC" w:rsidRDefault="00A64121" w:rsidP="00001269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2014год-45132,9</w:t>
            </w:r>
            <w:r w:rsidR="00265E65" w:rsidRPr="000A5A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12F4E" w:rsidRPr="000A5ACC">
              <w:rPr>
                <w:rFonts w:ascii="Times New Roman" w:hAnsi="Times New Roman"/>
                <w:sz w:val="28"/>
                <w:szCs w:val="28"/>
              </w:rPr>
              <w:t>т</w:t>
            </w:r>
            <w:r w:rsidR="00547187" w:rsidRPr="000A5ACC">
              <w:rPr>
                <w:rFonts w:ascii="Times New Roman" w:hAnsi="Times New Roman"/>
                <w:sz w:val="28"/>
                <w:szCs w:val="28"/>
              </w:rPr>
              <w:t>ыс</w:t>
            </w:r>
            <w:r w:rsidR="00C12F4E" w:rsidRPr="000A5ACC">
              <w:rPr>
                <w:rFonts w:ascii="Times New Roman" w:hAnsi="Times New Roman"/>
                <w:sz w:val="28"/>
                <w:szCs w:val="28"/>
              </w:rPr>
              <w:t>.р</w:t>
            </w:r>
            <w:r w:rsidR="00547187" w:rsidRPr="000A5ACC">
              <w:rPr>
                <w:rFonts w:ascii="Times New Roman" w:hAnsi="Times New Roman"/>
                <w:sz w:val="28"/>
                <w:szCs w:val="28"/>
              </w:rPr>
              <w:t>уб</w:t>
            </w:r>
            <w:r w:rsidR="00C12F4E" w:rsidRPr="000A5ACC">
              <w:rPr>
                <w:rFonts w:ascii="Times New Roman" w:hAnsi="Times New Roman"/>
                <w:sz w:val="28"/>
                <w:szCs w:val="28"/>
              </w:rPr>
              <w:t xml:space="preserve">.                        </w:t>
            </w:r>
            <w:r w:rsidR="00DF450B">
              <w:rPr>
                <w:rFonts w:ascii="Times New Roman" w:hAnsi="Times New Roman"/>
                <w:sz w:val="28"/>
                <w:szCs w:val="28"/>
              </w:rPr>
              <w:t xml:space="preserve">                 2015год-36121,8 </w:t>
            </w:r>
            <w:r w:rsidR="00C12F4E" w:rsidRPr="000A5ACC">
              <w:rPr>
                <w:rFonts w:ascii="Times New Roman" w:hAnsi="Times New Roman"/>
                <w:sz w:val="28"/>
                <w:szCs w:val="28"/>
              </w:rPr>
              <w:t>т</w:t>
            </w:r>
            <w:r w:rsidR="00547187" w:rsidRPr="000A5ACC">
              <w:rPr>
                <w:rFonts w:ascii="Times New Roman" w:hAnsi="Times New Roman"/>
                <w:sz w:val="28"/>
                <w:szCs w:val="28"/>
              </w:rPr>
              <w:t xml:space="preserve">ыс. </w:t>
            </w:r>
            <w:r w:rsidR="00C12F4E" w:rsidRPr="000A5ACC">
              <w:rPr>
                <w:rFonts w:ascii="Times New Roman" w:hAnsi="Times New Roman"/>
                <w:sz w:val="28"/>
                <w:szCs w:val="28"/>
              </w:rPr>
              <w:t>р</w:t>
            </w:r>
            <w:r w:rsidR="00547187" w:rsidRPr="000A5ACC">
              <w:rPr>
                <w:rFonts w:ascii="Times New Roman" w:hAnsi="Times New Roman"/>
                <w:sz w:val="28"/>
                <w:szCs w:val="28"/>
              </w:rPr>
              <w:t>уб</w:t>
            </w:r>
            <w:r w:rsidR="00C12F4E" w:rsidRPr="000A5ACC">
              <w:rPr>
                <w:rFonts w:ascii="Times New Roman" w:hAnsi="Times New Roman"/>
                <w:sz w:val="28"/>
                <w:szCs w:val="28"/>
              </w:rPr>
              <w:t xml:space="preserve">.                        </w:t>
            </w:r>
            <w:r w:rsidR="00265E65" w:rsidRPr="000A5ACC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DF450B">
              <w:rPr>
                <w:rFonts w:ascii="Times New Roman" w:hAnsi="Times New Roman"/>
                <w:sz w:val="28"/>
                <w:szCs w:val="28"/>
              </w:rPr>
              <w:t xml:space="preserve">            2016год-36253,4 </w:t>
            </w:r>
            <w:r w:rsidR="00C12F4E" w:rsidRPr="000A5ACC">
              <w:rPr>
                <w:rFonts w:ascii="Times New Roman" w:hAnsi="Times New Roman"/>
                <w:sz w:val="28"/>
                <w:szCs w:val="28"/>
              </w:rPr>
              <w:t>т</w:t>
            </w:r>
            <w:r w:rsidR="00547187" w:rsidRPr="000A5ACC">
              <w:rPr>
                <w:rFonts w:ascii="Times New Roman" w:hAnsi="Times New Roman"/>
                <w:sz w:val="28"/>
                <w:szCs w:val="28"/>
              </w:rPr>
              <w:t>ыс</w:t>
            </w:r>
            <w:r w:rsidR="00C12F4E" w:rsidRPr="000A5ACC">
              <w:rPr>
                <w:rFonts w:ascii="Times New Roman" w:hAnsi="Times New Roman"/>
                <w:sz w:val="28"/>
                <w:szCs w:val="28"/>
              </w:rPr>
              <w:t>.р</w:t>
            </w:r>
            <w:r w:rsidR="00547187" w:rsidRPr="000A5ACC">
              <w:rPr>
                <w:rFonts w:ascii="Times New Roman" w:hAnsi="Times New Roman"/>
                <w:sz w:val="28"/>
                <w:szCs w:val="28"/>
              </w:rPr>
              <w:t>уб</w:t>
            </w:r>
            <w:r w:rsidR="00C12F4E" w:rsidRPr="000A5ACC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702934" w:rsidRPr="000A5ACC" w:rsidRDefault="00265E65" w:rsidP="00001269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0A5ACC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="00547187" w:rsidRPr="000A5ACC">
              <w:rPr>
                <w:rFonts w:ascii="Times New Roman" w:hAnsi="Times New Roman"/>
                <w:sz w:val="28"/>
                <w:szCs w:val="28"/>
              </w:rPr>
              <w:t xml:space="preserve">том </w:t>
            </w:r>
            <w:r w:rsidRPr="000A5ACC">
              <w:rPr>
                <w:rFonts w:ascii="Times New Roman" w:hAnsi="Times New Roman"/>
                <w:sz w:val="28"/>
                <w:szCs w:val="28"/>
              </w:rPr>
              <w:t>числе</w:t>
            </w:r>
            <w:r w:rsidR="00702934" w:rsidRPr="000A5ACC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C92635" w:rsidRPr="000A5ACC" w:rsidRDefault="00265E65" w:rsidP="00001269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0A5ACC">
              <w:rPr>
                <w:rFonts w:ascii="Times New Roman" w:hAnsi="Times New Roman"/>
                <w:sz w:val="28"/>
                <w:szCs w:val="28"/>
              </w:rPr>
              <w:t xml:space="preserve"> средства бюджета Тульской области</w:t>
            </w:r>
            <w:r w:rsidR="00C92635" w:rsidRPr="000A5ACC"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 w:rsidR="008E0BAC">
              <w:rPr>
                <w:rFonts w:ascii="Times New Roman" w:hAnsi="Times New Roman"/>
                <w:sz w:val="28"/>
                <w:szCs w:val="28"/>
              </w:rPr>
              <w:t>7961,5</w:t>
            </w:r>
            <w:r w:rsidR="00C92635" w:rsidRPr="000A5ACC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C92635" w:rsidRPr="000A5ACC" w:rsidRDefault="00547187" w:rsidP="00001269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0A5ACC">
              <w:rPr>
                <w:rFonts w:ascii="Times New Roman" w:hAnsi="Times New Roman"/>
                <w:sz w:val="28"/>
                <w:szCs w:val="28"/>
              </w:rPr>
              <w:t xml:space="preserve">2014 </w:t>
            </w:r>
            <w:r w:rsidR="003416EB">
              <w:rPr>
                <w:rFonts w:ascii="Times New Roman" w:hAnsi="Times New Roman"/>
                <w:sz w:val="28"/>
                <w:szCs w:val="28"/>
              </w:rPr>
              <w:t>год-</w:t>
            </w:r>
            <w:r w:rsidR="008E0BAC">
              <w:rPr>
                <w:rFonts w:ascii="Times New Roman" w:hAnsi="Times New Roman"/>
                <w:sz w:val="28"/>
                <w:szCs w:val="28"/>
              </w:rPr>
              <w:t>2710,5</w:t>
            </w:r>
            <w:r w:rsidR="00C92635" w:rsidRPr="000A5ACC">
              <w:rPr>
                <w:rFonts w:ascii="Times New Roman" w:hAnsi="Times New Roman"/>
                <w:sz w:val="28"/>
                <w:szCs w:val="28"/>
              </w:rPr>
              <w:t xml:space="preserve"> тыс. руб.                      </w:t>
            </w:r>
            <w:r w:rsidR="00B71A7B" w:rsidRPr="000A5ACC">
              <w:rPr>
                <w:rFonts w:ascii="Times New Roman" w:hAnsi="Times New Roman"/>
                <w:sz w:val="28"/>
                <w:szCs w:val="28"/>
              </w:rPr>
              <w:t xml:space="preserve">                   2015 год-2625,5</w:t>
            </w:r>
            <w:r w:rsidR="003A3D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92635" w:rsidRPr="000A5ACC">
              <w:rPr>
                <w:rFonts w:ascii="Times New Roman" w:hAnsi="Times New Roman"/>
                <w:sz w:val="28"/>
                <w:szCs w:val="28"/>
              </w:rPr>
              <w:t xml:space="preserve">тыс.руб. </w:t>
            </w:r>
          </w:p>
          <w:p w:rsidR="00C12F4E" w:rsidRPr="000A5ACC" w:rsidRDefault="00C92635" w:rsidP="00001269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0A5ACC">
              <w:rPr>
                <w:rFonts w:ascii="Times New Roman" w:hAnsi="Times New Roman"/>
                <w:sz w:val="28"/>
                <w:szCs w:val="28"/>
              </w:rPr>
              <w:t xml:space="preserve">2016 </w:t>
            </w:r>
            <w:r w:rsidR="00547187" w:rsidRPr="000A5ACC">
              <w:rPr>
                <w:rFonts w:ascii="Times New Roman" w:hAnsi="Times New Roman"/>
                <w:sz w:val="28"/>
                <w:szCs w:val="28"/>
              </w:rPr>
              <w:t>год-</w:t>
            </w:r>
            <w:r w:rsidR="00B71A7B" w:rsidRPr="000A5ACC">
              <w:rPr>
                <w:rFonts w:ascii="Times New Roman" w:hAnsi="Times New Roman"/>
                <w:sz w:val="28"/>
                <w:szCs w:val="28"/>
              </w:rPr>
              <w:t>2625</w:t>
            </w:r>
            <w:r w:rsidR="008B4863" w:rsidRPr="000A5ACC">
              <w:rPr>
                <w:rFonts w:ascii="Times New Roman" w:hAnsi="Times New Roman"/>
                <w:sz w:val="28"/>
                <w:szCs w:val="28"/>
              </w:rPr>
              <w:t xml:space="preserve">,5 тыс. руб. </w:t>
            </w:r>
          </w:p>
          <w:p w:rsidR="00C92635" w:rsidRPr="000A5ACC" w:rsidRDefault="00C92635" w:rsidP="00001269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265E65" w:rsidRPr="000A5ACC" w:rsidRDefault="00702934" w:rsidP="00001269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0A5ACC">
              <w:rPr>
                <w:rFonts w:ascii="Times New Roman" w:hAnsi="Times New Roman"/>
                <w:sz w:val="28"/>
                <w:szCs w:val="28"/>
              </w:rPr>
              <w:t>с</w:t>
            </w:r>
            <w:r w:rsidR="00C92635" w:rsidRPr="000A5ACC">
              <w:rPr>
                <w:rFonts w:ascii="Times New Roman" w:hAnsi="Times New Roman"/>
                <w:sz w:val="28"/>
                <w:szCs w:val="28"/>
              </w:rPr>
              <w:t xml:space="preserve">редства бюджета муниципального образования </w:t>
            </w:r>
            <w:r w:rsidR="00265E65" w:rsidRPr="000A5ACC">
              <w:rPr>
                <w:rFonts w:ascii="Times New Roman" w:hAnsi="Times New Roman"/>
                <w:sz w:val="28"/>
                <w:szCs w:val="28"/>
              </w:rPr>
              <w:t>Веневский район</w:t>
            </w:r>
            <w:r w:rsidR="00C92635" w:rsidRPr="000A5ACC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A64121">
              <w:rPr>
                <w:rFonts w:ascii="Times New Roman" w:hAnsi="Times New Roman"/>
                <w:sz w:val="28"/>
                <w:szCs w:val="28"/>
              </w:rPr>
              <w:t xml:space="preserve">109546,6 </w:t>
            </w:r>
            <w:r w:rsidR="00C92635" w:rsidRPr="000A5ACC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FA31D0" w:rsidRPr="000A5ACC" w:rsidRDefault="00B71A7B" w:rsidP="00001269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0A5ACC">
              <w:rPr>
                <w:rFonts w:ascii="Times New Roman" w:hAnsi="Times New Roman"/>
                <w:sz w:val="28"/>
                <w:szCs w:val="28"/>
              </w:rPr>
              <w:t>20</w:t>
            </w:r>
            <w:r w:rsidR="00A64121">
              <w:rPr>
                <w:rFonts w:ascii="Times New Roman" w:hAnsi="Times New Roman"/>
                <w:sz w:val="28"/>
                <w:szCs w:val="28"/>
              </w:rPr>
              <w:t>14 год-42422,4</w:t>
            </w:r>
            <w:r w:rsidR="00FA31D0" w:rsidRPr="000A5ACC">
              <w:rPr>
                <w:rFonts w:ascii="Times New Roman" w:hAnsi="Times New Roman"/>
                <w:sz w:val="28"/>
                <w:szCs w:val="28"/>
              </w:rPr>
              <w:t xml:space="preserve"> тыс. руб.                       </w:t>
            </w:r>
            <w:r w:rsidR="00DF450B">
              <w:rPr>
                <w:rFonts w:ascii="Times New Roman" w:hAnsi="Times New Roman"/>
                <w:sz w:val="28"/>
                <w:szCs w:val="28"/>
              </w:rPr>
              <w:t xml:space="preserve">                  2015 год-33496,3</w:t>
            </w:r>
            <w:r w:rsidR="00FA31D0" w:rsidRPr="000A5ACC">
              <w:rPr>
                <w:rFonts w:ascii="Times New Roman" w:hAnsi="Times New Roman"/>
                <w:sz w:val="28"/>
                <w:szCs w:val="28"/>
              </w:rPr>
              <w:t xml:space="preserve"> тыс.руб. </w:t>
            </w:r>
          </w:p>
          <w:p w:rsidR="00C92635" w:rsidRPr="000A5ACC" w:rsidRDefault="00DF450B" w:rsidP="00001269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2016 год-33627,9 </w:t>
            </w:r>
            <w:r w:rsidR="00FA31D0" w:rsidRPr="000A5ACC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</w:tc>
      </w:tr>
      <w:tr w:rsidR="00C12F4E" w:rsidTr="00DB0794">
        <w:trPr>
          <w:trHeight w:val="7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F4E" w:rsidRDefault="00C12F4E" w:rsidP="00001269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9. Ожидаемые результаты реализации муниципальной программы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CB8" w:rsidRDefault="00E92CB8" w:rsidP="00001269">
            <w:pPr>
              <w:pStyle w:val="ConsPlusNormal"/>
              <w:widowControl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учреждение культуры «Межпоселенческая централизованная библиотечная система»:</w:t>
            </w:r>
          </w:p>
          <w:p w:rsidR="00E92CB8" w:rsidRDefault="00E92CB8" w:rsidP="00001269">
            <w:pPr>
              <w:pStyle w:val="ConsPlusNormal"/>
              <w:widowControl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-Расширение направлений и форм обслуживания читателей;</w:t>
            </w:r>
          </w:p>
          <w:p w:rsidR="00E92CB8" w:rsidRDefault="00E92CB8" w:rsidP="00001269">
            <w:pPr>
              <w:pStyle w:val="ConsPlusNormal"/>
              <w:widowControl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-Активизация информационной деятельности библиотек;</w:t>
            </w:r>
          </w:p>
          <w:p w:rsidR="00E92CB8" w:rsidRDefault="00E92CB8" w:rsidP="00001269">
            <w:pPr>
              <w:pStyle w:val="ConsPlusNormal"/>
              <w:widowControl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-Обеспечение полноценного комплектования библиотек документами  на различных носителях информации;</w:t>
            </w:r>
          </w:p>
          <w:p w:rsidR="00E92CB8" w:rsidRDefault="00E92CB8" w:rsidP="00001269">
            <w:pPr>
              <w:pStyle w:val="ConsPlusNormal"/>
              <w:widowControl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-Содействие современному развитию библиотек села, расширение информационно - коммуникационных технологий;</w:t>
            </w:r>
          </w:p>
          <w:p w:rsidR="00E92CB8" w:rsidRDefault="00E92CB8" w:rsidP="00001269">
            <w:pPr>
              <w:pStyle w:val="ConsPlusNormal"/>
              <w:widowControl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-Укрепление материально – технической базы библиотек;</w:t>
            </w:r>
          </w:p>
          <w:p w:rsidR="00E92CB8" w:rsidRDefault="00E92CB8" w:rsidP="00001269">
            <w:pPr>
              <w:pStyle w:val="ConsPlusNormal"/>
              <w:widowControl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-Увеличение посещаемости мероприятий.</w:t>
            </w:r>
          </w:p>
          <w:p w:rsidR="00C12F4E" w:rsidRDefault="00E92CB8" w:rsidP="00001269">
            <w:pPr>
              <w:pStyle w:val="ConsPlusNormal"/>
              <w:widowControl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C12F4E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учреждение культуры «Межпоселенческий культурно- досуговый центр»</w:t>
            </w:r>
          </w:p>
          <w:p w:rsidR="00C12F4E" w:rsidRDefault="00C12F4E" w:rsidP="00001269">
            <w:pPr>
              <w:pStyle w:val="ConsPlusNormal"/>
              <w:widowControl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-Улучшение качества проводимых мероприятий;</w:t>
            </w:r>
          </w:p>
          <w:p w:rsidR="00C12F4E" w:rsidRDefault="00C12F4E" w:rsidP="00001269">
            <w:pPr>
              <w:pStyle w:val="ConsPlusNormal"/>
              <w:widowControl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-Увеличение количества  мероприятий и их посещаемости.</w:t>
            </w:r>
          </w:p>
          <w:p w:rsidR="00C12F4E" w:rsidRDefault="00C12F4E" w:rsidP="00001269">
            <w:pPr>
              <w:pStyle w:val="ConsPlusNormal"/>
              <w:widowControl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–Муниципальное учреждение культуры «Веневский краеведческий музей»</w:t>
            </w:r>
          </w:p>
          <w:p w:rsidR="00C12F4E" w:rsidRDefault="00C12F4E" w:rsidP="00001269">
            <w:pPr>
              <w:pStyle w:val="ConsPlusNormal"/>
              <w:widowControl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-Активизация информационной деятельности музея;</w:t>
            </w:r>
          </w:p>
          <w:p w:rsidR="00C12F4E" w:rsidRDefault="00C12F4E" w:rsidP="00001269">
            <w:pPr>
              <w:pStyle w:val="ConsPlusNormal"/>
              <w:widowControl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-Увеличение количества посетителей;</w:t>
            </w:r>
          </w:p>
          <w:p w:rsidR="00C12F4E" w:rsidRDefault="00C12F4E" w:rsidP="00001269">
            <w:pPr>
              <w:pStyle w:val="ConsPlusNormal"/>
              <w:widowControl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-Пополнение музейного фонда экспонатами;</w:t>
            </w:r>
          </w:p>
          <w:p w:rsidR="00C12F4E" w:rsidRDefault="00C12F4E" w:rsidP="00001269">
            <w:pPr>
              <w:pStyle w:val="ConsPlusNormal"/>
              <w:widowControl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-Укрепление материально-технической базы.</w:t>
            </w:r>
          </w:p>
          <w:p w:rsidR="00E92CB8" w:rsidRDefault="00E92CB8" w:rsidP="00001269">
            <w:pPr>
              <w:pStyle w:val="ConsPlusNormal"/>
              <w:widowControl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-Муниципальное учреждение культуры «Межпоселенческий культурно- досуговый центр»</w:t>
            </w:r>
          </w:p>
          <w:p w:rsidR="00E92CB8" w:rsidRDefault="00E92CB8" w:rsidP="00001269">
            <w:pPr>
              <w:pStyle w:val="ConsPlusNormal"/>
              <w:widowControl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-Улучшение качества проводимых мероприятий;</w:t>
            </w:r>
          </w:p>
          <w:p w:rsidR="00C12F4E" w:rsidRDefault="00E92CB8" w:rsidP="00001269">
            <w:pPr>
              <w:pStyle w:val="ConsPlusNormal"/>
              <w:widowControl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-Увеличение количества  мероприятий и их посещаемости.</w:t>
            </w:r>
          </w:p>
          <w:p w:rsidR="00C12F4E" w:rsidRDefault="00C12F4E" w:rsidP="00001269">
            <w:pPr>
              <w:pStyle w:val="ConsPlusNormal"/>
              <w:widowControl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-Муниципальное учреждение «Муниципальная специализированная бухгалтерия»:</w:t>
            </w:r>
          </w:p>
          <w:p w:rsidR="00C12F4E" w:rsidRDefault="00C12F4E" w:rsidP="00001269">
            <w:pPr>
              <w:pStyle w:val="ConsPlusNormal"/>
              <w:widowControl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Ведение бухгалтерского учета на высоком профессиональном уровне с обязательным применением новых передовых технологий.</w:t>
            </w:r>
          </w:p>
          <w:p w:rsidR="00C12F4E" w:rsidRDefault="00C12F4E" w:rsidP="00001269">
            <w:pPr>
              <w:pStyle w:val="ConsPlusNormal"/>
              <w:widowControl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-Муниципальное учреждение «Сервис»: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-бесперебойная работа автотранспорта;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содержание имущества на надлежащем уровне;</w:t>
            </w:r>
          </w:p>
          <w:p w:rsidR="00C12F4E" w:rsidRPr="00DB0794" w:rsidRDefault="00C12F4E" w:rsidP="00001269">
            <w:pPr>
              <w:pStyle w:val="ConsPlusNormal"/>
              <w:widowControl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-обеспечение чистоты и порядка</w:t>
            </w:r>
            <w:r w:rsidR="00E26C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607B48" w:rsidRDefault="00607B48"/>
    <w:p w:rsidR="00BE198B" w:rsidRDefault="00BE198B"/>
    <w:p w:rsidR="004B2AA5" w:rsidRDefault="00DA22E6" w:rsidP="004B2AA5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2CB8">
        <w:rPr>
          <w:rFonts w:ascii="Times New Roman" w:hAnsi="Times New Roman" w:cs="Times New Roman"/>
          <w:b/>
          <w:sz w:val="28"/>
          <w:szCs w:val="28"/>
        </w:rPr>
        <w:t xml:space="preserve">1. Общая характеристика сферы реализации </w:t>
      </w:r>
    </w:p>
    <w:p w:rsidR="001E589C" w:rsidRDefault="00DA22E6" w:rsidP="004B2AA5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2CB8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4B2AA5" w:rsidRPr="00E92CB8" w:rsidRDefault="004B2AA5" w:rsidP="004B2AA5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1E589C" w:rsidRPr="00E92CB8" w:rsidRDefault="001E589C" w:rsidP="00E92CB8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E92CB8">
        <w:rPr>
          <w:rFonts w:ascii="Times New Roman" w:hAnsi="Times New Roman"/>
          <w:b/>
          <w:sz w:val="28"/>
          <w:szCs w:val="28"/>
        </w:rPr>
        <w:t>Вводная</w:t>
      </w:r>
    </w:p>
    <w:p w:rsidR="001E589C" w:rsidRPr="00E92CB8" w:rsidRDefault="001E589C" w:rsidP="00E92CB8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2CB8">
        <w:rPr>
          <w:rFonts w:ascii="Times New Roman" w:hAnsi="Times New Roman" w:cs="Times New Roman"/>
          <w:sz w:val="28"/>
          <w:szCs w:val="28"/>
        </w:rPr>
        <w:t>Создание условий для роста экономического потенциала региона взаимосвязано с духовным возрождением общества, развитием сферы культуры.</w:t>
      </w:r>
    </w:p>
    <w:p w:rsidR="001E589C" w:rsidRPr="00E92CB8" w:rsidRDefault="001E589C" w:rsidP="00E92CB8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92CB8">
        <w:rPr>
          <w:rFonts w:ascii="Times New Roman" w:hAnsi="Times New Roman" w:cs="Times New Roman"/>
          <w:sz w:val="28"/>
          <w:szCs w:val="28"/>
        </w:rPr>
        <w:t xml:space="preserve">             Муниципальная сеть учрежде</w:t>
      </w:r>
      <w:r w:rsidR="006E39B6" w:rsidRPr="00E92CB8">
        <w:rPr>
          <w:rFonts w:ascii="Times New Roman" w:hAnsi="Times New Roman" w:cs="Times New Roman"/>
          <w:sz w:val="28"/>
          <w:szCs w:val="28"/>
        </w:rPr>
        <w:t>ний культуры включает в себя  16</w:t>
      </w:r>
      <w:r w:rsidRPr="00E92CB8">
        <w:rPr>
          <w:rFonts w:ascii="Times New Roman" w:hAnsi="Times New Roman" w:cs="Times New Roman"/>
          <w:sz w:val="28"/>
          <w:szCs w:val="28"/>
        </w:rPr>
        <w:t xml:space="preserve"> библиотек, 1 музей , 18 </w:t>
      </w:r>
      <w:r w:rsidR="00C460F6">
        <w:rPr>
          <w:rFonts w:ascii="Times New Roman" w:hAnsi="Times New Roman" w:cs="Times New Roman"/>
          <w:sz w:val="28"/>
          <w:szCs w:val="28"/>
        </w:rPr>
        <w:t>клубных учреждений,  1 ПКиО  им.</w:t>
      </w:r>
      <w:r w:rsidRPr="00E92CB8">
        <w:rPr>
          <w:rFonts w:ascii="Times New Roman" w:hAnsi="Times New Roman" w:cs="Times New Roman"/>
          <w:sz w:val="28"/>
          <w:szCs w:val="28"/>
        </w:rPr>
        <w:t>Стихарева</w:t>
      </w:r>
      <w:r w:rsidR="00C460F6">
        <w:rPr>
          <w:rFonts w:ascii="Times New Roman" w:hAnsi="Times New Roman" w:cs="Times New Roman"/>
          <w:sz w:val="28"/>
          <w:szCs w:val="28"/>
        </w:rPr>
        <w:t>.</w:t>
      </w:r>
    </w:p>
    <w:p w:rsidR="001E589C" w:rsidRPr="00E92CB8" w:rsidRDefault="001E589C" w:rsidP="00E92CB8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</w:rPr>
      </w:pPr>
      <w:r w:rsidRPr="00E92CB8">
        <w:rPr>
          <w:rFonts w:ascii="Times New Roman" w:hAnsi="Times New Roman" w:cs="Times New Roman"/>
          <w:sz w:val="28"/>
          <w:szCs w:val="28"/>
        </w:rPr>
        <w:lastRenderedPageBreak/>
        <w:t xml:space="preserve">Веневский район обладает богатым культурно – историческим наследием. </w:t>
      </w:r>
      <w:r w:rsidRPr="00E92CB8">
        <w:rPr>
          <w:rFonts w:ascii="Times New Roman" w:hAnsi="Times New Roman" w:cs="Times New Roman"/>
          <w:color w:val="000000"/>
          <w:kern w:val="1"/>
          <w:sz w:val="28"/>
          <w:szCs w:val="28"/>
        </w:rPr>
        <w:t xml:space="preserve">Последние несколько лет в районе проходит процесс оптимизации сети учреждений культуры, в которых концентрируются финансовые, материальные и кадровые ресурсы. </w:t>
      </w:r>
    </w:p>
    <w:p w:rsidR="001E589C" w:rsidRPr="00E92CB8" w:rsidRDefault="001E589C" w:rsidP="00E92CB8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AF23A9" w:rsidRPr="00E92CB8" w:rsidRDefault="00AF23A9" w:rsidP="00E92CB8">
      <w:pPr>
        <w:pStyle w:val="ConsPlusNormal"/>
        <w:widowControl/>
        <w:spacing w:line="0" w:lineRule="atLeas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2CB8">
        <w:rPr>
          <w:rFonts w:ascii="Times New Roman" w:hAnsi="Times New Roman" w:cs="Times New Roman"/>
          <w:b/>
          <w:sz w:val="28"/>
          <w:szCs w:val="28"/>
        </w:rPr>
        <w:t>1.1. Основные проблемы в сфере реализации муниципальной программы</w:t>
      </w:r>
    </w:p>
    <w:p w:rsidR="00363F94" w:rsidRPr="00E92CB8" w:rsidRDefault="00363F94" w:rsidP="00E92CB8">
      <w:pPr>
        <w:pStyle w:val="ConsPlusNormal"/>
        <w:widowControl/>
        <w:spacing w:line="0" w:lineRule="atLeast"/>
        <w:ind w:firstLine="0"/>
        <w:rPr>
          <w:rFonts w:ascii="Times New Roman" w:hAnsi="Times New Roman" w:cs="Times New Roman"/>
          <w:sz w:val="28"/>
          <w:szCs w:val="28"/>
        </w:rPr>
      </w:pPr>
    </w:p>
    <w:p w:rsidR="00AF23A9" w:rsidRPr="00E92CB8" w:rsidRDefault="00363F94" w:rsidP="00E92CB8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92CB8">
        <w:rPr>
          <w:rFonts w:ascii="Times New Roman" w:hAnsi="Times New Roman" w:cs="Times New Roman"/>
          <w:sz w:val="28"/>
          <w:szCs w:val="28"/>
        </w:rPr>
        <w:t xml:space="preserve">              С</w:t>
      </w:r>
      <w:r w:rsidR="00AF23A9" w:rsidRPr="00E92CB8">
        <w:rPr>
          <w:rFonts w:ascii="Times New Roman" w:hAnsi="Times New Roman" w:cs="Times New Roman"/>
          <w:sz w:val="28"/>
          <w:szCs w:val="28"/>
        </w:rPr>
        <w:t>уществует ряд проблем, которые сдерживают дальнейшее развитие отрасли.</w:t>
      </w:r>
    </w:p>
    <w:p w:rsidR="00AF23A9" w:rsidRPr="00E92CB8" w:rsidRDefault="00C65FE8" w:rsidP="00E92CB8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92CB8">
        <w:rPr>
          <w:rFonts w:ascii="Times New Roman" w:hAnsi="Times New Roman" w:cs="Times New Roman"/>
          <w:sz w:val="28"/>
          <w:szCs w:val="28"/>
        </w:rPr>
        <w:t xml:space="preserve">             Острыми</w:t>
      </w:r>
      <w:r w:rsidR="00AF23A9" w:rsidRPr="00E92CB8">
        <w:rPr>
          <w:rFonts w:ascii="Times New Roman" w:hAnsi="Times New Roman" w:cs="Times New Roman"/>
          <w:sz w:val="28"/>
          <w:szCs w:val="28"/>
        </w:rPr>
        <w:t xml:space="preserve"> для культуры являются проблемы связанные с капитальн</w:t>
      </w:r>
      <w:r w:rsidR="001E62F0">
        <w:rPr>
          <w:rFonts w:ascii="Times New Roman" w:hAnsi="Times New Roman" w:cs="Times New Roman"/>
          <w:sz w:val="28"/>
          <w:szCs w:val="28"/>
        </w:rPr>
        <w:t>ым ремонтом учреждений культуры</w:t>
      </w:r>
      <w:r w:rsidR="00AF23A9" w:rsidRPr="00E92CB8">
        <w:rPr>
          <w:rFonts w:ascii="Times New Roman" w:hAnsi="Times New Roman" w:cs="Times New Roman"/>
          <w:sz w:val="28"/>
          <w:szCs w:val="28"/>
        </w:rPr>
        <w:t>, приобретением музыкальных инструментов, технических средств, специального экспозиционно-выставочного оборудования, мебели, светового и звукотехнического оборудования, компьютерной и множительной техники.</w:t>
      </w:r>
    </w:p>
    <w:p w:rsidR="00AF23A9" w:rsidRPr="00E92CB8" w:rsidRDefault="00AF23A9" w:rsidP="00E92CB8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92CB8">
        <w:rPr>
          <w:rFonts w:ascii="Times New Roman" w:hAnsi="Times New Roman" w:cs="Times New Roman"/>
          <w:sz w:val="28"/>
          <w:szCs w:val="28"/>
        </w:rPr>
        <w:t xml:space="preserve">             Учреждения культуры  не имеют достаточного количества специализированного оборудования    для предоставления услуг.  </w:t>
      </w:r>
    </w:p>
    <w:p w:rsidR="00AF23A9" w:rsidRPr="00E92CB8" w:rsidRDefault="00AF23A9" w:rsidP="00E92CB8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92CB8">
        <w:rPr>
          <w:rFonts w:ascii="Times New Roman" w:hAnsi="Times New Roman" w:cs="Times New Roman"/>
          <w:sz w:val="28"/>
          <w:szCs w:val="28"/>
        </w:rPr>
        <w:t xml:space="preserve">             Более 80% учреждений культуры и искусства района нуждаются в капитальном ремонте.</w:t>
      </w:r>
    </w:p>
    <w:p w:rsidR="00AF23A9" w:rsidRPr="00E92CB8" w:rsidRDefault="00AF23A9" w:rsidP="00E92CB8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92CB8">
        <w:rPr>
          <w:rFonts w:ascii="Times New Roman" w:hAnsi="Times New Roman" w:cs="Times New Roman"/>
          <w:sz w:val="28"/>
          <w:szCs w:val="28"/>
        </w:rPr>
        <w:t xml:space="preserve">            Особое беспокойство вызывает проблема  перехода к информационному обществу, которая требует создания и сохранения новых культурных ресурсов на базе информационно- коммуникационных технологий.</w:t>
      </w:r>
    </w:p>
    <w:p w:rsidR="00AF23A9" w:rsidRPr="00E92CB8" w:rsidRDefault="00AF23A9" w:rsidP="00E92CB8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92CB8">
        <w:rPr>
          <w:rFonts w:ascii="Times New Roman" w:hAnsi="Times New Roman" w:cs="Times New Roman"/>
          <w:sz w:val="28"/>
          <w:szCs w:val="28"/>
        </w:rPr>
        <w:t xml:space="preserve">         Особо данная проблема стоит перед гражданами, проживающими в сельской местности, что в большей степени обусловлено низким доступом к высококачественным услугам организаций культуры.</w:t>
      </w:r>
    </w:p>
    <w:p w:rsidR="00AF23A9" w:rsidRPr="00E92CB8" w:rsidRDefault="00AF23A9" w:rsidP="00E92CB8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92CB8">
        <w:rPr>
          <w:rFonts w:ascii="Times New Roman" w:hAnsi="Times New Roman" w:cs="Times New Roman"/>
          <w:sz w:val="28"/>
          <w:szCs w:val="28"/>
        </w:rPr>
        <w:t xml:space="preserve">         Отсутствие необходимо</w:t>
      </w:r>
      <w:r w:rsidR="00C65FE8" w:rsidRPr="00E92CB8">
        <w:rPr>
          <w:rFonts w:ascii="Times New Roman" w:hAnsi="Times New Roman" w:cs="Times New Roman"/>
          <w:sz w:val="28"/>
          <w:szCs w:val="28"/>
        </w:rPr>
        <w:t>го</w:t>
      </w:r>
      <w:r w:rsidRPr="00E92CB8">
        <w:rPr>
          <w:rFonts w:ascii="Times New Roman" w:hAnsi="Times New Roman" w:cs="Times New Roman"/>
          <w:sz w:val="28"/>
          <w:szCs w:val="28"/>
        </w:rPr>
        <w:t xml:space="preserve"> финансирования на развитие отрасли отрицательно сказалось на показателях деятельности учреждений культуры:</w:t>
      </w:r>
    </w:p>
    <w:p w:rsidR="00AF23A9" w:rsidRPr="00E92CB8" w:rsidRDefault="00AF23A9" w:rsidP="00E92CB8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92CB8">
        <w:rPr>
          <w:rFonts w:ascii="Times New Roman" w:hAnsi="Times New Roman" w:cs="Times New Roman"/>
          <w:sz w:val="28"/>
          <w:szCs w:val="28"/>
        </w:rPr>
        <w:t>-количественном и качественном состоянии фондов;</w:t>
      </w:r>
    </w:p>
    <w:p w:rsidR="00AF23A9" w:rsidRPr="00E92CB8" w:rsidRDefault="00AF23A9" w:rsidP="00E92CB8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92CB8">
        <w:rPr>
          <w:rFonts w:ascii="Times New Roman" w:hAnsi="Times New Roman" w:cs="Times New Roman"/>
          <w:sz w:val="28"/>
          <w:szCs w:val="28"/>
        </w:rPr>
        <w:t xml:space="preserve">-недостаточном   внедрении современных информационных технологий;   </w:t>
      </w:r>
    </w:p>
    <w:p w:rsidR="00AF23A9" w:rsidRPr="00E92CB8" w:rsidRDefault="00AF23A9" w:rsidP="00E92CB8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92CB8">
        <w:rPr>
          <w:rFonts w:ascii="Times New Roman" w:hAnsi="Times New Roman" w:cs="Times New Roman"/>
          <w:sz w:val="28"/>
          <w:szCs w:val="28"/>
        </w:rPr>
        <w:t>-создание условий для качественной досуговой деятельности.</w:t>
      </w:r>
    </w:p>
    <w:p w:rsidR="00AF23A9" w:rsidRPr="00E92CB8" w:rsidRDefault="00AF23A9" w:rsidP="00E92CB8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F23A9" w:rsidRPr="00E92CB8" w:rsidRDefault="00AF23A9" w:rsidP="00E92CB8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F23A9" w:rsidRPr="00E92CB8" w:rsidRDefault="00AF23A9" w:rsidP="00E92CB8">
      <w:pPr>
        <w:pStyle w:val="ConsPlusNormal"/>
        <w:widowControl/>
        <w:spacing w:line="0" w:lineRule="atLeas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2CB8">
        <w:rPr>
          <w:rFonts w:ascii="Times New Roman" w:hAnsi="Times New Roman" w:cs="Times New Roman"/>
          <w:b/>
          <w:sz w:val="28"/>
          <w:szCs w:val="28"/>
        </w:rPr>
        <w:t xml:space="preserve">1.2. Прогноз развития сферы реализации муниципальной программы </w:t>
      </w:r>
    </w:p>
    <w:p w:rsidR="00AF23A9" w:rsidRPr="00E92CB8" w:rsidRDefault="00AF23A9" w:rsidP="00E92CB8">
      <w:pPr>
        <w:pStyle w:val="ConsPlusNormal"/>
        <w:widowControl/>
        <w:spacing w:line="0" w:lineRule="atLeas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3A9" w:rsidRPr="00E92CB8" w:rsidRDefault="00AF23A9" w:rsidP="00E92CB8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92CB8">
        <w:rPr>
          <w:rFonts w:ascii="Times New Roman" w:hAnsi="Times New Roman" w:cs="Times New Roman"/>
          <w:sz w:val="28"/>
          <w:szCs w:val="28"/>
        </w:rPr>
        <w:t xml:space="preserve">                Муниципальная программа «Развитие культуры муниципального образования Веневский район на 2014-2016 годы» предусматривает дальнейшее планомерное и эффективное развитие культуры, создание оптимальных условий для развития культуры, искусства, организацию досуга населения, организацию доступа юридических и физических лиц к необходимой информации, укрепление материально -  технической базы, повышение эффективности деятельности учреждений культуры, что окажет позитивное воздействие на духовное, культурное, моральное состояние общества.</w:t>
      </w:r>
    </w:p>
    <w:p w:rsidR="00114EF5" w:rsidRPr="00E92CB8" w:rsidRDefault="00114EF5" w:rsidP="00E92CB8">
      <w:pPr>
        <w:spacing w:after="0" w:line="0" w:lineRule="atLeast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14EF5" w:rsidRPr="00E92CB8" w:rsidRDefault="00114EF5" w:rsidP="00E92CB8">
      <w:pPr>
        <w:spacing w:after="0" w:line="0" w:lineRule="atLeast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92CB8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2. Цели, задачи муниципальной  программы и индикаторы достижения целей, основные ожидаемые  результаты муниципальной программы, сроки и этапы реализации муниципальной  программы</w:t>
      </w:r>
    </w:p>
    <w:p w:rsidR="00114EF5" w:rsidRPr="00E92CB8" w:rsidRDefault="00114EF5" w:rsidP="00E92CB8">
      <w:pPr>
        <w:spacing w:after="0" w:line="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92CB8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2.1. Цели, задачи</w:t>
      </w:r>
      <w:r w:rsidR="00C65FE8" w:rsidRPr="00E92CB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 индикаторы</w:t>
      </w:r>
      <w:r w:rsidR="000C64F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C65FE8" w:rsidRPr="00E92CB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достижения целей </w:t>
      </w:r>
      <w:r w:rsidRPr="00E92CB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муниципальной  программы</w:t>
      </w:r>
    </w:p>
    <w:p w:rsidR="00EE503D" w:rsidRPr="00E92CB8" w:rsidRDefault="00EE503D" w:rsidP="00E92CB8">
      <w:pPr>
        <w:pStyle w:val="ConsPlusNormal"/>
        <w:framePr w:hSpace="180" w:wrap="around" w:vAnchor="text" w:hAnchor="margin" w:y="14"/>
        <w:widowControl/>
        <w:spacing w:line="0" w:lineRule="atLeast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2CB8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Цели Программы  </w:t>
      </w:r>
    </w:p>
    <w:p w:rsidR="00EE503D" w:rsidRPr="00E92CB8" w:rsidRDefault="00EE503D" w:rsidP="00E92CB8">
      <w:pPr>
        <w:pStyle w:val="ConsPlusNormal"/>
        <w:framePr w:hSpace="180" w:wrap="around" w:vAnchor="text" w:hAnchor="margin" w:y="14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92CB8">
        <w:rPr>
          <w:rFonts w:ascii="Times New Roman" w:hAnsi="Times New Roman" w:cs="Times New Roman"/>
          <w:sz w:val="28"/>
          <w:szCs w:val="28"/>
        </w:rPr>
        <w:t>-сохранение и развитие культурного потенциала и культурного наследия Веневского района Тульской области;</w:t>
      </w:r>
    </w:p>
    <w:p w:rsidR="00EE503D" w:rsidRPr="00E92CB8" w:rsidRDefault="00EE503D" w:rsidP="00E92CB8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2CB8">
        <w:rPr>
          <w:rFonts w:ascii="Times New Roman" w:hAnsi="Times New Roman" w:cs="Times New Roman"/>
          <w:sz w:val="28"/>
          <w:szCs w:val="28"/>
        </w:rPr>
        <w:t>-обеспечение потребностей населения района в услугах, предоставляемых учреждениями культуры;</w:t>
      </w:r>
    </w:p>
    <w:p w:rsidR="00114EF5" w:rsidRPr="00E92CB8" w:rsidRDefault="00EE503D" w:rsidP="00E92CB8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2CB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114EF5" w:rsidRPr="00E92CB8">
        <w:rPr>
          <w:rFonts w:ascii="Times New Roman" w:hAnsi="Times New Roman" w:cs="Times New Roman"/>
          <w:color w:val="000000"/>
          <w:sz w:val="28"/>
          <w:szCs w:val="28"/>
        </w:rPr>
        <w:t xml:space="preserve">повышение качества и доступности </w:t>
      </w:r>
      <w:r w:rsidRPr="00E92CB8">
        <w:rPr>
          <w:rFonts w:ascii="Times New Roman" w:hAnsi="Times New Roman" w:cs="Times New Roman"/>
          <w:color w:val="000000"/>
          <w:sz w:val="28"/>
          <w:szCs w:val="28"/>
        </w:rPr>
        <w:t>услуг</w:t>
      </w:r>
      <w:r w:rsidR="00114EF5" w:rsidRPr="00E92CB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E92CB8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предоставляемых учреждениями культуры, </w:t>
      </w:r>
      <w:r w:rsidR="00114EF5" w:rsidRPr="00E92CB8">
        <w:rPr>
          <w:rFonts w:ascii="Times New Roman" w:hAnsi="Times New Roman" w:cs="Times New Roman"/>
          <w:color w:val="000000"/>
          <w:sz w:val="28"/>
          <w:szCs w:val="28"/>
        </w:rPr>
        <w:t>соответствующего требованиям инновационного развития экономики, современным потребностям граждан Веневского района.</w:t>
      </w:r>
    </w:p>
    <w:p w:rsidR="001C6598" w:rsidRPr="00E92CB8" w:rsidRDefault="001C6598" w:rsidP="00E92CB8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2CB8">
        <w:rPr>
          <w:rFonts w:ascii="Times New Roman" w:hAnsi="Times New Roman" w:cs="Times New Roman"/>
          <w:color w:val="000000"/>
          <w:sz w:val="28"/>
          <w:szCs w:val="28"/>
        </w:rPr>
        <w:t>Задачи программы:</w:t>
      </w:r>
    </w:p>
    <w:p w:rsidR="001C6598" w:rsidRPr="00E92CB8" w:rsidRDefault="001C6598" w:rsidP="00E92CB8">
      <w:pPr>
        <w:pStyle w:val="ConsPlusNormal"/>
        <w:framePr w:hSpace="180" w:wrap="around" w:vAnchor="text" w:hAnchor="margin" w:y="14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92CB8">
        <w:rPr>
          <w:rFonts w:ascii="Times New Roman" w:hAnsi="Times New Roman" w:cs="Times New Roman"/>
          <w:sz w:val="28"/>
          <w:szCs w:val="28"/>
        </w:rPr>
        <w:t>-Обеспечение сохранности памятников истории и культуры на территории Веневского района;</w:t>
      </w:r>
    </w:p>
    <w:p w:rsidR="001C6598" w:rsidRPr="00E92CB8" w:rsidRDefault="001C6598" w:rsidP="00E92CB8">
      <w:pPr>
        <w:pStyle w:val="ConsPlusNormal"/>
        <w:framePr w:hSpace="180" w:wrap="around" w:vAnchor="text" w:hAnchor="margin" w:y="14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92CB8">
        <w:rPr>
          <w:rFonts w:ascii="Times New Roman" w:hAnsi="Times New Roman" w:cs="Times New Roman"/>
          <w:sz w:val="28"/>
          <w:szCs w:val="28"/>
        </w:rPr>
        <w:t>-Сохранение и развитие системы художественного образования, поддержка молодых дарований;</w:t>
      </w:r>
    </w:p>
    <w:p w:rsidR="001C6598" w:rsidRPr="00E92CB8" w:rsidRDefault="001C6598" w:rsidP="00E92CB8">
      <w:pPr>
        <w:pStyle w:val="ConsPlusNormal"/>
        <w:framePr w:hSpace="180" w:wrap="around" w:vAnchor="text" w:hAnchor="margin" w:y="14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92CB8">
        <w:rPr>
          <w:rFonts w:ascii="Times New Roman" w:hAnsi="Times New Roman" w:cs="Times New Roman"/>
          <w:sz w:val="28"/>
          <w:szCs w:val="28"/>
        </w:rPr>
        <w:t>-Сохранение и развитие библиотечного и музейного дела;</w:t>
      </w:r>
    </w:p>
    <w:p w:rsidR="001C6598" w:rsidRPr="00E92CB8" w:rsidRDefault="001C6598" w:rsidP="00E92CB8">
      <w:pPr>
        <w:pStyle w:val="ConsPlusNormal"/>
        <w:framePr w:hSpace="180" w:wrap="around" w:vAnchor="text" w:hAnchor="margin" w:y="14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92CB8">
        <w:rPr>
          <w:rFonts w:ascii="Times New Roman" w:hAnsi="Times New Roman" w:cs="Times New Roman"/>
          <w:sz w:val="28"/>
          <w:szCs w:val="28"/>
        </w:rPr>
        <w:t>-Сохранение и развитие традиционной народной культуры, промыслов и ремесел;</w:t>
      </w:r>
    </w:p>
    <w:p w:rsidR="001C6598" w:rsidRPr="00E92CB8" w:rsidRDefault="001C6598" w:rsidP="00E92CB8">
      <w:pPr>
        <w:pStyle w:val="ConsPlusNormal"/>
        <w:framePr w:hSpace="180" w:wrap="around" w:vAnchor="text" w:hAnchor="margin" w:y="14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92CB8">
        <w:rPr>
          <w:rFonts w:ascii="Times New Roman" w:hAnsi="Times New Roman" w:cs="Times New Roman"/>
          <w:sz w:val="28"/>
          <w:szCs w:val="28"/>
        </w:rPr>
        <w:t>-создание условий для доступа населения к услугам учреждений культуры</w:t>
      </w:r>
    </w:p>
    <w:p w:rsidR="00114EF5" w:rsidRPr="00E92CB8" w:rsidRDefault="001C6598" w:rsidP="00E92CB8">
      <w:pPr>
        <w:pStyle w:val="a5"/>
        <w:spacing w:line="0" w:lineRule="atLeast"/>
        <w:ind w:firstLine="0"/>
        <w:rPr>
          <w:color w:val="000000"/>
          <w:szCs w:val="28"/>
        </w:rPr>
      </w:pPr>
      <w:r w:rsidRPr="00E92CB8">
        <w:rPr>
          <w:szCs w:val="28"/>
        </w:rPr>
        <w:t>-Популяризация лучших традиций отечественного киноискусства.</w:t>
      </w:r>
    </w:p>
    <w:p w:rsidR="00114EF5" w:rsidRPr="00E92CB8" w:rsidRDefault="00114EF5" w:rsidP="00E92CB8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2CB8">
        <w:rPr>
          <w:rFonts w:ascii="Times New Roman" w:hAnsi="Times New Roman" w:cs="Times New Roman"/>
          <w:color w:val="000000"/>
          <w:sz w:val="28"/>
          <w:szCs w:val="28"/>
        </w:rPr>
        <w:t>Состав показателей (индикаторов) результативности и эффективности муниципальной программы определен в соответствии с ее целями, задачами и мероприятиями. Набор показателей (индикаторов) сформирован с целью получения информации о результативности всех составных частей программы при оптимальных затратах на сбор отчетности.</w:t>
      </w:r>
    </w:p>
    <w:p w:rsidR="00114EF5" w:rsidRPr="00E92CB8" w:rsidRDefault="00114EF5" w:rsidP="00E92CB8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2CB8">
        <w:rPr>
          <w:rFonts w:ascii="Times New Roman" w:hAnsi="Times New Roman" w:cs="Times New Roman"/>
          <w:color w:val="000000"/>
          <w:sz w:val="28"/>
          <w:szCs w:val="28"/>
        </w:rPr>
        <w:t>Целевые значения показателей установлены исходя из объема финансирования на реализац</w:t>
      </w:r>
      <w:r w:rsidR="001C6598" w:rsidRPr="00E92CB8">
        <w:rPr>
          <w:rFonts w:ascii="Times New Roman" w:hAnsi="Times New Roman" w:cs="Times New Roman"/>
          <w:color w:val="000000"/>
          <w:sz w:val="28"/>
          <w:szCs w:val="28"/>
        </w:rPr>
        <w:t xml:space="preserve">ию мероприятий программы и  </w:t>
      </w:r>
      <w:r w:rsidRPr="00E92CB8">
        <w:rPr>
          <w:rFonts w:ascii="Times New Roman" w:hAnsi="Times New Roman" w:cs="Times New Roman"/>
          <w:color w:val="000000"/>
          <w:sz w:val="28"/>
          <w:szCs w:val="28"/>
        </w:rPr>
        <w:t>требований нормативных документов</w:t>
      </w:r>
      <w:r w:rsidR="00B4551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14EF5" w:rsidRPr="00E92CB8" w:rsidRDefault="00114EF5" w:rsidP="00E92CB8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2CB8">
        <w:rPr>
          <w:rFonts w:ascii="Times New Roman" w:hAnsi="Times New Roman" w:cs="Times New Roman"/>
          <w:color w:val="000000"/>
          <w:sz w:val="28"/>
          <w:szCs w:val="28"/>
        </w:rPr>
        <w:t>Перечень показателей является открытым и предполагает замену в случае потери информативности отдельных показателей.</w:t>
      </w:r>
    </w:p>
    <w:p w:rsidR="00114EF5" w:rsidRPr="00E92CB8" w:rsidRDefault="00114EF5" w:rsidP="00E92CB8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2CB8">
        <w:rPr>
          <w:rFonts w:ascii="Times New Roman" w:hAnsi="Times New Roman" w:cs="Times New Roman"/>
          <w:color w:val="000000"/>
          <w:sz w:val="28"/>
          <w:szCs w:val="28"/>
        </w:rPr>
        <w:t>К числу внешних факторов и условий, которые могут оказать влияние на достижение значений показателей, относятся:</w:t>
      </w:r>
    </w:p>
    <w:p w:rsidR="00114EF5" w:rsidRPr="00E92CB8" w:rsidRDefault="00114EF5" w:rsidP="00E92CB8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2CB8">
        <w:rPr>
          <w:rFonts w:ascii="Times New Roman" w:hAnsi="Times New Roman" w:cs="Times New Roman"/>
          <w:color w:val="000000"/>
          <w:sz w:val="28"/>
          <w:szCs w:val="28"/>
        </w:rPr>
        <w:t>экономические факторы: уровень инф</w:t>
      </w:r>
      <w:r w:rsidR="001C6598" w:rsidRPr="00E92CB8">
        <w:rPr>
          <w:rFonts w:ascii="Times New Roman" w:hAnsi="Times New Roman" w:cs="Times New Roman"/>
          <w:color w:val="000000"/>
          <w:sz w:val="28"/>
          <w:szCs w:val="28"/>
        </w:rPr>
        <w:t xml:space="preserve">ляции, динамика роста цен на </w:t>
      </w:r>
      <w:r w:rsidRPr="00E92CB8">
        <w:rPr>
          <w:rFonts w:ascii="Times New Roman" w:hAnsi="Times New Roman" w:cs="Times New Roman"/>
          <w:color w:val="000000"/>
          <w:sz w:val="28"/>
          <w:szCs w:val="28"/>
        </w:rPr>
        <w:t>товары и услуги, динамика изменений средней заработной платы в экономике;</w:t>
      </w:r>
    </w:p>
    <w:p w:rsidR="00114EF5" w:rsidRPr="00E92CB8" w:rsidRDefault="00114EF5" w:rsidP="00E92CB8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2CB8">
        <w:rPr>
          <w:rFonts w:ascii="Times New Roman" w:hAnsi="Times New Roman" w:cs="Times New Roman"/>
          <w:color w:val="000000"/>
          <w:sz w:val="28"/>
          <w:szCs w:val="28"/>
        </w:rPr>
        <w:t>законодательный фактор: изменения в законодательстве Российской Федерации и Тульской области, ограничивающие возможность                 реализации предусмотренных государ</w:t>
      </w:r>
      <w:r w:rsidR="001C6598" w:rsidRPr="00E92CB8">
        <w:rPr>
          <w:rFonts w:ascii="Times New Roman" w:hAnsi="Times New Roman" w:cs="Times New Roman"/>
          <w:color w:val="000000"/>
          <w:sz w:val="28"/>
          <w:szCs w:val="28"/>
        </w:rPr>
        <w:t>ственной программой мероприятий</w:t>
      </w:r>
      <w:r w:rsidRPr="00E92CB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14EF5" w:rsidRPr="00E92CB8" w:rsidRDefault="00114EF5" w:rsidP="00E92CB8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2CB8">
        <w:rPr>
          <w:rFonts w:ascii="Times New Roman" w:hAnsi="Times New Roman" w:cs="Times New Roman"/>
          <w:color w:val="000000"/>
          <w:sz w:val="28"/>
          <w:szCs w:val="28"/>
        </w:rPr>
        <w:t>социальные факторы: изменение</w:t>
      </w:r>
      <w:r w:rsidR="001C6598" w:rsidRPr="00E92CB8">
        <w:rPr>
          <w:rFonts w:ascii="Times New Roman" w:hAnsi="Times New Roman" w:cs="Times New Roman"/>
          <w:color w:val="000000"/>
          <w:sz w:val="28"/>
          <w:szCs w:val="28"/>
        </w:rPr>
        <w:t xml:space="preserve"> ценностных установок населения.</w:t>
      </w:r>
    </w:p>
    <w:p w:rsidR="00001269" w:rsidRDefault="00001269" w:rsidP="00E92CB8">
      <w:pPr>
        <w:spacing w:after="0" w:line="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" w:name="Par320"/>
    </w:p>
    <w:p w:rsidR="00B4551C" w:rsidRDefault="00B4551C" w:rsidP="00793AE6">
      <w:pPr>
        <w:spacing w:after="0" w:line="0" w:lineRule="atLeast"/>
        <w:rPr>
          <w:rFonts w:ascii="Times New Roman" w:hAnsi="Times New Roman"/>
          <w:b/>
          <w:bCs/>
          <w:sz w:val="28"/>
          <w:szCs w:val="28"/>
        </w:rPr>
      </w:pPr>
    </w:p>
    <w:p w:rsidR="00793AE6" w:rsidRDefault="00793AE6" w:rsidP="00793AE6">
      <w:pPr>
        <w:spacing w:after="0" w:line="0" w:lineRule="atLeast"/>
        <w:rPr>
          <w:rFonts w:ascii="Times New Roman" w:hAnsi="Times New Roman"/>
          <w:b/>
          <w:bCs/>
          <w:sz w:val="28"/>
          <w:szCs w:val="28"/>
        </w:rPr>
      </w:pPr>
    </w:p>
    <w:p w:rsidR="00114EF5" w:rsidRPr="00E92CB8" w:rsidRDefault="00114EF5" w:rsidP="00E92CB8">
      <w:pPr>
        <w:spacing w:after="0" w:line="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E92CB8">
        <w:rPr>
          <w:rFonts w:ascii="Times New Roman" w:hAnsi="Times New Roman"/>
          <w:b/>
          <w:bCs/>
          <w:sz w:val="28"/>
          <w:szCs w:val="28"/>
        </w:rPr>
        <w:lastRenderedPageBreak/>
        <w:t>Сведения</w:t>
      </w:r>
      <w:bookmarkEnd w:id="1"/>
    </w:p>
    <w:p w:rsidR="00114EF5" w:rsidRPr="00E92CB8" w:rsidRDefault="00114EF5" w:rsidP="00E92CB8">
      <w:pPr>
        <w:spacing w:after="0" w:line="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E92CB8">
        <w:rPr>
          <w:rFonts w:ascii="Times New Roman" w:hAnsi="Times New Roman"/>
          <w:b/>
          <w:bCs/>
          <w:sz w:val="28"/>
          <w:szCs w:val="28"/>
        </w:rPr>
        <w:t>об индикаторах муниципальной программы (показателях</w:t>
      </w:r>
    </w:p>
    <w:p w:rsidR="00114EF5" w:rsidRPr="00E92CB8" w:rsidRDefault="00114EF5" w:rsidP="00E92CB8">
      <w:pPr>
        <w:spacing w:after="0" w:line="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E92CB8">
        <w:rPr>
          <w:rFonts w:ascii="Times New Roman" w:hAnsi="Times New Roman"/>
          <w:b/>
          <w:bCs/>
          <w:sz w:val="28"/>
          <w:szCs w:val="28"/>
        </w:rPr>
        <w:t>подпрограммы) и их значениях</w:t>
      </w:r>
    </w:p>
    <w:p w:rsidR="00114EF5" w:rsidRPr="00E92CB8" w:rsidRDefault="00114EF5" w:rsidP="00E92CB8">
      <w:pPr>
        <w:spacing w:after="0" w:line="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66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0"/>
        <w:gridCol w:w="3469"/>
        <w:gridCol w:w="884"/>
        <w:gridCol w:w="979"/>
        <w:gridCol w:w="1153"/>
        <w:gridCol w:w="868"/>
        <w:gridCol w:w="130"/>
        <w:gridCol w:w="723"/>
        <w:gridCol w:w="25"/>
        <w:gridCol w:w="105"/>
        <w:gridCol w:w="25"/>
        <w:gridCol w:w="742"/>
        <w:gridCol w:w="16"/>
        <w:gridCol w:w="9"/>
        <w:gridCol w:w="11"/>
        <w:gridCol w:w="25"/>
      </w:tblGrid>
      <w:tr w:rsidR="00114EF5" w:rsidRPr="00E92CB8" w:rsidTr="006A42D6">
        <w:trPr>
          <w:gridAfter w:val="3"/>
          <w:wAfter w:w="45" w:type="dxa"/>
        </w:trPr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EF5" w:rsidRPr="00E92CB8" w:rsidRDefault="00114EF5" w:rsidP="00D64FAE">
            <w:pPr>
              <w:pStyle w:val="a6"/>
              <w:snapToGrid w:val="0"/>
              <w:spacing w:line="0" w:lineRule="atLeast"/>
              <w:rPr>
                <w:sz w:val="28"/>
                <w:szCs w:val="28"/>
              </w:rPr>
            </w:pPr>
            <w:r w:rsidRPr="00E92CB8">
              <w:rPr>
                <w:sz w:val="28"/>
                <w:szCs w:val="28"/>
              </w:rPr>
              <w:t>№ п/п</w:t>
            </w:r>
          </w:p>
        </w:tc>
        <w:tc>
          <w:tcPr>
            <w:tcW w:w="3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EF5" w:rsidRPr="00E92CB8" w:rsidRDefault="00114EF5" w:rsidP="00D64FAE">
            <w:pPr>
              <w:snapToGrid w:val="0"/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r w:rsidRPr="00E92CB8">
              <w:rPr>
                <w:rFonts w:ascii="Times New Roman" w:hAnsi="Times New Roman"/>
                <w:sz w:val="28"/>
                <w:szCs w:val="28"/>
              </w:rPr>
              <w:br/>
              <w:t xml:space="preserve"> индикатора </w:t>
            </w:r>
            <w:r w:rsidRPr="00E92CB8">
              <w:rPr>
                <w:rFonts w:ascii="Times New Roman" w:hAnsi="Times New Roman"/>
                <w:sz w:val="28"/>
                <w:szCs w:val="28"/>
              </w:rPr>
              <w:br/>
              <w:t>(показателя)</w:t>
            </w:r>
          </w:p>
        </w:tc>
        <w:tc>
          <w:tcPr>
            <w:tcW w:w="8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EF5" w:rsidRDefault="00114EF5" w:rsidP="00D64FAE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Ед.</w:t>
            </w:r>
          </w:p>
          <w:p w:rsidR="00D8680F" w:rsidRPr="00E92CB8" w:rsidRDefault="00D8680F" w:rsidP="00D64FAE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изм.</w:t>
            </w:r>
          </w:p>
        </w:tc>
        <w:tc>
          <w:tcPr>
            <w:tcW w:w="476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EF5" w:rsidRPr="00E92CB8" w:rsidRDefault="00114EF5" w:rsidP="00D64FAE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Значения по годам</w:t>
            </w:r>
          </w:p>
        </w:tc>
      </w:tr>
      <w:tr w:rsidR="00114EF5" w:rsidRPr="00E92CB8" w:rsidTr="006A42D6">
        <w:trPr>
          <w:gridAfter w:val="3"/>
          <w:wAfter w:w="45" w:type="dxa"/>
        </w:trPr>
        <w:tc>
          <w:tcPr>
            <w:tcW w:w="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EF5" w:rsidRPr="00E92CB8" w:rsidRDefault="00114EF5" w:rsidP="00D64FAE">
            <w:pPr>
              <w:snapToGrid w:val="0"/>
              <w:spacing w:after="0" w:line="0" w:lineRule="atLeast"/>
              <w:rPr>
                <w:sz w:val="28"/>
                <w:szCs w:val="28"/>
              </w:rPr>
            </w:pPr>
          </w:p>
        </w:tc>
        <w:tc>
          <w:tcPr>
            <w:tcW w:w="3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EF5" w:rsidRPr="00E92CB8" w:rsidRDefault="00114EF5" w:rsidP="00D64FAE">
            <w:pPr>
              <w:snapToGrid w:val="0"/>
              <w:spacing w:after="0" w:line="0" w:lineRule="atLeast"/>
              <w:rPr>
                <w:sz w:val="28"/>
                <w:szCs w:val="28"/>
              </w:rPr>
            </w:pPr>
          </w:p>
        </w:tc>
        <w:tc>
          <w:tcPr>
            <w:tcW w:w="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EF5" w:rsidRPr="00E92CB8" w:rsidRDefault="00114EF5" w:rsidP="00D64FAE">
            <w:pPr>
              <w:snapToGrid w:val="0"/>
              <w:spacing w:after="0" w:line="0" w:lineRule="atLeast"/>
              <w:rPr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EF5" w:rsidRPr="00E92CB8" w:rsidRDefault="00114EF5" w:rsidP="00D64FAE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2012 (факт)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EF5" w:rsidRPr="00E92CB8" w:rsidRDefault="00114EF5" w:rsidP="00D64FAE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2013 (оценка)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EF5" w:rsidRPr="00E92CB8" w:rsidRDefault="00114EF5" w:rsidP="00D64FAE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EF5" w:rsidRPr="00E92CB8" w:rsidRDefault="00114EF5" w:rsidP="00D64FAE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9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EF5" w:rsidRPr="00E92CB8" w:rsidRDefault="00114EF5" w:rsidP="00D64FAE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</w:tr>
      <w:tr w:rsidR="00114EF5" w:rsidRPr="00E92CB8" w:rsidTr="006A42D6">
        <w:trPr>
          <w:gridAfter w:val="3"/>
          <w:wAfter w:w="45" w:type="dxa"/>
        </w:trPr>
        <w:tc>
          <w:tcPr>
            <w:tcW w:w="961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EF5" w:rsidRPr="00E92CB8" w:rsidRDefault="00114EF5" w:rsidP="00D64FAE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92CB8">
              <w:rPr>
                <w:rFonts w:ascii="Times New Roman" w:hAnsi="Times New Roman"/>
                <w:b/>
                <w:bCs/>
                <w:sz w:val="28"/>
                <w:szCs w:val="28"/>
              </w:rPr>
              <w:t>Подпрограмма «</w:t>
            </w:r>
            <w:r w:rsidR="00A70165" w:rsidRPr="00E92CB8">
              <w:rPr>
                <w:rFonts w:ascii="Times New Roman" w:hAnsi="Times New Roman"/>
                <w:b/>
                <w:bCs/>
                <w:sz w:val="28"/>
                <w:szCs w:val="28"/>
              </w:rPr>
              <w:t>Развитие библиотечного дела в муниципальном образовании Веневский район на 2014-2016гг.»</w:t>
            </w:r>
          </w:p>
        </w:tc>
      </w:tr>
      <w:tr w:rsidR="00114EF5" w:rsidRPr="00E92CB8" w:rsidTr="006A42D6">
        <w:trPr>
          <w:gridAfter w:val="3"/>
          <w:wAfter w:w="45" w:type="dxa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EF5" w:rsidRPr="00E92CB8" w:rsidRDefault="00114EF5" w:rsidP="00D64FAE">
            <w:pPr>
              <w:pStyle w:val="a6"/>
              <w:snapToGrid w:val="0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EF5" w:rsidRPr="00E92CB8" w:rsidRDefault="00D64FAE" w:rsidP="00D64FAE">
            <w:pPr>
              <w:shd w:val="clear" w:color="auto" w:fill="FFFFFF"/>
              <w:snapToGrid w:val="0"/>
              <w:spacing w:after="0" w:line="0" w:lineRule="atLeast"/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CB8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793AE6">
              <w:rPr>
                <w:rFonts w:ascii="Times New Roman" w:hAnsi="Times New Roman" w:cs="Times New Roman"/>
                <w:sz w:val="28"/>
                <w:szCs w:val="28"/>
              </w:rPr>
              <w:t xml:space="preserve"> экземпляров новых</w:t>
            </w:r>
            <w:r w:rsidRPr="00E92CB8">
              <w:rPr>
                <w:rFonts w:ascii="Times New Roman" w:hAnsi="Times New Roman" w:cs="Times New Roman"/>
                <w:sz w:val="28"/>
                <w:szCs w:val="28"/>
              </w:rPr>
              <w:t xml:space="preserve"> поступлений книг в библиотечные фонды общедоступных библиотек на 1 тыс. населения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EF5" w:rsidRPr="00E92CB8" w:rsidRDefault="00D64FAE" w:rsidP="00D64FAE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экз.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EF5" w:rsidRPr="00E92CB8" w:rsidRDefault="0027406A" w:rsidP="00D64FAE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EF5" w:rsidRPr="00E92CB8" w:rsidRDefault="0027406A" w:rsidP="00D64FAE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EF5" w:rsidRPr="00E92CB8" w:rsidRDefault="0027406A" w:rsidP="00D64FAE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EF5" w:rsidRPr="00E92CB8" w:rsidRDefault="00D64FAE" w:rsidP="00D64FAE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9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EF5" w:rsidRPr="00E92CB8" w:rsidRDefault="00D64FAE" w:rsidP="00D64FAE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</w:tr>
      <w:tr w:rsidR="00114EF5" w:rsidRPr="00E92CB8" w:rsidTr="006A42D6">
        <w:trPr>
          <w:gridAfter w:val="3"/>
          <w:wAfter w:w="45" w:type="dxa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EF5" w:rsidRPr="00E92CB8" w:rsidRDefault="00114EF5" w:rsidP="00D64FAE">
            <w:pPr>
              <w:pStyle w:val="a6"/>
              <w:snapToGrid w:val="0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EF5" w:rsidRPr="00E92CB8" w:rsidRDefault="00D64FAE" w:rsidP="00D64FAE">
            <w:pPr>
              <w:shd w:val="clear" w:color="auto" w:fill="FFFFFF"/>
              <w:snapToGrid w:val="0"/>
              <w:spacing w:after="0" w:line="0" w:lineRule="atLeast"/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CB8">
              <w:rPr>
                <w:rFonts w:ascii="Times New Roman" w:hAnsi="Times New Roman" w:cs="Times New Roman"/>
                <w:sz w:val="28"/>
                <w:szCs w:val="28"/>
              </w:rPr>
              <w:t>Доля муниципальных библиотек, использующих современные информа</w:t>
            </w:r>
            <w:r w:rsidR="009B2A8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CB8">
              <w:rPr>
                <w:rFonts w:ascii="Times New Roman" w:hAnsi="Times New Roman" w:cs="Times New Roman"/>
                <w:sz w:val="28"/>
                <w:szCs w:val="28"/>
              </w:rPr>
              <w:t>ционные технологии</w:t>
            </w:r>
            <w:r w:rsidR="009B2A84">
              <w:rPr>
                <w:rFonts w:ascii="Times New Roman" w:hAnsi="Times New Roman" w:cs="Times New Roman"/>
                <w:sz w:val="28"/>
                <w:szCs w:val="28"/>
              </w:rPr>
              <w:t xml:space="preserve"> с ведением каталогов в электронном виде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EF5" w:rsidRPr="00E92CB8" w:rsidRDefault="00D64FAE" w:rsidP="00D64FAE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EF5" w:rsidRPr="00E92CB8" w:rsidRDefault="006E39B6" w:rsidP="00D64FAE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EF5" w:rsidRPr="00E92CB8" w:rsidRDefault="006E39B6" w:rsidP="00D64FAE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EF5" w:rsidRPr="00E92CB8" w:rsidRDefault="006E39B6" w:rsidP="00D64FAE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EF5" w:rsidRPr="00E92CB8" w:rsidRDefault="00853F88" w:rsidP="00D64FAE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9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EF5" w:rsidRPr="00E92CB8" w:rsidRDefault="00853F88" w:rsidP="00D64FAE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631E56" w:rsidRPr="00E92CB8" w:rsidTr="006A42D6">
        <w:trPr>
          <w:gridAfter w:val="3"/>
          <w:wAfter w:w="45" w:type="dxa"/>
        </w:trPr>
        <w:tc>
          <w:tcPr>
            <w:tcW w:w="5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31E56" w:rsidRPr="00E92CB8" w:rsidRDefault="00631E56" w:rsidP="00D64FAE">
            <w:pPr>
              <w:pStyle w:val="a6"/>
              <w:snapToGrid w:val="0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E56" w:rsidRPr="00E92CB8" w:rsidRDefault="004555B8" w:rsidP="00631E56">
            <w:pPr>
              <w:shd w:val="clear" w:color="auto" w:fill="FFFFFF"/>
              <w:snapToGrid w:val="0"/>
              <w:spacing w:after="0" w:line="0" w:lineRule="atLeast"/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CB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31E56" w:rsidRPr="00E92CB8">
              <w:rPr>
                <w:rFonts w:ascii="Times New Roman" w:hAnsi="Times New Roman" w:cs="Times New Roman"/>
                <w:sz w:val="28"/>
                <w:szCs w:val="28"/>
              </w:rPr>
              <w:t>тношение среднемесячной заработной платы работников муниципальной библиотечной системы  к средней заработной плате в экономике  региона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E56" w:rsidRPr="00E92CB8" w:rsidRDefault="00631E56" w:rsidP="006A7C36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E56" w:rsidRPr="00E92CB8" w:rsidRDefault="00631E56" w:rsidP="006A7C36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E56" w:rsidRPr="00E92CB8" w:rsidRDefault="00631E56" w:rsidP="006A7C36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60,3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E56" w:rsidRPr="00E92CB8" w:rsidRDefault="00631E56" w:rsidP="006A7C36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64,9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E56" w:rsidRPr="00E92CB8" w:rsidRDefault="00631E56" w:rsidP="006A7C36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73,7</w:t>
            </w:r>
          </w:p>
        </w:tc>
        <w:tc>
          <w:tcPr>
            <w:tcW w:w="9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31E56" w:rsidRPr="00E92CB8" w:rsidRDefault="00631E56" w:rsidP="006A7C36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82,4</w:t>
            </w:r>
          </w:p>
        </w:tc>
      </w:tr>
      <w:tr w:rsidR="00053534" w:rsidTr="006A42D6">
        <w:trPr>
          <w:gridAfter w:val="4"/>
          <w:wAfter w:w="61" w:type="dxa"/>
        </w:trPr>
        <w:tc>
          <w:tcPr>
            <w:tcW w:w="9603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E56" w:rsidRPr="00E92CB8" w:rsidRDefault="00631E56" w:rsidP="00AD44F2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92CB8">
              <w:rPr>
                <w:rFonts w:ascii="Times New Roman" w:hAnsi="Times New Roman"/>
                <w:b/>
                <w:bCs/>
                <w:sz w:val="28"/>
                <w:szCs w:val="28"/>
              </w:rPr>
              <w:t>Подпрограмма «Сохранение и развитие муниципального учреждения культуры «Веневский краеведческий музей» на 2014-2016 гг.»</w:t>
            </w:r>
          </w:p>
        </w:tc>
      </w:tr>
      <w:tr w:rsidR="00831444" w:rsidTr="006A42D6">
        <w:trPr>
          <w:gridAfter w:val="1"/>
          <w:wAfter w:w="25" w:type="dxa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444" w:rsidRPr="00E92CB8" w:rsidRDefault="00831444" w:rsidP="00D64FAE">
            <w:pPr>
              <w:pStyle w:val="a6"/>
              <w:snapToGrid w:val="0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444" w:rsidRPr="00E92CB8" w:rsidRDefault="00831444" w:rsidP="00D64FAE">
            <w:pPr>
              <w:shd w:val="clear" w:color="auto" w:fill="FFFFFF"/>
              <w:snapToGrid w:val="0"/>
              <w:spacing w:after="0" w:line="0" w:lineRule="atLeast"/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CB8">
              <w:rPr>
                <w:rFonts w:ascii="Times New Roman" w:hAnsi="Times New Roman" w:cs="Times New Roman"/>
                <w:sz w:val="28"/>
                <w:szCs w:val="28"/>
              </w:rPr>
              <w:t>Количество посещений музея на 1 тыс. человек населения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444" w:rsidRPr="00E92CB8" w:rsidRDefault="00831444" w:rsidP="00D64FAE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пос.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444" w:rsidRPr="00E92CB8" w:rsidRDefault="00831444" w:rsidP="0027406A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7100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444" w:rsidRPr="00E92CB8" w:rsidRDefault="00831444" w:rsidP="0027406A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7100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31444" w:rsidRPr="00E92CB8" w:rsidRDefault="00831444" w:rsidP="00D64FAE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7200</w:t>
            </w:r>
          </w:p>
        </w:tc>
        <w:tc>
          <w:tcPr>
            <w:tcW w:w="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444" w:rsidRPr="00E92CB8" w:rsidRDefault="00831444" w:rsidP="00831444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31444" w:rsidRPr="00E92CB8" w:rsidRDefault="00831444" w:rsidP="00D64FAE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7300</w:t>
            </w:r>
          </w:p>
        </w:tc>
        <w:tc>
          <w:tcPr>
            <w:tcW w:w="1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444" w:rsidRPr="00E92CB8" w:rsidRDefault="00831444" w:rsidP="00831444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444" w:rsidRPr="00E92CB8" w:rsidRDefault="00831444" w:rsidP="00D64FAE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7400</w:t>
            </w:r>
          </w:p>
        </w:tc>
      </w:tr>
      <w:tr w:rsidR="00831444" w:rsidTr="006A42D6">
        <w:trPr>
          <w:gridAfter w:val="1"/>
          <w:wAfter w:w="25" w:type="dxa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444" w:rsidRPr="00E92CB8" w:rsidRDefault="00831444" w:rsidP="00D64FAE">
            <w:pPr>
              <w:pStyle w:val="a6"/>
              <w:snapToGrid w:val="0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444" w:rsidRPr="00E92CB8" w:rsidRDefault="00831444" w:rsidP="00741C30">
            <w:pPr>
              <w:shd w:val="clear" w:color="auto" w:fill="FFFFFF"/>
              <w:snapToGrid w:val="0"/>
              <w:spacing w:after="0" w:line="0" w:lineRule="atLeast"/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CB8">
              <w:rPr>
                <w:rFonts w:ascii="Times New Roman" w:hAnsi="Times New Roman" w:cs="Times New Roman"/>
                <w:sz w:val="28"/>
                <w:szCs w:val="28"/>
              </w:rPr>
              <w:t xml:space="preserve">Доля муниципальных музеев, </w:t>
            </w:r>
            <w:r w:rsidR="00741C30">
              <w:rPr>
                <w:rFonts w:ascii="Times New Roman" w:hAnsi="Times New Roman" w:cs="Times New Roman"/>
                <w:sz w:val="28"/>
                <w:szCs w:val="28"/>
              </w:rPr>
              <w:t>использующих современные</w:t>
            </w:r>
            <w:r w:rsidRPr="00E92CB8">
              <w:rPr>
                <w:rFonts w:ascii="Times New Roman" w:hAnsi="Times New Roman" w:cs="Times New Roman"/>
                <w:sz w:val="28"/>
                <w:szCs w:val="28"/>
              </w:rPr>
              <w:t xml:space="preserve"> информа</w:t>
            </w:r>
            <w:r w:rsidR="00741C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CB8">
              <w:rPr>
                <w:rFonts w:ascii="Times New Roman" w:hAnsi="Times New Roman" w:cs="Times New Roman"/>
                <w:sz w:val="28"/>
                <w:szCs w:val="28"/>
              </w:rPr>
              <w:t xml:space="preserve">ционные </w:t>
            </w:r>
            <w:r w:rsidR="00741C30">
              <w:rPr>
                <w:rFonts w:ascii="Times New Roman" w:hAnsi="Times New Roman" w:cs="Times New Roman"/>
                <w:sz w:val="28"/>
                <w:szCs w:val="28"/>
              </w:rPr>
              <w:t>технологии с ведением</w:t>
            </w:r>
            <w:r w:rsidRPr="00E92CB8">
              <w:rPr>
                <w:rFonts w:ascii="Times New Roman" w:hAnsi="Times New Roman" w:cs="Times New Roman"/>
                <w:sz w:val="28"/>
                <w:szCs w:val="28"/>
              </w:rPr>
              <w:t xml:space="preserve"> каталогов в электронном виде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444" w:rsidRPr="00E92CB8" w:rsidRDefault="00831444" w:rsidP="00D64FAE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444" w:rsidRPr="00E92CB8" w:rsidRDefault="00831444" w:rsidP="00D64FAE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444" w:rsidRPr="00E92CB8" w:rsidRDefault="00831444" w:rsidP="00D64FAE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31444" w:rsidRPr="00E92CB8" w:rsidRDefault="00831444" w:rsidP="00D64FAE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444" w:rsidRPr="00E92CB8" w:rsidRDefault="00831444" w:rsidP="00831444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31444" w:rsidRPr="00E92CB8" w:rsidRDefault="00831444" w:rsidP="00D64FAE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444" w:rsidRPr="00E92CB8" w:rsidRDefault="00831444" w:rsidP="00831444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444" w:rsidRPr="00E92CB8" w:rsidRDefault="00831444" w:rsidP="00D64FAE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831444" w:rsidTr="006A42D6">
        <w:trPr>
          <w:gridAfter w:val="1"/>
          <w:wAfter w:w="25" w:type="dxa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1444" w:rsidRPr="00E92CB8" w:rsidRDefault="00831444" w:rsidP="00D64FAE">
            <w:pPr>
              <w:pStyle w:val="a6"/>
              <w:snapToGrid w:val="0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1444" w:rsidRPr="00E92CB8" w:rsidRDefault="00831444" w:rsidP="00C65FE8">
            <w:pPr>
              <w:shd w:val="clear" w:color="auto" w:fill="FFFFFF"/>
              <w:snapToGrid w:val="0"/>
              <w:spacing w:after="0" w:line="0" w:lineRule="atLeast"/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CB8">
              <w:rPr>
                <w:rFonts w:ascii="Times New Roman" w:hAnsi="Times New Roman" w:cs="Times New Roman"/>
                <w:sz w:val="28"/>
                <w:szCs w:val="28"/>
              </w:rPr>
              <w:t xml:space="preserve">Отношение среднемесячной заработной платы работников музея к </w:t>
            </w:r>
            <w:r w:rsidRPr="00E92C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средней заработной плате в экономике  региона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1444" w:rsidRPr="00E92CB8" w:rsidRDefault="00831444" w:rsidP="006A7C36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1444" w:rsidRPr="00E92CB8" w:rsidRDefault="00831444" w:rsidP="006A7C36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1444" w:rsidRPr="00E92CB8" w:rsidRDefault="00831444" w:rsidP="006A7C36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60,3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1444" w:rsidRPr="00E92CB8" w:rsidRDefault="00831444" w:rsidP="006A7C36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64,9</w:t>
            </w:r>
          </w:p>
        </w:tc>
        <w:tc>
          <w:tcPr>
            <w:tcW w:w="13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31444" w:rsidRPr="00E92CB8" w:rsidRDefault="00831444" w:rsidP="00831444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1444" w:rsidRPr="00E92CB8" w:rsidRDefault="00831444" w:rsidP="006A7C36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73,7</w:t>
            </w:r>
          </w:p>
        </w:tc>
        <w:tc>
          <w:tcPr>
            <w:tcW w:w="13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31444" w:rsidRPr="00E92CB8" w:rsidRDefault="00831444" w:rsidP="00831444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1444" w:rsidRPr="00E92CB8" w:rsidRDefault="00831444" w:rsidP="006A7C36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82,4</w:t>
            </w:r>
          </w:p>
        </w:tc>
      </w:tr>
      <w:tr w:rsidR="00053534" w:rsidTr="006A42D6">
        <w:trPr>
          <w:gridAfter w:val="1"/>
          <w:wAfter w:w="25" w:type="dxa"/>
          <w:trHeight w:val="505"/>
        </w:trPr>
        <w:tc>
          <w:tcPr>
            <w:tcW w:w="963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5B8" w:rsidRPr="00E92CB8" w:rsidRDefault="004555B8" w:rsidP="0038033A">
            <w:pPr>
              <w:tabs>
                <w:tab w:val="center" w:pos="4746"/>
                <w:tab w:val="left" w:pos="8625"/>
              </w:tabs>
              <w:snapToGrid w:val="0"/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92CB8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 xml:space="preserve">Подпрограмма «Развитие </w:t>
            </w:r>
            <w:r w:rsidR="0038033A" w:rsidRPr="00E92CB8">
              <w:rPr>
                <w:rFonts w:ascii="Times New Roman" w:hAnsi="Times New Roman"/>
                <w:b/>
                <w:bCs/>
                <w:sz w:val="28"/>
                <w:szCs w:val="28"/>
              </w:rPr>
              <w:t>учреждений клубного типа муниципального образования Веневский район на 2014-2016 гг.»</w:t>
            </w:r>
          </w:p>
          <w:p w:rsidR="004555B8" w:rsidRPr="00E92CB8" w:rsidRDefault="004555B8" w:rsidP="00D64FAE">
            <w:pPr>
              <w:snapToGrid w:val="0"/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0F35" w:rsidTr="006A42D6">
        <w:trPr>
          <w:gridAfter w:val="2"/>
          <w:wAfter w:w="36" w:type="dxa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35" w:rsidRPr="00E92CB8" w:rsidRDefault="00D80F35" w:rsidP="00D64FAE">
            <w:pPr>
              <w:pStyle w:val="a6"/>
              <w:snapToGrid w:val="0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35" w:rsidRPr="00E92CB8" w:rsidRDefault="00D80F35" w:rsidP="004B2AA5">
            <w:pPr>
              <w:shd w:val="clear" w:color="auto" w:fill="FFFFFF"/>
              <w:snapToGrid w:val="0"/>
              <w:spacing w:after="0" w:line="0" w:lineRule="atLeast"/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CB8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конкурсов, фестивалей, праздников, </w:t>
            </w:r>
            <w:r w:rsidR="004B2AA5">
              <w:rPr>
                <w:rFonts w:ascii="Times New Roman" w:hAnsi="Times New Roman" w:cs="Times New Roman"/>
                <w:sz w:val="28"/>
                <w:szCs w:val="28"/>
              </w:rPr>
              <w:t>выставок декоративно-прикладного искусства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35" w:rsidRPr="00E92CB8" w:rsidRDefault="00D80F35" w:rsidP="00D64FAE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35" w:rsidRPr="00E92CB8" w:rsidRDefault="00D80F35" w:rsidP="00D64FAE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35" w:rsidRPr="00E92CB8" w:rsidRDefault="00D80F35" w:rsidP="00D64FAE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35" w:rsidRPr="00E92CB8" w:rsidRDefault="00D80F35" w:rsidP="00D64FAE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0F35" w:rsidRPr="00E92CB8" w:rsidRDefault="00D80F35" w:rsidP="00D64FAE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35" w:rsidRPr="00E92CB8" w:rsidRDefault="00D80F35" w:rsidP="00D80F3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35" w:rsidRPr="00E92CB8" w:rsidRDefault="00D80F35" w:rsidP="00D64FAE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</w:tr>
      <w:tr w:rsidR="00D80F35" w:rsidTr="006A42D6">
        <w:trPr>
          <w:gridAfter w:val="2"/>
          <w:wAfter w:w="36" w:type="dxa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35" w:rsidRPr="00E92CB8" w:rsidRDefault="00D80F35" w:rsidP="00D64FAE">
            <w:pPr>
              <w:pStyle w:val="a6"/>
              <w:snapToGrid w:val="0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35" w:rsidRPr="00E92CB8" w:rsidRDefault="00D80F35" w:rsidP="003E749A">
            <w:pPr>
              <w:shd w:val="clear" w:color="auto" w:fill="FFFFFF"/>
              <w:snapToGrid w:val="0"/>
              <w:spacing w:after="0" w:line="0" w:lineRule="atLeast"/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CB8">
              <w:rPr>
                <w:rFonts w:ascii="Times New Roman" w:hAnsi="Times New Roman" w:cs="Times New Roman"/>
                <w:sz w:val="28"/>
                <w:szCs w:val="28"/>
              </w:rPr>
              <w:t>Доля населения, участвующего в культурно-досуговых мероприятиях, проводимых муниципальными учреждениями культуры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35" w:rsidRPr="00E92CB8" w:rsidRDefault="00D80F35" w:rsidP="00D64FAE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35" w:rsidRPr="00E92CB8" w:rsidRDefault="00D80F35" w:rsidP="00D64FAE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35" w:rsidRPr="00E92CB8" w:rsidRDefault="00D80F35" w:rsidP="00D64FAE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35" w:rsidRPr="00E92CB8" w:rsidRDefault="00D80F35" w:rsidP="00D64FAE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0F35" w:rsidRPr="00E92CB8" w:rsidRDefault="00D80F35" w:rsidP="00D64FAE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1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35" w:rsidRPr="00E92CB8" w:rsidRDefault="00D80F35" w:rsidP="00D80F3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35" w:rsidRPr="00E92CB8" w:rsidRDefault="00D80F35" w:rsidP="00D64FAE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</w:tr>
      <w:tr w:rsidR="00D80F35" w:rsidTr="006A42D6">
        <w:trPr>
          <w:gridAfter w:val="2"/>
          <w:wAfter w:w="36" w:type="dxa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35" w:rsidRPr="00E92CB8" w:rsidRDefault="00D80F35" w:rsidP="00D64FAE">
            <w:pPr>
              <w:pStyle w:val="a6"/>
              <w:snapToGrid w:val="0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35" w:rsidRPr="00E92CB8" w:rsidRDefault="00D80F35" w:rsidP="00C65FE8">
            <w:pPr>
              <w:shd w:val="clear" w:color="auto" w:fill="FFFFFF"/>
              <w:snapToGrid w:val="0"/>
              <w:spacing w:after="0" w:line="0" w:lineRule="atLeast"/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CB8">
              <w:rPr>
                <w:rFonts w:ascii="Times New Roman" w:hAnsi="Times New Roman" w:cs="Times New Roman"/>
                <w:sz w:val="28"/>
                <w:szCs w:val="28"/>
              </w:rPr>
              <w:t>Отношение среднемесячной заработной платы работников клубных учреждений культуры к средней заработной плате в экономике  региона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35" w:rsidRPr="00E92CB8" w:rsidRDefault="00D80F35" w:rsidP="006A7C36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35" w:rsidRPr="00E92CB8" w:rsidRDefault="00D80F35" w:rsidP="006A7C36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35" w:rsidRPr="00E92CB8" w:rsidRDefault="00D80F35" w:rsidP="006A7C36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60,3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35" w:rsidRPr="00E92CB8" w:rsidRDefault="00D80F35" w:rsidP="006A7C36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64,9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0F35" w:rsidRPr="00E92CB8" w:rsidRDefault="00D80F35" w:rsidP="006A7C36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73,7</w:t>
            </w:r>
          </w:p>
        </w:tc>
        <w:tc>
          <w:tcPr>
            <w:tcW w:w="1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35" w:rsidRPr="00E92CB8" w:rsidRDefault="00D80F35" w:rsidP="00D80F3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F35" w:rsidRPr="00E92CB8" w:rsidRDefault="00D80F35" w:rsidP="006A7C36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82,4</w:t>
            </w:r>
          </w:p>
        </w:tc>
      </w:tr>
      <w:tr w:rsidR="00053534" w:rsidTr="006A42D6">
        <w:trPr>
          <w:gridAfter w:val="1"/>
          <w:wAfter w:w="25" w:type="dxa"/>
        </w:trPr>
        <w:tc>
          <w:tcPr>
            <w:tcW w:w="963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908" w:rsidRPr="00E92CB8" w:rsidRDefault="003E749A" w:rsidP="00367908">
            <w:pPr>
              <w:snapToGri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92CB8">
              <w:rPr>
                <w:rFonts w:ascii="Times New Roman" w:hAnsi="Times New Roman"/>
                <w:b/>
                <w:bCs/>
                <w:sz w:val="28"/>
                <w:szCs w:val="28"/>
              </w:rPr>
              <w:t>Подпрограмма «</w:t>
            </w:r>
            <w:r w:rsidR="00367908" w:rsidRPr="00E92C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Обеспечение деятельности подведомственных  учреждений отдела по культуре администрации муниципального образования Веневский район</w:t>
            </w:r>
          </w:p>
          <w:p w:rsidR="003E749A" w:rsidRPr="00E92CB8" w:rsidRDefault="00367908" w:rsidP="00367908">
            <w:pPr>
              <w:snapToGri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92C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на 2014-2016 гг.»</w:t>
            </w:r>
          </w:p>
        </w:tc>
      </w:tr>
      <w:tr w:rsidR="006A42D6" w:rsidTr="006A42D6">
        <w:trPr>
          <w:gridAfter w:val="2"/>
          <w:wAfter w:w="36" w:type="dxa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2D6" w:rsidRPr="00E92CB8" w:rsidRDefault="006A42D6" w:rsidP="00D64FAE">
            <w:pPr>
              <w:pStyle w:val="a6"/>
              <w:snapToGrid w:val="0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2D6" w:rsidRPr="00E92CB8" w:rsidRDefault="00712E9D" w:rsidP="00D64FAE">
            <w:pPr>
              <w:pStyle w:val="ConsPlusNormal"/>
              <w:snapToGrid w:val="0"/>
              <w:spacing w:line="0" w:lineRule="atLeast"/>
              <w:ind w:firstLine="3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и реализация планов и программ комплексного социально-экономического развития в части развития культуры и обеспечения культурного обслуживания населения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2D6" w:rsidRPr="00E92CB8" w:rsidRDefault="006A42D6" w:rsidP="00D64FAE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2D6" w:rsidRPr="00E92CB8" w:rsidRDefault="006A42D6" w:rsidP="00D64FAE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2D6" w:rsidRPr="00E92CB8" w:rsidRDefault="006A42D6" w:rsidP="00D64FAE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2D6" w:rsidRPr="00E92CB8" w:rsidRDefault="006A42D6" w:rsidP="00D64FAE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A42D6" w:rsidRPr="00E92CB8" w:rsidRDefault="006A42D6" w:rsidP="00D64FAE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2D6" w:rsidRPr="00E92CB8" w:rsidRDefault="006A42D6" w:rsidP="006A42D6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2D6" w:rsidRPr="00E92CB8" w:rsidRDefault="006A42D6" w:rsidP="00D64FAE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</w:tr>
      <w:tr w:rsidR="000A2C82" w:rsidTr="006A42D6">
        <w:trPr>
          <w:gridAfter w:val="2"/>
          <w:wAfter w:w="36" w:type="dxa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82" w:rsidRPr="00E92CB8" w:rsidRDefault="000A2C82" w:rsidP="00D64FAE">
            <w:pPr>
              <w:pStyle w:val="a6"/>
              <w:snapToGrid w:val="0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DF551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82" w:rsidRPr="00E92CB8" w:rsidRDefault="000A2C82" w:rsidP="001A424A">
            <w:pPr>
              <w:pStyle w:val="ConsPlusNormal"/>
              <w:snapToGrid w:val="0"/>
              <w:spacing w:line="0" w:lineRule="atLeast"/>
              <w:ind w:firstLine="3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Своевременная сдача бухгалтерских, статисти-ческих и экономических отчетов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82" w:rsidRPr="00E92CB8" w:rsidRDefault="000A2C82" w:rsidP="00920956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82" w:rsidRPr="00E92CB8" w:rsidRDefault="000A2C82" w:rsidP="00920956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82" w:rsidRPr="00E92CB8" w:rsidRDefault="000A2C82" w:rsidP="00920956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82" w:rsidRPr="00E92CB8" w:rsidRDefault="000A2C82" w:rsidP="00920956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2C82" w:rsidRPr="00E92CB8" w:rsidRDefault="000A2C82" w:rsidP="00920956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82" w:rsidRPr="00E92CB8" w:rsidRDefault="000A2C82" w:rsidP="00920956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82" w:rsidRPr="00E92CB8" w:rsidRDefault="000A2C82" w:rsidP="00920956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</w:tr>
      <w:tr w:rsidR="000A2C82" w:rsidTr="006A42D6">
        <w:trPr>
          <w:gridAfter w:val="2"/>
          <w:wAfter w:w="36" w:type="dxa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82" w:rsidRDefault="000A2C82" w:rsidP="00DF551D">
            <w:pPr>
              <w:pStyle w:val="a6"/>
              <w:snapToGrid w:val="0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DF551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82" w:rsidRDefault="000A2C82" w:rsidP="001A424A">
            <w:pPr>
              <w:pStyle w:val="ConsPlusNormal"/>
              <w:snapToGrid w:val="0"/>
              <w:spacing w:line="0" w:lineRule="atLeast"/>
              <w:ind w:firstLine="3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Своевременное предоставление проекта бюджета учреждений  отдела по культуре на следующий год и плановый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период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82" w:rsidRPr="00E92CB8" w:rsidRDefault="000A2C82" w:rsidP="00920956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82" w:rsidRPr="00E92CB8" w:rsidRDefault="000A2C82" w:rsidP="00920956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82" w:rsidRPr="00E92CB8" w:rsidRDefault="000A2C82" w:rsidP="00920956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82" w:rsidRPr="00E92CB8" w:rsidRDefault="000A2C82" w:rsidP="00920956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2C82" w:rsidRPr="00E92CB8" w:rsidRDefault="000A2C82" w:rsidP="00920956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82" w:rsidRPr="00E92CB8" w:rsidRDefault="000A2C82" w:rsidP="00920956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82" w:rsidRPr="00E92CB8" w:rsidRDefault="000A2C82" w:rsidP="00920956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</w:tr>
      <w:tr w:rsidR="000A2C82" w:rsidTr="006A42D6">
        <w:trPr>
          <w:gridAfter w:val="1"/>
          <w:wAfter w:w="25" w:type="dxa"/>
        </w:trPr>
        <w:tc>
          <w:tcPr>
            <w:tcW w:w="9639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2C82" w:rsidRPr="00E92CB8" w:rsidRDefault="000A2C82" w:rsidP="003C1C8C">
            <w:pPr>
              <w:snapToGri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92C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Подпрограмма «Обеспечение хозяйственной деятельности подведомственных учреждений отдела по культуре администрации муниципального образования Веневский район на 2014-2016 гг.»</w:t>
            </w:r>
          </w:p>
        </w:tc>
      </w:tr>
      <w:tr w:rsidR="000A2C82" w:rsidTr="006A42D6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82" w:rsidRPr="00E92CB8" w:rsidRDefault="00375589" w:rsidP="00D64FAE">
            <w:pPr>
              <w:pStyle w:val="a6"/>
              <w:snapToGrid w:val="0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82" w:rsidRPr="00E92CB8" w:rsidRDefault="000A2C82" w:rsidP="00D64FAE">
            <w:pPr>
              <w:shd w:val="clear" w:color="auto" w:fill="FFFFFF"/>
              <w:snapToGrid w:val="0"/>
              <w:spacing w:after="0" w:line="0" w:lineRule="atLeast"/>
              <w:ind w:firstLine="3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Бесперебойная работа автотранспорта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82" w:rsidRPr="00E92CB8" w:rsidRDefault="000A2C82" w:rsidP="00D64FAE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82" w:rsidRPr="00E92CB8" w:rsidRDefault="000A2C82" w:rsidP="00D64FAE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82" w:rsidRPr="00E92CB8" w:rsidRDefault="000A2C82" w:rsidP="00D64FAE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82" w:rsidRPr="00E92CB8" w:rsidRDefault="000A2C82" w:rsidP="00D64FAE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2C82" w:rsidRPr="00E92CB8" w:rsidRDefault="000A2C82" w:rsidP="00D64FAE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82" w:rsidRPr="00E92CB8" w:rsidRDefault="000A2C82" w:rsidP="006A42D6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82" w:rsidRPr="00E92CB8" w:rsidRDefault="000A2C82" w:rsidP="00D64FAE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</w:tr>
      <w:tr w:rsidR="000A2C82" w:rsidTr="006A42D6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82" w:rsidRDefault="00375589" w:rsidP="00741C30">
            <w:pPr>
              <w:pStyle w:val="a6"/>
              <w:snapToGrid w:val="0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82" w:rsidRDefault="000A2C82" w:rsidP="00D64FAE">
            <w:pPr>
              <w:shd w:val="clear" w:color="auto" w:fill="FFFFFF"/>
              <w:snapToGrid w:val="0"/>
              <w:spacing w:after="0" w:line="0" w:lineRule="atLeast"/>
              <w:ind w:firstLine="39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Содержание имущества на надлежащем уровне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82" w:rsidRPr="00E92CB8" w:rsidRDefault="000A2C82" w:rsidP="00D64FAE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82" w:rsidRPr="00E92CB8" w:rsidRDefault="000A2C82" w:rsidP="00D64FAE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82" w:rsidRPr="00E92CB8" w:rsidRDefault="000A2C82" w:rsidP="00D64FAE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82" w:rsidRPr="00E92CB8" w:rsidRDefault="000A2C82" w:rsidP="00D64FAE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2C82" w:rsidRPr="00E92CB8" w:rsidRDefault="000A2C82" w:rsidP="00D64FAE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82" w:rsidRPr="00E92CB8" w:rsidRDefault="000A2C82" w:rsidP="001A424A">
            <w:pPr>
              <w:pStyle w:val="a6"/>
              <w:snapToGrid w:val="0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82" w:rsidRPr="00E92CB8" w:rsidRDefault="000A2C82" w:rsidP="00D64FAE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</w:tr>
      <w:tr w:rsidR="000A2C82" w:rsidTr="006A42D6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82" w:rsidRDefault="00375589" w:rsidP="00D64FAE">
            <w:pPr>
              <w:pStyle w:val="a6"/>
              <w:snapToGrid w:val="0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82" w:rsidRDefault="000A2C82" w:rsidP="00D64FAE">
            <w:pPr>
              <w:shd w:val="clear" w:color="auto" w:fill="FFFFFF"/>
              <w:snapToGrid w:val="0"/>
              <w:spacing w:after="0" w:line="0" w:lineRule="atLeast"/>
              <w:ind w:firstLine="39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Обеспечение чистоты и порядка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82" w:rsidRPr="00E92CB8" w:rsidRDefault="000A2C82" w:rsidP="00920956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82" w:rsidRPr="00E92CB8" w:rsidRDefault="000A2C82" w:rsidP="00920956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82" w:rsidRPr="00E92CB8" w:rsidRDefault="000A2C82" w:rsidP="00920956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82" w:rsidRPr="00E92CB8" w:rsidRDefault="000A2C82" w:rsidP="00920956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2C82" w:rsidRPr="00E92CB8" w:rsidRDefault="000A2C82" w:rsidP="00920956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82" w:rsidRPr="00E92CB8" w:rsidRDefault="000A2C82" w:rsidP="00920956">
            <w:pPr>
              <w:pStyle w:val="a6"/>
              <w:snapToGrid w:val="0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82" w:rsidRPr="00E92CB8" w:rsidRDefault="000A2C82" w:rsidP="00920956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</w:tr>
    </w:tbl>
    <w:p w:rsidR="00114EF5" w:rsidRPr="00E92CB8" w:rsidRDefault="00114EF5" w:rsidP="00EE503D">
      <w:pPr>
        <w:spacing w:after="100" w:afterAutospacing="1" w:line="0" w:lineRule="atLeast"/>
        <w:jc w:val="center"/>
        <w:rPr>
          <w:sz w:val="28"/>
          <w:szCs w:val="28"/>
        </w:rPr>
      </w:pPr>
    </w:p>
    <w:p w:rsidR="00114EF5" w:rsidRPr="00E92CB8" w:rsidRDefault="00114EF5" w:rsidP="00E92CB8">
      <w:pPr>
        <w:spacing w:after="0" w:line="0" w:lineRule="atLeast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92CB8">
        <w:rPr>
          <w:rFonts w:ascii="Times New Roman" w:hAnsi="Times New Roman" w:cs="Times New Roman"/>
          <w:b/>
          <w:color w:val="000000"/>
          <w:sz w:val="28"/>
          <w:szCs w:val="28"/>
        </w:rPr>
        <w:t>2.3. Конечные результаты реализации муниципальной программы</w:t>
      </w:r>
    </w:p>
    <w:p w:rsidR="00323D76" w:rsidRPr="00E92CB8" w:rsidRDefault="00323D76" w:rsidP="00E92CB8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92CB8">
        <w:rPr>
          <w:rFonts w:ascii="Times New Roman" w:hAnsi="Times New Roman" w:cs="Times New Roman"/>
          <w:sz w:val="28"/>
          <w:szCs w:val="28"/>
        </w:rPr>
        <w:t>Реализация государственной программы позволит:</w:t>
      </w:r>
    </w:p>
    <w:p w:rsidR="00323D76" w:rsidRPr="00E92CB8" w:rsidRDefault="00323D76" w:rsidP="00E92CB8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92CB8">
        <w:rPr>
          <w:rFonts w:ascii="Times New Roman" w:hAnsi="Times New Roman" w:cs="Times New Roman"/>
          <w:sz w:val="28"/>
          <w:szCs w:val="28"/>
        </w:rPr>
        <w:t>-сохранить количество ежегодных поступлений книг  в фонды библиотек района на 1 тыс. жителей  57экземпляров;</w:t>
      </w:r>
    </w:p>
    <w:p w:rsidR="00323D76" w:rsidRPr="00E92CB8" w:rsidRDefault="00323D76" w:rsidP="00E92CB8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92CB8">
        <w:rPr>
          <w:rFonts w:ascii="Times New Roman" w:hAnsi="Times New Roman" w:cs="Times New Roman"/>
          <w:sz w:val="28"/>
          <w:szCs w:val="28"/>
        </w:rPr>
        <w:t>- сохранить удельный вес населения, участвующего в культурно- досуговых мероприятиях библиотек на уровне 17%;</w:t>
      </w:r>
    </w:p>
    <w:p w:rsidR="00323D76" w:rsidRPr="00E92CB8" w:rsidRDefault="00323D76" w:rsidP="00E92CB8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92CB8">
        <w:rPr>
          <w:rFonts w:ascii="Times New Roman" w:hAnsi="Times New Roman" w:cs="Times New Roman"/>
          <w:sz w:val="28"/>
          <w:szCs w:val="28"/>
        </w:rPr>
        <w:t>-увеличить долю муниципальных библиотек, использующих  современные информационные технологии  до 100%.</w:t>
      </w:r>
    </w:p>
    <w:p w:rsidR="00323D76" w:rsidRPr="00E92CB8" w:rsidRDefault="00323D76" w:rsidP="00E92CB8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92CB8">
        <w:rPr>
          <w:rFonts w:ascii="Times New Roman" w:hAnsi="Times New Roman" w:cs="Times New Roman"/>
          <w:sz w:val="28"/>
          <w:szCs w:val="28"/>
        </w:rPr>
        <w:t>-увеличить число посетителей музея  до 7400;</w:t>
      </w:r>
    </w:p>
    <w:p w:rsidR="00323D76" w:rsidRPr="00E92CB8" w:rsidRDefault="00323D76" w:rsidP="00E92CB8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92CB8">
        <w:rPr>
          <w:rFonts w:ascii="Times New Roman" w:hAnsi="Times New Roman" w:cs="Times New Roman"/>
          <w:sz w:val="28"/>
          <w:szCs w:val="28"/>
        </w:rPr>
        <w:t>-увеличить число основного музейного фонда до 6200 ед.</w:t>
      </w:r>
    </w:p>
    <w:p w:rsidR="00323D76" w:rsidRPr="00E92CB8" w:rsidRDefault="00323D76" w:rsidP="00E92CB8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92CB8">
        <w:rPr>
          <w:rFonts w:ascii="Times New Roman" w:hAnsi="Times New Roman" w:cs="Times New Roman"/>
          <w:sz w:val="28"/>
          <w:szCs w:val="28"/>
        </w:rPr>
        <w:t>-увеличить число экскурсий   до  180;</w:t>
      </w:r>
    </w:p>
    <w:p w:rsidR="00323D76" w:rsidRPr="00E92CB8" w:rsidRDefault="00323D76" w:rsidP="00E92CB8">
      <w:pPr>
        <w:autoSpaceDE w:val="0"/>
        <w:autoSpaceDN w:val="0"/>
        <w:adjustRightInd w:val="0"/>
        <w:spacing w:after="0" w:line="0" w:lineRule="atLeast"/>
        <w:outlineLvl w:val="1"/>
        <w:rPr>
          <w:rFonts w:ascii="Times New Roman" w:hAnsi="Times New Roman" w:cs="Times New Roman"/>
          <w:sz w:val="28"/>
          <w:szCs w:val="28"/>
        </w:rPr>
      </w:pPr>
      <w:r w:rsidRPr="00E92CB8">
        <w:rPr>
          <w:rFonts w:ascii="Times New Roman" w:hAnsi="Times New Roman" w:cs="Times New Roman"/>
          <w:sz w:val="28"/>
          <w:szCs w:val="28"/>
        </w:rPr>
        <w:t>увеличить в музее, использование информационной системы  до 100%;</w:t>
      </w:r>
    </w:p>
    <w:p w:rsidR="00323D76" w:rsidRPr="00E92CB8" w:rsidRDefault="00323D76" w:rsidP="00E92CB8">
      <w:pPr>
        <w:autoSpaceDE w:val="0"/>
        <w:autoSpaceDN w:val="0"/>
        <w:adjustRightInd w:val="0"/>
        <w:spacing w:after="0" w:line="0" w:lineRule="atLeast"/>
        <w:outlineLvl w:val="1"/>
        <w:rPr>
          <w:rFonts w:ascii="Times New Roman" w:hAnsi="Times New Roman" w:cs="Times New Roman"/>
          <w:sz w:val="28"/>
          <w:szCs w:val="28"/>
        </w:rPr>
      </w:pPr>
      <w:r w:rsidRPr="00E92CB8">
        <w:rPr>
          <w:rFonts w:ascii="Times New Roman" w:hAnsi="Times New Roman" w:cs="Times New Roman"/>
          <w:sz w:val="28"/>
          <w:szCs w:val="28"/>
        </w:rPr>
        <w:t xml:space="preserve">-увеличить количество посещений киносеансов    до 15;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23D76" w:rsidRPr="00E92CB8" w:rsidRDefault="00323D76" w:rsidP="00E92CB8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E92CB8">
        <w:rPr>
          <w:rFonts w:ascii="Times New Roman" w:hAnsi="Times New Roman" w:cs="Times New Roman"/>
          <w:sz w:val="28"/>
          <w:szCs w:val="28"/>
        </w:rPr>
        <w:t>-проводить ежегодно не менее  20 районных праздников, конкурсов, фестивалей, выставок декоративно-прикладного искусства;</w:t>
      </w:r>
    </w:p>
    <w:p w:rsidR="00323D76" w:rsidRPr="00E92CB8" w:rsidRDefault="00323D76" w:rsidP="00E92CB8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E92CB8">
        <w:rPr>
          <w:rFonts w:ascii="Times New Roman" w:hAnsi="Times New Roman" w:cs="Times New Roman"/>
          <w:sz w:val="28"/>
          <w:szCs w:val="28"/>
        </w:rPr>
        <w:t>-количество мероприятий проводимых клубными учреждениями оставить  на прежнем уровне;</w:t>
      </w:r>
    </w:p>
    <w:p w:rsidR="00C26CC4" w:rsidRPr="00E92CB8" w:rsidRDefault="00323D76" w:rsidP="00E92CB8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E92CB8">
        <w:rPr>
          <w:rFonts w:ascii="Times New Roman" w:hAnsi="Times New Roman" w:cs="Times New Roman"/>
          <w:sz w:val="28"/>
          <w:szCs w:val="28"/>
        </w:rPr>
        <w:t>-довести среднемесячную номинальную заработную плату работников муниципальных учрежден</w:t>
      </w:r>
      <w:r w:rsidR="00201F9B" w:rsidRPr="00E92CB8">
        <w:rPr>
          <w:rFonts w:ascii="Times New Roman" w:hAnsi="Times New Roman" w:cs="Times New Roman"/>
          <w:sz w:val="28"/>
          <w:szCs w:val="28"/>
        </w:rPr>
        <w:t>ий культуры</w:t>
      </w:r>
      <w:r w:rsidR="00C26CC4" w:rsidRPr="00E92CB8">
        <w:rPr>
          <w:rFonts w:ascii="Times New Roman" w:hAnsi="Times New Roman" w:cs="Times New Roman"/>
          <w:sz w:val="28"/>
          <w:szCs w:val="28"/>
        </w:rPr>
        <w:t>:</w:t>
      </w:r>
    </w:p>
    <w:p w:rsidR="00323D76" w:rsidRPr="00E92CB8" w:rsidRDefault="00201F9B" w:rsidP="00E92CB8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E92CB8">
        <w:rPr>
          <w:rFonts w:ascii="Times New Roman" w:hAnsi="Times New Roman" w:cs="Times New Roman"/>
          <w:sz w:val="28"/>
          <w:szCs w:val="28"/>
        </w:rPr>
        <w:t>в 2014 г.- до 1</w:t>
      </w:r>
      <w:r w:rsidR="00C26CC4" w:rsidRPr="00E92CB8">
        <w:rPr>
          <w:rFonts w:ascii="Times New Roman" w:hAnsi="Times New Roman" w:cs="Times New Roman"/>
          <w:sz w:val="28"/>
          <w:szCs w:val="28"/>
        </w:rPr>
        <w:t xml:space="preserve">6743,20 </w:t>
      </w:r>
      <w:r w:rsidR="00323D76" w:rsidRPr="00E92CB8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C26CC4" w:rsidRPr="00E92CB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01F9B" w:rsidRPr="00E92CB8" w:rsidRDefault="00E56979" w:rsidP="00E92CB8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2015 г.- до 22234,22</w:t>
      </w:r>
      <w:r w:rsidR="00201F9B" w:rsidRPr="00E92CB8">
        <w:rPr>
          <w:rFonts w:ascii="Times New Roman" w:hAnsi="Times New Roman" w:cs="Times New Roman"/>
          <w:sz w:val="28"/>
          <w:szCs w:val="28"/>
        </w:rPr>
        <w:t xml:space="preserve"> рублей, </w:t>
      </w:r>
    </w:p>
    <w:p w:rsidR="00201F9B" w:rsidRPr="00E92CB8" w:rsidRDefault="00201F9B" w:rsidP="00E92CB8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E92CB8">
        <w:rPr>
          <w:rFonts w:ascii="Times New Roman" w:hAnsi="Times New Roman" w:cs="Times New Roman"/>
          <w:sz w:val="28"/>
          <w:szCs w:val="28"/>
        </w:rPr>
        <w:t>в 2016 г. - до 26318,07 рублей;</w:t>
      </w:r>
    </w:p>
    <w:p w:rsidR="00323D76" w:rsidRPr="00E92CB8" w:rsidRDefault="00323D76" w:rsidP="00E92CB8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E92CB8">
        <w:rPr>
          <w:rFonts w:ascii="Times New Roman" w:hAnsi="Times New Roman" w:cs="Times New Roman"/>
          <w:sz w:val="28"/>
          <w:szCs w:val="28"/>
        </w:rPr>
        <w:t>-провести капитальные ремонты в 24 учреждениях культуры муниципального образования Веневский район.</w:t>
      </w:r>
    </w:p>
    <w:p w:rsidR="00114EF5" w:rsidRDefault="00114EF5" w:rsidP="00E92CB8">
      <w:pPr>
        <w:spacing w:after="0" w:line="0" w:lineRule="atLeast"/>
        <w:jc w:val="both"/>
        <w:rPr>
          <w:sz w:val="28"/>
          <w:szCs w:val="28"/>
        </w:rPr>
      </w:pPr>
    </w:p>
    <w:p w:rsidR="00BE198B" w:rsidRPr="00E92CB8" w:rsidRDefault="00BE198B" w:rsidP="00E92CB8">
      <w:pPr>
        <w:spacing w:after="0" w:line="0" w:lineRule="atLeast"/>
        <w:jc w:val="both"/>
        <w:rPr>
          <w:sz w:val="28"/>
          <w:szCs w:val="28"/>
        </w:rPr>
      </w:pPr>
    </w:p>
    <w:p w:rsidR="00114EF5" w:rsidRDefault="00114EF5" w:rsidP="00E92CB8">
      <w:pPr>
        <w:tabs>
          <w:tab w:val="left" w:pos="851"/>
          <w:tab w:val="left" w:pos="1134"/>
          <w:tab w:val="left" w:pos="1276"/>
        </w:tabs>
        <w:spacing w:after="0" w:line="0" w:lineRule="atLeast"/>
        <w:ind w:firstLine="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92CB8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2.4. Сроки и этапы реализации программы</w:t>
      </w:r>
    </w:p>
    <w:p w:rsidR="00A92EB3" w:rsidRPr="00E92CB8" w:rsidRDefault="00A92EB3" w:rsidP="00E92CB8">
      <w:pPr>
        <w:tabs>
          <w:tab w:val="left" w:pos="851"/>
          <w:tab w:val="left" w:pos="1134"/>
          <w:tab w:val="left" w:pos="1276"/>
        </w:tabs>
        <w:spacing w:after="0" w:line="0" w:lineRule="atLeast"/>
        <w:ind w:firstLine="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14EF5" w:rsidRDefault="00114EF5" w:rsidP="00E92CB8">
      <w:pPr>
        <w:tabs>
          <w:tab w:val="left" w:pos="851"/>
          <w:tab w:val="left" w:pos="1134"/>
          <w:tab w:val="left" w:pos="1276"/>
        </w:tabs>
        <w:spacing w:after="0" w:line="0" w:lineRule="atLeas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2CB8">
        <w:rPr>
          <w:rFonts w:ascii="Times New Roman" w:hAnsi="Times New Roman" w:cs="Times New Roman"/>
          <w:color w:val="000000"/>
          <w:sz w:val="28"/>
          <w:szCs w:val="28"/>
        </w:rPr>
        <w:t>Программа будет реализована в один этап: с 2014 по 2016 год.</w:t>
      </w:r>
    </w:p>
    <w:p w:rsidR="00981E3A" w:rsidRDefault="00981E3A" w:rsidP="00E92CB8">
      <w:pPr>
        <w:tabs>
          <w:tab w:val="left" w:pos="851"/>
          <w:tab w:val="left" w:pos="1134"/>
          <w:tab w:val="left" w:pos="1276"/>
        </w:tabs>
        <w:spacing w:after="0" w:line="0" w:lineRule="atLeas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222FE" w:rsidRPr="00DB0794" w:rsidRDefault="000222FE" w:rsidP="00E92CB8">
      <w:pPr>
        <w:tabs>
          <w:tab w:val="left" w:pos="851"/>
          <w:tab w:val="left" w:pos="1134"/>
          <w:tab w:val="left" w:pos="1276"/>
        </w:tabs>
        <w:spacing w:after="0" w:line="0" w:lineRule="atLeas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103D9" w:rsidRDefault="0075411D" w:rsidP="0075411D">
      <w:pPr>
        <w:spacing w:after="0" w:line="0" w:lineRule="atLeast"/>
        <w:ind w:firstLine="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B5826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3.</w:t>
      </w:r>
      <w:r w:rsidR="00BE198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B582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Обоснование выделения подпрограмм </w:t>
      </w:r>
    </w:p>
    <w:p w:rsidR="0075411D" w:rsidRDefault="0075411D" w:rsidP="0075411D">
      <w:pPr>
        <w:spacing w:after="0" w:line="0" w:lineRule="atLeast"/>
        <w:ind w:firstLine="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B582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муниципальной </w:t>
      </w:r>
      <w:r w:rsidR="000103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программы</w:t>
      </w:r>
    </w:p>
    <w:p w:rsidR="00A92EB3" w:rsidRPr="00CB5826" w:rsidRDefault="00A92EB3" w:rsidP="0075411D">
      <w:pPr>
        <w:spacing w:after="0" w:line="0" w:lineRule="atLeast"/>
        <w:ind w:firstLine="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5411D" w:rsidRPr="00CB5826" w:rsidRDefault="0075411D" w:rsidP="0075411D">
      <w:pPr>
        <w:spacing w:after="0" w:line="0" w:lineRule="atLeas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5826">
        <w:rPr>
          <w:rFonts w:ascii="Times New Roman" w:hAnsi="Times New Roman" w:cs="Times New Roman"/>
          <w:color w:val="000000"/>
          <w:sz w:val="28"/>
          <w:szCs w:val="28"/>
        </w:rPr>
        <w:t>Цели и задачи муниципальной программы</w:t>
      </w:r>
      <w:r w:rsidR="00A92E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B5826">
        <w:rPr>
          <w:rFonts w:ascii="Times New Roman" w:hAnsi="Times New Roman" w:cs="Times New Roman"/>
          <w:color w:val="000000"/>
          <w:sz w:val="28"/>
          <w:szCs w:val="28"/>
        </w:rPr>
        <w:t xml:space="preserve">«Развитие </w:t>
      </w:r>
      <w:r w:rsidR="00DC5EC1" w:rsidRPr="00CB5826">
        <w:rPr>
          <w:rFonts w:ascii="Times New Roman" w:hAnsi="Times New Roman" w:cs="Times New Roman"/>
          <w:color w:val="000000"/>
          <w:sz w:val="28"/>
          <w:szCs w:val="28"/>
        </w:rPr>
        <w:t xml:space="preserve">культуры </w:t>
      </w:r>
      <w:r w:rsidRPr="00CB5826">
        <w:rPr>
          <w:rFonts w:ascii="Times New Roman" w:hAnsi="Times New Roman" w:cs="Times New Roman"/>
          <w:color w:val="000000"/>
          <w:sz w:val="28"/>
          <w:szCs w:val="28"/>
        </w:rPr>
        <w:t>Веневского района на 2014-2016 годы» сформулированы на основе Концепции долгосрочного социально-экономического развития Российской Федерации на период до 2020 года (распоряжение Правительства Российской Федерации от 17 ноября 2008 г. №1662-р) с учетом изменений, принятых в последние годы программ и мер</w:t>
      </w:r>
      <w:r w:rsidR="00DC5EC1" w:rsidRPr="00CB5826">
        <w:rPr>
          <w:rFonts w:ascii="Times New Roman" w:hAnsi="Times New Roman" w:cs="Times New Roman"/>
          <w:color w:val="000000"/>
          <w:sz w:val="28"/>
          <w:szCs w:val="28"/>
        </w:rPr>
        <w:t xml:space="preserve"> по развитию культуры</w:t>
      </w:r>
      <w:r w:rsidRPr="00CB582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5411D" w:rsidRPr="00CB5826" w:rsidRDefault="0075411D" w:rsidP="0075411D">
      <w:pPr>
        <w:spacing w:after="0" w:line="0" w:lineRule="atLeas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5826">
        <w:rPr>
          <w:rFonts w:ascii="Times New Roman" w:hAnsi="Times New Roman" w:cs="Times New Roman"/>
          <w:color w:val="000000"/>
          <w:sz w:val="28"/>
          <w:szCs w:val="28"/>
        </w:rPr>
        <w:t>Муниципал</w:t>
      </w:r>
      <w:r w:rsidR="00DC5EC1" w:rsidRPr="00CB5826">
        <w:rPr>
          <w:rFonts w:ascii="Times New Roman" w:hAnsi="Times New Roman" w:cs="Times New Roman"/>
          <w:color w:val="000000"/>
          <w:sz w:val="28"/>
          <w:szCs w:val="28"/>
        </w:rPr>
        <w:t>ьная программа включает в себя 5</w:t>
      </w:r>
      <w:r w:rsidRPr="00CB5826">
        <w:rPr>
          <w:rFonts w:ascii="Times New Roman" w:hAnsi="Times New Roman" w:cs="Times New Roman"/>
          <w:color w:val="000000"/>
          <w:sz w:val="28"/>
          <w:szCs w:val="28"/>
        </w:rPr>
        <w:t xml:space="preserve"> подпрограмм, содержащих основные мероприятия, направленные на решение</w:t>
      </w:r>
    </w:p>
    <w:p w:rsidR="0075411D" w:rsidRPr="00CB5826" w:rsidRDefault="0075411D" w:rsidP="0075411D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5826">
        <w:rPr>
          <w:rFonts w:ascii="Times New Roman" w:hAnsi="Times New Roman" w:cs="Times New Roman"/>
          <w:color w:val="000000"/>
          <w:sz w:val="28"/>
          <w:szCs w:val="28"/>
        </w:rPr>
        <w:t>поставленных задач, а также − на реализацию Указов Президента Российской</w:t>
      </w:r>
    </w:p>
    <w:p w:rsidR="0075411D" w:rsidRPr="00CB5826" w:rsidRDefault="0075411D" w:rsidP="0075411D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5826">
        <w:rPr>
          <w:rFonts w:ascii="Times New Roman" w:hAnsi="Times New Roman" w:cs="Times New Roman"/>
          <w:color w:val="000000"/>
          <w:sz w:val="28"/>
          <w:szCs w:val="28"/>
        </w:rPr>
        <w:t xml:space="preserve">Федерации, поручений Президента Российской Федерации и Правительства </w:t>
      </w:r>
    </w:p>
    <w:p w:rsidR="0075411D" w:rsidRPr="00CB5826" w:rsidRDefault="0075411D" w:rsidP="0075411D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5826"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Федерации.</w:t>
      </w:r>
    </w:p>
    <w:p w:rsidR="0075411D" w:rsidRPr="00CB5826" w:rsidRDefault="0075411D" w:rsidP="0075411D">
      <w:pPr>
        <w:spacing w:after="0" w:line="0" w:lineRule="atLeas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5826">
        <w:rPr>
          <w:rFonts w:ascii="Times New Roman" w:hAnsi="Times New Roman" w:cs="Times New Roman"/>
          <w:color w:val="000000"/>
          <w:sz w:val="28"/>
          <w:szCs w:val="28"/>
        </w:rPr>
        <w:t>При формировании подпрограмм и основных мероприятиймуниципальной программы учитывались цели и задачи основных стратегических документов:</w:t>
      </w:r>
    </w:p>
    <w:p w:rsidR="0075411D" w:rsidRPr="00CB5826" w:rsidRDefault="0075411D" w:rsidP="0075411D">
      <w:pPr>
        <w:spacing w:after="0" w:line="0" w:lineRule="atLeas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5826">
        <w:rPr>
          <w:rFonts w:ascii="Times New Roman" w:hAnsi="Times New Roman" w:cs="Times New Roman"/>
          <w:color w:val="000000"/>
          <w:sz w:val="28"/>
          <w:szCs w:val="28"/>
        </w:rPr>
        <w:t>Концепция долгосрочного социально-экономического развития Российской Федерации на период до 2020 года (утверждена распоряжением Правительства Российской Федерации от 17 ноября 2008 г. № 1662-р);</w:t>
      </w:r>
    </w:p>
    <w:p w:rsidR="004C4F16" w:rsidRPr="00CB5826" w:rsidRDefault="0075411D" w:rsidP="0075411D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5826">
        <w:rPr>
          <w:rFonts w:ascii="Times New Roman" w:hAnsi="Times New Roman" w:cs="Times New Roman"/>
          <w:color w:val="FF420E"/>
          <w:sz w:val="28"/>
          <w:szCs w:val="28"/>
        </w:rPr>
        <w:tab/>
      </w:r>
      <w:r w:rsidRPr="00CB5826">
        <w:rPr>
          <w:rFonts w:ascii="Times New Roman" w:hAnsi="Times New Roman" w:cs="Times New Roman"/>
          <w:color w:val="000000"/>
          <w:sz w:val="28"/>
          <w:szCs w:val="28"/>
        </w:rPr>
        <w:t>Стратегия национальной безопасности Российской Федерации до 2020 года (утверждена Указом Президента Российской Федерации 12 мая 2009 г.</w:t>
      </w:r>
    </w:p>
    <w:p w:rsidR="0075411D" w:rsidRPr="00CB5826" w:rsidRDefault="0075411D" w:rsidP="0075411D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5826">
        <w:rPr>
          <w:rFonts w:ascii="Times New Roman" w:hAnsi="Times New Roman" w:cs="Times New Roman"/>
          <w:color w:val="000000"/>
          <w:sz w:val="28"/>
          <w:szCs w:val="28"/>
        </w:rPr>
        <w:t xml:space="preserve"> № 537);</w:t>
      </w:r>
    </w:p>
    <w:p w:rsidR="0075411D" w:rsidRPr="00CB5826" w:rsidRDefault="0075411D" w:rsidP="0075411D">
      <w:pPr>
        <w:spacing w:after="0" w:line="0" w:lineRule="atLeas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5826">
        <w:rPr>
          <w:rFonts w:ascii="Times New Roman" w:hAnsi="Times New Roman" w:cs="Times New Roman"/>
          <w:color w:val="000000"/>
          <w:sz w:val="28"/>
          <w:szCs w:val="28"/>
        </w:rPr>
        <w:t xml:space="preserve">Указ Президента Российской Федерации от 7 мая 2012 года № 597 «О </w:t>
      </w:r>
    </w:p>
    <w:p w:rsidR="0075411D" w:rsidRPr="00CB5826" w:rsidRDefault="0075411D" w:rsidP="00DC5EC1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5826">
        <w:rPr>
          <w:rFonts w:ascii="Times New Roman" w:hAnsi="Times New Roman" w:cs="Times New Roman"/>
          <w:color w:val="000000"/>
          <w:sz w:val="28"/>
          <w:szCs w:val="28"/>
        </w:rPr>
        <w:t>мероприятиях по реализации государственной социальной политики»;</w:t>
      </w:r>
    </w:p>
    <w:p w:rsidR="0075411D" w:rsidRPr="00CB5826" w:rsidRDefault="0075411D" w:rsidP="0075411D">
      <w:pPr>
        <w:spacing w:after="0" w:line="0" w:lineRule="atLeas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5826">
        <w:rPr>
          <w:rFonts w:ascii="Times New Roman" w:hAnsi="Times New Roman" w:cs="Times New Roman"/>
          <w:color w:val="000000"/>
          <w:sz w:val="28"/>
          <w:szCs w:val="28"/>
        </w:rPr>
        <w:t xml:space="preserve">В рамках муниципальной программы будут реализованы следующие </w:t>
      </w:r>
    </w:p>
    <w:p w:rsidR="0075411D" w:rsidRPr="00CB5826" w:rsidRDefault="0075411D" w:rsidP="0075411D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5826">
        <w:rPr>
          <w:rFonts w:ascii="Times New Roman" w:hAnsi="Times New Roman" w:cs="Times New Roman"/>
          <w:color w:val="000000"/>
          <w:sz w:val="28"/>
          <w:szCs w:val="28"/>
        </w:rPr>
        <w:t>подпрограммы:</w:t>
      </w:r>
    </w:p>
    <w:p w:rsidR="0075411D" w:rsidRPr="00B479A6" w:rsidRDefault="00C65FE8" w:rsidP="0075411D">
      <w:pPr>
        <w:pStyle w:val="ConsPlusNormal"/>
        <w:snapToGrid w:val="0"/>
        <w:spacing w:line="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B5826">
        <w:rPr>
          <w:rFonts w:ascii="Times New Roman" w:hAnsi="Times New Roman" w:cs="Times New Roman"/>
          <w:sz w:val="28"/>
          <w:szCs w:val="28"/>
        </w:rPr>
        <w:tab/>
        <w:t>П</w:t>
      </w:r>
      <w:r w:rsidR="0075411D" w:rsidRPr="00CB5826">
        <w:rPr>
          <w:rFonts w:ascii="Times New Roman" w:hAnsi="Times New Roman" w:cs="Times New Roman"/>
          <w:sz w:val="28"/>
          <w:szCs w:val="28"/>
        </w:rPr>
        <w:t>одпрограмма 1. «</w:t>
      </w:r>
      <w:r w:rsidR="00DC5EC1" w:rsidRPr="00CB5826">
        <w:rPr>
          <w:rFonts w:ascii="Times New Roman" w:hAnsi="Times New Roman" w:cs="Times New Roman"/>
          <w:bCs/>
          <w:sz w:val="28"/>
          <w:szCs w:val="28"/>
        </w:rPr>
        <w:t>Развитие библиотечного дела в муниципальном образовании Веневский район на 2014-2016гг</w:t>
      </w:r>
      <w:r w:rsidR="0075411D" w:rsidRPr="00CB5826">
        <w:rPr>
          <w:rFonts w:ascii="Times New Roman" w:hAnsi="Times New Roman" w:cs="Times New Roman"/>
          <w:sz w:val="28"/>
          <w:szCs w:val="28"/>
        </w:rPr>
        <w:t>»</w:t>
      </w:r>
      <w:r w:rsidR="00073F2A" w:rsidRPr="00CB5826">
        <w:rPr>
          <w:rFonts w:ascii="Times New Roman" w:hAnsi="Times New Roman" w:cs="Times New Roman"/>
          <w:sz w:val="28"/>
          <w:szCs w:val="28"/>
        </w:rPr>
        <w:t xml:space="preserve">. </w:t>
      </w:r>
      <w:r w:rsidR="00073F2A" w:rsidRPr="00B479A6">
        <w:rPr>
          <w:rFonts w:ascii="Times New Roman" w:hAnsi="Times New Roman" w:cs="Times New Roman"/>
          <w:color w:val="000000"/>
          <w:sz w:val="28"/>
          <w:szCs w:val="28"/>
        </w:rPr>
        <w:t xml:space="preserve">Разработка </w:t>
      </w:r>
      <w:r w:rsidR="006D68D1" w:rsidRPr="00B479A6">
        <w:rPr>
          <w:rFonts w:ascii="Times New Roman" w:hAnsi="Times New Roman" w:cs="Times New Roman"/>
          <w:color w:val="000000"/>
          <w:sz w:val="28"/>
          <w:szCs w:val="28"/>
        </w:rPr>
        <w:t xml:space="preserve">данной </w:t>
      </w:r>
      <w:r w:rsidR="00073F2A" w:rsidRPr="00B479A6">
        <w:rPr>
          <w:rFonts w:ascii="Times New Roman" w:hAnsi="Times New Roman" w:cs="Times New Roman"/>
          <w:color w:val="000000"/>
          <w:sz w:val="28"/>
          <w:szCs w:val="28"/>
        </w:rPr>
        <w:t xml:space="preserve">подпрограммы </w:t>
      </w:r>
      <w:r w:rsidR="00073F2A" w:rsidRPr="00B479A6">
        <w:rPr>
          <w:rFonts w:ascii="Times New Roman" w:hAnsi="Times New Roman" w:cs="Times New Roman"/>
          <w:sz w:val="28"/>
          <w:szCs w:val="28"/>
        </w:rPr>
        <w:t>обусловлен</w:t>
      </w:r>
      <w:r w:rsidR="006D68D1" w:rsidRPr="00B479A6">
        <w:rPr>
          <w:rFonts w:ascii="Times New Roman" w:hAnsi="Times New Roman" w:cs="Times New Roman"/>
          <w:sz w:val="28"/>
          <w:szCs w:val="28"/>
        </w:rPr>
        <w:t>а</w:t>
      </w:r>
      <w:r w:rsidR="000C64F2">
        <w:rPr>
          <w:rFonts w:ascii="Times New Roman" w:hAnsi="Times New Roman" w:cs="Times New Roman"/>
          <w:sz w:val="28"/>
          <w:szCs w:val="28"/>
        </w:rPr>
        <w:t xml:space="preserve"> </w:t>
      </w:r>
      <w:r w:rsidR="006D68D1" w:rsidRPr="00B479A6">
        <w:rPr>
          <w:rFonts w:ascii="Times New Roman" w:hAnsi="Times New Roman" w:cs="Times New Roman"/>
          <w:sz w:val="28"/>
          <w:szCs w:val="28"/>
        </w:rPr>
        <w:t>необходимостью сохранения и развития</w:t>
      </w:r>
      <w:r w:rsidR="00073F2A" w:rsidRPr="00B479A6">
        <w:rPr>
          <w:rFonts w:ascii="Times New Roman" w:hAnsi="Times New Roman" w:cs="Times New Roman"/>
          <w:sz w:val="28"/>
          <w:szCs w:val="28"/>
        </w:rPr>
        <w:t xml:space="preserve"> культурного потенциала и культурного наследия Веневского района Тульской области, обеспечение</w:t>
      </w:r>
      <w:r w:rsidR="006D68D1" w:rsidRPr="00B479A6">
        <w:rPr>
          <w:rFonts w:ascii="Times New Roman" w:hAnsi="Times New Roman" w:cs="Times New Roman"/>
          <w:sz w:val="28"/>
          <w:szCs w:val="28"/>
        </w:rPr>
        <w:t>м</w:t>
      </w:r>
      <w:r w:rsidR="00073F2A" w:rsidRPr="00B479A6">
        <w:rPr>
          <w:rFonts w:ascii="Times New Roman" w:hAnsi="Times New Roman" w:cs="Times New Roman"/>
          <w:sz w:val="28"/>
          <w:szCs w:val="28"/>
        </w:rPr>
        <w:t xml:space="preserve"> потребностей населения района в библиотечных услугах.</w:t>
      </w:r>
    </w:p>
    <w:p w:rsidR="0075411D" w:rsidRPr="00CB5826" w:rsidRDefault="0075411D" w:rsidP="0075411D">
      <w:pPr>
        <w:pStyle w:val="ConsPlusNormal"/>
        <w:spacing w:line="0" w:lineRule="atLeast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79A6">
        <w:rPr>
          <w:rFonts w:ascii="Times New Roman" w:hAnsi="Times New Roman" w:cs="Times New Roman"/>
          <w:sz w:val="28"/>
          <w:szCs w:val="28"/>
        </w:rPr>
        <w:tab/>
      </w:r>
      <w:r w:rsidR="00C65FE8" w:rsidRPr="00B479A6">
        <w:rPr>
          <w:rFonts w:ascii="Times New Roman" w:hAnsi="Times New Roman" w:cs="Times New Roman"/>
          <w:sz w:val="28"/>
          <w:szCs w:val="28"/>
        </w:rPr>
        <w:t>П</w:t>
      </w:r>
      <w:r w:rsidRPr="00B479A6">
        <w:rPr>
          <w:rFonts w:ascii="Times New Roman" w:hAnsi="Times New Roman" w:cs="Times New Roman"/>
          <w:sz w:val="28"/>
          <w:szCs w:val="28"/>
        </w:rPr>
        <w:t>одпрограмма 2. «</w:t>
      </w:r>
      <w:r w:rsidR="00DC5EC1" w:rsidRPr="00B479A6">
        <w:rPr>
          <w:rFonts w:ascii="Times New Roman" w:hAnsi="Times New Roman" w:cs="Times New Roman"/>
          <w:bCs/>
          <w:sz w:val="28"/>
          <w:szCs w:val="28"/>
        </w:rPr>
        <w:t>Сохранение и развитие муниципального учреждения культуры «Веневский краеведческий музей» на 2014-2016 гг</w:t>
      </w:r>
      <w:r w:rsidR="00B479A6">
        <w:rPr>
          <w:rFonts w:ascii="Times New Roman" w:hAnsi="Times New Roman" w:cs="Times New Roman"/>
          <w:bCs/>
          <w:sz w:val="28"/>
          <w:szCs w:val="28"/>
        </w:rPr>
        <w:t>.</w:t>
      </w:r>
      <w:r w:rsidRPr="00B479A6">
        <w:rPr>
          <w:rFonts w:ascii="Times New Roman" w:hAnsi="Times New Roman" w:cs="Times New Roman"/>
          <w:sz w:val="28"/>
          <w:szCs w:val="28"/>
        </w:rPr>
        <w:t>»</w:t>
      </w:r>
      <w:r w:rsidR="00073F2A" w:rsidRPr="00B479A6">
        <w:rPr>
          <w:rFonts w:ascii="Times New Roman" w:hAnsi="Times New Roman" w:cs="Times New Roman"/>
          <w:sz w:val="28"/>
          <w:szCs w:val="28"/>
        </w:rPr>
        <w:t xml:space="preserve">. </w:t>
      </w:r>
      <w:r w:rsidR="00705586" w:rsidRPr="00B479A6">
        <w:rPr>
          <w:rFonts w:ascii="Times New Roman" w:hAnsi="Times New Roman" w:cs="Times New Roman"/>
          <w:color w:val="000000"/>
          <w:sz w:val="28"/>
          <w:szCs w:val="28"/>
        </w:rPr>
        <w:t xml:space="preserve">Разработка данной подпрограммы </w:t>
      </w:r>
      <w:r w:rsidR="00705586" w:rsidRPr="00B479A6">
        <w:rPr>
          <w:rFonts w:ascii="Times New Roman" w:hAnsi="Times New Roman" w:cs="Times New Roman"/>
          <w:sz w:val="28"/>
          <w:szCs w:val="28"/>
        </w:rPr>
        <w:t xml:space="preserve">обусловлена </w:t>
      </w:r>
      <w:r w:rsidR="00CB5826" w:rsidRPr="00B479A6">
        <w:rPr>
          <w:rFonts w:ascii="Times New Roman" w:hAnsi="Times New Roman" w:cs="Times New Roman"/>
          <w:sz w:val="28"/>
          <w:szCs w:val="28"/>
        </w:rPr>
        <w:t>сохранением и развитием культурного</w:t>
      </w:r>
      <w:r w:rsidR="00CB5826" w:rsidRPr="00CB5826">
        <w:rPr>
          <w:rFonts w:ascii="Times New Roman" w:hAnsi="Times New Roman" w:cs="Times New Roman"/>
          <w:sz w:val="28"/>
          <w:szCs w:val="28"/>
        </w:rPr>
        <w:t xml:space="preserve"> потенциала и культурного наследия Веневского района Тульской области, обеспечение</w:t>
      </w:r>
      <w:r w:rsidR="00705586">
        <w:rPr>
          <w:rFonts w:ascii="Times New Roman" w:hAnsi="Times New Roman" w:cs="Times New Roman"/>
          <w:sz w:val="28"/>
          <w:szCs w:val="28"/>
        </w:rPr>
        <w:t>м</w:t>
      </w:r>
      <w:r w:rsidR="00CB5826" w:rsidRPr="00CB5826">
        <w:rPr>
          <w:rFonts w:ascii="Times New Roman" w:hAnsi="Times New Roman" w:cs="Times New Roman"/>
          <w:sz w:val="28"/>
          <w:szCs w:val="28"/>
        </w:rPr>
        <w:t xml:space="preserve"> потребностей населения района в услугах</w:t>
      </w:r>
      <w:r w:rsidR="00027270">
        <w:rPr>
          <w:rFonts w:ascii="Times New Roman" w:hAnsi="Times New Roman" w:cs="Times New Roman"/>
          <w:sz w:val="28"/>
          <w:szCs w:val="28"/>
        </w:rPr>
        <w:t xml:space="preserve"> по сохранению и изучению и публичному представлению культурных ценностей, хранящихся в музее</w:t>
      </w:r>
      <w:r w:rsidR="00CB5826" w:rsidRPr="00CB5826">
        <w:rPr>
          <w:rFonts w:ascii="Times New Roman" w:hAnsi="Times New Roman" w:cs="Times New Roman"/>
          <w:sz w:val="28"/>
          <w:szCs w:val="28"/>
        </w:rPr>
        <w:t>.</w:t>
      </w:r>
    </w:p>
    <w:p w:rsidR="00CB5826" w:rsidRPr="00B479A6" w:rsidRDefault="0075411D" w:rsidP="00CB5826">
      <w:pPr>
        <w:pStyle w:val="ConsPlusNormal"/>
        <w:spacing w:line="0" w:lineRule="atLeast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5826">
        <w:rPr>
          <w:rFonts w:ascii="Times New Roman" w:hAnsi="Times New Roman" w:cs="Times New Roman"/>
          <w:b/>
          <w:bCs/>
          <w:color w:val="FF420E"/>
          <w:sz w:val="28"/>
          <w:szCs w:val="28"/>
        </w:rPr>
        <w:tab/>
      </w:r>
      <w:r w:rsidR="00C65FE8" w:rsidRPr="00CB5826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CB5826">
        <w:rPr>
          <w:rFonts w:ascii="Times New Roman" w:hAnsi="Times New Roman" w:cs="Times New Roman"/>
          <w:color w:val="000000"/>
          <w:sz w:val="28"/>
          <w:szCs w:val="28"/>
        </w:rPr>
        <w:t>одпрограмма 3. «</w:t>
      </w:r>
      <w:r w:rsidR="00DC5EC1" w:rsidRPr="00CB5826">
        <w:rPr>
          <w:rFonts w:ascii="Times New Roman" w:hAnsi="Times New Roman" w:cs="Times New Roman"/>
          <w:bCs/>
          <w:sz w:val="28"/>
          <w:szCs w:val="28"/>
        </w:rPr>
        <w:t>Развитие учреждений клубного типа муниципального образования Веневский район на 2014-2016 гг.</w:t>
      </w:r>
      <w:r w:rsidRPr="00CB5826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CB5826" w:rsidRPr="00CB5826">
        <w:rPr>
          <w:rFonts w:ascii="Times New Roman" w:hAnsi="Times New Roman" w:cs="Times New Roman"/>
          <w:color w:val="000000"/>
          <w:sz w:val="28"/>
          <w:szCs w:val="28"/>
        </w:rPr>
        <w:t xml:space="preserve">.  </w:t>
      </w:r>
      <w:r w:rsidR="00001269" w:rsidRPr="00B479A6">
        <w:rPr>
          <w:rFonts w:ascii="Times New Roman" w:hAnsi="Times New Roman" w:cs="Times New Roman"/>
          <w:color w:val="000000"/>
          <w:sz w:val="28"/>
          <w:szCs w:val="28"/>
        </w:rPr>
        <w:t xml:space="preserve">Разработка данной подпрограммы </w:t>
      </w:r>
      <w:r w:rsidR="00001269" w:rsidRPr="00B479A6">
        <w:rPr>
          <w:rFonts w:ascii="Times New Roman" w:hAnsi="Times New Roman" w:cs="Times New Roman"/>
          <w:sz w:val="28"/>
          <w:szCs w:val="28"/>
        </w:rPr>
        <w:t>обусловлена</w:t>
      </w:r>
      <w:r w:rsidR="00CB5826" w:rsidRPr="00B479A6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B5826" w:rsidRPr="00B479A6" w:rsidRDefault="00CB5826" w:rsidP="00CB5826">
      <w:pPr>
        <w:pStyle w:val="ConsPlusNormal"/>
        <w:spacing w:line="0" w:lineRule="atLeast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79A6">
        <w:rPr>
          <w:rFonts w:ascii="Times New Roman" w:hAnsi="Times New Roman" w:cs="Times New Roman"/>
          <w:color w:val="000000"/>
          <w:sz w:val="28"/>
          <w:szCs w:val="28"/>
        </w:rPr>
        <w:t xml:space="preserve">-сохранением и развитием системы  художественного образования, поддержкой молодых дарований; </w:t>
      </w:r>
    </w:p>
    <w:p w:rsidR="00756772" w:rsidRPr="00B479A6" w:rsidRDefault="00CB5826" w:rsidP="00CB5826">
      <w:pPr>
        <w:pStyle w:val="ConsPlusNormal"/>
        <w:spacing w:line="0" w:lineRule="atLeast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79A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-сохранением и развитием традиционной народной культуры, промысел и ремесел; </w:t>
      </w:r>
    </w:p>
    <w:p w:rsidR="00CB5826" w:rsidRPr="00B479A6" w:rsidRDefault="00CB5826" w:rsidP="00CB5826">
      <w:pPr>
        <w:pStyle w:val="ConsPlusNormal"/>
        <w:spacing w:line="0" w:lineRule="atLeast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79A6">
        <w:rPr>
          <w:rFonts w:ascii="Times New Roman" w:hAnsi="Times New Roman" w:cs="Times New Roman"/>
          <w:color w:val="000000"/>
          <w:sz w:val="28"/>
          <w:szCs w:val="28"/>
        </w:rPr>
        <w:t xml:space="preserve">-созданием условий для доступа населения к услугам учреждений культуры; </w:t>
      </w:r>
    </w:p>
    <w:p w:rsidR="00CB5826" w:rsidRPr="00B479A6" w:rsidRDefault="00CB5826" w:rsidP="00CB5826">
      <w:pPr>
        <w:pStyle w:val="ConsPlusNormal"/>
        <w:spacing w:line="0" w:lineRule="atLeast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79A6">
        <w:rPr>
          <w:rFonts w:ascii="Times New Roman" w:hAnsi="Times New Roman" w:cs="Times New Roman"/>
          <w:color w:val="000000"/>
          <w:sz w:val="28"/>
          <w:szCs w:val="28"/>
        </w:rPr>
        <w:t>-популяризацией лучших традиций отечественного и зарубежного киноискусства.</w:t>
      </w:r>
    </w:p>
    <w:p w:rsidR="0075411D" w:rsidRPr="00B479A6" w:rsidRDefault="00CB5826" w:rsidP="00CB5826">
      <w:pPr>
        <w:spacing w:after="0" w:line="0" w:lineRule="atLeas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79A6">
        <w:rPr>
          <w:rFonts w:ascii="Times New Roman" w:hAnsi="Times New Roman" w:cs="Times New Roman"/>
          <w:color w:val="000000"/>
          <w:sz w:val="28"/>
          <w:szCs w:val="28"/>
        </w:rPr>
        <w:t>В подпрограмму 3 «</w:t>
      </w:r>
      <w:r w:rsidRPr="00B479A6">
        <w:rPr>
          <w:rFonts w:ascii="Times New Roman" w:hAnsi="Times New Roman" w:cs="Times New Roman"/>
          <w:bCs/>
          <w:sz w:val="28"/>
          <w:szCs w:val="28"/>
        </w:rPr>
        <w:t>Развитие учреждений клубного типа муниципального образования Веневский район на 2014-2016 гг.</w:t>
      </w:r>
      <w:r w:rsidRPr="00B479A6">
        <w:rPr>
          <w:rFonts w:ascii="Times New Roman" w:hAnsi="Times New Roman" w:cs="Times New Roman"/>
          <w:color w:val="000000"/>
          <w:sz w:val="28"/>
          <w:szCs w:val="28"/>
        </w:rPr>
        <w:t>муниципальной программы наряду с мерами по финансированию муниципального задания на реализацию услуг, оказываемых населению учреждениями культуры до 2016 года включены мероприятия по проведению районных праздников и фестивалей народного творчества в рамках подпрограммы.</w:t>
      </w:r>
    </w:p>
    <w:p w:rsidR="00CB5826" w:rsidRPr="00C02168" w:rsidRDefault="00CB5826" w:rsidP="00C02168">
      <w:pPr>
        <w:pStyle w:val="ConsPlusNormal"/>
        <w:spacing w:line="0" w:lineRule="atLeast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79A6">
        <w:rPr>
          <w:rFonts w:ascii="Times New Roman" w:hAnsi="Times New Roman" w:cs="Times New Roman"/>
          <w:sz w:val="28"/>
          <w:szCs w:val="28"/>
        </w:rPr>
        <w:t>П</w:t>
      </w:r>
      <w:r w:rsidR="0075411D" w:rsidRPr="00B479A6">
        <w:rPr>
          <w:rFonts w:ascii="Times New Roman" w:hAnsi="Times New Roman" w:cs="Times New Roman"/>
          <w:sz w:val="28"/>
          <w:szCs w:val="28"/>
        </w:rPr>
        <w:t>одпрограмма 4. «</w:t>
      </w:r>
      <w:r w:rsidR="00DC5EC1" w:rsidRPr="00B479A6">
        <w:rPr>
          <w:rFonts w:ascii="Times New Roman" w:hAnsi="Times New Roman" w:cs="Times New Roman"/>
          <w:bCs/>
          <w:sz w:val="28"/>
          <w:szCs w:val="28"/>
        </w:rPr>
        <w:t>Обеспечение деятельности подведомственных  учреждений отдела по культуре администрации муниципального образования Веневский район 2014-2016 гг.»</w:t>
      </w:r>
      <w:r w:rsidRPr="00B479A6">
        <w:rPr>
          <w:rFonts w:ascii="Times New Roman" w:hAnsi="Times New Roman" w:cs="Times New Roman"/>
          <w:sz w:val="28"/>
          <w:szCs w:val="28"/>
        </w:rPr>
        <w:t>.</w:t>
      </w:r>
      <w:r w:rsidR="0089418E" w:rsidRPr="00B479A6">
        <w:rPr>
          <w:rFonts w:ascii="Times New Roman" w:hAnsi="Times New Roman" w:cs="Times New Roman"/>
          <w:color w:val="000000"/>
          <w:sz w:val="28"/>
          <w:szCs w:val="28"/>
        </w:rPr>
        <w:t xml:space="preserve"> Разработка данной подпрограммы </w:t>
      </w:r>
      <w:r w:rsidR="0089418E" w:rsidRPr="00B479A6">
        <w:rPr>
          <w:rFonts w:ascii="Times New Roman" w:hAnsi="Times New Roman" w:cs="Times New Roman"/>
          <w:sz w:val="28"/>
          <w:szCs w:val="28"/>
        </w:rPr>
        <w:t>обусловлена</w:t>
      </w:r>
      <w:r w:rsidR="0089418E" w:rsidRPr="00B479A6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B479A6">
        <w:rPr>
          <w:rFonts w:ascii="Times New Roman" w:hAnsi="Times New Roman" w:cs="Times New Roman"/>
          <w:sz w:val="28"/>
          <w:szCs w:val="28"/>
        </w:rPr>
        <w:t xml:space="preserve"> стремлением к совершенствованию ведения бухгалтерского учета в учреждениях культуры Веневского района</w:t>
      </w:r>
      <w:r w:rsidRPr="00CB5826">
        <w:rPr>
          <w:rFonts w:ascii="Times New Roman" w:hAnsi="Times New Roman" w:cs="Times New Roman"/>
          <w:sz w:val="28"/>
          <w:szCs w:val="28"/>
        </w:rPr>
        <w:t>, подведомственных Отделу по культуре администрации муниципального образования Веневский район.</w:t>
      </w:r>
    </w:p>
    <w:p w:rsidR="0075411D" w:rsidRPr="00CB5826" w:rsidRDefault="0075411D" w:rsidP="00CB5826">
      <w:pPr>
        <w:snapToGrid w:val="0"/>
        <w:spacing w:after="0" w:line="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43D55" w:rsidRPr="00CB5826" w:rsidRDefault="00CB5826" w:rsidP="00CB5826">
      <w:pPr>
        <w:pStyle w:val="ConsPlusNormal"/>
        <w:spacing w:line="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B5826">
        <w:rPr>
          <w:rFonts w:ascii="Times New Roman" w:hAnsi="Times New Roman" w:cs="Times New Roman"/>
          <w:sz w:val="28"/>
          <w:szCs w:val="28"/>
        </w:rPr>
        <w:tab/>
        <w:t>П</w:t>
      </w:r>
      <w:r w:rsidR="0075411D" w:rsidRPr="00CB5826">
        <w:rPr>
          <w:rFonts w:ascii="Times New Roman" w:hAnsi="Times New Roman" w:cs="Times New Roman"/>
          <w:sz w:val="28"/>
          <w:szCs w:val="28"/>
        </w:rPr>
        <w:t>одпрограмма 5. «</w:t>
      </w:r>
      <w:r w:rsidR="00DC5EC1" w:rsidRPr="00CB5826">
        <w:rPr>
          <w:rFonts w:ascii="Times New Roman" w:hAnsi="Times New Roman" w:cs="Times New Roman"/>
          <w:bCs/>
          <w:sz w:val="28"/>
          <w:szCs w:val="28"/>
        </w:rPr>
        <w:t>Обеспечение хозяйственной деятельности подведомственных учреждений отдела по культуре администрации муниципального Веневский район</w:t>
      </w:r>
      <w:r w:rsidR="002930A2" w:rsidRPr="00CB5826">
        <w:rPr>
          <w:rFonts w:ascii="Times New Roman" w:hAnsi="Times New Roman" w:cs="Times New Roman"/>
          <w:bCs/>
          <w:sz w:val="28"/>
          <w:szCs w:val="28"/>
        </w:rPr>
        <w:t xml:space="preserve"> на 2014-2016 гг</w:t>
      </w:r>
      <w:r w:rsidR="00C02168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C02168" w:rsidRPr="00B479A6">
        <w:rPr>
          <w:rFonts w:ascii="Times New Roman" w:hAnsi="Times New Roman" w:cs="Times New Roman"/>
          <w:color w:val="000000"/>
          <w:sz w:val="28"/>
          <w:szCs w:val="28"/>
        </w:rPr>
        <w:t xml:space="preserve">Разработка данной подпрограммы </w:t>
      </w:r>
      <w:r w:rsidR="00C02168" w:rsidRPr="00B479A6">
        <w:rPr>
          <w:rFonts w:ascii="Times New Roman" w:hAnsi="Times New Roman" w:cs="Times New Roman"/>
          <w:sz w:val="28"/>
          <w:szCs w:val="28"/>
        </w:rPr>
        <w:t>обусловлена</w:t>
      </w:r>
      <w:r w:rsidR="00C02168" w:rsidRPr="00B479A6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0C64F2">
        <w:rPr>
          <w:rFonts w:ascii="Times New Roman" w:hAnsi="Times New Roman"/>
          <w:sz w:val="28"/>
          <w:szCs w:val="28"/>
        </w:rPr>
        <w:t xml:space="preserve"> обеспечением транспортом</w:t>
      </w:r>
      <w:r w:rsidRPr="00B479A6">
        <w:rPr>
          <w:rFonts w:ascii="Times New Roman" w:hAnsi="Times New Roman"/>
          <w:sz w:val="28"/>
          <w:szCs w:val="28"/>
        </w:rPr>
        <w:t>,</w:t>
      </w:r>
      <w:r w:rsidR="000C64F2">
        <w:rPr>
          <w:rFonts w:ascii="Times New Roman" w:hAnsi="Times New Roman"/>
          <w:sz w:val="28"/>
          <w:szCs w:val="28"/>
        </w:rPr>
        <w:t xml:space="preserve"> </w:t>
      </w:r>
      <w:r w:rsidRPr="00B479A6">
        <w:rPr>
          <w:rFonts w:ascii="Times New Roman" w:hAnsi="Times New Roman"/>
          <w:sz w:val="28"/>
          <w:szCs w:val="28"/>
        </w:rPr>
        <w:t>сопровождени</w:t>
      </w:r>
      <w:r w:rsidR="00756772" w:rsidRPr="00B479A6">
        <w:rPr>
          <w:rFonts w:ascii="Times New Roman" w:hAnsi="Times New Roman"/>
          <w:sz w:val="28"/>
          <w:szCs w:val="28"/>
        </w:rPr>
        <w:t>е</w:t>
      </w:r>
      <w:r w:rsidRPr="00B479A6">
        <w:rPr>
          <w:rFonts w:ascii="Times New Roman" w:hAnsi="Times New Roman"/>
          <w:sz w:val="28"/>
          <w:szCs w:val="28"/>
        </w:rPr>
        <w:t>м</w:t>
      </w:r>
      <w:r w:rsidRPr="00CB5826">
        <w:rPr>
          <w:rFonts w:ascii="Times New Roman" w:hAnsi="Times New Roman"/>
          <w:sz w:val="28"/>
          <w:szCs w:val="28"/>
        </w:rPr>
        <w:t xml:space="preserve"> деятельности отдела, надлежащим  санитарным состоянием зданий и сооружений в учреждениях культуры Веневского района, подведомственных Отделу по культуре администрации муниципального образования Веневский район на высоком уровне.</w:t>
      </w:r>
    </w:p>
    <w:p w:rsidR="0075411D" w:rsidRPr="00DB0794" w:rsidRDefault="0075411D" w:rsidP="0075411D">
      <w:pPr>
        <w:spacing w:after="0" w:line="0" w:lineRule="atLeas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5826">
        <w:rPr>
          <w:rFonts w:ascii="Times New Roman" w:hAnsi="Times New Roman" w:cs="Times New Roman"/>
          <w:color w:val="000000"/>
          <w:sz w:val="28"/>
          <w:szCs w:val="28"/>
        </w:rPr>
        <w:t xml:space="preserve">Таким образом, муниципальная программа определяет приоритетные цели и задачи </w:t>
      </w:r>
      <w:r w:rsidR="007A5303" w:rsidRPr="00CB5826">
        <w:rPr>
          <w:rFonts w:ascii="Times New Roman" w:hAnsi="Times New Roman" w:cs="Times New Roman"/>
          <w:color w:val="000000"/>
          <w:sz w:val="28"/>
          <w:szCs w:val="28"/>
        </w:rPr>
        <w:t>учреждений культуры</w:t>
      </w:r>
      <w:r w:rsidR="009209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B5826">
        <w:rPr>
          <w:rFonts w:ascii="Times New Roman" w:hAnsi="Times New Roman" w:cs="Times New Roman"/>
          <w:color w:val="000000"/>
          <w:sz w:val="28"/>
          <w:szCs w:val="28"/>
        </w:rPr>
        <w:t>Веневского района на 2014-2016 годы.</w:t>
      </w:r>
    </w:p>
    <w:p w:rsidR="0075411D" w:rsidRDefault="0075411D" w:rsidP="0075411D">
      <w:pPr>
        <w:spacing w:after="0" w:line="0" w:lineRule="atLeast"/>
        <w:ind w:firstLine="720"/>
        <w:jc w:val="center"/>
        <w:rPr>
          <w:rFonts w:ascii="Times New Roman" w:hAnsi="Times New Roman" w:cs="Times New Roman"/>
          <w:b/>
          <w:bCs/>
          <w:color w:val="FF420E"/>
          <w:sz w:val="28"/>
          <w:szCs w:val="28"/>
        </w:rPr>
      </w:pPr>
    </w:p>
    <w:p w:rsidR="00C460F6" w:rsidRPr="00DB0794" w:rsidRDefault="00C460F6" w:rsidP="0075411D">
      <w:pPr>
        <w:spacing w:after="0" w:line="0" w:lineRule="atLeast"/>
        <w:ind w:firstLine="720"/>
        <w:jc w:val="center"/>
        <w:rPr>
          <w:rFonts w:ascii="Times New Roman" w:hAnsi="Times New Roman" w:cs="Times New Roman"/>
          <w:b/>
          <w:bCs/>
          <w:color w:val="FF420E"/>
          <w:sz w:val="28"/>
          <w:szCs w:val="28"/>
        </w:rPr>
      </w:pPr>
    </w:p>
    <w:p w:rsidR="0075411D" w:rsidRPr="00DB0794" w:rsidRDefault="0075411D" w:rsidP="0075411D">
      <w:pPr>
        <w:spacing w:after="0" w:line="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B0794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Обобщенная характеристика  основных мероприятий программы</w:t>
      </w:r>
    </w:p>
    <w:p w:rsidR="0075411D" w:rsidRPr="00DB0794" w:rsidRDefault="0075411D" w:rsidP="0075411D">
      <w:pPr>
        <w:spacing w:after="0" w:line="0" w:lineRule="atLeast"/>
        <w:ind w:firstLine="709"/>
        <w:jc w:val="center"/>
        <w:rPr>
          <w:sz w:val="28"/>
          <w:szCs w:val="28"/>
        </w:rPr>
      </w:pPr>
    </w:p>
    <w:p w:rsidR="0075411D" w:rsidRPr="00DB0794" w:rsidRDefault="0075411D" w:rsidP="0075411D">
      <w:pPr>
        <w:pStyle w:val="a7"/>
        <w:spacing w:line="0" w:lineRule="atLeast"/>
        <w:jc w:val="both"/>
        <w:rPr>
          <w:rFonts w:ascii="Times New Roman" w:eastAsia="Calibri" w:hAnsi="Times New Roman"/>
          <w:sz w:val="28"/>
          <w:szCs w:val="28"/>
        </w:rPr>
      </w:pPr>
      <w:r w:rsidRPr="00DB0794">
        <w:rPr>
          <w:rFonts w:ascii="Times New Roman" w:eastAsia="Calibri" w:hAnsi="Times New Roman"/>
          <w:sz w:val="28"/>
          <w:szCs w:val="28"/>
        </w:rPr>
        <w:tab/>
        <w:t xml:space="preserve"> Каждая из подпрограмм имеет собственную систему целевых ориентиров, согласующихся с целями и задачами муниципальной программы и подкрепленных конкретными мероприятиями, реализуемыми в рамках соответствующих основных мероприятий. </w:t>
      </w:r>
    </w:p>
    <w:p w:rsidR="00C460F6" w:rsidRDefault="0075411D" w:rsidP="00C460F6">
      <w:pPr>
        <w:pStyle w:val="a7"/>
        <w:spacing w:line="0" w:lineRule="atLeast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DB0794">
        <w:rPr>
          <w:rFonts w:ascii="Times New Roman" w:eastAsia="Calibri" w:hAnsi="Times New Roman"/>
          <w:sz w:val="28"/>
          <w:szCs w:val="28"/>
        </w:rPr>
        <w:t xml:space="preserve">Для обеспечения прозрачной и понятной связи влияния основных мероприятий на достижение целей </w:t>
      </w:r>
      <w:r w:rsidR="00CB5826">
        <w:rPr>
          <w:rFonts w:ascii="Times New Roman" w:eastAsia="Calibri" w:hAnsi="Times New Roman"/>
          <w:sz w:val="28"/>
          <w:szCs w:val="28"/>
        </w:rPr>
        <w:t>муниципальной</w:t>
      </w:r>
      <w:r w:rsidRPr="00DB0794">
        <w:rPr>
          <w:rFonts w:ascii="Times New Roman" w:eastAsia="Calibri" w:hAnsi="Times New Roman"/>
          <w:sz w:val="28"/>
          <w:szCs w:val="28"/>
        </w:rPr>
        <w:t xml:space="preserve"> программы, информация, представленная в данном разделе, дает характеристику основных мероприят</w:t>
      </w:r>
      <w:r w:rsidR="00F243CE">
        <w:rPr>
          <w:rFonts w:ascii="Times New Roman" w:eastAsia="Calibri" w:hAnsi="Times New Roman"/>
          <w:sz w:val="28"/>
          <w:szCs w:val="28"/>
        </w:rPr>
        <w:t>ий подпрограмм</w:t>
      </w:r>
      <w:r w:rsidR="00CB5826">
        <w:rPr>
          <w:rFonts w:ascii="Times New Roman" w:eastAsia="Calibri" w:hAnsi="Times New Roman"/>
          <w:sz w:val="28"/>
          <w:szCs w:val="28"/>
        </w:rPr>
        <w:t xml:space="preserve"> муници</w:t>
      </w:r>
      <w:r w:rsidR="00C65FE8" w:rsidRPr="00DB0794">
        <w:rPr>
          <w:rFonts w:ascii="Times New Roman" w:eastAsia="Calibri" w:hAnsi="Times New Roman"/>
          <w:sz w:val="28"/>
          <w:szCs w:val="28"/>
        </w:rPr>
        <w:t xml:space="preserve">пальной </w:t>
      </w:r>
      <w:r w:rsidRPr="00DB0794">
        <w:rPr>
          <w:rFonts w:ascii="Times New Roman" w:eastAsia="Calibri" w:hAnsi="Times New Roman"/>
          <w:sz w:val="28"/>
          <w:szCs w:val="28"/>
        </w:rPr>
        <w:t>программы с акцентом на контрольные события, которые в большей степени затрагивают достижение целей муниципальной программы (далее – при</w:t>
      </w:r>
      <w:r w:rsidR="00C460F6">
        <w:rPr>
          <w:rFonts w:ascii="Times New Roman" w:eastAsia="Calibri" w:hAnsi="Times New Roman"/>
          <w:sz w:val="28"/>
          <w:szCs w:val="28"/>
        </w:rPr>
        <w:t>оритетные основные мероприятия).</w:t>
      </w:r>
    </w:p>
    <w:p w:rsidR="00D1730C" w:rsidRPr="00B479A6" w:rsidRDefault="00D1730C" w:rsidP="00C460F6">
      <w:pPr>
        <w:pStyle w:val="a7"/>
        <w:spacing w:line="0" w:lineRule="atLeast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79A6">
        <w:rPr>
          <w:rFonts w:ascii="Times New Roman" w:hAnsi="Times New Roman" w:cs="Times New Roman"/>
          <w:b/>
          <w:sz w:val="28"/>
          <w:szCs w:val="28"/>
        </w:rPr>
        <w:lastRenderedPageBreak/>
        <w:t>4.1. Подпрограмма 1. «</w:t>
      </w:r>
      <w:r w:rsidRPr="00B479A6">
        <w:rPr>
          <w:rFonts w:ascii="Times New Roman" w:hAnsi="Times New Roman" w:cs="Times New Roman"/>
          <w:b/>
          <w:bCs/>
          <w:sz w:val="28"/>
          <w:szCs w:val="28"/>
        </w:rPr>
        <w:t>Развитие библиотечного дела в</w:t>
      </w:r>
    </w:p>
    <w:p w:rsidR="008314E9" w:rsidRPr="00B479A6" w:rsidRDefault="00D1730C" w:rsidP="008314E9">
      <w:pPr>
        <w:pStyle w:val="a7"/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79A6">
        <w:rPr>
          <w:rFonts w:ascii="Times New Roman" w:hAnsi="Times New Roman" w:cs="Times New Roman"/>
          <w:b/>
          <w:bCs/>
          <w:sz w:val="28"/>
          <w:szCs w:val="28"/>
        </w:rPr>
        <w:t>муниципальном образовании</w:t>
      </w:r>
      <w:r w:rsidR="00A92E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479A6">
        <w:rPr>
          <w:rFonts w:ascii="Times New Roman" w:hAnsi="Times New Roman" w:cs="Times New Roman"/>
          <w:b/>
          <w:bCs/>
          <w:sz w:val="28"/>
          <w:szCs w:val="28"/>
        </w:rPr>
        <w:t>Веневский район на 2014-2016гг</w:t>
      </w:r>
      <w:r w:rsidRPr="00B479A6">
        <w:rPr>
          <w:rFonts w:ascii="Times New Roman" w:hAnsi="Times New Roman" w:cs="Times New Roman"/>
          <w:b/>
          <w:sz w:val="28"/>
          <w:szCs w:val="28"/>
        </w:rPr>
        <w:t>»</w:t>
      </w:r>
    </w:p>
    <w:p w:rsidR="00756772" w:rsidRPr="00B479A6" w:rsidRDefault="00756772" w:rsidP="008314E9">
      <w:pPr>
        <w:pStyle w:val="a7"/>
        <w:spacing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D56851" w:rsidRPr="00D56851" w:rsidRDefault="008314E9" w:rsidP="00D56851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B479A6">
        <w:rPr>
          <w:rFonts w:ascii="Times New Roman" w:hAnsi="Times New Roman" w:cs="Times New Roman"/>
          <w:sz w:val="28"/>
          <w:szCs w:val="28"/>
        </w:rPr>
        <w:t>Подпрограмма 1. «</w:t>
      </w:r>
      <w:r w:rsidRPr="00B479A6">
        <w:rPr>
          <w:rFonts w:ascii="Times New Roman" w:hAnsi="Times New Roman" w:cs="Times New Roman"/>
          <w:bCs/>
          <w:sz w:val="28"/>
          <w:szCs w:val="28"/>
        </w:rPr>
        <w:t>Развитие библиотечного дела в муниципальном</w:t>
      </w:r>
      <w:r w:rsidRPr="00DB0794">
        <w:rPr>
          <w:rFonts w:ascii="Times New Roman" w:hAnsi="Times New Roman" w:cs="Times New Roman"/>
          <w:bCs/>
          <w:sz w:val="28"/>
          <w:szCs w:val="28"/>
        </w:rPr>
        <w:t xml:space="preserve"> образовании Веневский район на 2014-2016гг</w:t>
      </w:r>
      <w:r w:rsidR="000F5B77">
        <w:rPr>
          <w:rFonts w:ascii="Times New Roman" w:hAnsi="Times New Roman" w:cs="Times New Roman"/>
          <w:bCs/>
          <w:sz w:val="28"/>
          <w:szCs w:val="28"/>
        </w:rPr>
        <w:t>.</w:t>
      </w:r>
      <w:r w:rsidRPr="00DB0794">
        <w:rPr>
          <w:rFonts w:ascii="Times New Roman" w:hAnsi="Times New Roman" w:cs="Times New Roman"/>
          <w:sz w:val="28"/>
          <w:szCs w:val="28"/>
        </w:rPr>
        <w:t xml:space="preserve">» </w:t>
      </w:r>
      <w:r w:rsidR="00D56851" w:rsidRPr="00D56851">
        <w:rPr>
          <w:rFonts w:ascii="Times New Roman" w:hAnsi="Times New Roman"/>
          <w:sz w:val="28"/>
          <w:szCs w:val="28"/>
        </w:rPr>
        <w:t xml:space="preserve">представляет собой комплекс мероприятий, направленных на обеспечение доступности и повышение качества </w:t>
      </w:r>
      <w:r w:rsidR="00D56851">
        <w:rPr>
          <w:rFonts w:ascii="Times New Roman" w:hAnsi="Times New Roman"/>
          <w:sz w:val="28"/>
          <w:szCs w:val="28"/>
        </w:rPr>
        <w:t>библиотечного обслуживания</w:t>
      </w:r>
      <w:r w:rsidR="00D56851" w:rsidRPr="00D56851">
        <w:rPr>
          <w:rFonts w:ascii="Times New Roman" w:hAnsi="Times New Roman"/>
          <w:sz w:val="28"/>
          <w:szCs w:val="28"/>
        </w:rPr>
        <w:t>.</w:t>
      </w:r>
    </w:p>
    <w:p w:rsidR="00D56851" w:rsidRPr="00D56851" w:rsidRDefault="00D56851" w:rsidP="00D56851">
      <w:pPr>
        <w:spacing w:after="0" w:line="0" w:lineRule="atLeast"/>
        <w:ind w:firstLine="539"/>
        <w:jc w:val="both"/>
        <w:rPr>
          <w:rFonts w:ascii="Times New Roman" w:hAnsi="Times New Roman"/>
          <w:sz w:val="28"/>
          <w:szCs w:val="28"/>
        </w:rPr>
      </w:pPr>
      <w:r w:rsidRPr="00D56851">
        <w:rPr>
          <w:rFonts w:ascii="Times New Roman" w:hAnsi="Times New Roman"/>
          <w:sz w:val="28"/>
          <w:szCs w:val="28"/>
        </w:rPr>
        <w:t>Достижение заявленных целей и решение поставленных задач подпрограммы будет осуществляться в рамках реализации следующих приоритетных основныхмероприятий:</w:t>
      </w:r>
    </w:p>
    <w:p w:rsidR="008314E9" w:rsidRDefault="004B2FA1" w:rsidP="008314E9">
      <w:pPr>
        <w:pStyle w:val="a7"/>
        <w:spacing w:line="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 Обеспечение деятельности муниципальных учреждений культуры</w:t>
      </w:r>
    </w:p>
    <w:p w:rsidR="004B2FA1" w:rsidRDefault="0026465B" w:rsidP="008314E9">
      <w:pPr>
        <w:pStyle w:val="a7"/>
        <w:spacing w:line="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2)</w:t>
      </w:r>
      <w:r w:rsidR="004B2FA1">
        <w:rPr>
          <w:rFonts w:ascii="Times New Roman" w:hAnsi="Times New Roman" w:cs="Times New Roman"/>
          <w:bCs/>
          <w:sz w:val="28"/>
          <w:szCs w:val="28"/>
        </w:rPr>
        <w:t xml:space="preserve">Развитие материально-технической </w:t>
      </w:r>
      <w:r w:rsidR="00766EE0">
        <w:rPr>
          <w:rFonts w:ascii="Times New Roman" w:hAnsi="Times New Roman" w:cs="Times New Roman"/>
          <w:bCs/>
          <w:sz w:val="28"/>
          <w:szCs w:val="28"/>
        </w:rPr>
        <w:t xml:space="preserve">оснащенности </w:t>
      </w:r>
      <w:r w:rsidR="004B2FA1">
        <w:rPr>
          <w:rFonts w:ascii="Times New Roman" w:hAnsi="Times New Roman" w:cs="Times New Roman"/>
          <w:bCs/>
          <w:sz w:val="28"/>
          <w:szCs w:val="28"/>
        </w:rPr>
        <w:t>инфраструктуры</w:t>
      </w:r>
      <w:r w:rsidR="0005661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56772" w:rsidRPr="00B479A6">
        <w:rPr>
          <w:rFonts w:ascii="Times New Roman" w:hAnsi="Times New Roman" w:cs="Times New Roman"/>
          <w:bCs/>
          <w:sz w:val="28"/>
          <w:szCs w:val="28"/>
        </w:rPr>
        <w:t>учреждений культуры</w:t>
      </w:r>
    </w:p>
    <w:p w:rsidR="00766EE0" w:rsidRDefault="00766EE0" w:rsidP="008314E9">
      <w:pPr>
        <w:pStyle w:val="a7"/>
        <w:spacing w:line="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3) Реализация закона Тульской области «О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библиотек, </w:t>
      </w:r>
      <w:r w:rsidR="00756772">
        <w:rPr>
          <w:rFonts w:ascii="Times New Roman" w:hAnsi="Times New Roman" w:cs="Times New Roman"/>
          <w:bCs/>
          <w:sz w:val="28"/>
          <w:szCs w:val="28"/>
        </w:rPr>
        <w:t xml:space="preserve">муниципальных музеев </w:t>
      </w:r>
      <w:r>
        <w:rPr>
          <w:rFonts w:ascii="Times New Roman" w:hAnsi="Times New Roman" w:cs="Times New Roman"/>
          <w:bCs/>
          <w:sz w:val="28"/>
          <w:szCs w:val="28"/>
        </w:rPr>
        <w:t>и их филиалов»</w:t>
      </w:r>
    </w:p>
    <w:p w:rsidR="00766EE0" w:rsidRPr="00DB0794" w:rsidRDefault="00766EE0" w:rsidP="008314E9">
      <w:pPr>
        <w:pStyle w:val="a7"/>
        <w:spacing w:line="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4) Реализация закона Тульской области «О библиотечном деле»</w:t>
      </w:r>
      <w:r w:rsidR="00D53D21">
        <w:rPr>
          <w:rFonts w:ascii="Times New Roman" w:hAnsi="Times New Roman" w:cs="Times New Roman"/>
          <w:bCs/>
          <w:sz w:val="28"/>
          <w:szCs w:val="28"/>
        </w:rPr>
        <w:t>.</w:t>
      </w:r>
    </w:p>
    <w:p w:rsidR="008314E9" w:rsidRPr="00DB0794" w:rsidRDefault="008314E9" w:rsidP="008314E9">
      <w:pPr>
        <w:pStyle w:val="ConsPlusCell"/>
        <w:spacing w:line="0" w:lineRule="atLeast"/>
        <w:jc w:val="both"/>
        <w:rPr>
          <w:rFonts w:ascii="Times New Roman" w:hAnsi="Times New Roman"/>
          <w:sz w:val="28"/>
          <w:szCs w:val="28"/>
        </w:rPr>
      </w:pPr>
    </w:p>
    <w:p w:rsidR="008314E9" w:rsidRPr="00DB0794" w:rsidRDefault="008314E9" w:rsidP="008314E9">
      <w:pPr>
        <w:pStyle w:val="ConsPlusCell"/>
        <w:spacing w:line="0" w:lineRule="atLeast"/>
        <w:jc w:val="center"/>
        <w:rPr>
          <w:rFonts w:ascii="Times New Roman" w:hAnsi="Times New Roman"/>
          <w:sz w:val="28"/>
          <w:szCs w:val="28"/>
        </w:rPr>
      </w:pPr>
    </w:p>
    <w:p w:rsidR="008314E9" w:rsidRPr="00756772" w:rsidRDefault="00A75A08" w:rsidP="008314E9">
      <w:pPr>
        <w:pStyle w:val="ConsPlusCell"/>
        <w:spacing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677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4.2. </w:t>
      </w:r>
      <w:r w:rsidR="008314E9" w:rsidRPr="0075677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Подпрограмма 2. </w:t>
      </w:r>
      <w:r w:rsidR="008314E9" w:rsidRPr="00756772">
        <w:rPr>
          <w:rFonts w:ascii="Times New Roman" w:hAnsi="Times New Roman" w:cs="Times New Roman"/>
          <w:b/>
          <w:sz w:val="28"/>
          <w:szCs w:val="28"/>
        </w:rPr>
        <w:t>«</w:t>
      </w:r>
      <w:r w:rsidR="008314E9" w:rsidRPr="00756772">
        <w:rPr>
          <w:rFonts w:ascii="Times New Roman" w:hAnsi="Times New Roman" w:cs="Times New Roman"/>
          <w:b/>
          <w:bCs/>
          <w:sz w:val="28"/>
          <w:szCs w:val="28"/>
        </w:rPr>
        <w:t>Сохранение и развитие муниципального</w:t>
      </w:r>
    </w:p>
    <w:p w:rsidR="00756772" w:rsidRDefault="008314E9" w:rsidP="008314E9">
      <w:pPr>
        <w:pStyle w:val="ConsPlusCell"/>
        <w:spacing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6772">
        <w:rPr>
          <w:rFonts w:ascii="Times New Roman" w:hAnsi="Times New Roman" w:cs="Times New Roman"/>
          <w:b/>
          <w:bCs/>
          <w:sz w:val="28"/>
          <w:szCs w:val="28"/>
        </w:rPr>
        <w:t xml:space="preserve"> учреждения культуры «Веневский краеведческий музей» </w:t>
      </w:r>
    </w:p>
    <w:p w:rsidR="008314E9" w:rsidRDefault="008314E9" w:rsidP="008314E9">
      <w:pPr>
        <w:pStyle w:val="ConsPlusCell"/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6772">
        <w:rPr>
          <w:rFonts w:ascii="Times New Roman" w:hAnsi="Times New Roman" w:cs="Times New Roman"/>
          <w:b/>
          <w:bCs/>
          <w:sz w:val="28"/>
          <w:szCs w:val="28"/>
        </w:rPr>
        <w:t>на 2014-2016 гг.</w:t>
      </w:r>
      <w:r w:rsidRPr="00756772">
        <w:rPr>
          <w:rFonts w:ascii="Times New Roman" w:hAnsi="Times New Roman" w:cs="Times New Roman"/>
          <w:b/>
          <w:sz w:val="28"/>
          <w:szCs w:val="28"/>
        </w:rPr>
        <w:t>»</w:t>
      </w:r>
    </w:p>
    <w:p w:rsidR="00756772" w:rsidRPr="00756772" w:rsidRDefault="00756772" w:rsidP="008314E9">
      <w:pPr>
        <w:pStyle w:val="ConsPlusCell"/>
        <w:spacing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C53CFA" w:rsidRPr="00D56851" w:rsidRDefault="008314E9" w:rsidP="00C53CFA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DB0794">
        <w:rPr>
          <w:rFonts w:ascii="Times New Roman" w:hAnsi="Times New Roman" w:cs="Times New Roman"/>
          <w:color w:val="000000"/>
          <w:sz w:val="28"/>
          <w:szCs w:val="28"/>
        </w:rPr>
        <w:t xml:space="preserve">        Подпрограмма 2. </w:t>
      </w:r>
      <w:r w:rsidRPr="00DB0794">
        <w:rPr>
          <w:rFonts w:ascii="Times New Roman" w:hAnsi="Times New Roman" w:cs="Times New Roman"/>
          <w:sz w:val="28"/>
          <w:szCs w:val="28"/>
        </w:rPr>
        <w:t>«</w:t>
      </w:r>
      <w:r w:rsidRPr="00DB0794">
        <w:rPr>
          <w:rFonts w:ascii="Times New Roman" w:hAnsi="Times New Roman" w:cs="Times New Roman"/>
          <w:bCs/>
          <w:sz w:val="28"/>
          <w:szCs w:val="28"/>
        </w:rPr>
        <w:t>Сохранение и развитие муниципального учреждения культуры «Веневский краеведческий музей» на 2014-2016 гг.</w:t>
      </w:r>
      <w:r w:rsidRPr="00DB0794">
        <w:rPr>
          <w:rFonts w:ascii="Times New Roman" w:hAnsi="Times New Roman" w:cs="Times New Roman"/>
          <w:sz w:val="28"/>
          <w:szCs w:val="28"/>
        </w:rPr>
        <w:t xml:space="preserve">» </w:t>
      </w:r>
      <w:r w:rsidR="00C53CFA" w:rsidRPr="00D56851">
        <w:rPr>
          <w:rFonts w:ascii="Times New Roman" w:hAnsi="Times New Roman"/>
          <w:sz w:val="28"/>
          <w:szCs w:val="28"/>
        </w:rPr>
        <w:t xml:space="preserve">представляет собой комплекс мероприятий, направленных на обеспечение доступности и повышение качества </w:t>
      </w:r>
      <w:r w:rsidR="00C53CFA">
        <w:rPr>
          <w:rFonts w:ascii="Times New Roman" w:hAnsi="Times New Roman"/>
          <w:sz w:val="28"/>
          <w:szCs w:val="28"/>
        </w:rPr>
        <w:t>обслуживания</w:t>
      </w:r>
      <w:r w:rsidR="00C53CFA" w:rsidRPr="00D56851">
        <w:rPr>
          <w:rFonts w:ascii="Times New Roman" w:hAnsi="Times New Roman"/>
          <w:sz w:val="28"/>
          <w:szCs w:val="28"/>
        </w:rPr>
        <w:t>.</w:t>
      </w:r>
    </w:p>
    <w:p w:rsidR="00C53CFA" w:rsidRPr="00D56851" w:rsidRDefault="00C53CFA" w:rsidP="00C53CFA">
      <w:pPr>
        <w:spacing w:after="0" w:line="0" w:lineRule="atLeast"/>
        <w:ind w:firstLine="539"/>
        <w:jc w:val="both"/>
        <w:rPr>
          <w:rFonts w:ascii="Times New Roman" w:hAnsi="Times New Roman"/>
          <w:sz w:val="28"/>
          <w:szCs w:val="28"/>
        </w:rPr>
      </w:pPr>
      <w:r w:rsidRPr="00D56851">
        <w:rPr>
          <w:rFonts w:ascii="Times New Roman" w:hAnsi="Times New Roman"/>
          <w:sz w:val="28"/>
          <w:szCs w:val="28"/>
        </w:rPr>
        <w:t>Достижение заявленных целей и решение поставленных задач подпрограммы будет осуществляться в рамках реализации следующих приоритетных основныхмероприятий:</w:t>
      </w:r>
    </w:p>
    <w:p w:rsidR="00C53CFA" w:rsidRDefault="00C53CFA" w:rsidP="00C53CFA">
      <w:pPr>
        <w:pStyle w:val="a7"/>
        <w:spacing w:line="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 Обеспечение деятельности муниципальных учреждений культуры</w:t>
      </w:r>
    </w:p>
    <w:p w:rsidR="00C53CFA" w:rsidRDefault="008F31A6" w:rsidP="00C53CFA">
      <w:pPr>
        <w:pStyle w:val="a7"/>
        <w:spacing w:line="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2)</w:t>
      </w:r>
      <w:r w:rsidR="00C53CFA">
        <w:rPr>
          <w:rFonts w:ascii="Times New Roman" w:hAnsi="Times New Roman" w:cs="Times New Roman"/>
          <w:bCs/>
          <w:sz w:val="28"/>
          <w:szCs w:val="28"/>
        </w:rPr>
        <w:t>Развитие материально-технической оснащенности инфраструктуры</w:t>
      </w:r>
      <w:r w:rsidR="00725B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479A6" w:rsidRPr="00B479A6">
        <w:rPr>
          <w:rFonts w:ascii="Times New Roman" w:hAnsi="Times New Roman" w:cs="Times New Roman"/>
          <w:bCs/>
          <w:sz w:val="28"/>
          <w:szCs w:val="28"/>
        </w:rPr>
        <w:t>учреждений культуры</w:t>
      </w:r>
    </w:p>
    <w:p w:rsidR="00C53CFA" w:rsidRDefault="00C53CFA" w:rsidP="00C53CFA">
      <w:pPr>
        <w:pStyle w:val="a7"/>
        <w:spacing w:line="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3)Реализация закона Тульской области «О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библиотек, музеев и их филиалов»</w:t>
      </w:r>
      <w:r w:rsidR="00D53D21">
        <w:rPr>
          <w:rFonts w:ascii="Times New Roman" w:hAnsi="Times New Roman" w:cs="Times New Roman"/>
          <w:bCs/>
          <w:sz w:val="28"/>
          <w:szCs w:val="28"/>
        </w:rPr>
        <w:t>.</w:t>
      </w:r>
    </w:p>
    <w:p w:rsidR="00743AB1" w:rsidRDefault="00743AB1" w:rsidP="00C53CFA">
      <w:pPr>
        <w:pStyle w:val="a7"/>
        <w:spacing w:line="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43AB1" w:rsidRDefault="00743AB1" w:rsidP="00C53CFA">
      <w:pPr>
        <w:pStyle w:val="a7"/>
        <w:spacing w:line="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43AB1" w:rsidRDefault="00743AB1" w:rsidP="00C53CFA">
      <w:pPr>
        <w:pStyle w:val="a7"/>
        <w:spacing w:line="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43AB1" w:rsidRDefault="00743AB1" w:rsidP="00C53CFA">
      <w:pPr>
        <w:pStyle w:val="a7"/>
        <w:spacing w:line="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314E9" w:rsidRDefault="008314E9" w:rsidP="008314E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C460F6" w:rsidRPr="00DB0794" w:rsidRDefault="00C460F6" w:rsidP="008314E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CA33F6" w:rsidRPr="00756772" w:rsidRDefault="00A75A08" w:rsidP="00CA33F6">
      <w:pPr>
        <w:pStyle w:val="ConsPlusCell"/>
        <w:spacing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6772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4.3. </w:t>
      </w:r>
      <w:r w:rsidR="00CA33F6" w:rsidRPr="00756772">
        <w:rPr>
          <w:rFonts w:ascii="Times New Roman" w:hAnsi="Times New Roman" w:cs="Times New Roman"/>
          <w:b/>
          <w:color w:val="000000"/>
          <w:sz w:val="28"/>
          <w:szCs w:val="28"/>
        </w:rPr>
        <w:t>Подпрограмма 3. «</w:t>
      </w:r>
      <w:r w:rsidR="00CA33F6" w:rsidRPr="00756772">
        <w:rPr>
          <w:rFonts w:ascii="Times New Roman" w:hAnsi="Times New Roman" w:cs="Times New Roman"/>
          <w:b/>
          <w:bCs/>
          <w:sz w:val="28"/>
          <w:szCs w:val="28"/>
        </w:rPr>
        <w:t>Развитие учреждений клубного типа</w:t>
      </w:r>
    </w:p>
    <w:p w:rsidR="008314E9" w:rsidRDefault="00CA33F6" w:rsidP="00CA33F6">
      <w:pPr>
        <w:pStyle w:val="ConsPlusCell"/>
        <w:spacing w:line="0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56772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 Веневский район на 2014-2016 гг.</w:t>
      </w:r>
      <w:r w:rsidRPr="00756772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756772" w:rsidRPr="00756772" w:rsidRDefault="00756772" w:rsidP="00CA33F6">
      <w:pPr>
        <w:pStyle w:val="ConsPlusCell"/>
        <w:spacing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523DB2" w:rsidRPr="00D56851" w:rsidRDefault="00CA33F6" w:rsidP="00523DB2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605035">
        <w:rPr>
          <w:rFonts w:ascii="Times New Roman" w:hAnsi="Times New Roman" w:cs="Times New Roman"/>
          <w:color w:val="000000"/>
          <w:sz w:val="28"/>
          <w:szCs w:val="28"/>
        </w:rPr>
        <w:t xml:space="preserve">          Подпрограмма 3. «</w:t>
      </w:r>
      <w:r w:rsidRPr="00605035">
        <w:rPr>
          <w:rFonts w:ascii="Times New Roman" w:hAnsi="Times New Roman" w:cs="Times New Roman"/>
          <w:bCs/>
          <w:sz w:val="28"/>
          <w:szCs w:val="28"/>
        </w:rPr>
        <w:t>Развитие учреждений клубного типа муниципального образования Веневский район на 2014-2016 гг.</w:t>
      </w:r>
      <w:r w:rsidRPr="00605035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523DB2" w:rsidRPr="00605035">
        <w:rPr>
          <w:rFonts w:ascii="Times New Roman" w:hAnsi="Times New Roman"/>
          <w:sz w:val="28"/>
          <w:szCs w:val="28"/>
        </w:rPr>
        <w:t xml:space="preserve"> представляет</w:t>
      </w:r>
      <w:r w:rsidR="00523DB2" w:rsidRPr="00D56851">
        <w:rPr>
          <w:rFonts w:ascii="Times New Roman" w:hAnsi="Times New Roman"/>
          <w:sz w:val="28"/>
          <w:szCs w:val="28"/>
        </w:rPr>
        <w:t xml:space="preserve"> собой комплекс мероприятий, направленных на обеспечение доступности и повышение качества </w:t>
      </w:r>
      <w:r w:rsidR="00523DB2">
        <w:rPr>
          <w:rFonts w:ascii="Times New Roman" w:hAnsi="Times New Roman"/>
          <w:sz w:val="28"/>
          <w:szCs w:val="28"/>
        </w:rPr>
        <w:t>обслуживания</w:t>
      </w:r>
      <w:r w:rsidR="002809A5">
        <w:rPr>
          <w:rFonts w:ascii="Times New Roman" w:hAnsi="Times New Roman"/>
          <w:sz w:val="28"/>
          <w:szCs w:val="28"/>
        </w:rPr>
        <w:t xml:space="preserve"> в учреждениях клубного типа</w:t>
      </w:r>
      <w:r w:rsidR="00523DB2" w:rsidRPr="00D56851">
        <w:rPr>
          <w:rFonts w:ascii="Times New Roman" w:hAnsi="Times New Roman"/>
          <w:sz w:val="28"/>
          <w:szCs w:val="28"/>
        </w:rPr>
        <w:t>.</w:t>
      </w:r>
    </w:p>
    <w:p w:rsidR="00523DB2" w:rsidRPr="00D56851" w:rsidRDefault="00523DB2" w:rsidP="00523DB2">
      <w:pPr>
        <w:spacing w:after="0" w:line="0" w:lineRule="atLeast"/>
        <w:ind w:firstLine="539"/>
        <w:jc w:val="both"/>
        <w:rPr>
          <w:rFonts w:ascii="Times New Roman" w:hAnsi="Times New Roman"/>
          <w:sz w:val="28"/>
          <w:szCs w:val="28"/>
        </w:rPr>
      </w:pPr>
      <w:r w:rsidRPr="00D56851">
        <w:rPr>
          <w:rFonts w:ascii="Times New Roman" w:hAnsi="Times New Roman"/>
          <w:sz w:val="28"/>
          <w:szCs w:val="28"/>
        </w:rPr>
        <w:t>Достижение заявленных целей и решение поставленных задач подпрограммы будет осуществляться в рамках реализации следующих приоритетных основных</w:t>
      </w:r>
      <w:r w:rsidR="00D674B7">
        <w:rPr>
          <w:rFonts w:ascii="Times New Roman" w:hAnsi="Times New Roman"/>
          <w:sz w:val="28"/>
          <w:szCs w:val="28"/>
        </w:rPr>
        <w:t xml:space="preserve"> </w:t>
      </w:r>
      <w:r w:rsidRPr="00D56851">
        <w:rPr>
          <w:rFonts w:ascii="Times New Roman" w:hAnsi="Times New Roman"/>
          <w:sz w:val="28"/>
          <w:szCs w:val="28"/>
        </w:rPr>
        <w:t>мероприятий:</w:t>
      </w:r>
    </w:p>
    <w:p w:rsidR="00523DB2" w:rsidRDefault="00523DB2" w:rsidP="00523DB2">
      <w:pPr>
        <w:pStyle w:val="a7"/>
        <w:spacing w:line="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 Обеспечение деятельности муниципальных учреждений культуры</w:t>
      </w:r>
    </w:p>
    <w:p w:rsidR="00523DB2" w:rsidRDefault="008F31A6" w:rsidP="00523DB2">
      <w:pPr>
        <w:pStyle w:val="a7"/>
        <w:spacing w:line="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2)</w:t>
      </w:r>
      <w:r w:rsidR="00523DB2">
        <w:rPr>
          <w:rFonts w:ascii="Times New Roman" w:hAnsi="Times New Roman" w:cs="Times New Roman"/>
          <w:bCs/>
          <w:sz w:val="28"/>
          <w:szCs w:val="28"/>
        </w:rPr>
        <w:t>Развитие материально-технической оснащенности</w:t>
      </w:r>
      <w:r w:rsidR="0075677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523DB2">
        <w:rPr>
          <w:rFonts w:ascii="Times New Roman" w:hAnsi="Times New Roman" w:cs="Times New Roman"/>
          <w:bCs/>
          <w:sz w:val="28"/>
          <w:szCs w:val="28"/>
        </w:rPr>
        <w:t xml:space="preserve"> инфраструктуры</w:t>
      </w:r>
      <w:r w:rsidR="00756772">
        <w:rPr>
          <w:rFonts w:ascii="Times New Roman" w:hAnsi="Times New Roman" w:cs="Times New Roman"/>
          <w:bCs/>
          <w:sz w:val="28"/>
          <w:szCs w:val="28"/>
        </w:rPr>
        <w:t xml:space="preserve"> учреждений культуры</w:t>
      </w:r>
    </w:p>
    <w:p w:rsidR="00523DB2" w:rsidRDefault="00523DB2" w:rsidP="00523DB2">
      <w:pPr>
        <w:pStyle w:val="a7"/>
        <w:spacing w:line="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3)</w:t>
      </w:r>
      <w:r w:rsidR="004D597D">
        <w:rPr>
          <w:rFonts w:ascii="Times New Roman" w:hAnsi="Times New Roman" w:cs="Times New Roman"/>
          <w:bCs/>
          <w:sz w:val="28"/>
          <w:szCs w:val="28"/>
        </w:rPr>
        <w:t>Организация и проведение районных праздников и фестивалей народного творчества</w:t>
      </w:r>
    </w:p>
    <w:p w:rsidR="004D597D" w:rsidRDefault="004D597D" w:rsidP="00523DB2">
      <w:pPr>
        <w:pStyle w:val="a7"/>
        <w:spacing w:line="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4) </w:t>
      </w:r>
      <w:r w:rsidR="00D53D21"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>рганизация и проведение фестиваля народного творчества «12 ключей»</w:t>
      </w:r>
      <w:r w:rsidR="002557C5">
        <w:rPr>
          <w:rFonts w:ascii="Times New Roman" w:hAnsi="Times New Roman" w:cs="Times New Roman"/>
          <w:bCs/>
          <w:sz w:val="28"/>
          <w:szCs w:val="28"/>
        </w:rPr>
        <w:t>.</w:t>
      </w:r>
    </w:p>
    <w:p w:rsidR="00A75A08" w:rsidRPr="00C53CFA" w:rsidRDefault="00A75A08" w:rsidP="00A75A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highlight w:val="yellow"/>
        </w:rPr>
      </w:pPr>
    </w:p>
    <w:p w:rsidR="00A75A08" w:rsidRPr="00C53CFA" w:rsidRDefault="00A75A08" w:rsidP="00A75A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highlight w:val="yellow"/>
        </w:rPr>
      </w:pPr>
    </w:p>
    <w:p w:rsidR="00A75A08" w:rsidRPr="00756772" w:rsidRDefault="00A75A08" w:rsidP="00A75A08">
      <w:pPr>
        <w:snapToGrid w:val="0"/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6772">
        <w:rPr>
          <w:rFonts w:ascii="Times New Roman" w:hAnsi="Times New Roman" w:cs="Times New Roman"/>
          <w:b/>
          <w:sz w:val="28"/>
          <w:szCs w:val="28"/>
        </w:rPr>
        <w:t>4.4. Подпрограмма 4. «</w:t>
      </w:r>
      <w:r w:rsidRPr="00756772">
        <w:rPr>
          <w:rFonts w:ascii="Times New Roman" w:hAnsi="Times New Roman" w:cs="Times New Roman"/>
          <w:b/>
          <w:bCs/>
          <w:sz w:val="28"/>
          <w:szCs w:val="28"/>
        </w:rPr>
        <w:t>Обеспечение деятельности подведомственных</w:t>
      </w:r>
    </w:p>
    <w:p w:rsidR="00A75A08" w:rsidRPr="00756772" w:rsidRDefault="00A75A08" w:rsidP="00A75A08">
      <w:pPr>
        <w:snapToGrid w:val="0"/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6772">
        <w:rPr>
          <w:rFonts w:ascii="Times New Roman" w:hAnsi="Times New Roman" w:cs="Times New Roman"/>
          <w:b/>
          <w:bCs/>
          <w:sz w:val="28"/>
          <w:szCs w:val="28"/>
        </w:rPr>
        <w:t xml:space="preserve">  учреждений отдела по культуре администрации муниципального </w:t>
      </w:r>
    </w:p>
    <w:p w:rsidR="00A75A08" w:rsidRDefault="00A75A08" w:rsidP="00A75A08">
      <w:pPr>
        <w:snapToGrid w:val="0"/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6772">
        <w:rPr>
          <w:rFonts w:ascii="Times New Roman" w:hAnsi="Times New Roman" w:cs="Times New Roman"/>
          <w:b/>
          <w:bCs/>
          <w:sz w:val="28"/>
          <w:szCs w:val="28"/>
        </w:rPr>
        <w:t>образования Веневский район на 2014-2016 гг.»</w:t>
      </w:r>
    </w:p>
    <w:p w:rsidR="00756772" w:rsidRPr="00756772" w:rsidRDefault="00756772" w:rsidP="00A75A08">
      <w:pPr>
        <w:snapToGrid w:val="0"/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3D21" w:rsidRPr="00D56851" w:rsidRDefault="00A75A08" w:rsidP="00D53D21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D53D21">
        <w:rPr>
          <w:rFonts w:ascii="Times New Roman" w:hAnsi="Times New Roman" w:cs="Times New Roman"/>
          <w:sz w:val="28"/>
          <w:szCs w:val="28"/>
        </w:rPr>
        <w:t xml:space="preserve">         Подпрограмма 4. «</w:t>
      </w:r>
      <w:r w:rsidRPr="00D53D21">
        <w:rPr>
          <w:rFonts w:ascii="Times New Roman" w:hAnsi="Times New Roman" w:cs="Times New Roman"/>
          <w:bCs/>
          <w:sz w:val="28"/>
          <w:szCs w:val="28"/>
        </w:rPr>
        <w:t xml:space="preserve">Обеспечение деятельности подведомственных  учреждений отдела по культуре администрации муниципального образования Веневский район на 2014-2016 гг.» </w:t>
      </w:r>
      <w:r w:rsidR="00731E83">
        <w:rPr>
          <w:rFonts w:ascii="Times New Roman" w:hAnsi="Times New Roman" w:cs="Times New Roman"/>
          <w:bCs/>
          <w:sz w:val="28"/>
          <w:szCs w:val="28"/>
        </w:rPr>
        <w:t xml:space="preserve">представляет </w:t>
      </w:r>
      <w:r w:rsidR="00D53D21" w:rsidRPr="00D56851">
        <w:rPr>
          <w:rFonts w:ascii="Times New Roman" w:hAnsi="Times New Roman"/>
          <w:sz w:val="28"/>
          <w:szCs w:val="28"/>
        </w:rPr>
        <w:t xml:space="preserve">собой комплекс мероприятий, направленных на обеспечение доступности и повышение качества </w:t>
      </w:r>
      <w:r w:rsidR="00D53D21">
        <w:rPr>
          <w:rFonts w:ascii="Times New Roman" w:hAnsi="Times New Roman"/>
          <w:sz w:val="28"/>
          <w:szCs w:val="28"/>
        </w:rPr>
        <w:t>ведения бухгалтерского учета</w:t>
      </w:r>
      <w:r w:rsidR="00D53D21" w:rsidRPr="00D56851">
        <w:rPr>
          <w:rFonts w:ascii="Times New Roman" w:hAnsi="Times New Roman"/>
          <w:sz w:val="28"/>
          <w:szCs w:val="28"/>
        </w:rPr>
        <w:t>.</w:t>
      </w:r>
    </w:p>
    <w:p w:rsidR="00D53D21" w:rsidRPr="00D56851" w:rsidRDefault="00D53D21" w:rsidP="00D53D21">
      <w:pPr>
        <w:spacing w:after="0" w:line="0" w:lineRule="atLeast"/>
        <w:ind w:firstLine="539"/>
        <w:jc w:val="both"/>
        <w:rPr>
          <w:rFonts w:ascii="Times New Roman" w:hAnsi="Times New Roman"/>
          <w:sz w:val="28"/>
          <w:szCs w:val="28"/>
        </w:rPr>
      </w:pPr>
      <w:r w:rsidRPr="00D56851">
        <w:rPr>
          <w:rFonts w:ascii="Times New Roman" w:hAnsi="Times New Roman"/>
          <w:sz w:val="28"/>
          <w:szCs w:val="28"/>
        </w:rPr>
        <w:t>Достижение заявленных целей и решение поставленных задач подпрограммы будет осуществляться в рамках реализации следующих приоритетных основных</w:t>
      </w:r>
      <w:r w:rsidR="00D674B7">
        <w:rPr>
          <w:rFonts w:ascii="Times New Roman" w:hAnsi="Times New Roman"/>
          <w:sz w:val="28"/>
          <w:szCs w:val="28"/>
        </w:rPr>
        <w:t xml:space="preserve"> </w:t>
      </w:r>
      <w:r w:rsidRPr="00D56851">
        <w:rPr>
          <w:rFonts w:ascii="Times New Roman" w:hAnsi="Times New Roman"/>
          <w:sz w:val="28"/>
          <w:szCs w:val="28"/>
        </w:rPr>
        <w:t>мероприятий:</w:t>
      </w:r>
    </w:p>
    <w:p w:rsidR="00756772" w:rsidRDefault="00D53D21" w:rsidP="00D53D21">
      <w:pPr>
        <w:pStyle w:val="a7"/>
        <w:spacing w:line="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 Расходы на вы</w:t>
      </w:r>
      <w:r w:rsidR="00731E83">
        <w:rPr>
          <w:rFonts w:ascii="Times New Roman" w:hAnsi="Times New Roman" w:cs="Times New Roman"/>
          <w:bCs/>
          <w:sz w:val="28"/>
          <w:szCs w:val="28"/>
        </w:rPr>
        <w:t xml:space="preserve">платы по оплате труда </w:t>
      </w:r>
      <w:r w:rsidR="00756772">
        <w:rPr>
          <w:rFonts w:ascii="Times New Roman" w:hAnsi="Times New Roman" w:cs="Times New Roman"/>
          <w:bCs/>
          <w:sz w:val="28"/>
          <w:szCs w:val="28"/>
        </w:rPr>
        <w:t>работников органов местного самоуправления</w:t>
      </w:r>
    </w:p>
    <w:p w:rsidR="00756772" w:rsidRDefault="00756772" w:rsidP="00D53D21">
      <w:pPr>
        <w:pStyle w:val="a7"/>
        <w:spacing w:line="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2)  Расходы на обеспечение функций органов местного самоуправления</w:t>
      </w:r>
    </w:p>
    <w:p w:rsidR="00756772" w:rsidRDefault="00756772" w:rsidP="00D53D21">
      <w:pPr>
        <w:pStyle w:val="a7"/>
        <w:spacing w:line="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3) Расходы на обеспечение деятельности (оказания услуг)  муниципальной централизованной бухгалтерии</w:t>
      </w:r>
    </w:p>
    <w:p w:rsidR="002557C5" w:rsidRDefault="00756772" w:rsidP="00D53D21">
      <w:pPr>
        <w:pStyle w:val="a7"/>
        <w:spacing w:line="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731E83">
        <w:rPr>
          <w:rFonts w:ascii="Times New Roman" w:hAnsi="Times New Roman" w:cs="Times New Roman"/>
          <w:bCs/>
          <w:sz w:val="28"/>
          <w:szCs w:val="28"/>
        </w:rPr>
        <w:t xml:space="preserve">) </w:t>
      </w:r>
      <w:r>
        <w:rPr>
          <w:rFonts w:ascii="Times New Roman" w:hAnsi="Times New Roman" w:cs="Times New Roman"/>
          <w:bCs/>
          <w:sz w:val="28"/>
          <w:szCs w:val="28"/>
        </w:rPr>
        <w:t>Укрепление</w:t>
      </w:r>
      <w:r w:rsidR="00731E83">
        <w:rPr>
          <w:rFonts w:ascii="Times New Roman" w:hAnsi="Times New Roman" w:cs="Times New Roman"/>
          <w:bCs/>
          <w:sz w:val="28"/>
          <w:szCs w:val="28"/>
        </w:rPr>
        <w:t xml:space="preserve"> материально-технической базы, техническое и технологическое оснащение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муниципальной централизованной бухгалтерии</w:t>
      </w:r>
      <w:r w:rsidR="00731E83">
        <w:rPr>
          <w:rFonts w:ascii="Times New Roman" w:hAnsi="Times New Roman" w:cs="Times New Roman"/>
          <w:bCs/>
          <w:sz w:val="28"/>
          <w:szCs w:val="28"/>
        </w:rPr>
        <w:t>.</w:t>
      </w:r>
    </w:p>
    <w:p w:rsidR="00A75A08" w:rsidRPr="00C53CFA" w:rsidRDefault="00A75A08" w:rsidP="00A75A08">
      <w:pPr>
        <w:snapToGrid w:val="0"/>
        <w:spacing w:after="0" w:line="0" w:lineRule="atLeast"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A75A08" w:rsidRDefault="00A75A08" w:rsidP="00A75A08">
      <w:pPr>
        <w:snapToGrid w:val="0"/>
        <w:spacing w:after="0" w:line="0" w:lineRule="atLeast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A92EB3" w:rsidRDefault="00A92EB3" w:rsidP="00A75A08">
      <w:pPr>
        <w:snapToGrid w:val="0"/>
        <w:spacing w:after="0" w:line="0" w:lineRule="atLeast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743AB1" w:rsidRDefault="00743AB1" w:rsidP="00A75A08">
      <w:pPr>
        <w:snapToGrid w:val="0"/>
        <w:spacing w:after="0" w:line="0" w:lineRule="atLeast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743AB1" w:rsidRDefault="00743AB1" w:rsidP="00A75A08">
      <w:pPr>
        <w:snapToGrid w:val="0"/>
        <w:spacing w:after="0" w:line="0" w:lineRule="atLeast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743AB1" w:rsidRDefault="00743AB1" w:rsidP="00A75A08">
      <w:pPr>
        <w:snapToGrid w:val="0"/>
        <w:spacing w:after="0" w:line="0" w:lineRule="atLeast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743AB1" w:rsidRPr="00C53CFA" w:rsidRDefault="00743AB1" w:rsidP="00A75A08">
      <w:pPr>
        <w:snapToGrid w:val="0"/>
        <w:spacing w:after="0" w:line="0" w:lineRule="atLeast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A75A08" w:rsidRPr="00756772" w:rsidRDefault="00A75A08" w:rsidP="00A75A08">
      <w:pPr>
        <w:pStyle w:val="ConsPlusNormal"/>
        <w:spacing w:line="0" w:lineRule="atLeast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6772">
        <w:rPr>
          <w:rFonts w:ascii="Times New Roman" w:hAnsi="Times New Roman" w:cs="Times New Roman"/>
          <w:b/>
          <w:sz w:val="28"/>
          <w:szCs w:val="28"/>
        </w:rPr>
        <w:lastRenderedPageBreak/>
        <w:t>4.5. Подпрограмма 5. «</w:t>
      </w:r>
      <w:r w:rsidRPr="00756772">
        <w:rPr>
          <w:rFonts w:ascii="Times New Roman" w:hAnsi="Times New Roman" w:cs="Times New Roman"/>
          <w:b/>
          <w:bCs/>
          <w:sz w:val="28"/>
          <w:szCs w:val="28"/>
        </w:rPr>
        <w:t>Обеспечение хозяйственной деятельности</w:t>
      </w:r>
    </w:p>
    <w:p w:rsidR="00A75A08" w:rsidRPr="00756772" w:rsidRDefault="00A75A08" w:rsidP="00A75A08">
      <w:pPr>
        <w:pStyle w:val="ConsPlusNormal"/>
        <w:spacing w:line="0" w:lineRule="atLeast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6772">
        <w:rPr>
          <w:rFonts w:ascii="Times New Roman" w:hAnsi="Times New Roman" w:cs="Times New Roman"/>
          <w:b/>
          <w:bCs/>
          <w:sz w:val="28"/>
          <w:szCs w:val="28"/>
        </w:rPr>
        <w:t>подведомственных учреждений отдела по культуре</w:t>
      </w:r>
    </w:p>
    <w:p w:rsidR="00A92EB3" w:rsidRDefault="00A75A08" w:rsidP="00A75A08">
      <w:pPr>
        <w:pStyle w:val="ConsPlusNormal"/>
        <w:spacing w:line="0" w:lineRule="atLeast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6772">
        <w:rPr>
          <w:rFonts w:ascii="Times New Roman" w:hAnsi="Times New Roman" w:cs="Times New Roman"/>
          <w:b/>
          <w:bCs/>
          <w:sz w:val="28"/>
          <w:szCs w:val="28"/>
        </w:rPr>
        <w:t>администрации муниципального</w:t>
      </w:r>
      <w:r w:rsidR="00A92E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86EC3">
        <w:rPr>
          <w:rFonts w:ascii="Times New Roman" w:hAnsi="Times New Roman" w:cs="Times New Roman"/>
          <w:b/>
          <w:bCs/>
          <w:sz w:val="28"/>
          <w:szCs w:val="28"/>
        </w:rPr>
        <w:t xml:space="preserve">образования </w:t>
      </w:r>
      <w:r w:rsidRPr="00756772">
        <w:rPr>
          <w:rFonts w:ascii="Times New Roman" w:hAnsi="Times New Roman" w:cs="Times New Roman"/>
          <w:b/>
          <w:bCs/>
          <w:sz w:val="28"/>
          <w:szCs w:val="28"/>
        </w:rPr>
        <w:t>Веневский район</w:t>
      </w:r>
    </w:p>
    <w:p w:rsidR="00A75A08" w:rsidRDefault="00A75A08" w:rsidP="00A75A08">
      <w:pPr>
        <w:pStyle w:val="ConsPlusNormal"/>
        <w:spacing w:line="0" w:lineRule="atLeas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6772">
        <w:rPr>
          <w:rFonts w:ascii="Times New Roman" w:hAnsi="Times New Roman" w:cs="Times New Roman"/>
          <w:b/>
          <w:bCs/>
          <w:sz w:val="28"/>
          <w:szCs w:val="28"/>
        </w:rPr>
        <w:t xml:space="preserve"> на 2014-2016 гг.</w:t>
      </w:r>
      <w:r w:rsidRPr="00756772">
        <w:rPr>
          <w:rFonts w:ascii="Times New Roman" w:hAnsi="Times New Roman" w:cs="Times New Roman"/>
          <w:b/>
          <w:sz w:val="28"/>
          <w:szCs w:val="28"/>
        </w:rPr>
        <w:t>»</w:t>
      </w:r>
    </w:p>
    <w:p w:rsidR="00756772" w:rsidRPr="00756772" w:rsidRDefault="00756772" w:rsidP="00A75A08">
      <w:pPr>
        <w:pStyle w:val="ConsPlusNormal"/>
        <w:spacing w:line="0" w:lineRule="atLeas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5A08" w:rsidRPr="00D53D21" w:rsidRDefault="00A75A08" w:rsidP="00D53D21">
      <w:pPr>
        <w:pStyle w:val="ConsPlusNormal"/>
        <w:spacing w:line="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53D21">
        <w:rPr>
          <w:rFonts w:ascii="Times New Roman" w:hAnsi="Times New Roman" w:cs="Times New Roman"/>
          <w:sz w:val="28"/>
          <w:szCs w:val="28"/>
        </w:rPr>
        <w:t xml:space="preserve">         Подпрограмма 5. «</w:t>
      </w:r>
      <w:r w:rsidRPr="00D53D21">
        <w:rPr>
          <w:rFonts w:ascii="Times New Roman" w:hAnsi="Times New Roman" w:cs="Times New Roman"/>
          <w:bCs/>
          <w:sz w:val="28"/>
          <w:szCs w:val="28"/>
        </w:rPr>
        <w:t>Обеспечение хозяйственной деятельности подведомственных учреждений отдела по культуре администрации муниципального Веневский район на 2014-2016 гг.</w:t>
      </w:r>
      <w:r w:rsidRPr="00D53D21">
        <w:rPr>
          <w:rFonts w:ascii="Times New Roman" w:hAnsi="Times New Roman" w:cs="Times New Roman"/>
          <w:sz w:val="28"/>
          <w:szCs w:val="28"/>
        </w:rPr>
        <w:t xml:space="preserve">» </w:t>
      </w:r>
      <w:r w:rsidR="00731E83">
        <w:rPr>
          <w:rFonts w:ascii="Times New Roman" w:hAnsi="Times New Roman" w:cs="Times New Roman"/>
          <w:bCs/>
          <w:sz w:val="28"/>
          <w:szCs w:val="28"/>
        </w:rPr>
        <w:t xml:space="preserve">представляет </w:t>
      </w:r>
      <w:r w:rsidR="00731E83" w:rsidRPr="00D56851">
        <w:rPr>
          <w:rFonts w:ascii="Times New Roman" w:hAnsi="Times New Roman"/>
          <w:sz w:val="28"/>
          <w:szCs w:val="28"/>
        </w:rPr>
        <w:t>собой комплекс мероприятий, направленных</w:t>
      </w:r>
      <w:r w:rsidR="00D674B7">
        <w:rPr>
          <w:rFonts w:ascii="Times New Roman" w:hAnsi="Times New Roman"/>
          <w:sz w:val="28"/>
          <w:szCs w:val="28"/>
        </w:rPr>
        <w:t xml:space="preserve"> </w:t>
      </w:r>
      <w:r w:rsidRPr="00D53D21">
        <w:rPr>
          <w:rFonts w:ascii="Times New Roman" w:hAnsi="Times New Roman" w:cs="Times New Roman"/>
          <w:sz w:val="28"/>
          <w:szCs w:val="28"/>
        </w:rPr>
        <w:t>на в</w:t>
      </w:r>
      <w:r w:rsidRPr="00D53D21">
        <w:rPr>
          <w:rFonts w:ascii="Times New Roman" w:hAnsi="Times New Roman"/>
          <w:sz w:val="28"/>
          <w:szCs w:val="28"/>
        </w:rPr>
        <w:t>едение хозяйственной деятельности и оказание транспортных услуг.</w:t>
      </w:r>
    </w:p>
    <w:p w:rsidR="00731E83" w:rsidRPr="00D56851" w:rsidRDefault="00731E83" w:rsidP="00731E83">
      <w:pPr>
        <w:spacing w:after="0" w:line="0" w:lineRule="atLeast"/>
        <w:ind w:firstLine="539"/>
        <w:jc w:val="both"/>
        <w:rPr>
          <w:rFonts w:ascii="Times New Roman" w:hAnsi="Times New Roman"/>
          <w:sz w:val="28"/>
          <w:szCs w:val="28"/>
        </w:rPr>
      </w:pPr>
      <w:r w:rsidRPr="00D56851">
        <w:rPr>
          <w:rFonts w:ascii="Times New Roman" w:hAnsi="Times New Roman"/>
          <w:sz w:val="28"/>
          <w:szCs w:val="28"/>
        </w:rPr>
        <w:t>Достижение заявленных целей и решение поставленных задач подпрограммы будет осуществляться в рамках реализации следующих приоритетных основных</w:t>
      </w:r>
      <w:r w:rsidR="00D674B7">
        <w:rPr>
          <w:rFonts w:ascii="Times New Roman" w:hAnsi="Times New Roman"/>
          <w:sz w:val="28"/>
          <w:szCs w:val="28"/>
        </w:rPr>
        <w:t xml:space="preserve"> </w:t>
      </w:r>
      <w:r w:rsidRPr="00D56851">
        <w:rPr>
          <w:rFonts w:ascii="Times New Roman" w:hAnsi="Times New Roman"/>
          <w:sz w:val="28"/>
          <w:szCs w:val="28"/>
        </w:rPr>
        <w:t>мероприятий:</w:t>
      </w:r>
    </w:p>
    <w:p w:rsidR="00731E83" w:rsidRDefault="00731E83" w:rsidP="00731E83">
      <w:pPr>
        <w:pStyle w:val="a7"/>
        <w:spacing w:line="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1) Расходы на </w:t>
      </w:r>
      <w:r w:rsidR="00756772">
        <w:rPr>
          <w:rFonts w:ascii="Times New Roman" w:hAnsi="Times New Roman" w:cs="Times New Roman"/>
          <w:bCs/>
          <w:sz w:val="28"/>
          <w:szCs w:val="28"/>
        </w:rPr>
        <w:t>обеспечение</w:t>
      </w:r>
      <w:r w:rsidR="00D674B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56772">
        <w:rPr>
          <w:rFonts w:ascii="Times New Roman" w:hAnsi="Times New Roman" w:cs="Times New Roman"/>
          <w:bCs/>
          <w:sz w:val="28"/>
          <w:szCs w:val="28"/>
        </w:rPr>
        <w:t>деятельности  муниципального учреждения «Сервис»</w:t>
      </w:r>
    </w:p>
    <w:p w:rsidR="00756772" w:rsidRDefault="00731E83" w:rsidP="00756772">
      <w:pPr>
        <w:pStyle w:val="a7"/>
        <w:spacing w:line="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2) Укрепление материально-технической базы</w:t>
      </w:r>
      <w:r w:rsidR="00756772">
        <w:rPr>
          <w:rFonts w:ascii="Times New Roman" w:hAnsi="Times New Roman" w:cs="Times New Roman"/>
          <w:bCs/>
          <w:sz w:val="28"/>
          <w:szCs w:val="28"/>
        </w:rPr>
        <w:t xml:space="preserve"> муниципального учреждения «Сервис» </w:t>
      </w:r>
    </w:p>
    <w:p w:rsidR="00731E83" w:rsidRPr="00756772" w:rsidRDefault="00731E83" w:rsidP="00731E83">
      <w:pPr>
        <w:pStyle w:val="a7"/>
        <w:spacing w:line="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75A08" w:rsidRPr="00C53CFA" w:rsidRDefault="00A75A08" w:rsidP="00731E83">
      <w:pPr>
        <w:snapToGrid w:val="0"/>
        <w:spacing w:after="0" w:line="0" w:lineRule="atLeast"/>
        <w:jc w:val="both"/>
        <w:rPr>
          <w:rFonts w:ascii="Times New Roman" w:hAnsi="Times New Roman" w:cs="Times New Roman"/>
          <w:bCs/>
          <w:sz w:val="24"/>
          <w:szCs w:val="24"/>
          <w:highlight w:val="yellow"/>
        </w:rPr>
      </w:pPr>
    </w:p>
    <w:p w:rsidR="006A7C36" w:rsidRPr="006A7C36" w:rsidRDefault="00A37768" w:rsidP="00A37768">
      <w:pPr>
        <w:pStyle w:val="a3"/>
        <w:tabs>
          <w:tab w:val="left" w:pos="284"/>
        </w:tabs>
        <w:autoSpaceDE w:val="0"/>
        <w:autoSpaceDN w:val="0"/>
        <w:adjustRightInd w:val="0"/>
        <w:spacing w:after="0" w:line="0" w:lineRule="atLeast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 </w:t>
      </w:r>
      <w:r w:rsidR="006A7C36" w:rsidRPr="006A7C36">
        <w:rPr>
          <w:rFonts w:ascii="Times New Roman" w:hAnsi="Times New Roman" w:cs="Times New Roman"/>
          <w:b/>
          <w:sz w:val="28"/>
          <w:szCs w:val="28"/>
        </w:rPr>
        <w:t xml:space="preserve">Характеристика мер </w:t>
      </w:r>
      <w:r w:rsidR="00016CCE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="006A7C36" w:rsidRPr="006A7C36">
        <w:rPr>
          <w:rFonts w:ascii="Times New Roman" w:hAnsi="Times New Roman" w:cs="Times New Roman"/>
          <w:b/>
          <w:sz w:val="28"/>
          <w:szCs w:val="28"/>
        </w:rPr>
        <w:t xml:space="preserve"> регулирования</w:t>
      </w:r>
    </w:p>
    <w:p w:rsidR="006A7C36" w:rsidRPr="006A7C36" w:rsidRDefault="006A7C36" w:rsidP="00A37768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7C36" w:rsidRPr="006A7C36" w:rsidRDefault="006A7C36" w:rsidP="00A37768">
      <w:pPr>
        <w:tabs>
          <w:tab w:val="left" w:pos="709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C36">
        <w:rPr>
          <w:rFonts w:ascii="Times New Roman" w:hAnsi="Times New Roman" w:cs="Times New Roman"/>
          <w:sz w:val="28"/>
          <w:szCs w:val="28"/>
        </w:rPr>
        <w:t xml:space="preserve">Приоритеты государственной политики в сфере культуры установлены следующими стратегическими документами и нормативными правовыми актами: </w:t>
      </w:r>
    </w:p>
    <w:p w:rsidR="006A7C36" w:rsidRPr="006A7C36" w:rsidRDefault="006A7C36" w:rsidP="00A37768">
      <w:pPr>
        <w:tabs>
          <w:tab w:val="left" w:pos="709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C36">
        <w:rPr>
          <w:rFonts w:ascii="Times New Roman" w:hAnsi="Times New Roman" w:cs="Times New Roman"/>
          <w:sz w:val="28"/>
          <w:szCs w:val="28"/>
        </w:rPr>
        <w:t>Закон Российской Федерации от 9 октября 1992 года № 3612-1 «Основы законодательства Российской Федерации о культуре»;</w:t>
      </w:r>
    </w:p>
    <w:p w:rsidR="006A7C36" w:rsidRPr="006A7C36" w:rsidRDefault="006A7C36" w:rsidP="00A37768">
      <w:pPr>
        <w:tabs>
          <w:tab w:val="left" w:pos="709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C36">
        <w:rPr>
          <w:rFonts w:ascii="Times New Roman" w:hAnsi="Times New Roman" w:cs="Times New Roman"/>
          <w:sz w:val="28"/>
          <w:szCs w:val="28"/>
        </w:rPr>
        <w:t xml:space="preserve">Основные направления государственной политики по развитию сферы культуры в Российской Федерации до 2015 года (согласованы Правительством Российской Федерации от 1 июня </w:t>
      </w:r>
      <w:smartTag w:uri="urn:schemas-microsoft-com:office:smarttags" w:element="metricconverter">
        <w:smartTagPr>
          <w:attr w:name="ProductID" w:val="2006 г"/>
        </w:smartTagPr>
        <w:r w:rsidRPr="006A7C36">
          <w:rPr>
            <w:rFonts w:ascii="Times New Roman" w:hAnsi="Times New Roman" w:cs="Times New Roman"/>
            <w:sz w:val="28"/>
            <w:szCs w:val="28"/>
          </w:rPr>
          <w:t>2006 г</w:t>
        </w:r>
      </w:smartTag>
      <w:r w:rsidRPr="006A7C36">
        <w:rPr>
          <w:rFonts w:ascii="Times New Roman" w:hAnsi="Times New Roman" w:cs="Times New Roman"/>
          <w:sz w:val="28"/>
          <w:szCs w:val="28"/>
        </w:rPr>
        <w:t>. № МФ-П44-2462);</w:t>
      </w:r>
    </w:p>
    <w:p w:rsidR="006A7C36" w:rsidRPr="006A7C36" w:rsidRDefault="006A7C36" w:rsidP="00A37768">
      <w:pPr>
        <w:tabs>
          <w:tab w:val="left" w:pos="709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C36">
        <w:rPr>
          <w:rFonts w:ascii="Times New Roman" w:hAnsi="Times New Roman" w:cs="Times New Roman"/>
          <w:sz w:val="28"/>
          <w:szCs w:val="28"/>
        </w:rPr>
        <w:t xml:space="preserve">Концепция сохранения и развития нематериального культурного наследия народов Российской Федерации на 2009-2015 годы (утверждена приказом Министерства культуры Российской Федерации от 17 декабря </w:t>
      </w:r>
      <w:smartTag w:uri="urn:schemas-microsoft-com:office:smarttags" w:element="metricconverter">
        <w:smartTagPr>
          <w:attr w:name="ProductID" w:val="2008 г"/>
        </w:smartTagPr>
        <w:r w:rsidRPr="006A7C36">
          <w:rPr>
            <w:rFonts w:ascii="Times New Roman" w:hAnsi="Times New Roman" w:cs="Times New Roman"/>
            <w:sz w:val="28"/>
            <w:szCs w:val="28"/>
          </w:rPr>
          <w:t>2008 г</w:t>
        </w:r>
      </w:smartTag>
      <w:r w:rsidRPr="006A7C36">
        <w:rPr>
          <w:rFonts w:ascii="Times New Roman" w:hAnsi="Times New Roman" w:cs="Times New Roman"/>
          <w:sz w:val="28"/>
          <w:szCs w:val="28"/>
        </w:rPr>
        <w:t>. № 267);</w:t>
      </w:r>
    </w:p>
    <w:p w:rsidR="006A7C36" w:rsidRPr="006A7C36" w:rsidRDefault="006A7C36" w:rsidP="00A37768">
      <w:pPr>
        <w:tabs>
          <w:tab w:val="left" w:pos="709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C36">
        <w:rPr>
          <w:rFonts w:ascii="Times New Roman" w:hAnsi="Times New Roman" w:cs="Times New Roman"/>
          <w:sz w:val="28"/>
          <w:szCs w:val="28"/>
        </w:rPr>
        <w:t xml:space="preserve">Концепция развития образования в сфере культуры и искусства в Российской Федерации на 2008-2015 годы (одобрена распоряжением Правительства Российской Федерации от 25 августа </w:t>
      </w:r>
      <w:smartTag w:uri="urn:schemas-microsoft-com:office:smarttags" w:element="metricconverter">
        <w:smartTagPr>
          <w:attr w:name="ProductID" w:val="2008 г"/>
        </w:smartTagPr>
        <w:r w:rsidRPr="006A7C36">
          <w:rPr>
            <w:rFonts w:ascii="Times New Roman" w:hAnsi="Times New Roman" w:cs="Times New Roman"/>
            <w:sz w:val="28"/>
            <w:szCs w:val="28"/>
          </w:rPr>
          <w:t>2008 г</w:t>
        </w:r>
      </w:smartTag>
      <w:r w:rsidRPr="006A7C36">
        <w:rPr>
          <w:rFonts w:ascii="Times New Roman" w:hAnsi="Times New Roman" w:cs="Times New Roman"/>
          <w:sz w:val="28"/>
          <w:szCs w:val="28"/>
        </w:rPr>
        <w:t>. № 1244-р);</w:t>
      </w:r>
    </w:p>
    <w:p w:rsidR="006A7C36" w:rsidRPr="00A37768" w:rsidRDefault="009532AA" w:rsidP="00A37768">
      <w:pPr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hyperlink r:id="rId8" w:anchor="block_1000" w:history="1">
        <w:r w:rsidR="006A7C36" w:rsidRPr="00A37768">
          <w:rPr>
            <w:rStyle w:val="a9"/>
            <w:rFonts w:ascii="Times New Roman" w:eastAsia="Calibri" w:hAnsi="Times New Roman" w:cs="Times New Roman"/>
            <w:color w:val="auto"/>
            <w:sz w:val="28"/>
            <w:szCs w:val="28"/>
            <w:lang w:eastAsia="en-US"/>
          </w:rPr>
          <w:t>Государственная программ</w:t>
        </w:r>
      </w:hyperlink>
      <w:r w:rsidR="006A7C36" w:rsidRPr="00A3776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 Российской Федерации "Развитие культуры и туризма" на 2013 - 2020 годы (утвержденная </w:t>
      </w:r>
      <w:hyperlink r:id="rId9" w:history="1">
        <w:r w:rsidR="006A7C36" w:rsidRPr="00A37768">
          <w:rPr>
            <w:rStyle w:val="a9"/>
            <w:rFonts w:ascii="Times New Roman" w:eastAsia="Calibri" w:hAnsi="Times New Roman" w:cs="Times New Roman"/>
            <w:color w:val="auto"/>
            <w:sz w:val="28"/>
            <w:szCs w:val="28"/>
            <w:lang w:eastAsia="en-US"/>
          </w:rPr>
          <w:t>распоряжением</w:t>
        </w:r>
      </w:hyperlink>
      <w:r w:rsidR="006A7C36" w:rsidRPr="00A3776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Правительства Российской Федерации от 27.12.2012 N 2567-р);</w:t>
      </w:r>
    </w:p>
    <w:p w:rsidR="006A7C36" w:rsidRPr="006A7C36" w:rsidRDefault="006A7C36" w:rsidP="00A37768">
      <w:pPr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A7C36">
        <w:rPr>
          <w:rFonts w:ascii="Times New Roman" w:eastAsia="Calibri" w:hAnsi="Times New Roman" w:cs="Times New Roman"/>
          <w:sz w:val="28"/>
          <w:szCs w:val="28"/>
          <w:lang w:eastAsia="en-US"/>
        </w:rPr>
        <w:t>Указ Президента Российской Федерации от 07.05.2012 № 597 «О мероприятиях по реализации государственной социальной политики».</w:t>
      </w:r>
    </w:p>
    <w:p w:rsidR="006A7C36" w:rsidRPr="006A7C36" w:rsidRDefault="006A7C36" w:rsidP="00A37768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7C36">
        <w:rPr>
          <w:rFonts w:ascii="Times New Roman" w:hAnsi="Times New Roman" w:cs="Times New Roman"/>
          <w:sz w:val="28"/>
          <w:szCs w:val="28"/>
        </w:rPr>
        <w:t>Финансово-экономические и правовые меры государственного регулирования предусматривают принятие нормативных правовых актов, необходи</w:t>
      </w:r>
      <w:r w:rsidR="00A37768">
        <w:rPr>
          <w:rFonts w:ascii="Times New Roman" w:hAnsi="Times New Roman" w:cs="Times New Roman"/>
          <w:sz w:val="28"/>
          <w:szCs w:val="28"/>
        </w:rPr>
        <w:t>мых для выполнения мероприятий муниципальной программы</w:t>
      </w:r>
      <w:r w:rsidRPr="006A7C36">
        <w:rPr>
          <w:rFonts w:ascii="Times New Roman" w:hAnsi="Times New Roman" w:cs="Times New Roman"/>
          <w:sz w:val="28"/>
          <w:szCs w:val="28"/>
        </w:rPr>
        <w:t>, а также привлечение для её реализации финансовых средств.</w:t>
      </w:r>
    </w:p>
    <w:p w:rsidR="006A7C36" w:rsidRDefault="006A7C36" w:rsidP="00A37768">
      <w:pPr>
        <w:autoSpaceDE w:val="0"/>
        <w:autoSpaceDN w:val="0"/>
        <w:adjustRightInd w:val="0"/>
        <w:spacing w:after="0" w:line="0" w:lineRule="atLeast"/>
        <w:ind w:firstLine="709"/>
        <w:jc w:val="both"/>
      </w:pPr>
      <w:r w:rsidRPr="006A7C36">
        <w:rPr>
          <w:rFonts w:ascii="Times New Roman" w:hAnsi="Times New Roman" w:cs="Times New Roman"/>
          <w:sz w:val="28"/>
          <w:szCs w:val="28"/>
        </w:rPr>
        <w:lastRenderedPageBreak/>
        <w:t xml:space="preserve">В данном разделе приводятся действующие нормативные правовые акты </w:t>
      </w:r>
      <w:r w:rsidR="00A37768">
        <w:rPr>
          <w:rFonts w:ascii="Times New Roman" w:hAnsi="Times New Roman" w:cs="Times New Roman"/>
          <w:sz w:val="28"/>
          <w:szCs w:val="28"/>
        </w:rPr>
        <w:t>в муниципальном образовании Веневский район</w:t>
      </w:r>
      <w:r w:rsidRPr="006A7C36">
        <w:rPr>
          <w:rFonts w:ascii="Times New Roman" w:hAnsi="Times New Roman" w:cs="Times New Roman"/>
          <w:sz w:val="28"/>
          <w:szCs w:val="28"/>
        </w:rPr>
        <w:t xml:space="preserve">, а также планируемые к утверждению в сфере реализации </w:t>
      </w:r>
      <w:r w:rsidR="00A37768">
        <w:rPr>
          <w:rFonts w:ascii="Times New Roman" w:hAnsi="Times New Roman" w:cs="Times New Roman"/>
          <w:sz w:val="28"/>
          <w:szCs w:val="28"/>
        </w:rPr>
        <w:t>муниципальной</w:t>
      </w:r>
      <w:r w:rsidRPr="006A7C36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A37768">
        <w:rPr>
          <w:rFonts w:ascii="Times New Roman" w:hAnsi="Times New Roman" w:cs="Times New Roman"/>
          <w:sz w:val="28"/>
          <w:szCs w:val="28"/>
        </w:rPr>
        <w:t>ы</w:t>
      </w:r>
      <w:r>
        <w:t>.</w:t>
      </w:r>
    </w:p>
    <w:p w:rsidR="006A7C36" w:rsidRDefault="006A7C36" w:rsidP="006A7C36">
      <w:pPr>
        <w:rPr>
          <w:sz w:val="26"/>
          <w:szCs w:val="26"/>
        </w:rPr>
        <w:sectPr w:rsidR="006A7C36" w:rsidSect="000C3EE1">
          <w:pgSz w:w="11906" w:h="16838"/>
          <w:pgMar w:top="1134" w:right="851" w:bottom="1134" w:left="1701" w:header="709" w:footer="709" w:gutter="0"/>
          <w:cols w:space="720"/>
        </w:sectPr>
      </w:pPr>
    </w:p>
    <w:p w:rsidR="006A7C36" w:rsidRPr="00492806" w:rsidRDefault="006A7C36" w:rsidP="003424C5">
      <w:pPr>
        <w:pStyle w:val="a7"/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806">
        <w:rPr>
          <w:rFonts w:ascii="Times New Roman" w:hAnsi="Times New Roman" w:cs="Times New Roman"/>
          <w:b/>
          <w:sz w:val="28"/>
          <w:szCs w:val="28"/>
        </w:rPr>
        <w:lastRenderedPageBreak/>
        <w:t>СВЕДЕНИЯ</w:t>
      </w:r>
    </w:p>
    <w:p w:rsidR="006A7C36" w:rsidRPr="00492806" w:rsidRDefault="006A7C36" w:rsidP="003424C5">
      <w:pPr>
        <w:pStyle w:val="a7"/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806">
        <w:rPr>
          <w:rFonts w:ascii="Times New Roman" w:hAnsi="Times New Roman" w:cs="Times New Roman"/>
          <w:b/>
          <w:sz w:val="28"/>
          <w:szCs w:val="28"/>
        </w:rPr>
        <w:t>об основных мерах правового регулирования в сфере</w:t>
      </w:r>
    </w:p>
    <w:p w:rsidR="006A7C36" w:rsidRPr="00492806" w:rsidRDefault="002F2179" w:rsidP="003424C5">
      <w:pPr>
        <w:pStyle w:val="a7"/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806">
        <w:rPr>
          <w:rFonts w:ascii="Times New Roman" w:hAnsi="Times New Roman" w:cs="Times New Roman"/>
          <w:b/>
          <w:sz w:val="28"/>
          <w:szCs w:val="28"/>
        </w:rPr>
        <w:t xml:space="preserve">реализации муниципальной </w:t>
      </w:r>
      <w:r w:rsidR="006A7C36" w:rsidRPr="00492806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</w:p>
    <w:p w:rsidR="006A7C36" w:rsidRPr="00AD33A6" w:rsidRDefault="006A7C36" w:rsidP="003424C5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tbl>
      <w:tblPr>
        <w:tblW w:w="147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4537"/>
        <w:gridCol w:w="2836"/>
        <w:gridCol w:w="1701"/>
        <w:gridCol w:w="1984"/>
        <w:gridCol w:w="31"/>
        <w:gridCol w:w="2949"/>
      </w:tblGrid>
      <w:tr w:rsidR="006A7C36" w:rsidRPr="00AD33A6" w:rsidTr="00C92635">
        <w:trPr>
          <w:tblHeader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36" w:rsidRPr="00AD33A6" w:rsidRDefault="006A7C36" w:rsidP="003424C5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D33A6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36" w:rsidRPr="00AD33A6" w:rsidRDefault="006A7C36" w:rsidP="003424C5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D33A6">
              <w:rPr>
                <w:rFonts w:ascii="Times New Roman" w:hAnsi="Times New Roman" w:cs="Times New Roman"/>
                <w:b/>
                <w:sz w:val="28"/>
                <w:szCs w:val="28"/>
              </w:rPr>
              <w:t>Вид и характеристика нормативного правового акта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36" w:rsidRPr="00AD33A6" w:rsidRDefault="006A7C36" w:rsidP="003424C5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D33A6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положения нормативного правового акта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635" w:rsidRDefault="006A7C36" w:rsidP="003424C5">
            <w:pPr>
              <w:autoSpaceDE w:val="0"/>
              <w:autoSpaceDN w:val="0"/>
              <w:adjustRightInd w:val="0"/>
              <w:spacing w:after="0" w:line="0" w:lineRule="atLeast"/>
              <w:ind w:left="-108" w:right="-108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33A6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</w:t>
            </w:r>
            <w:r w:rsidR="00C92635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6A7C36" w:rsidRPr="00AD33A6" w:rsidRDefault="006A7C36" w:rsidP="003424C5">
            <w:pPr>
              <w:autoSpaceDE w:val="0"/>
              <w:autoSpaceDN w:val="0"/>
              <w:adjustRightInd w:val="0"/>
              <w:spacing w:after="0" w:line="0" w:lineRule="atLeast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D33A6">
              <w:rPr>
                <w:rFonts w:ascii="Times New Roman" w:hAnsi="Times New Roman" w:cs="Times New Roman"/>
                <w:b/>
                <w:sz w:val="28"/>
                <w:szCs w:val="28"/>
              </w:rPr>
              <w:t>ный исполнитель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36" w:rsidRPr="00AD33A6" w:rsidRDefault="006A7C36" w:rsidP="003424C5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D33A6"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Ожидаемые сроки подготовки</w:t>
            </w:r>
          </w:p>
          <w:p w:rsidR="006A7C36" w:rsidRPr="00AD33A6" w:rsidRDefault="006A7C36" w:rsidP="003424C5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D33A6">
              <w:rPr>
                <w:rFonts w:ascii="Times New Roman" w:hAnsi="Times New Roman" w:cs="Times New Roman"/>
                <w:b/>
                <w:sz w:val="28"/>
                <w:szCs w:val="28"/>
              </w:rPr>
              <w:t>(квартал, год) *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36" w:rsidRPr="00AD33A6" w:rsidRDefault="006A7C36" w:rsidP="003424C5">
            <w:pPr>
              <w:autoSpaceDE w:val="0"/>
              <w:autoSpaceDN w:val="0"/>
              <w:adjustRightInd w:val="0"/>
              <w:spacing w:after="0" w:line="0" w:lineRule="atLeast"/>
              <w:ind w:right="-57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D33A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индикатора государственной программы, на который влияет правовое регулирование</w:t>
            </w:r>
          </w:p>
        </w:tc>
      </w:tr>
      <w:tr w:rsidR="006A7C36" w:rsidRPr="00AD33A6" w:rsidTr="001B4945">
        <w:tc>
          <w:tcPr>
            <w:tcW w:w="147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36" w:rsidRPr="00AD33A6" w:rsidRDefault="006A7C36" w:rsidP="003424C5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D33A6"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Подпрограмма</w:t>
            </w:r>
            <w:r w:rsidR="002F2179" w:rsidRPr="00AD33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1. «Развитие библиотечного дела </w:t>
            </w:r>
            <w:r w:rsidR="001B4945" w:rsidRPr="00AD33A6">
              <w:rPr>
                <w:rFonts w:ascii="Times New Roman" w:hAnsi="Times New Roman" w:cs="Times New Roman"/>
                <w:b/>
                <w:sz w:val="28"/>
                <w:szCs w:val="28"/>
              </w:rPr>
              <w:t>в муниципальном  образовании Веневский район на 2014-2016годы»</w:t>
            </w:r>
            <w:r w:rsidRPr="00AD33A6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6A7C36" w:rsidRPr="00AD33A6" w:rsidTr="001B4945">
        <w:tc>
          <w:tcPr>
            <w:tcW w:w="147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36" w:rsidRPr="00AD33A6" w:rsidRDefault="002F2179" w:rsidP="003424C5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3A6">
              <w:rPr>
                <w:rFonts w:ascii="Times New Roman" w:hAnsi="Times New Roman" w:cs="Times New Roman"/>
                <w:sz w:val="28"/>
                <w:szCs w:val="28"/>
              </w:rPr>
              <w:t>Задача 1. Сохранение и развитие библиотечного дела</w:t>
            </w:r>
          </w:p>
        </w:tc>
      </w:tr>
      <w:tr w:rsidR="006A7C36" w:rsidRPr="00AD33A6" w:rsidTr="00C92635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36" w:rsidRPr="00AD33A6" w:rsidRDefault="006A7C36" w:rsidP="003424C5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36" w:rsidRPr="00AD33A6" w:rsidRDefault="006A7C36" w:rsidP="003424C5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3A6">
              <w:rPr>
                <w:rFonts w:ascii="Times New Roman" w:hAnsi="Times New Roman" w:cs="Times New Roman"/>
                <w:sz w:val="28"/>
                <w:szCs w:val="28"/>
              </w:rPr>
              <w:t>Действующие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36" w:rsidRPr="00AD33A6" w:rsidRDefault="006A7C36" w:rsidP="003424C5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36" w:rsidRPr="00AD33A6" w:rsidRDefault="006A7C36" w:rsidP="003424C5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36" w:rsidRPr="00AD33A6" w:rsidRDefault="006A7C36" w:rsidP="003424C5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36" w:rsidRPr="00AD33A6" w:rsidRDefault="006A7C36" w:rsidP="003424C5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A7C36" w:rsidRPr="00AD33A6" w:rsidTr="00C92635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36" w:rsidRPr="00AD33A6" w:rsidRDefault="006A7C36" w:rsidP="003424C5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3A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36" w:rsidRPr="00AD33A6" w:rsidRDefault="002F2179" w:rsidP="003424C5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3A6">
              <w:rPr>
                <w:rFonts w:ascii="Times New Roman" w:hAnsi="Times New Roman" w:cs="Times New Roman"/>
                <w:sz w:val="28"/>
                <w:szCs w:val="28"/>
              </w:rPr>
              <w:t>Федеральным Законом  от 29.12.1994г. №78-ФЗ</w:t>
            </w:r>
            <w:r w:rsidR="007B6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33A6">
              <w:rPr>
                <w:rFonts w:ascii="Times New Roman" w:hAnsi="Times New Roman" w:cs="Times New Roman"/>
                <w:sz w:val="28"/>
                <w:szCs w:val="28"/>
              </w:rPr>
              <w:t>(ред.от 03.06.2009г.) «О библиотечном деле»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36" w:rsidRPr="00AD33A6" w:rsidRDefault="006A7C36" w:rsidP="003424C5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3A6">
              <w:rPr>
                <w:rFonts w:ascii="Times New Roman" w:hAnsi="Times New Roman" w:cs="Times New Roman"/>
                <w:sz w:val="28"/>
                <w:szCs w:val="28"/>
              </w:rPr>
              <w:t>Настоящий Закон является правовой основой организации, сохранения и развития</w:t>
            </w:r>
            <w:r w:rsidR="001778E8" w:rsidRPr="00AD33A6">
              <w:rPr>
                <w:rFonts w:ascii="Times New Roman" w:hAnsi="Times New Roman" w:cs="Times New Roman"/>
                <w:sz w:val="28"/>
                <w:szCs w:val="28"/>
              </w:rPr>
              <w:t xml:space="preserve"> библиотечного дела, определяет принципы местной</w:t>
            </w:r>
            <w:r w:rsidRPr="00AD33A6">
              <w:rPr>
                <w:rFonts w:ascii="Times New Roman" w:hAnsi="Times New Roman" w:cs="Times New Roman"/>
                <w:sz w:val="28"/>
                <w:szCs w:val="28"/>
              </w:rPr>
              <w:t xml:space="preserve"> политики в сфере библиотечного дела, регулирует экономические основы и гарантии библиотечного дела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772" w:rsidRPr="00AD33A6" w:rsidRDefault="003E1528" w:rsidP="003424C5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Всерос-сийская</w:t>
            </w:r>
            <w:r w:rsidR="00A92EB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библиотеч-ная Ассоциация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36" w:rsidRPr="00AD33A6" w:rsidRDefault="006A7C36" w:rsidP="003424C5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772" w:rsidRPr="00AD33A6" w:rsidRDefault="002B1B4E" w:rsidP="003424C5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300C">
              <w:rPr>
                <w:rFonts w:ascii="Times New Roman" w:hAnsi="Times New Roman"/>
                <w:sz w:val="28"/>
                <w:szCs w:val="28"/>
              </w:rPr>
              <w:t>Количество экземпляров новых поступлений в библиотечные фонды общедоступных библиотек на 1 тыс. населения</w:t>
            </w:r>
          </w:p>
        </w:tc>
      </w:tr>
      <w:tr w:rsidR="002B1B4E" w:rsidRPr="00AD33A6" w:rsidTr="00C92635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4E" w:rsidRPr="00AD33A6" w:rsidRDefault="002B1B4E" w:rsidP="003424C5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3A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4E" w:rsidRPr="00AD33A6" w:rsidRDefault="002B1B4E" w:rsidP="003424C5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3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Закон Тульской области 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  <w:r w:rsidRPr="00AD33A6">
              <w:rPr>
                <w:rFonts w:ascii="Times New Roman" w:eastAsia="Times New Roman" w:hAnsi="Times New Roman" w:cs="Times New Roman"/>
                <w:sz w:val="28"/>
                <w:szCs w:val="28"/>
              </w:rPr>
              <w:t>0.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07.2002</w:t>
            </w:r>
            <w:r w:rsidRPr="00AD33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319-ЗТО (ред. от 12.11..2008г.) «</w:t>
            </w:r>
            <w:r w:rsidRPr="00AD33A6">
              <w:rPr>
                <w:rFonts w:ascii="Times New Roman" w:eastAsia="Times New Roman" w:hAnsi="Times New Roman" w:cs="Times New Roman"/>
                <w:sz w:val="28"/>
                <w:szCs w:val="28"/>
              </w:rPr>
              <w:t>Об обязательном экземпляре документов»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4E" w:rsidRPr="00AD33A6" w:rsidRDefault="002B1B4E" w:rsidP="003424C5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3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Настоящий Закон </w:t>
            </w:r>
            <w:r w:rsidRPr="00AD33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определяет условия формирования и сохранности документов, подлежащих обязательной передаче в книгохранилище МУК «Межпоселенческая</w:t>
            </w:r>
            <w:r w:rsidR="00A92E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33A6">
              <w:rPr>
                <w:rFonts w:ascii="Times New Roman" w:hAnsi="Times New Roman" w:cs="Times New Roman"/>
                <w:sz w:val="28"/>
                <w:szCs w:val="28"/>
              </w:rPr>
              <w:t>централизованная библиотечная система»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4E" w:rsidRPr="00AD33A6" w:rsidRDefault="002B1B4E" w:rsidP="003424C5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Министерст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во культуры и туризма Тульской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4E" w:rsidRPr="00AD33A6" w:rsidRDefault="002B1B4E" w:rsidP="003424C5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4E" w:rsidRPr="00AD33A6" w:rsidRDefault="002B1B4E" w:rsidP="003424C5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300C">
              <w:rPr>
                <w:rFonts w:ascii="Times New Roman" w:hAnsi="Times New Roman"/>
                <w:sz w:val="28"/>
                <w:szCs w:val="28"/>
              </w:rPr>
              <w:t xml:space="preserve">Количество </w:t>
            </w:r>
            <w:r w:rsidRPr="00A2300C">
              <w:rPr>
                <w:rFonts w:ascii="Times New Roman" w:hAnsi="Times New Roman"/>
                <w:sz w:val="28"/>
                <w:szCs w:val="28"/>
              </w:rPr>
              <w:lastRenderedPageBreak/>
              <w:t>экземпляров новых поступлений в библиотечные фонды общедоступных библиотек на 1 тыс. населения</w:t>
            </w:r>
          </w:p>
        </w:tc>
      </w:tr>
      <w:tr w:rsidR="002B1B4E" w:rsidRPr="00AD33A6" w:rsidTr="001B4945">
        <w:tc>
          <w:tcPr>
            <w:tcW w:w="147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4E" w:rsidRPr="00AD33A6" w:rsidRDefault="002B1B4E" w:rsidP="003424C5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3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Задача 2. Создание условий для доступа населения к услугам библиотек</w:t>
            </w:r>
          </w:p>
        </w:tc>
      </w:tr>
      <w:tr w:rsidR="002B1B4E" w:rsidRPr="00AD33A6" w:rsidTr="00C92635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4E" w:rsidRPr="00AD33A6" w:rsidRDefault="002B1B4E" w:rsidP="003424C5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4E" w:rsidRPr="00AD33A6" w:rsidRDefault="002B1B4E" w:rsidP="003424C5">
            <w:pPr>
              <w:pStyle w:val="31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AD33A6">
              <w:rPr>
                <w:rFonts w:ascii="Times New Roman" w:hAnsi="Times New Roman"/>
                <w:sz w:val="28"/>
                <w:szCs w:val="28"/>
              </w:rPr>
              <w:t>Действующий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4E" w:rsidRPr="00AD33A6" w:rsidRDefault="002B1B4E" w:rsidP="003424C5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4E" w:rsidRPr="00AD33A6" w:rsidRDefault="002B1B4E" w:rsidP="003424C5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4E" w:rsidRPr="00AD33A6" w:rsidRDefault="002B1B4E" w:rsidP="003424C5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4E" w:rsidRPr="00AD33A6" w:rsidRDefault="002B1B4E" w:rsidP="003424C5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A24B9" w:rsidRPr="00AD33A6" w:rsidTr="00C92635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B9" w:rsidRPr="00AD33A6" w:rsidRDefault="004A24B9" w:rsidP="003424C5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3A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B9" w:rsidRPr="00AD33A6" w:rsidRDefault="004A24B9" w:rsidP="003424C5">
            <w:pPr>
              <w:pStyle w:val="31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AD33A6">
              <w:rPr>
                <w:rFonts w:ascii="Times New Roman" w:hAnsi="Times New Roman"/>
                <w:sz w:val="28"/>
                <w:szCs w:val="28"/>
              </w:rPr>
              <w:t>Постановление главы АМО Веневский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район от 25.08.200</w:t>
            </w:r>
            <w:r w:rsidRPr="00AD33A6">
              <w:rPr>
                <w:rFonts w:ascii="Times New Roman" w:hAnsi="Times New Roman"/>
                <w:sz w:val="28"/>
                <w:szCs w:val="28"/>
              </w:rPr>
              <w:t xml:space="preserve">8г.№ 908 «Об организации библиотечного обслуживания населения МО Веневский район библиотеками, а также комплектовании  и обеспечении сохранности их библиотечных </w:t>
            </w:r>
            <w:r w:rsidRPr="00AD33A6">
              <w:rPr>
                <w:rFonts w:ascii="Times New Roman" w:hAnsi="Times New Roman"/>
                <w:sz w:val="28"/>
                <w:szCs w:val="28"/>
              </w:rPr>
              <w:lastRenderedPageBreak/>
              <w:t>фондов»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B9" w:rsidRPr="00AD33A6" w:rsidRDefault="004A24B9" w:rsidP="003424C5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3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Создание доступности к библиотечным фондам муниципальных библиотек МО Веневский район и использование </w:t>
            </w:r>
            <w:r w:rsidRPr="00AD33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фондов библиотек в электронном виде </w:t>
            </w:r>
          </w:p>
          <w:p w:rsidR="004A24B9" w:rsidRPr="00AD33A6" w:rsidRDefault="004A24B9" w:rsidP="003424C5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B9" w:rsidRPr="0025649C" w:rsidRDefault="004A24B9" w:rsidP="003424C5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5649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Отдел по культуре</w:t>
            </w:r>
          </w:p>
          <w:p w:rsidR="004A24B9" w:rsidRPr="0025649C" w:rsidRDefault="004A24B9" w:rsidP="003424C5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B9" w:rsidRPr="007512A7" w:rsidRDefault="004A24B9" w:rsidP="003424C5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B9" w:rsidRPr="00AD33A6" w:rsidRDefault="004A24B9" w:rsidP="003424C5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300C">
              <w:rPr>
                <w:rFonts w:ascii="Times New Roman" w:hAnsi="Times New Roman"/>
                <w:sz w:val="28"/>
                <w:szCs w:val="28"/>
              </w:rPr>
              <w:t>Количество экземпляров новых поступлений в библиотечные фонды общедоступных библиотек на 1 тыс. населения</w:t>
            </w:r>
          </w:p>
        </w:tc>
      </w:tr>
      <w:tr w:rsidR="004A24B9" w:rsidRPr="00AD33A6" w:rsidTr="001B4945">
        <w:tc>
          <w:tcPr>
            <w:tcW w:w="147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B9" w:rsidRDefault="004A24B9" w:rsidP="003424C5">
            <w:pPr>
              <w:pStyle w:val="ConsPlusCell"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3A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Подпрограмма </w:t>
            </w:r>
            <w:r w:rsidR="003506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  <w:r w:rsidRPr="00AD33A6">
              <w:rPr>
                <w:rFonts w:ascii="Times New Roman" w:eastAsia="Times New Roman" w:hAnsi="Times New Roman" w:cs="Times New Roman"/>
                <w:sz w:val="28"/>
                <w:szCs w:val="28"/>
              </w:rPr>
              <w:t>«Сохранение и развитие муниципального учреждения культуры</w:t>
            </w:r>
          </w:p>
          <w:p w:rsidR="004A24B9" w:rsidRPr="00AD33A6" w:rsidRDefault="004A24B9" w:rsidP="003424C5">
            <w:pPr>
              <w:pStyle w:val="ConsPlusCell"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3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«Веневский краеведческий музей на 2014-2016годы»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A24B9" w:rsidRPr="00AD33A6" w:rsidTr="00C92635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B9" w:rsidRPr="00AD33A6" w:rsidRDefault="004A24B9" w:rsidP="003424C5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B9" w:rsidRPr="00AD33A6" w:rsidRDefault="004A24B9" w:rsidP="003424C5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3A6">
              <w:rPr>
                <w:rFonts w:ascii="Times New Roman" w:hAnsi="Times New Roman" w:cs="Times New Roman"/>
                <w:sz w:val="28"/>
                <w:szCs w:val="28"/>
              </w:rPr>
              <w:t>Действующи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B9" w:rsidRPr="00AD33A6" w:rsidRDefault="004A24B9" w:rsidP="003424C5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B9" w:rsidRPr="00AD33A6" w:rsidRDefault="004A24B9" w:rsidP="003424C5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B9" w:rsidRPr="00AD33A6" w:rsidRDefault="004A24B9" w:rsidP="003424C5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B9" w:rsidRPr="00AD33A6" w:rsidRDefault="004A24B9" w:rsidP="003424C5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A24B9" w:rsidRPr="00AD33A6" w:rsidTr="00FF31D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B9" w:rsidRPr="00AD33A6" w:rsidRDefault="004A24B9" w:rsidP="003424C5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3A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B9" w:rsidRPr="00AD33A6" w:rsidRDefault="004A24B9" w:rsidP="003424C5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3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Задача 1 Сохранение и развитие музейного дела</w:t>
            </w:r>
          </w:p>
        </w:tc>
      </w:tr>
      <w:tr w:rsidR="004A24B9" w:rsidRPr="00AD33A6" w:rsidTr="00C92635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B9" w:rsidRPr="00AD33A6" w:rsidRDefault="004A24B9" w:rsidP="003424C5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3A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B9" w:rsidRPr="00AD33A6" w:rsidRDefault="004A24B9" w:rsidP="003424C5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3A6">
              <w:rPr>
                <w:rFonts w:ascii="Times New Roman" w:eastAsia="Times New Roman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 «О музейном фонде Российской Ф</w:t>
            </w:r>
            <w:r w:rsidRPr="00AD33A6">
              <w:rPr>
                <w:rFonts w:ascii="Times New Roman" w:eastAsia="Times New Roman" w:hAnsi="Times New Roman" w:cs="Times New Roman"/>
                <w:sz w:val="28"/>
                <w:szCs w:val="28"/>
              </w:rPr>
              <w:t>едерации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музеях в Российской Федерации</w:t>
            </w:r>
            <w:r w:rsidRPr="00AD33A6">
              <w:rPr>
                <w:rFonts w:ascii="Times New Roman" w:eastAsia="Times New Roman" w:hAnsi="Times New Roman" w:cs="Times New Roman"/>
                <w:sz w:val="28"/>
                <w:szCs w:val="28"/>
              </w:rPr>
              <w:t>» от 24.04.1996г.</w:t>
            </w:r>
            <w:r w:rsidRPr="00971A0C">
              <w:rPr>
                <w:rFonts w:ascii="Times New Roman" w:eastAsia="Times New Roman" w:hAnsi="Times New Roman" w:cs="Times New Roman"/>
                <w:sz w:val="28"/>
                <w:szCs w:val="28"/>
              </w:rPr>
              <w:t>№54-ФЗ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B9" w:rsidRPr="00AD33A6" w:rsidRDefault="004A24B9" w:rsidP="003424C5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3A6">
              <w:rPr>
                <w:rFonts w:ascii="Times New Roman" w:hAnsi="Times New Roman" w:cs="Times New Roman"/>
                <w:sz w:val="28"/>
                <w:szCs w:val="28"/>
              </w:rPr>
              <w:t>Настоящий Закон является правовой основой организации, сохранения и развития музейного дела в муниципальном образовании Веневский район, определяет организацию комплектования, учета, хранения, охраны и изучения музейных предметов и 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AD33A6">
              <w:rPr>
                <w:rFonts w:ascii="Times New Roman" w:hAnsi="Times New Roman" w:cs="Times New Roman"/>
                <w:sz w:val="28"/>
                <w:szCs w:val="28"/>
              </w:rPr>
              <w:t>лекций.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B9" w:rsidRPr="007512A7" w:rsidRDefault="004A24B9" w:rsidP="003424C5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9D6C31">
              <w:rPr>
                <w:rFonts w:ascii="Times New Roman" w:eastAsia="Times New Roman" w:hAnsi="Times New Roman" w:cs="Times New Roman"/>
                <w:sz w:val="28"/>
                <w:szCs w:val="28"/>
              </w:rPr>
              <w:t>Музейный фонд Российской 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B9" w:rsidRPr="007512A7" w:rsidRDefault="004A24B9" w:rsidP="003424C5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B9" w:rsidRPr="007512A7" w:rsidRDefault="004A24B9" w:rsidP="003424C5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A2300C">
              <w:rPr>
                <w:rFonts w:ascii="Times New Roman" w:hAnsi="Times New Roman"/>
                <w:sz w:val="28"/>
                <w:szCs w:val="28"/>
              </w:rPr>
              <w:t>Количество посещений музеев на 1 тыс. населения</w:t>
            </w:r>
          </w:p>
        </w:tc>
      </w:tr>
      <w:tr w:rsidR="004A24B9" w:rsidRPr="00AD33A6" w:rsidTr="00C92635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B9" w:rsidRPr="00AD33A6" w:rsidRDefault="004A24B9" w:rsidP="003424C5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B9" w:rsidRPr="00AD33A6" w:rsidRDefault="004A24B9" w:rsidP="003424C5">
            <w:pPr>
              <w:pStyle w:val="1"/>
              <w:spacing w:line="0" w:lineRule="atLeast"/>
              <w:rPr>
                <w:b w:val="0"/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B9" w:rsidRPr="00AD33A6" w:rsidRDefault="004A24B9" w:rsidP="003424C5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B9" w:rsidRPr="00AD33A6" w:rsidRDefault="004A24B9" w:rsidP="003424C5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B9" w:rsidRPr="00AD33A6" w:rsidRDefault="004A24B9" w:rsidP="003424C5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B9" w:rsidRPr="00AD33A6" w:rsidRDefault="004A24B9" w:rsidP="003424C5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A24B9" w:rsidRPr="00AD33A6" w:rsidTr="001B4945">
        <w:tc>
          <w:tcPr>
            <w:tcW w:w="147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B9" w:rsidRPr="00AD33A6" w:rsidRDefault="004A24B9" w:rsidP="003424C5">
            <w:pPr>
              <w:pStyle w:val="ConsPlusCell"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3A6">
              <w:rPr>
                <w:rFonts w:ascii="Times New Roman" w:hAnsi="Times New Roman" w:cs="Times New Roman"/>
                <w:sz w:val="28"/>
                <w:szCs w:val="28"/>
              </w:rPr>
              <w:t>Задача 2. Создания условий для доступа населения к музейным ценностям</w:t>
            </w:r>
          </w:p>
        </w:tc>
      </w:tr>
      <w:tr w:rsidR="004A24B9" w:rsidRPr="00AD33A6" w:rsidTr="00C92635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B9" w:rsidRPr="00AD33A6" w:rsidRDefault="004A24B9" w:rsidP="003424C5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B9" w:rsidRPr="00AD33A6" w:rsidRDefault="004A24B9" w:rsidP="003424C5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3A6">
              <w:rPr>
                <w:rFonts w:ascii="Times New Roman" w:hAnsi="Times New Roman" w:cs="Times New Roman"/>
                <w:sz w:val="28"/>
                <w:szCs w:val="28"/>
              </w:rPr>
              <w:t>Действующий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B9" w:rsidRPr="00AD33A6" w:rsidRDefault="004A24B9" w:rsidP="003424C5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B9" w:rsidRPr="00AD33A6" w:rsidRDefault="004A24B9" w:rsidP="003424C5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B9" w:rsidRPr="00AD33A6" w:rsidRDefault="004A24B9" w:rsidP="003424C5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B9" w:rsidRPr="00AD33A6" w:rsidRDefault="004A24B9" w:rsidP="003424C5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E62F0" w:rsidRPr="00AD33A6" w:rsidTr="00C92635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2F0" w:rsidRPr="00AD33A6" w:rsidRDefault="001E62F0" w:rsidP="003424C5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3A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F0" w:rsidRPr="00AD33A6" w:rsidRDefault="001E62F0" w:rsidP="003424C5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3A6"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 Тульской области от 19.03.1999г. № 121-ЗТО « О музеях и музейных ценностях»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F0" w:rsidRPr="00AD33A6" w:rsidRDefault="001E62F0" w:rsidP="003424C5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3A6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доступности к музейным фондам и увеличение записей в каталоге на электронных носителях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F0" w:rsidRPr="00AD33A6" w:rsidRDefault="001E62F0" w:rsidP="003424C5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Министерство культуры и туризма Тульской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F0" w:rsidRPr="007512A7" w:rsidRDefault="001E62F0" w:rsidP="003424C5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2F0" w:rsidRPr="007512A7" w:rsidRDefault="001E62F0" w:rsidP="003424C5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A2300C">
              <w:rPr>
                <w:rFonts w:ascii="Times New Roman" w:hAnsi="Times New Roman"/>
                <w:sz w:val="28"/>
                <w:szCs w:val="28"/>
              </w:rPr>
              <w:t>Количество посещений музеев на 1 тыс. населения</w:t>
            </w:r>
          </w:p>
        </w:tc>
      </w:tr>
      <w:tr w:rsidR="001E62F0" w:rsidRPr="00AD33A6" w:rsidTr="001B4945">
        <w:tc>
          <w:tcPr>
            <w:tcW w:w="147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2F0" w:rsidRDefault="001E62F0" w:rsidP="003424C5">
            <w:pPr>
              <w:pStyle w:val="ConsPlusCell"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3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Подпрограмма 3 «Развитие учреждений клубного типа муниципального образования </w:t>
            </w:r>
          </w:p>
          <w:p w:rsidR="001E62F0" w:rsidRPr="00AD33A6" w:rsidRDefault="001E62F0" w:rsidP="003424C5">
            <w:pPr>
              <w:pStyle w:val="ConsPlusCell"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3A6">
              <w:rPr>
                <w:rFonts w:ascii="Times New Roman" w:eastAsia="Times New Roman" w:hAnsi="Times New Roman" w:cs="Times New Roman"/>
                <w:sz w:val="28"/>
                <w:szCs w:val="28"/>
              </w:rPr>
              <w:t>Веневский район на 2014-2016годы»</w:t>
            </w:r>
          </w:p>
        </w:tc>
      </w:tr>
      <w:tr w:rsidR="001E62F0" w:rsidRPr="00AD33A6" w:rsidTr="001B4945">
        <w:tc>
          <w:tcPr>
            <w:tcW w:w="147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F0" w:rsidRPr="00AD33A6" w:rsidRDefault="001E62F0" w:rsidP="003424C5">
            <w:pPr>
              <w:pStyle w:val="ConsPlusCell"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3A6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Задача №1 Создания условий для доступа населения к услугам учреждений культуры</w:t>
            </w:r>
          </w:p>
        </w:tc>
      </w:tr>
      <w:tr w:rsidR="001E62F0" w:rsidRPr="00AD33A6" w:rsidTr="00C92635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F0" w:rsidRPr="00AD33A6" w:rsidRDefault="001E62F0" w:rsidP="003424C5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2F0" w:rsidRPr="00AD33A6" w:rsidRDefault="001E62F0" w:rsidP="003424C5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3A6">
              <w:rPr>
                <w:rFonts w:ascii="Times New Roman" w:hAnsi="Times New Roman" w:cs="Times New Roman"/>
                <w:sz w:val="28"/>
                <w:szCs w:val="28"/>
              </w:rPr>
              <w:t>Действующ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ее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F0" w:rsidRPr="00AD33A6" w:rsidRDefault="001E62F0" w:rsidP="003424C5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F0" w:rsidRPr="00AD33A6" w:rsidRDefault="001E62F0" w:rsidP="003424C5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F0" w:rsidRPr="00AD33A6" w:rsidRDefault="001E62F0" w:rsidP="003424C5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F0" w:rsidRPr="00AD33A6" w:rsidRDefault="001E62F0" w:rsidP="003424C5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E62F0" w:rsidRPr="00AD33A6" w:rsidTr="00C92635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2F0" w:rsidRPr="00AD33A6" w:rsidRDefault="001E62F0" w:rsidP="003424C5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3A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F0" w:rsidRPr="00AD33A6" w:rsidRDefault="001E62F0" w:rsidP="003424C5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3A6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Постановление главы МО Веневский</w:t>
            </w:r>
            <w:r w:rsidR="00450C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 от 25.08.2008г. №997 «</w:t>
            </w:r>
            <w:r w:rsidRPr="00AD33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 утверждении Положения о создании условий для обеспечения поселений, входящих в состав муниципального образования Веневский район, услугами по организации досуга и услугами организациями </w:t>
            </w:r>
            <w:r w:rsidRPr="00AD33A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культуры»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F0" w:rsidRPr="00AD33A6" w:rsidRDefault="001E62F0" w:rsidP="003424C5">
            <w:pPr>
              <w:shd w:val="clear" w:color="auto" w:fill="FFFFFF"/>
              <w:spacing w:after="0" w:line="0" w:lineRule="atLeas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3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Создание единого культурного пространства, развитие инфраструктуры сферы культуры, улучшение условий для реализации мероприятий, в </w:t>
            </w:r>
            <w:r w:rsidRPr="00AD33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учреждениях культуры муниципального образования Веневский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F0" w:rsidRPr="00AD33A6" w:rsidRDefault="001E62F0" w:rsidP="003424C5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3A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Отдел по культуре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F0" w:rsidRPr="00AD33A6" w:rsidRDefault="001E62F0" w:rsidP="003424C5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2F0" w:rsidRPr="00AD33A6" w:rsidRDefault="000A44C5" w:rsidP="003424C5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300C">
              <w:rPr>
                <w:rFonts w:ascii="Times New Roman" w:hAnsi="Times New Roman"/>
                <w:sz w:val="28"/>
                <w:szCs w:val="28"/>
              </w:rPr>
              <w:t>Количество конкурсов, фестивалей, праздников, выставок декор</w:t>
            </w:r>
            <w:r>
              <w:rPr>
                <w:rFonts w:ascii="Times New Roman" w:hAnsi="Times New Roman"/>
                <w:sz w:val="28"/>
                <w:szCs w:val="28"/>
              </w:rPr>
              <w:t>ативно- прикладного искусства</w:t>
            </w:r>
          </w:p>
        </w:tc>
      </w:tr>
      <w:tr w:rsidR="001E62F0" w:rsidRPr="00A37768" w:rsidTr="001B4945">
        <w:tc>
          <w:tcPr>
            <w:tcW w:w="147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2F0" w:rsidRDefault="001E62F0" w:rsidP="003424C5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77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Подпрограмма 4. «Обеспечение деятельности подведо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37768">
              <w:rPr>
                <w:rFonts w:ascii="Times New Roman" w:hAnsi="Times New Roman" w:cs="Times New Roman"/>
                <w:sz w:val="28"/>
                <w:szCs w:val="28"/>
              </w:rPr>
              <w:t xml:space="preserve">ственных учреждений </w:t>
            </w:r>
          </w:p>
          <w:p w:rsidR="001E62F0" w:rsidRPr="00A37768" w:rsidRDefault="001E62F0" w:rsidP="003424C5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7768">
              <w:rPr>
                <w:rFonts w:ascii="Times New Roman" w:hAnsi="Times New Roman" w:cs="Times New Roman"/>
                <w:sz w:val="28"/>
                <w:szCs w:val="28"/>
              </w:rPr>
              <w:t>отдела по культуре АМО Веневский район на 2014-2016 годы»</w:t>
            </w:r>
          </w:p>
        </w:tc>
      </w:tr>
      <w:tr w:rsidR="001E62F0" w:rsidRPr="00AD33A6" w:rsidTr="001B4945">
        <w:tc>
          <w:tcPr>
            <w:tcW w:w="147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2F0" w:rsidRPr="00AD33A6" w:rsidRDefault="001E62F0" w:rsidP="003424C5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3A6">
              <w:rPr>
                <w:rFonts w:ascii="Times New Roman" w:hAnsi="Times New Roman" w:cs="Times New Roman"/>
                <w:sz w:val="28"/>
                <w:szCs w:val="28"/>
              </w:rPr>
              <w:t>Задача 1. Совершенствование ведения бухгалтерского учета в учреждениях культуры АМО Веневский район, подведомственных отделу по культуре АМО Веневский район</w:t>
            </w:r>
          </w:p>
        </w:tc>
      </w:tr>
      <w:tr w:rsidR="001E62F0" w:rsidRPr="00AD33A6" w:rsidTr="00C92635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F0" w:rsidRPr="00AD33A6" w:rsidRDefault="001E62F0" w:rsidP="003424C5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2F0" w:rsidRPr="00AD33A6" w:rsidRDefault="001E62F0" w:rsidP="003424C5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3A6">
              <w:rPr>
                <w:rFonts w:ascii="Times New Roman" w:hAnsi="Times New Roman" w:cs="Times New Roman"/>
                <w:sz w:val="28"/>
                <w:szCs w:val="28"/>
              </w:rPr>
              <w:t>Действующие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F0" w:rsidRPr="00AD33A6" w:rsidRDefault="001E62F0" w:rsidP="003424C5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F0" w:rsidRPr="00AD33A6" w:rsidRDefault="001E62F0" w:rsidP="003424C5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F0" w:rsidRPr="00AD33A6" w:rsidRDefault="001E62F0" w:rsidP="003424C5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F0" w:rsidRPr="00AD33A6" w:rsidRDefault="001E62F0" w:rsidP="003424C5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E62F0" w:rsidRPr="00AD33A6" w:rsidTr="00C92635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2F0" w:rsidRPr="00AD33A6" w:rsidRDefault="001E62F0" w:rsidP="003424C5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3A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C91" w:rsidRPr="00AD33A6" w:rsidRDefault="00750029" w:rsidP="00750029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0029"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  <w:r w:rsidR="00450C91" w:rsidRPr="007500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0029">
              <w:rPr>
                <w:rFonts w:ascii="Times New Roman" w:hAnsi="Times New Roman" w:cs="Times New Roman"/>
                <w:sz w:val="28"/>
                <w:szCs w:val="28"/>
              </w:rPr>
              <w:t>№ 250 от 31.12.2010 г. «О</w:t>
            </w:r>
            <w:r w:rsidR="00450C91" w:rsidRPr="00750029">
              <w:rPr>
                <w:rFonts w:ascii="Times New Roman" w:hAnsi="Times New Roman" w:cs="Times New Roman"/>
                <w:sz w:val="28"/>
                <w:szCs w:val="28"/>
              </w:rPr>
              <w:t xml:space="preserve">б </w:t>
            </w:r>
            <w:r w:rsidRPr="00750029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утверждении </w:t>
            </w:r>
            <w:r w:rsidR="00450C91" w:rsidRPr="00750029">
              <w:rPr>
                <w:rFonts w:ascii="Times New Roman" w:hAnsi="Times New Roman" w:cs="Times New Roman"/>
                <w:sz w:val="28"/>
                <w:szCs w:val="28"/>
              </w:rPr>
              <w:t>учетной политик</w:t>
            </w:r>
            <w:r w:rsidRPr="0075002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2F0" w:rsidRPr="00AD33A6" w:rsidRDefault="001E62F0" w:rsidP="003424C5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33A6">
              <w:rPr>
                <w:rFonts w:ascii="Times New Roman" w:hAnsi="Times New Roman" w:cs="Times New Roman"/>
                <w:sz w:val="28"/>
                <w:szCs w:val="28"/>
              </w:rPr>
              <w:t>Ведение бухгалтерского учета  и финансово-экономической деятельности соблюдая  законы, инструкции, положения и сроки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F0" w:rsidRPr="00AD33A6" w:rsidRDefault="001E62F0" w:rsidP="003424C5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D33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Отдел по культуре</w:t>
            </w:r>
          </w:p>
          <w:p w:rsidR="001E62F0" w:rsidRPr="00AD33A6" w:rsidRDefault="001E62F0" w:rsidP="003424C5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F0" w:rsidRPr="00AD33A6" w:rsidRDefault="001E62F0" w:rsidP="003424C5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C77" w:rsidRDefault="006D1C77" w:rsidP="003424C5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Своевременная сдача бухгалтерских, статистических и экономических отчетов;</w:t>
            </w:r>
          </w:p>
          <w:p w:rsidR="001E62F0" w:rsidRPr="007512A7" w:rsidRDefault="006D1C77" w:rsidP="003424C5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Проект бюджета учреждений отдела по культуре на следующий год и плановый период предоставлять согласно утвержденного плана-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графика</w:t>
            </w:r>
          </w:p>
        </w:tc>
      </w:tr>
      <w:tr w:rsidR="001E62F0" w:rsidRPr="00AD33A6" w:rsidTr="001C791C">
        <w:tc>
          <w:tcPr>
            <w:tcW w:w="147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F0" w:rsidRPr="00AD33A6" w:rsidRDefault="001E62F0" w:rsidP="003424C5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33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Подпрограмма 5 «</w:t>
            </w:r>
            <w:r w:rsidRPr="00AD33A6">
              <w:rPr>
                <w:rFonts w:ascii="Times New Roman" w:hAnsi="Times New Roman" w:cs="Times New Roman"/>
                <w:bCs/>
                <w:sz w:val="28"/>
                <w:szCs w:val="28"/>
              </w:rPr>
              <w:t>Обеспечение хозяйственной деятельности</w:t>
            </w:r>
          </w:p>
          <w:p w:rsidR="001E62F0" w:rsidRPr="00AD33A6" w:rsidRDefault="001E62F0" w:rsidP="003424C5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33A6">
              <w:rPr>
                <w:rFonts w:ascii="Times New Roman" w:hAnsi="Times New Roman" w:cs="Times New Roman"/>
                <w:bCs/>
                <w:sz w:val="28"/>
                <w:szCs w:val="28"/>
              </w:rPr>
              <w:t>подведомственных учреждений отдела по культуре</w:t>
            </w:r>
          </w:p>
          <w:p w:rsidR="001E62F0" w:rsidRPr="00AD33A6" w:rsidRDefault="001E62F0" w:rsidP="003424C5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3A6"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администрации муниципального</w:t>
            </w:r>
            <w:r w:rsidR="00473D8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образования </w:t>
            </w:r>
            <w:r w:rsidRPr="00AD33A6">
              <w:rPr>
                <w:rFonts w:ascii="Times New Roman" w:hAnsi="Times New Roman" w:cs="Times New Roman"/>
                <w:bCs/>
                <w:sz w:val="28"/>
                <w:szCs w:val="28"/>
              </w:rPr>
              <w:t>Веневский район на 2014-2016 гг.</w:t>
            </w:r>
            <w:r w:rsidRPr="00AD33A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E62F0" w:rsidRPr="00AD33A6" w:rsidTr="001C791C">
        <w:tc>
          <w:tcPr>
            <w:tcW w:w="147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F0" w:rsidRDefault="001E62F0" w:rsidP="003424C5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33A6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Задача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AD33A6">
              <w:rPr>
                <w:rFonts w:ascii="Times New Roman" w:hAnsi="Times New Roman" w:cs="Times New Roman"/>
                <w:sz w:val="28"/>
                <w:szCs w:val="28"/>
              </w:rPr>
              <w:t>Надлежащее  содержание   зданий и сооружений, обеспечение автотранспортом</w:t>
            </w:r>
          </w:p>
          <w:p w:rsidR="001E62F0" w:rsidRPr="00AD33A6" w:rsidRDefault="001E62F0" w:rsidP="003424C5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3A6">
              <w:rPr>
                <w:rFonts w:ascii="Times New Roman" w:hAnsi="Times New Roman" w:cs="Times New Roman"/>
                <w:sz w:val="28"/>
                <w:szCs w:val="28"/>
              </w:rPr>
              <w:t>учреждения отдела по культуре администрации муниципального образования Веневский район</w:t>
            </w:r>
          </w:p>
        </w:tc>
      </w:tr>
      <w:tr w:rsidR="001E62F0" w:rsidRPr="00AD33A6" w:rsidTr="00C92635"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F0" w:rsidRPr="00AD33A6" w:rsidRDefault="001E62F0" w:rsidP="003424C5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3A6">
              <w:rPr>
                <w:rFonts w:ascii="Times New Roman" w:hAnsi="Times New Roman" w:cs="Times New Roman"/>
                <w:sz w:val="28"/>
                <w:szCs w:val="28"/>
              </w:rPr>
              <w:t>Действующие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F0" w:rsidRPr="00AD33A6" w:rsidRDefault="001E62F0" w:rsidP="003424C5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F0" w:rsidRPr="00AD33A6" w:rsidRDefault="001E62F0" w:rsidP="003424C5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F0" w:rsidRPr="00AD33A6" w:rsidRDefault="001E62F0" w:rsidP="003424C5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F0" w:rsidRPr="00AD33A6" w:rsidRDefault="001E62F0" w:rsidP="003424C5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E62F0" w:rsidRPr="00AD33A6" w:rsidTr="00C92635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2F0" w:rsidRPr="00AD33A6" w:rsidRDefault="001E62F0" w:rsidP="003424C5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D33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F0" w:rsidRPr="00AD33A6" w:rsidRDefault="001E62F0" w:rsidP="003424C5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3A6">
              <w:rPr>
                <w:rFonts w:ascii="Times New Roman" w:hAnsi="Times New Roman" w:cs="Times New Roman"/>
                <w:sz w:val="28"/>
                <w:szCs w:val="28"/>
              </w:rPr>
              <w:t>Постановление главы  муниципального образования Веневский район от 29.05.2008г. №576 «Об утверждении Положения об основах хозяйственной деятельности и финансирования учреждений культуры и искусства МО Веневский район»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F0" w:rsidRPr="00AD33A6" w:rsidRDefault="001E62F0" w:rsidP="003424C5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3A6">
              <w:rPr>
                <w:rFonts w:ascii="Times New Roman" w:eastAsia="Times New Roman" w:hAnsi="Times New Roman" w:cs="Times New Roman"/>
                <w:sz w:val="28"/>
                <w:szCs w:val="28"/>
              </w:rPr>
              <w:t>Ведение хозяйственной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F0" w:rsidRPr="00AD33A6" w:rsidRDefault="001E62F0" w:rsidP="003424C5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D33A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Отдел по культуре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F0" w:rsidRPr="00AD33A6" w:rsidRDefault="001E62F0" w:rsidP="003424C5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F0" w:rsidRPr="007512A7" w:rsidRDefault="00595DE0" w:rsidP="003424C5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Качественное и своевременное обслуживание учреждений культуры Веневского района, подведомственных Отделу по культуре администрации муниципального образования Веневский район</w:t>
            </w:r>
          </w:p>
        </w:tc>
      </w:tr>
    </w:tbl>
    <w:p w:rsidR="006B4D7F" w:rsidRDefault="006B4D7F" w:rsidP="003424C5">
      <w:pPr>
        <w:suppressAutoHyphens/>
        <w:autoSpaceDE w:val="0"/>
        <w:spacing w:after="0" w:line="0" w:lineRule="atLeas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424C5" w:rsidRDefault="003424C5" w:rsidP="003424C5">
      <w:pPr>
        <w:suppressAutoHyphens/>
        <w:autoSpaceDE w:val="0"/>
        <w:spacing w:after="0" w:line="0" w:lineRule="atLeas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424C5" w:rsidRDefault="003424C5" w:rsidP="003424C5">
      <w:pPr>
        <w:suppressAutoHyphens/>
        <w:autoSpaceDE w:val="0"/>
        <w:spacing w:after="0" w:line="0" w:lineRule="atLeas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424C5" w:rsidRDefault="003424C5" w:rsidP="003424C5">
      <w:pPr>
        <w:suppressAutoHyphens/>
        <w:autoSpaceDE w:val="0"/>
        <w:spacing w:after="0" w:line="0" w:lineRule="atLeas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424C5" w:rsidRDefault="003424C5" w:rsidP="003424C5">
      <w:pPr>
        <w:suppressAutoHyphens/>
        <w:autoSpaceDE w:val="0"/>
        <w:spacing w:after="0" w:line="0" w:lineRule="atLeas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868C3" w:rsidRDefault="00443251" w:rsidP="00A868C3">
      <w:pPr>
        <w:suppressAutoHyphens/>
        <w:autoSpaceDE w:val="0"/>
        <w:spacing w:after="0" w:line="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6. Обоснование объема финансовых ресурсов, необходимых для реализации муниципальной программы</w:t>
      </w:r>
    </w:p>
    <w:p w:rsidR="00A868C3" w:rsidRDefault="00A868C3" w:rsidP="00A868C3">
      <w:pPr>
        <w:suppressAutoHyphens/>
        <w:autoSpaceDE w:val="0"/>
        <w:spacing w:after="0" w:line="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6.1. Общий объем финансовых ресурсов, необходимых для реализации муниципальной программы</w:t>
      </w:r>
    </w:p>
    <w:p w:rsidR="00443251" w:rsidRDefault="00443251" w:rsidP="00A868C3">
      <w:pPr>
        <w:suppressAutoHyphens/>
        <w:autoSpaceDE w:val="0"/>
        <w:spacing w:after="0" w:line="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В данном разделе приводится информация об объемах финансовых ресурсов, необходимых для реализации муниципальной программы за счет всех источников финансирования и их обоснование в рамках основных мероприятий подпрограмм.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090"/>
        <w:gridCol w:w="1485"/>
        <w:gridCol w:w="1410"/>
        <w:gridCol w:w="1290"/>
        <w:gridCol w:w="1305"/>
      </w:tblGrid>
      <w:tr w:rsidR="00443251" w:rsidTr="00443251">
        <w:tc>
          <w:tcPr>
            <w:tcW w:w="90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  <w:p w:rsidR="00443251" w:rsidRDefault="00443251">
            <w:pPr>
              <w:pStyle w:val="a6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(тыс.руб.)</w:t>
            </w:r>
          </w:p>
        </w:tc>
        <w:tc>
          <w:tcPr>
            <w:tcW w:w="40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43251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по годам (тыс.руб.)</w:t>
            </w:r>
          </w:p>
        </w:tc>
      </w:tr>
      <w:tr w:rsidR="00443251" w:rsidTr="00443251">
        <w:tc>
          <w:tcPr>
            <w:tcW w:w="90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43251" w:rsidRDefault="0044325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43251" w:rsidRDefault="0044325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2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43251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</w:tr>
      <w:tr w:rsidR="00443251" w:rsidTr="00443251">
        <w:tc>
          <w:tcPr>
            <w:tcW w:w="90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>
            <w:pPr>
              <w:pStyle w:val="a6"/>
              <w:snapToGrid w:val="0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3251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3251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3251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3251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251" w:rsidTr="00443251">
        <w:tc>
          <w:tcPr>
            <w:tcW w:w="90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>
            <w:pPr>
              <w:pStyle w:val="a6"/>
              <w:snapToGrid w:val="0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по подпрограммам:</w:t>
            </w:r>
          </w:p>
        </w:tc>
        <w:tc>
          <w:tcPr>
            <w:tcW w:w="1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Pr="00787517" w:rsidRDefault="003A5F3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51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027F33" w:rsidRPr="0078751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B5534">
              <w:rPr>
                <w:rFonts w:ascii="Times New Roman" w:hAnsi="Times New Roman" w:cs="Times New Roman"/>
                <w:sz w:val="28"/>
                <w:szCs w:val="28"/>
              </w:rPr>
              <w:t>508,1</w:t>
            </w:r>
          </w:p>
        </w:tc>
        <w:tc>
          <w:tcPr>
            <w:tcW w:w="1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Pr="00787517" w:rsidRDefault="00DF02F1" w:rsidP="006B5534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51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27F33" w:rsidRPr="0078751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B5534">
              <w:rPr>
                <w:rFonts w:ascii="Times New Roman" w:hAnsi="Times New Roman" w:cs="Times New Roman"/>
                <w:sz w:val="28"/>
                <w:szCs w:val="28"/>
              </w:rPr>
              <w:t>132,9</w:t>
            </w:r>
          </w:p>
        </w:tc>
        <w:tc>
          <w:tcPr>
            <w:tcW w:w="12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Pr="00787517" w:rsidRDefault="00443251" w:rsidP="00787517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517">
              <w:rPr>
                <w:rFonts w:ascii="Times New Roman" w:hAnsi="Times New Roman" w:cs="Times New Roman"/>
                <w:sz w:val="28"/>
                <w:szCs w:val="28"/>
              </w:rPr>
              <w:t>361</w:t>
            </w:r>
            <w:r w:rsidR="00027F33" w:rsidRPr="007875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87517" w:rsidRPr="007875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27F33" w:rsidRPr="0078751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87517" w:rsidRPr="0078751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43251" w:rsidRPr="00787517" w:rsidRDefault="00443251" w:rsidP="00787517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517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="00027F33" w:rsidRPr="007875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87517" w:rsidRPr="00787517">
              <w:rPr>
                <w:rFonts w:ascii="Times New Roman" w:hAnsi="Times New Roman" w:cs="Times New Roman"/>
                <w:sz w:val="28"/>
                <w:szCs w:val="28"/>
              </w:rPr>
              <w:t>53,4</w:t>
            </w:r>
          </w:p>
        </w:tc>
      </w:tr>
      <w:tr w:rsidR="00443251" w:rsidTr="00443251">
        <w:trPr>
          <w:trHeight w:val="293"/>
        </w:trPr>
        <w:tc>
          <w:tcPr>
            <w:tcW w:w="90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Подпрограмма 1. 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Развитие библиотечного дела в муниципальном образовании Веневский район на 2014-2016 годы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Pr="00E56979" w:rsidRDefault="00857E73" w:rsidP="00787517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9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77C47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  <w:r w:rsidR="00787517">
              <w:rPr>
                <w:rFonts w:ascii="Times New Roman" w:hAnsi="Times New Roman" w:cs="Times New Roman"/>
                <w:sz w:val="28"/>
                <w:szCs w:val="28"/>
              </w:rPr>
              <w:t>43,5</w:t>
            </w:r>
          </w:p>
        </w:tc>
        <w:tc>
          <w:tcPr>
            <w:tcW w:w="1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Pr="00E56979" w:rsidRDefault="00787517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11263,7</w:t>
            </w:r>
          </w:p>
        </w:tc>
        <w:tc>
          <w:tcPr>
            <w:tcW w:w="12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Pr="00E56979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979">
              <w:rPr>
                <w:rFonts w:ascii="Times New Roman" w:hAnsi="Times New Roman" w:cs="Times New Roman"/>
                <w:sz w:val="28"/>
                <w:szCs w:val="28"/>
              </w:rPr>
              <w:t>8157,0</w:t>
            </w: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43251" w:rsidRPr="00E56979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979">
              <w:rPr>
                <w:rFonts w:ascii="Times New Roman" w:hAnsi="Times New Roman" w:cs="Times New Roman"/>
                <w:sz w:val="28"/>
                <w:szCs w:val="28"/>
              </w:rPr>
              <w:t>8222,8</w:t>
            </w:r>
          </w:p>
        </w:tc>
      </w:tr>
      <w:tr w:rsidR="00443251" w:rsidTr="00443251">
        <w:trPr>
          <w:trHeight w:val="293"/>
        </w:trPr>
        <w:tc>
          <w:tcPr>
            <w:tcW w:w="90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Подпрограмма 2. 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Сохранение и развитие муниципального учреждения культуры «Веневский краеведческий музей» на 2014-2016 годы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Pr="00E56979" w:rsidRDefault="00D674B7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979">
              <w:rPr>
                <w:rFonts w:ascii="Times New Roman" w:hAnsi="Times New Roman" w:cs="Times New Roman"/>
                <w:sz w:val="28"/>
                <w:szCs w:val="28"/>
              </w:rPr>
              <w:t>6449,1</w:t>
            </w:r>
          </w:p>
        </w:tc>
        <w:tc>
          <w:tcPr>
            <w:tcW w:w="1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674B7" w:rsidRPr="00E56979" w:rsidRDefault="00443251" w:rsidP="00D674B7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9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674B7" w:rsidRPr="00E56979">
              <w:rPr>
                <w:rFonts w:ascii="Times New Roman" w:hAnsi="Times New Roman" w:cs="Times New Roman"/>
                <w:sz w:val="28"/>
                <w:szCs w:val="28"/>
              </w:rPr>
              <w:t>449,5</w:t>
            </w:r>
          </w:p>
        </w:tc>
        <w:tc>
          <w:tcPr>
            <w:tcW w:w="12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Pr="00E56979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979">
              <w:rPr>
                <w:rFonts w:ascii="Times New Roman" w:hAnsi="Times New Roman" w:cs="Times New Roman"/>
                <w:sz w:val="28"/>
                <w:szCs w:val="28"/>
              </w:rPr>
              <w:t>1966,9</w:t>
            </w: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43251" w:rsidRPr="00E56979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979">
              <w:rPr>
                <w:rFonts w:ascii="Times New Roman" w:hAnsi="Times New Roman" w:cs="Times New Roman"/>
                <w:sz w:val="28"/>
                <w:szCs w:val="28"/>
              </w:rPr>
              <w:t>2032,7</w:t>
            </w:r>
          </w:p>
        </w:tc>
      </w:tr>
      <w:tr w:rsidR="00443251" w:rsidTr="00443251">
        <w:trPr>
          <w:trHeight w:val="293"/>
        </w:trPr>
        <w:tc>
          <w:tcPr>
            <w:tcW w:w="90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Подпрограмма 3. 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Развитие учреждений клубного типа муниципального образования Веневский район на 2014-2016 годы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Pr="00E56979" w:rsidRDefault="003A5F31" w:rsidP="003A5F3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97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674B7" w:rsidRPr="00E56979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  <w:r w:rsidR="00787517">
              <w:rPr>
                <w:rFonts w:ascii="Times New Roman" w:hAnsi="Times New Roman" w:cs="Times New Roman"/>
                <w:sz w:val="28"/>
                <w:szCs w:val="28"/>
              </w:rPr>
              <w:t>25,1</w:t>
            </w:r>
          </w:p>
        </w:tc>
        <w:tc>
          <w:tcPr>
            <w:tcW w:w="1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Pr="00E56979" w:rsidRDefault="00D674B7" w:rsidP="00787517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97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787517">
              <w:rPr>
                <w:rFonts w:ascii="Times New Roman" w:hAnsi="Times New Roman" w:cs="Times New Roman"/>
                <w:sz w:val="28"/>
                <w:szCs w:val="28"/>
              </w:rPr>
              <w:t>697,7</w:t>
            </w:r>
          </w:p>
        </w:tc>
        <w:tc>
          <w:tcPr>
            <w:tcW w:w="12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Pr="00E56979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979">
              <w:rPr>
                <w:rFonts w:ascii="Times New Roman" w:hAnsi="Times New Roman" w:cs="Times New Roman"/>
                <w:sz w:val="28"/>
                <w:szCs w:val="28"/>
              </w:rPr>
              <w:t>16513,7</w:t>
            </w: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43251" w:rsidRPr="00E56979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979">
              <w:rPr>
                <w:rFonts w:ascii="Times New Roman" w:hAnsi="Times New Roman" w:cs="Times New Roman"/>
                <w:sz w:val="28"/>
                <w:szCs w:val="28"/>
              </w:rPr>
              <w:t>16513,7</w:t>
            </w:r>
          </w:p>
        </w:tc>
      </w:tr>
      <w:tr w:rsidR="00443251" w:rsidTr="00443251">
        <w:trPr>
          <w:trHeight w:val="293"/>
        </w:trPr>
        <w:tc>
          <w:tcPr>
            <w:tcW w:w="90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Подпрограмма 4. 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Обеспечение деятельности подведомственных  учреждений отдела по культуре администрации муниципального образования Веневский район 2014-2016 годы»</w:t>
            </w:r>
          </w:p>
        </w:tc>
        <w:tc>
          <w:tcPr>
            <w:tcW w:w="1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Pr="00E56979" w:rsidRDefault="00D674B7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9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8751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B5534">
              <w:rPr>
                <w:rFonts w:ascii="Times New Roman" w:hAnsi="Times New Roman" w:cs="Times New Roman"/>
                <w:sz w:val="28"/>
                <w:szCs w:val="28"/>
              </w:rPr>
              <w:t>852,9</w:t>
            </w:r>
          </w:p>
        </w:tc>
        <w:tc>
          <w:tcPr>
            <w:tcW w:w="1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Pr="00E56979" w:rsidRDefault="00D674B7" w:rsidP="006B5534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9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B5534">
              <w:rPr>
                <w:rFonts w:ascii="Times New Roman" w:hAnsi="Times New Roman" w:cs="Times New Roman"/>
                <w:sz w:val="28"/>
                <w:szCs w:val="28"/>
              </w:rPr>
              <w:t>378,9</w:t>
            </w:r>
          </w:p>
        </w:tc>
        <w:tc>
          <w:tcPr>
            <w:tcW w:w="12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Pr="00E56979" w:rsidRDefault="00D674B7" w:rsidP="00787517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979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  <w:r w:rsidR="00787517">
              <w:rPr>
                <w:rFonts w:ascii="Times New Roman" w:hAnsi="Times New Roman" w:cs="Times New Roman"/>
                <w:sz w:val="28"/>
                <w:szCs w:val="28"/>
              </w:rPr>
              <w:t>37,0</w:t>
            </w: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43251" w:rsidRPr="00E56979" w:rsidRDefault="00D674B7" w:rsidP="00787517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979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  <w:r w:rsidR="00787517">
              <w:rPr>
                <w:rFonts w:ascii="Times New Roman" w:hAnsi="Times New Roman" w:cs="Times New Roman"/>
                <w:sz w:val="28"/>
                <w:szCs w:val="28"/>
              </w:rPr>
              <w:t>37,0</w:t>
            </w:r>
          </w:p>
        </w:tc>
      </w:tr>
      <w:tr w:rsidR="00443251" w:rsidTr="00443251">
        <w:trPr>
          <w:trHeight w:val="293"/>
        </w:trPr>
        <w:tc>
          <w:tcPr>
            <w:tcW w:w="90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Подпрограмма 5. 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Обеспечение хозяйственной деятельности подведомственных учреждений отдела по культуре администрации муниципального Веневский район на 2014-2016 годы»</w:t>
            </w:r>
          </w:p>
        </w:tc>
        <w:tc>
          <w:tcPr>
            <w:tcW w:w="1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Pr="00E56979" w:rsidRDefault="00443251" w:rsidP="00D674B7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9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674B7" w:rsidRPr="00E569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87517">
              <w:rPr>
                <w:rFonts w:ascii="Times New Roman" w:hAnsi="Times New Roman" w:cs="Times New Roman"/>
                <w:sz w:val="28"/>
                <w:szCs w:val="28"/>
              </w:rPr>
              <w:t>837,5</w:t>
            </w:r>
          </w:p>
        </w:tc>
        <w:tc>
          <w:tcPr>
            <w:tcW w:w="1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Pr="00E56979" w:rsidRDefault="00787517" w:rsidP="00787517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2343,1</w:t>
            </w:r>
          </w:p>
        </w:tc>
        <w:tc>
          <w:tcPr>
            <w:tcW w:w="12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Pr="00E56979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979">
              <w:rPr>
                <w:rFonts w:ascii="Times New Roman" w:hAnsi="Times New Roman" w:cs="Times New Roman"/>
                <w:sz w:val="28"/>
                <w:szCs w:val="28"/>
              </w:rPr>
              <w:t>4747,2</w:t>
            </w: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43251" w:rsidRPr="00E56979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979">
              <w:rPr>
                <w:rFonts w:ascii="Times New Roman" w:hAnsi="Times New Roman" w:cs="Times New Roman"/>
                <w:sz w:val="28"/>
                <w:szCs w:val="28"/>
              </w:rPr>
              <w:t>4747,2</w:t>
            </w:r>
          </w:p>
        </w:tc>
      </w:tr>
      <w:tr w:rsidR="00443251" w:rsidTr="00443251">
        <w:tc>
          <w:tcPr>
            <w:tcW w:w="90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3251" w:rsidRDefault="00443251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3251" w:rsidRPr="00E56979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3251" w:rsidRPr="00E56979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3251" w:rsidRPr="00E56979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3251" w:rsidRPr="00E56979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251" w:rsidTr="00443251">
        <w:tc>
          <w:tcPr>
            <w:tcW w:w="90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источникам финансирования</w:t>
            </w:r>
          </w:p>
        </w:tc>
        <w:tc>
          <w:tcPr>
            <w:tcW w:w="1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3251" w:rsidRPr="00E56979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3251" w:rsidRPr="00E56979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3251" w:rsidRPr="00E56979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3251" w:rsidRPr="00E56979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251" w:rsidTr="00443251">
        <w:tc>
          <w:tcPr>
            <w:tcW w:w="90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443251" w:rsidRDefault="00443251">
            <w:pPr>
              <w:pStyle w:val="a6"/>
              <w:snapToGrid w:val="0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областного бюджета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:rsidR="00443251" w:rsidRPr="00E56979" w:rsidRDefault="003D1033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979">
              <w:rPr>
                <w:rFonts w:ascii="Times New Roman" w:hAnsi="Times New Roman" w:cs="Times New Roman"/>
                <w:sz w:val="28"/>
                <w:szCs w:val="28"/>
              </w:rPr>
              <w:t>7961</w:t>
            </w:r>
            <w:r w:rsidR="00443251" w:rsidRPr="00E56979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443251" w:rsidRPr="00E56979" w:rsidRDefault="003D1033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979">
              <w:rPr>
                <w:rFonts w:ascii="Times New Roman" w:hAnsi="Times New Roman" w:cs="Times New Roman"/>
                <w:sz w:val="28"/>
                <w:szCs w:val="28"/>
              </w:rPr>
              <w:t>2710,5</w:t>
            </w:r>
          </w:p>
        </w:tc>
        <w:tc>
          <w:tcPr>
            <w:tcW w:w="12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Pr="00E56979" w:rsidRDefault="00443251" w:rsidP="005C00E9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979">
              <w:rPr>
                <w:rFonts w:ascii="Times New Roman" w:hAnsi="Times New Roman" w:cs="Times New Roman"/>
                <w:sz w:val="28"/>
                <w:szCs w:val="28"/>
              </w:rPr>
              <w:t>2625,5</w:t>
            </w: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43251" w:rsidRPr="00E56979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979">
              <w:rPr>
                <w:rFonts w:ascii="Times New Roman" w:hAnsi="Times New Roman" w:cs="Times New Roman"/>
                <w:sz w:val="28"/>
                <w:szCs w:val="28"/>
              </w:rPr>
              <w:t>2625,5</w:t>
            </w:r>
          </w:p>
        </w:tc>
      </w:tr>
      <w:tr w:rsidR="00443251" w:rsidTr="00443251">
        <w:tc>
          <w:tcPr>
            <w:tcW w:w="90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443251" w:rsidRDefault="00443251">
            <w:pPr>
              <w:pStyle w:val="ConsPlusNormal"/>
              <w:snapToGrid w:val="0"/>
              <w:spacing w:line="0" w:lineRule="atLea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:rsidR="00443251" w:rsidRPr="00787517" w:rsidRDefault="005C00E9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517"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  <w:r w:rsidR="001E7CCE">
              <w:rPr>
                <w:rFonts w:ascii="Times New Roman" w:hAnsi="Times New Roman" w:cs="Times New Roman"/>
                <w:sz w:val="28"/>
                <w:szCs w:val="28"/>
              </w:rPr>
              <w:t>546,6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43251" w:rsidRPr="00787517" w:rsidRDefault="005C00E9" w:rsidP="00787517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517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 w:rsidR="001E7CCE">
              <w:rPr>
                <w:rFonts w:ascii="Times New Roman" w:hAnsi="Times New Roman" w:cs="Times New Roman"/>
                <w:sz w:val="28"/>
                <w:szCs w:val="28"/>
              </w:rPr>
              <w:t>422,4</w:t>
            </w:r>
          </w:p>
        </w:tc>
        <w:tc>
          <w:tcPr>
            <w:tcW w:w="12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Pr="00787517" w:rsidRDefault="00443251" w:rsidP="00787517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517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787517" w:rsidRPr="00787517">
              <w:rPr>
                <w:rFonts w:ascii="Times New Roman" w:hAnsi="Times New Roman" w:cs="Times New Roman"/>
                <w:sz w:val="28"/>
                <w:szCs w:val="28"/>
              </w:rPr>
              <w:t>496,3</w:t>
            </w: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43251" w:rsidRPr="00787517" w:rsidRDefault="00443251" w:rsidP="00787517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517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5C00E9" w:rsidRPr="0078751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87517" w:rsidRPr="00787517">
              <w:rPr>
                <w:rFonts w:ascii="Times New Roman" w:hAnsi="Times New Roman" w:cs="Times New Roman"/>
                <w:sz w:val="28"/>
                <w:szCs w:val="28"/>
              </w:rPr>
              <w:t>27,9</w:t>
            </w:r>
          </w:p>
        </w:tc>
      </w:tr>
    </w:tbl>
    <w:p w:rsidR="00443251" w:rsidRDefault="00443251" w:rsidP="00443251">
      <w:pPr>
        <w:tabs>
          <w:tab w:val="left" w:pos="284"/>
        </w:tabs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443251" w:rsidRDefault="00443251" w:rsidP="00443251">
      <w:pPr>
        <w:pStyle w:val="a7"/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6.</w:t>
      </w:r>
      <w:r w:rsidR="00450C91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. Обоснование объема финансовых ресурсов,  необходимых для реализации государственной программы </w:t>
      </w:r>
    </w:p>
    <w:p w:rsidR="00443251" w:rsidRDefault="00443251" w:rsidP="00443251">
      <w:pPr>
        <w:pStyle w:val="a7"/>
        <w:spacing w:line="0" w:lineRule="atLeast"/>
        <w:ind w:firstLine="709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(тыс. руб.)</w:t>
      </w:r>
    </w:p>
    <w:tbl>
      <w:tblPr>
        <w:tblW w:w="0" w:type="auto"/>
        <w:tblInd w:w="4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40"/>
        <w:gridCol w:w="8760"/>
        <w:gridCol w:w="52"/>
        <w:gridCol w:w="1583"/>
        <w:gridCol w:w="1695"/>
        <w:gridCol w:w="1652"/>
      </w:tblGrid>
      <w:tr w:rsidR="00443251" w:rsidTr="00443251">
        <w:tc>
          <w:tcPr>
            <w:tcW w:w="8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п.п.</w:t>
            </w:r>
          </w:p>
        </w:tc>
        <w:tc>
          <w:tcPr>
            <w:tcW w:w="87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подпрограммы, основного мероприятия, показателей </w:t>
            </w:r>
          </w:p>
        </w:tc>
        <w:tc>
          <w:tcPr>
            <w:tcW w:w="498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43251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по годам (тыс.руб.)</w:t>
            </w:r>
          </w:p>
        </w:tc>
      </w:tr>
      <w:tr w:rsidR="00443251" w:rsidTr="008D7B85">
        <w:tc>
          <w:tcPr>
            <w:tcW w:w="8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43251" w:rsidRDefault="0044325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7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43251" w:rsidRDefault="0044325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6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43251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</w:tr>
      <w:tr w:rsidR="00443251" w:rsidTr="00443251">
        <w:tc>
          <w:tcPr>
            <w:tcW w:w="14582" w:type="dxa"/>
            <w:gridSpan w:val="6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43251" w:rsidRDefault="00443251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Подпрограмма 1. «Развитие библиотечного дела в муниципальном образовании Веневский район на 2014-2016годы»»</w:t>
            </w:r>
          </w:p>
        </w:tc>
      </w:tr>
      <w:tr w:rsidR="00443251" w:rsidTr="00443251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>
            <w:pPr>
              <w:pStyle w:val="a6"/>
              <w:snapToGrid w:val="0"/>
              <w:spacing w:line="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1.1.</w:t>
            </w:r>
          </w:p>
        </w:tc>
        <w:tc>
          <w:tcPr>
            <w:tcW w:w="87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>
            <w:pPr>
              <w:pStyle w:val="ConsPlusCell"/>
              <w:widowControl/>
              <w:shd w:val="clear" w:color="auto" w:fill="FFFFFF"/>
              <w:snapToGrid w:val="0"/>
              <w:spacing w:line="0" w:lineRule="atLeast"/>
              <w:ind w:left="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Обеспечение деятельности муниципальных учреждений культуры</w:t>
            </w:r>
          </w:p>
        </w:tc>
        <w:tc>
          <w:tcPr>
            <w:tcW w:w="16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3251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3251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3251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251" w:rsidTr="00443251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3251" w:rsidRDefault="00443251">
            <w:pPr>
              <w:pStyle w:val="a6"/>
              <w:snapToGrid w:val="0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>
            <w:pPr>
              <w:pStyle w:val="ConsPlusCell"/>
              <w:snapToGrid w:val="0"/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Процессные </w:t>
            </w:r>
          </w:p>
        </w:tc>
        <w:tc>
          <w:tcPr>
            <w:tcW w:w="16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3251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3251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3251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251" w:rsidTr="00443251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>
            <w:pPr>
              <w:pStyle w:val="a6"/>
              <w:snapToGrid w:val="0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1.1.1.</w:t>
            </w:r>
          </w:p>
        </w:tc>
        <w:tc>
          <w:tcPr>
            <w:tcW w:w="87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>
            <w:pPr>
              <w:snapToGri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посещений (шт)</w:t>
            </w:r>
          </w:p>
        </w:tc>
        <w:tc>
          <w:tcPr>
            <w:tcW w:w="16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Pr="00E56979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979">
              <w:rPr>
                <w:rFonts w:ascii="Times New Roman" w:hAnsi="Times New Roman" w:cs="Times New Roman"/>
                <w:sz w:val="28"/>
                <w:szCs w:val="28"/>
              </w:rPr>
              <w:t>7420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Pr="00E56979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979">
              <w:rPr>
                <w:rFonts w:ascii="Times New Roman" w:hAnsi="Times New Roman" w:cs="Times New Roman"/>
                <w:sz w:val="28"/>
                <w:szCs w:val="28"/>
              </w:rPr>
              <w:t>7420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43251" w:rsidRPr="00E56979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979">
              <w:rPr>
                <w:rFonts w:ascii="Times New Roman" w:hAnsi="Times New Roman" w:cs="Times New Roman"/>
                <w:sz w:val="28"/>
                <w:szCs w:val="28"/>
              </w:rPr>
              <w:t>7420</w:t>
            </w:r>
          </w:p>
        </w:tc>
      </w:tr>
      <w:tr w:rsidR="00443251" w:rsidTr="00443251">
        <w:trPr>
          <w:trHeight w:val="293"/>
        </w:trPr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3251" w:rsidRDefault="00443251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>
            <w:pPr>
              <w:snapToGri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  финансовых ресурсов, всего </w:t>
            </w:r>
          </w:p>
        </w:tc>
        <w:tc>
          <w:tcPr>
            <w:tcW w:w="16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Pr="00E56979" w:rsidRDefault="004A6500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97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77C47">
              <w:rPr>
                <w:rFonts w:ascii="Times New Roman" w:hAnsi="Times New Roman" w:cs="Times New Roman"/>
                <w:sz w:val="28"/>
                <w:szCs w:val="28"/>
              </w:rPr>
              <w:t>757,9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Pr="00E56979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979">
              <w:rPr>
                <w:rFonts w:ascii="Times New Roman" w:hAnsi="Times New Roman" w:cs="Times New Roman"/>
                <w:sz w:val="28"/>
                <w:szCs w:val="28"/>
              </w:rPr>
              <w:t>5803,7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43251" w:rsidRPr="00E56979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979">
              <w:rPr>
                <w:rFonts w:ascii="Times New Roman" w:hAnsi="Times New Roman" w:cs="Times New Roman"/>
                <w:sz w:val="28"/>
                <w:szCs w:val="28"/>
              </w:rPr>
              <w:t>5803,7</w:t>
            </w:r>
          </w:p>
        </w:tc>
      </w:tr>
      <w:tr w:rsidR="00443251" w:rsidTr="00443251">
        <w:trPr>
          <w:trHeight w:val="293"/>
        </w:trPr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3251" w:rsidRDefault="00443251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>
            <w:pPr>
              <w:snapToGri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средства областного бюджета  </w:t>
            </w:r>
          </w:p>
        </w:tc>
        <w:tc>
          <w:tcPr>
            <w:tcW w:w="16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Pr="00E56979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97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Pr="00E56979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97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43251" w:rsidRPr="00E56979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97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43251" w:rsidTr="00443251">
        <w:trPr>
          <w:trHeight w:val="293"/>
        </w:trPr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3251" w:rsidRDefault="00443251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>
            <w:pPr>
              <w:snapToGri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средства местного бюджета</w:t>
            </w:r>
          </w:p>
        </w:tc>
        <w:tc>
          <w:tcPr>
            <w:tcW w:w="16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Pr="00E56979" w:rsidRDefault="00777C47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8757,9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Pr="00E56979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979">
              <w:rPr>
                <w:rFonts w:ascii="Times New Roman" w:hAnsi="Times New Roman" w:cs="Times New Roman"/>
                <w:sz w:val="28"/>
                <w:szCs w:val="28"/>
              </w:rPr>
              <w:t>5803,7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43251" w:rsidRPr="00E56979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979">
              <w:rPr>
                <w:rFonts w:ascii="Times New Roman" w:hAnsi="Times New Roman" w:cs="Times New Roman"/>
                <w:sz w:val="28"/>
                <w:szCs w:val="28"/>
              </w:rPr>
              <w:t>5803,7</w:t>
            </w:r>
          </w:p>
        </w:tc>
      </w:tr>
      <w:tr w:rsidR="00443251" w:rsidTr="00443251">
        <w:trPr>
          <w:trHeight w:val="293"/>
        </w:trPr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1.2.</w:t>
            </w:r>
          </w:p>
        </w:tc>
        <w:tc>
          <w:tcPr>
            <w:tcW w:w="87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>
            <w:pPr>
              <w:pStyle w:val="ConsPlusCell"/>
              <w:widowControl/>
              <w:shd w:val="clear" w:color="auto" w:fill="FFFFFF"/>
              <w:snapToGrid w:val="0"/>
              <w:spacing w:line="0" w:lineRule="atLeast"/>
              <w:ind w:left="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Развитие материально-технической оснащенности, инфраструктуры учреждений культуры</w:t>
            </w:r>
          </w:p>
        </w:tc>
        <w:tc>
          <w:tcPr>
            <w:tcW w:w="16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3251" w:rsidRPr="00E56979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3251" w:rsidRPr="00E56979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3251" w:rsidRPr="00E56979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251" w:rsidTr="00443251">
        <w:trPr>
          <w:trHeight w:val="293"/>
        </w:trPr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1.2.1.</w:t>
            </w:r>
          </w:p>
        </w:tc>
        <w:tc>
          <w:tcPr>
            <w:tcW w:w="87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>
            <w:pPr>
              <w:pStyle w:val="a7"/>
              <w:snapToGrid w:val="0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="00562719">
              <w:rPr>
                <w:rFonts w:ascii="Times New Roman" w:hAnsi="Times New Roman" w:cs="Times New Roman"/>
                <w:sz w:val="28"/>
                <w:szCs w:val="28"/>
              </w:rPr>
              <w:t xml:space="preserve">оснащенных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библиотек (ед.)</w:t>
            </w:r>
          </w:p>
        </w:tc>
        <w:tc>
          <w:tcPr>
            <w:tcW w:w="16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Pr="00E56979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97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Pr="00E56979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97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43251" w:rsidRPr="00E56979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97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443251" w:rsidTr="00443251">
        <w:trPr>
          <w:trHeight w:val="293"/>
        </w:trPr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3251" w:rsidRDefault="00443251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>
            <w:pPr>
              <w:snapToGri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  финансовых ресурсов, всего </w:t>
            </w:r>
          </w:p>
        </w:tc>
        <w:tc>
          <w:tcPr>
            <w:tcW w:w="16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Pr="00E56979" w:rsidRDefault="00F6082D" w:rsidP="00F6082D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979">
              <w:rPr>
                <w:rFonts w:ascii="Times New Roman" w:hAnsi="Times New Roman" w:cs="Times New Roman"/>
                <w:sz w:val="28"/>
                <w:szCs w:val="28"/>
              </w:rPr>
              <w:t>183,7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Pr="00E56979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979">
              <w:rPr>
                <w:rFonts w:ascii="Times New Roman" w:hAnsi="Times New Roman" w:cs="Times New Roman"/>
                <w:sz w:val="28"/>
                <w:szCs w:val="28"/>
              </w:rPr>
              <w:t>116,2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43251" w:rsidRPr="00E56979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979">
              <w:rPr>
                <w:rFonts w:ascii="Times New Roman" w:hAnsi="Times New Roman" w:cs="Times New Roman"/>
                <w:sz w:val="28"/>
                <w:szCs w:val="28"/>
              </w:rPr>
              <w:t>182,0</w:t>
            </w:r>
          </w:p>
        </w:tc>
      </w:tr>
      <w:tr w:rsidR="00443251" w:rsidTr="00443251">
        <w:trPr>
          <w:trHeight w:val="293"/>
        </w:trPr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3251" w:rsidRDefault="00443251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>
            <w:pPr>
              <w:snapToGri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средства местного бюджета</w:t>
            </w:r>
          </w:p>
        </w:tc>
        <w:tc>
          <w:tcPr>
            <w:tcW w:w="16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Pr="00E56979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97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F6082D" w:rsidRPr="00E56979"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Pr="00E56979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979">
              <w:rPr>
                <w:rFonts w:ascii="Times New Roman" w:hAnsi="Times New Roman" w:cs="Times New Roman"/>
                <w:sz w:val="28"/>
                <w:szCs w:val="28"/>
              </w:rPr>
              <w:t>116,2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43251" w:rsidRPr="00E56979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979">
              <w:rPr>
                <w:rFonts w:ascii="Times New Roman" w:hAnsi="Times New Roman" w:cs="Times New Roman"/>
                <w:sz w:val="28"/>
                <w:szCs w:val="28"/>
              </w:rPr>
              <w:t>182,0</w:t>
            </w:r>
          </w:p>
        </w:tc>
      </w:tr>
      <w:tr w:rsidR="00443251" w:rsidTr="00443251">
        <w:trPr>
          <w:trHeight w:val="293"/>
        </w:trPr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1.3.</w:t>
            </w:r>
          </w:p>
        </w:tc>
        <w:tc>
          <w:tcPr>
            <w:tcW w:w="87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>
            <w:pPr>
              <w:pStyle w:val="ConsPlusCell"/>
              <w:widowControl/>
              <w:shd w:val="clear" w:color="auto" w:fill="FFFFFF"/>
              <w:snapToGrid w:val="0"/>
              <w:spacing w:line="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Предоставление мер социальной поддержки  работникам библиотечной системы</w:t>
            </w:r>
          </w:p>
        </w:tc>
        <w:tc>
          <w:tcPr>
            <w:tcW w:w="16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3251" w:rsidRPr="00E56979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3251" w:rsidRPr="00E56979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3251" w:rsidRPr="00E56979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251" w:rsidTr="00443251">
        <w:trPr>
          <w:trHeight w:val="293"/>
        </w:trPr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1.3.1.</w:t>
            </w:r>
          </w:p>
        </w:tc>
        <w:tc>
          <w:tcPr>
            <w:tcW w:w="87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>
            <w:pPr>
              <w:pStyle w:val="a7"/>
              <w:autoSpaceDE w:val="0"/>
              <w:snapToGrid w:val="0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библиотечных  работников, получающих поддержку из областного бюджета (чел.)</w:t>
            </w:r>
          </w:p>
        </w:tc>
        <w:tc>
          <w:tcPr>
            <w:tcW w:w="16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Pr="00E56979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97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90EF8" w:rsidRPr="00E5697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Pr="00E56979" w:rsidRDefault="00790EF8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979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43251" w:rsidRPr="00E56979" w:rsidRDefault="00790EF8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979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443251" w:rsidTr="00443251">
        <w:trPr>
          <w:trHeight w:val="293"/>
        </w:trPr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3251" w:rsidRDefault="00443251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>
            <w:pPr>
              <w:snapToGri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  финансовых ресурсов, всего </w:t>
            </w:r>
          </w:p>
        </w:tc>
        <w:tc>
          <w:tcPr>
            <w:tcW w:w="16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500" w:rsidRPr="00E56979" w:rsidRDefault="004A6500" w:rsidP="004A6500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979">
              <w:rPr>
                <w:rFonts w:ascii="Times New Roman" w:hAnsi="Times New Roman" w:cs="Times New Roman"/>
                <w:sz w:val="28"/>
                <w:szCs w:val="28"/>
              </w:rPr>
              <w:t>2322,1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Pr="00E56979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979">
              <w:rPr>
                <w:rFonts w:ascii="Times New Roman" w:hAnsi="Times New Roman" w:cs="Times New Roman"/>
                <w:sz w:val="28"/>
                <w:szCs w:val="28"/>
              </w:rPr>
              <w:t>2237,1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43251" w:rsidRPr="00E56979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979">
              <w:rPr>
                <w:rFonts w:ascii="Times New Roman" w:hAnsi="Times New Roman" w:cs="Times New Roman"/>
                <w:sz w:val="28"/>
                <w:szCs w:val="28"/>
              </w:rPr>
              <w:t>2237,1</w:t>
            </w:r>
          </w:p>
        </w:tc>
      </w:tr>
      <w:tr w:rsidR="00443251" w:rsidTr="00443251">
        <w:trPr>
          <w:trHeight w:val="293"/>
        </w:trPr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3251" w:rsidRDefault="00443251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>
            <w:pPr>
              <w:snapToGri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средства областного бюджета</w:t>
            </w:r>
          </w:p>
        </w:tc>
        <w:tc>
          <w:tcPr>
            <w:tcW w:w="16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Pr="00E56979" w:rsidRDefault="004A6500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979">
              <w:rPr>
                <w:rFonts w:ascii="Times New Roman" w:hAnsi="Times New Roman" w:cs="Times New Roman"/>
                <w:sz w:val="28"/>
                <w:szCs w:val="28"/>
              </w:rPr>
              <w:t>2322</w:t>
            </w:r>
            <w:r w:rsidR="00443251" w:rsidRPr="00E56979">
              <w:rPr>
                <w:rFonts w:ascii="Times New Roman" w:hAnsi="Times New Roman" w:cs="Times New Roman"/>
                <w:sz w:val="28"/>
                <w:szCs w:val="28"/>
              </w:rPr>
              <w:t>,1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Pr="00E56979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979">
              <w:rPr>
                <w:rFonts w:ascii="Times New Roman" w:hAnsi="Times New Roman" w:cs="Times New Roman"/>
                <w:sz w:val="28"/>
                <w:szCs w:val="28"/>
              </w:rPr>
              <w:t>2237,1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43251" w:rsidRPr="00E56979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979">
              <w:rPr>
                <w:rFonts w:ascii="Times New Roman" w:hAnsi="Times New Roman" w:cs="Times New Roman"/>
                <w:sz w:val="28"/>
                <w:szCs w:val="28"/>
              </w:rPr>
              <w:t>2237,1</w:t>
            </w:r>
          </w:p>
        </w:tc>
      </w:tr>
      <w:tr w:rsidR="00443251" w:rsidTr="00443251">
        <w:tc>
          <w:tcPr>
            <w:tcW w:w="14582" w:type="dxa"/>
            <w:gridSpan w:val="6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43251" w:rsidRDefault="00443251">
            <w:pPr>
              <w:pStyle w:val="a7"/>
              <w:autoSpaceDE w:val="0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Подпрограмма 2. 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Сохранение и развитие муниципального учреждения культуры «Веневский краеведческий музей» на 2014-2016 годы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43251" w:rsidTr="00443251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2.1.</w:t>
            </w:r>
          </w:p>
        </w:tc>
        <w:tc>
          <w:tcPr>
            <w:tcW w:w="87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>
            <w:pPr>
              <w:shd w:val="clear" w:color="auto" w:fill="FFFFFF"/>
              <w:snapToGrid w:val="0"/>
              <w:spacing w:after="0" w:line="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Обеспечение  деятельности муниципальных учреждений культуры</w:t>
            </w:r>
          </w:p>
        </w:tc>
        <w:tc>
          <w:tcPr>
            <w:tcW w:w="16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3251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3251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3251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251" w:rsidTr="00443251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3251" w:rsidRDefault="00443251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>
            <w:pPr>
              <w:pStyle w:val="ConsPlusCell"/>
              <w:widowControl/>
              <w:shd w:val="clear" w:color="auto" w:fill="FFFFFF"/>
              <w:snapToGrid w:val="0"/>
              <w:spacing w:line="0" w:lineRule="atLeast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Процессные </w:t>
            </w:r>
          </w:p>
        </w:tc>
        <w:tc>
          <w:tcPr>
            <w:tcW w:w="16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3251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3251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3251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251" w:rsidTr="00443251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2.1.1.</w:t>
            </w:r>
          </w:p>
        </w:tc>
        <w:tc>
          <w:tcPr>
            <w:tcW w:w="87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>
            <w:pPr>
              <w:pStyle w:val="a7"/>
              <w:shd w:val="clear" w:color="auto" w:fill="FFFFFF"/>
              <w:snapToGrid w:val="0"/>
              <w:spacing w:line="0" w:lineRule="atLeast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посещений (чел.)</w:t>
            </w:r>
          </w:p>
        </w:tc>
        <w:tc>
          <w:tcPr>
            <w:tcW w:w="16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Pr="00E56979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979">
              <w:rPr>
                <w:rFonts w:ascii="Times New Roman" w:hAnsi="Times New Roman" w:cs="Times New Roman"/>
                <w:sz w:val="28"/>
                <w:szCs w:val="28"/>
              </w:rPr>
              <w:t>7300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Pr="00E56979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979">
              <w:rPr>
                <w:rFonts w:ascii="Times New Roman" w:hAnsi="Times New Roman" w:cs="Times New Roman"/>
                <w:sz w:val="28"/>
                <w:szCs w:val="28"/>
              </w:rPr>
              <w:t>7300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43251" w:rsidRPr="00E56979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979">
              <w:rPr>
                <w:rFonts w:ascii="Times New Roman" w:hAnsi="Times New Roman" w:cs="Times New Roman"/>
                <w:sz w:val="28"/>
                <w:szCs w:val="28"/>
              </w:rPr>
              <w:t>7400</w:t>
            </w:r>
          </w:p>
        </w:tc>
      </w:tr>
      <w:tr w:rsidR="00443251" w:rsidTr="00443251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3251" w:rsidRDefault="00443251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>
            <w:pPr>
              <w:snapToGri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  финансовых ресурсов, всего </w:t>
            </w:r>
          </w:p>
        </w:tc>
        <w:tc>
          <w:tcPr>
            <w:tcW w:w="16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Pr="00E56979" w:rsidRDefault="00CC61F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979">
              <w:rPr>
                <w:rFonts w:ascii="Times New Roman" w:hAnsi="Times New Roman" w:cs="Times New Roman"/>
                <w:sz w:val="28"/>
                <w:szCs w:val="28"/>
              </w:rPr>
              <w:t>1992,7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Pr="00E56979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979">
              <w:rPr>
                <w:rFonts w:ascii="Times New Roman" w:hAnsi="Times New Roman" w:cs="Times New Roman"/>
                <w:sz w:val="28"/>
                <w:szCs w:val="28"/>
              </w:rPr>
              <w:t>1575,9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43251" w:rsidRPr="00E56979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979">
              <w:rPr>
                <w:rFonts w:ascii="Times New Roman" w:hAnsi="Times New Roman" w:cs="Times New Roman"/>
                <w:sz w:val="28"/>
                <w:szCs w:val="28"/>
              </w:rPr>
              <w:t>1575,9</w:t>
            </w:r>
          </w:p>
        </w:tc>
      </w:tr>
      <w:tr w:rsidR="00443251" w:rsidTr="00443251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3251" w:rsidRDefault="00443251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>
            <w:pPr>
              <w:snapToGri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средства областного бюджета  </w:t>
            </w:r>
          </w:p>
        </w:tc>
        <w:tc>
          <w:tcPr>
            <w:tcW w:w="16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Pr="00E56979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97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Pr="00E56979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97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43251" w:rsidRPr="00E56979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97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43251" w:rsidTr="00443251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3251" w:rsidRDefault="00443251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>
            <w:pPr>
              <w:snapToGri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средства местного бюджета</w:t>
            </w:r>
          </w:p>
        </w:tc>
        <w:tc>
          <w:tcPr>
            <w:tcW w:w="16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Pr="00E56979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9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C61F5" w:rsidRPr="00E56979">
              <w:rPr>
                <w:rFonts w:ascii="Times New Roman" w:hAnsi="Times New Roman" w:cs="Times New Roman"/>
                <w:sz w:val="28"/>
                <w:szCs w:val="28"/>
              </w:rPr>
              <w:t>992,7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Pr="00E56979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979">
              <w:rPr>
                <w:rFonts w:ascii="Times New Roman" w:hAnsi="Times New Roman" w:cs="Times New Roman"/>
                <w:sz w:val="28"/>
                <w:szCs w:val="28"/>
              </w:rPr>
              <w:t>1575,9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43251" w:rsidRPr="00E56979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979">
              <w:rPr>
                <w:rFonts w:ascii="Times New Roman" w:hAnsi="Times New Roman" w:cs="Times New Roman"/>
                <w:sz w:val="28"/>
                <w:szCs w:val="28"/>
              </w:rPr>
              <w:t>1575,9</w:t>
            </w:r>
          </w:p>
        </w:tc>
      </w:tr>
      <w:tr w:rsidR="00443251" w:rsidTr="00443251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2.2.</w:t>
            </w:r>
          </w:p>
        </w:tc>
        <w:tc>
          <w:tcPr>
            <w:tcW w:w="87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>
            <w:pPr>
              <w:pStyle w:val="ConsPlusCell"/>
              <w:widowControl/>
              <w:shd w:val="clear" w:color="auto" w:fill="FFFFFF"/>
              <w:snapToGrid w:val="0"/>
              <w:spacing w:line="0" w:lineRule="atLeast"/>
              <w:ind w:left="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Развитие материально-технической оснащенности, инфраструктуры учреждений культуры</w:t>
            </w:r>
          </w:p>
        </w:tc>
        <w:tc>
          <w:tcPr>
            <w:tcW w:w="16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3251" w:rsidRPr="00E56979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3251" w:rsidRPr="00E56979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3251" w:rsidRPr="00E56979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251" w:rsidTr="00443251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3251" w:rsidRDefault="00443251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>
            <w:pPr>
              <w:pStyle w:val="ConsPlusCell"/>
              <w:widowControl/>
              <w:shd w:val="clear" w:color="auto" w:fill="FFFFFF"/>
              <w:snapToGrid w:val="0"/>
              <w:spacing w:line="0" w:lineRule="atLeast"/>
              <w:ind w:left="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Процессные </w:t>
            </w:r>
          </w:p>
        </w:tc>
        <w:tc>
          <w:tcPr>
            <w:tcW w:w="16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3251" w:rsidRPr="00E56979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3251" w:rsidRPr="00E56979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3251" w:rsidRPr="00E56979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251" w:rsidTr="00443251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2.2.1.</w:t>
            </w:r>
          </w:p>
        </w:tc>
        <w:tc>
          <w:tcPr>
            <w:tcW w:w="87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>
            <w:pPr>
              <w:pStyle w:val="a7"/>
              <w:shd w:val="clear" w:color="auto" w:fill="FFFFFF"/>
              <w:snapToGrid w:val="0"/>
              <w:spacing w:line="0" w:lineRule="atLeast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="00562719">
              <w:rPr>
                <w:rFonts w:ascii="Times New Roman" w:hAnsi="Times New Roman" w:cs="Times New Roman"/>
                <w:sz w:val="28"/>
                <w:szCs w:val="28"/>
              </w:rPr>
              <w:t xml:space="preserve">оснащенных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музеев</w:t>
            </w:r>
          </w:p>
        </w:tc>
        <w:tc>
          <w:tcPr>
            <w:tcW w:w="16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Pr="00E56979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9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Pr="00E56979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9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43251" w:rsidRPr="00E56979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9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43251" w:rsidTr="00443251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3251" w:rsidRDefault="00443251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>
            <w:pPr>
              <w:snapToGri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  финансовых ресурсов, всего </w:t>
            </w:r>
          </w:p>
        </w:tc>
        <w:tc>
          <w:tcPr>
            <w:tcW w:w="16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Pr="00E56979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979">
              <w:rPr>
                <w:rFonts w:ascii="Times New Roman" w:hAnsi="Times New Roman" w:cs="Times New Roman"/>
                <w:sz w:val="28"/>
                <w:szCs w:val="28"/>
              </w:rPr>
              <w:t>68,4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Pr="00E56979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979"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43251" w:rsidRPr="00E56979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979">
              <w:rPr>
                <w:rFonts w:ascii="Times New Roman" w:hAnsi="Times New Roman" w:cs="Times New Roman"/>
                <w:sz w:val="28"/>
                <w:szCs w:val="28"/>
              </w:rPr>
              <w:t>68,4</w:t>
            </w:r>
          </w:p>
        </w:tc>
      </w:tr>
      <w:tr w:rsidR="00443251" w:rsidTr="00443251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3251" w:rsidRDefault="00443251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>
            <w:pPr>
              <w:snapToGri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средства местного бюджета</w:t>
            </w:r>
          </w:p>
        </w:tc>
        <w:tc>
          <w:tcPr>
            <w:tcW w:w="16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Pr="00E56979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979">
              <w:rPr>
                <w:rFonts w:ascii="Times New Roman" w:hAnsi="Times New Roman" w:cs="Times New Roman"/>
                <w:sz w:val="28"/>
                <w:szCs w:val="28"/>
              </w:rPr>
              <w:t>68,4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Pr="00E56979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979"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43251" w:rsidRPr="00E56979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979">
              <w:rPr>
                <w:rFonts w:ascii="Times New Roman" w:hAnsi="Times New Roman" w:cs="Times New Roman"/>
                <w:sz w:val="28"/>
                <w:szCs w:val="28"/>
              </w:rPr>
              <w:t>68,4</w:t>
            </w:r>
          </w:p>
        </w:tc>
      </w:tr>
      <w:tr w:rsidR="00443251" w:rsidTr="00443251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2.3.</w:t>
            </w:r>
          </w:p>
        </w:tc>
        <w:tc>
          <w:tcPr>
            <w:tcW w:w="87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>
            <w:pPr>
              <w:pStyle w:val="ConsPlusCell"/>
              <w:widowControl/>
              <w:shd w:val="clear" w:color="auto" w:fill="FFFFFF"/>
              <w:snapToGrid w:val="0"/>
              <w:spacing w:line="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Предоставление мер социальной поддержки  работников музеев</w:t>
            </w:r>
          </w:p>
        </w:tc>
        <w:tc>
          <w:tcPr>
            <w:tcW w:w="16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3251" w:rsidRPr="00E56979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3251" w:rsidRPr="00E56979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3251" w:rsidRPr="00E56979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251" w:rsidTr="00443251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3251" w:rsidRDefault="00443251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>
            <w:pPr>
              <w:pStyle w:val="ConsPlusCell"/>
              <w:widowControl/>
              <w:shd w:val="clear" w:color="auto" w:fill="FFFFFF"/>
              <w:snapToGrid w:val="0"/>
              <w:spacing w:line="0" w:lineRule="atLeast"/>
              <w:ind w:left="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Процессные </w:t>
            </w:r>
          </w:p>
        </w:tc>
        <w:tc>
          <w:tcPr>
            <w:tcW w:w="16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3251" w:rsidRPr="00E56979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3251" w:rsidRPr="00E56979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3251" w:rsidRPr="00E56979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251" w:rsidTr="00443251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2.3.1.</w:t>
            </w:r>
          </w:p>
        </w:tc>
        <w:tc>
          <w:tcPr>
            <w:tcW w:w="87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>
            <w:pPr>
              <w:pStyle w:val="a7"/>
              <w:autoSpaceDE w:val="0"/>
              <w:snapToGrid w:val="0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музейных  работников, получающих поддержку из областного бюджета (чел.)</w:t>
            </w:r>
          </w:p>
        </w:tc>
        <w:tc>
          <w:tcPr>
            <w:tcW w:w="16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Pr="00E56979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9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Pr="00E56979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9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43251" w:rsidRPr="00E56979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9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43251" w:rsidTr="00443251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3251" w:rsidRDefault="00443251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>
            <w:pPr>
              <w:snapToGri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  финансовых ресурсов, всего </w:t>
            </w:r>
          </w:p>
        </w:tc>
        <w:tc>
          <w:tcPr>
            <w:tcW w:w="16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Pr="00E56979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979">
              <w:rPr>
                <w:rFonts w:ascii="Times New Roman" w:hAnsi="Times New Roman" w:cs="Times New Roman"/>
                <w:sz w:val="28"/>
                <w:szCs w:val="28"/>
              </w:rPr>
              <w:t>388,</w:t>
            </w:r>
            <w:r w:rsidR="002F531A" w:rsidRPr="00E5697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Pr="00E56979" w:rsidRDefault="00443251" w:rsidP="002F531A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979">
              <w:rPr>
                <w:rFonts w:ascii="Times New Roman" w:hAnsi="Times New Roman" w:cs="Times New Roman"/>
                <w:sz w:val="28"/>
                <w:szCs w:val="28"/>
              </w:rPr>
              <w:t>388,</w:t>
            </w:r>
            <w:r w:rsidR="002F531A" w:rsidRPr="00E5697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43251" w:rsidRPr="00E56979" w:rsidRDefault="002F531A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979">
              <w:rPr>
                <w:rFonts w:ascii="Times New Roman" w:hAnsi="Times New Roman" w:cs="Times New Roman"/>
                <w:sz w:val="28"/>
                <w:szCs w:val="28"/>
              </w:rPr>
              <w:t>388,</w:t>
            </w:r>
          </w:p>
        </w:tc>
      </w:tr>
      <w:tr w:rsidR="00443251" w:rsidTr="00443251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3251" w:rsidRDefault="00443251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>
            <w:pPr>
              <w:snapToGri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средства областного бюджета  </w:t>
            </w:r>
          </w:p>
        </w:tc>
        <w:tc>
          <w:tcPr>
            <w:tcW w:w="16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Pr="00E56979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979">
              <w:rPr>
                <w:rFonts w:ascii="Times New Roman" w:hAnsi="Times New Roman" w:cs="Times New Roman"/>
                <w:sz w:val="28"/>
                <w:szCs w:val="28"/>
              </w:rPr>
              <w:t>388,</w:t>
            </w:r>
            <w:r w:rsidR="002F531A" w:rsidRPr="00E5697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Pr="00E56979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979">
              <w:rPr>
                <w:rFonts w:ascii="Times New Roman" w:hAnsi="Times New Roman" w:cs="Times New Roman"/>
                <w:sz w:val="28"/>
                <w:szCs w:val="28"/>
              </w:rPr>
              <w:t>388,</w:t>
            </w:r>
            <w:r w:rsidR="002F531A" w:rsidRPr="00E5697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43251" w:rsidRPr="00E56979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979">
              <w:rPr>
                <w:rFonts w:ascii="Times New Roman" w:hAnsi="Times New Roman" w:cs="Times New Roman"/>
                <w:sz w:val="28"/>
                <w:szCs w:val="28"/>
              </w:rPr>
              <w:t>388,</w:t>
            </w:r>
            <w:r w:rsidR="002F531A" w:rsidRPr="00E5697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43251" w:rsidTr="00443251">
        <w:tc>
          <w:tcPr>
            <w:tcW w:w="14582" w:type="dxa"/>
            <w:gridSpan w:val="6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43251" w:rsidRDefault="00443251">
            <w:pPr>
              <w:pStyle w:val="a7"/>
              <w:autoSpaceDE w:val="0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3.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Развитие учреждений клубного типа муниципального образования Веневский район на 2014-2016 годы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443251" w:rsidTr="000544BB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3.1.</w:t>
            </w:r>
          </w:p>
        </w:tc>
        <w:tc>
          <w:tcPr>
            <w:tcW w:w="881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>
            <w:pPr>
              <w:snapToGrid w:val="0"/>
              <w:spacing w:after="0" w:line="0" w:lineRule="atLeas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Обеспечение деятельности (оказание услуг) муниципальных учреждений культуры</w:t>
            </w:r>
          </w:p>
        </w:tc>
        <w:tc>
          <w:tcPr>
            <w:tcW w:w="15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3251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3251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3251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251" w:rsidTr="000544BB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3251" w:rsidRDefault="00443251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>
            <w:pPr>
              <w:pStyle w:val="ConsPlusCell"/>
              <w:widowControl/>
              <w:shd w:val="clear" w:color="auto" w:fill="FFFFFF"/>
              <w:snapToGrid w:val="0"/>
              <w:spacing w:line="0" w:lineRule="atLeast"/>
              <w:ind w:left="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Процессные</w:t>
            </w:r>
          </w:p>
        </w:tc>
        <w:tc>
          <w:tcPr>
            <w:tcW w:w="15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3251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3251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3251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251" w:rsidTr="000544BB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Pr="00C15A7D" w:rsidRDefault="00443251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867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3.1.1.</w:t>
            </w:r>
          </w:p>
        </w:tc>
        <w:tc>
          <w:tcPr>
            <w:tcW w:w="881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Pr="00765059" w:rsidRDefault="00443251" w:rsidP="00765059">
            <w:pPr>
              <w:pStyle w:val="a7"/>
              <w:snapToGrid w:val="0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65059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="00765059" w:rsidRPr="00765059">
              <w:rPr>
                <w:rFonts w:ascii="Times New Roman" w:hAnsi="Times New Roman" w:cs="Times New Roman"/>
                <w:sz w:val="28"/>
                <w:szCs w:val="28"/>
              </w:rPr>
              <w:t>проводимых мероприятий в учреждениях  культурно-досугового типа</w:t>
            </w:r>
          </w:p>
        </w:tc>
        <w:tc>
          <w:tcPr>
            <w:tcW w:w="15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Pr="00E56979" w:rsidRDefault="00765059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979">
              <w:rPr>
                <w:rFonts w:ascii="Times New Roman" w:hAnsi="Times New Roman" w:cs="Times New Roman"/>
                <w:sz w:val="28"/>
                <w:szCs w:val="28"/>
              </w:rPr>
              <w:t>3700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Pr="00E56979" w:rsidRDefault="00765059" w:rsidP="00765059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979">
              <w:rPr>
                <w:rFonts w:ascii="Times New Roman" w:hAnsi="Times New Roman" w:cs="Times New Roman"/>
                <w:sz w:val="28"/>
                <w:szCs w:val="28"/>
              </w:rPr>
              <w:t>3710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43251" w:rsidRPr="00E56979" w:rsidRDefault="00765059" w:rsidP="00765059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979">
              <w:rPr>
                <w:rFonts w:ascii="Times New Roman" w:hAnsi="Times New Roman" w:cs="Times New Roman"/>
                <w:sz w:val="28"/>
                <w:szCs w:val="28"/>
              </w:rPr>
              <w:t>3720</w:t>
            </w:r>
          </w:p>
        </w:tc>
      </w:tr>
      <w:tr w:rsidR="00443251" w:rsidTr="000544BB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3251" w:rsidRDefault="00443251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>
            <w:pPr>
              <w:snapToGri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  финансовых ресурсов, всего </w:t>
            </w:r>
          </w:p>
        </w:tc>
        <w:tc>
          <w:tcPr>
            <w:tcW w:w="15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Pr="00E56979" w:rsidRDefault="00C204AB" w:rsidP="00CC61F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20812,4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Pr="00E56979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979">
              <w:rPr>
                <w:rFonts w:ascii="Times New Roman" w:hAnsi="Times New Roman" w:cs="Times New Roman"/>
                <w:sz w:val="28"/>
                <w:szCs w:val="28"/>
              </w:rPr>
              <w:t>15377,3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43251" w:rsidRPr="00E56979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979">
              <w:rPr>
                <w:rFonts w:ascii="Times New Roman" w:hAnsi="Times New Roman" w:cs="Times New Roman"/>
                <w:sz w:val="28"/>
                <w:szCs w:val="28"/>
              </w:rPr>
              <w:t>15377,3</w:t>
            </w:r>
          </w:p>
        </w:tc>
      </w:tr>
      <w:tr w:rsidR="00443251" w:rsidTr="000544BB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3251" w:rsidRDefault="00443251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>
            <w:pPr>
              <w:snapToGri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средства местного бюджета</w:t>
            </w:r>
          </w:p>
        </w:tc>
        <w:tc>
          <w:tcPr>
            <w:tcW w:w="15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Pr="00E56979" w:rsidRDefault="00CC61F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97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204AB">
              <w:rPr>
                <w:rFonts w:ascii="Times New Roman" w:hAnsi="Times New Roman" w:cs="Times New Roman"/>
                <w:sz w:val="28"/>
                <w:szCs w:val="28"/>
              </w:rPr>
              <w:t>812,4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Pr="00E56979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979">
              <w:rPr>
                <w:rFonts w:ascii="Times New Roman" w:hAnsi="Times New Roman" w:cs="Times New Roman"/>
                <w:sz w:val="28"/>
                <w:szCs w:val="28"/>
              </w:rPr>
              <w:t>15377,3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43251" w:rsidRPr="00E56979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979">
              <w:rPr>
                <w:rFonts w:ascii="Times New Roman" w:hAnsi="Times New Roman" w:cs="Times New Roman"/>
                <w:sz w:val="28"/>
                <w:szCs w:val="28"/>
              </w:rPr>
              <w:t>15377,3</w:t>
            </w:r>
          </w:p>
        </w:tc>
      </w:tr>
      <w:tr w:rsidR="00443251" w:rsidTr="000544BB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3.2.</w:t>
            </w:r>
          </w:p>
        </w:tc>
        <w:tc>
          <w:tcPr>
            <w:tcW w:w="881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>
            <w:pPr>
              <w:pStyle w:val="ConsPlusCell"/>
              <w:widowControl/>
              <w:shd w:val="clear" w:color="auto" w:fill="FFFFFF"/>
              <w:snapToGrid w:val="0"/>
              <w:spacing w:line="0" w:lineRule="atLeast"/>
              <w:ind w:left="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Развитие материально-технической оснащенности, инфраструктуры учреждений культуры</w:t>
            </w:r>
          </w:p>
        </w:tc>
        <w:tc>
          <w:tcPr>
            <w:tcW w:w="15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3251" w:rsidRPr="00E56979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3251" w:rsidRPr="00E56979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3251" w:rsidRPr="00E56979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251" w:rsidTr="000544BB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3251" w:rsidRDefault="00443251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>
            <w:pPr>
              <w:pStyle w:val="ConsPlusCell"/>
              <w:widowControl/>
              <w:shd w:val="clear" w:color="auto" w:fill="FFFFFF"/>
              <w:snapToGrid w:val="0"/>
              <w:spacing w:line="0" w:lineRule="atLeast"/>
              <w:ind w:left="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Процессные </w:t>
            </w:r>
          </w:p>
        </w:tc>
        <w:tc>
          <w:tcPr>
            <w:tcW w:w="15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3251" w:rsidRPr="00E56979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3251" w:rsidRPr="00E56979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3251" w:rsidRPr="00E56979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251" w:rsidTr="000544BB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3.2.1.</w:t>
            </w:r>
          </w:p>
        </w:tc>
        <w:tc>
          <w:tcPr>
            <w:tcW w:w="881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>
            <w:pPr>
              <w:pStyle w:val="a7"/>
              <w:shd w:val="clear" w:color="auto" w:fill="FFFFFF"/>
              <w:snapToGrid w:val="0"/>
              <w:spacing w:line="0" w:lineRule="atLeast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="00630344">
              <w:rPr>
                <w:rFonts w:ascii="Times New Roman" w:hAnsi="Times New Roman" w:cs="Times New Roman"/>
                <w:sz w:val="28"/>
                <w:szCs w:val="28"/>
              </w:rPr>
              <w:t xml:space="preserve">оснащенных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клубных учреждений ( ед.)</w:t>
            </w:r>
          </w:p>
        </w:tc>
        <w:tc>
          <w:tcPr>
            <w:tcW w:w="15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Pr="00E56979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97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Pr="00E56979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97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43251" w:rsidRPr="00E56979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97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443251" w:rsidTr="000544BB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3251" w:rsidRDefault="00443251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>
            <w:pPr>
              <w:snapToGri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  финансовых ресурсов, всего </w:t>
            </w:r>
          </w:p>
        </w:tc>
        <w:tc>
          <w:tcPr>
            <w:tcW w:w="15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Pr="00E56979" w:rsidRDefault="00C204AB" w:rsidP="00F6082D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C61F5" w:rsidRPr="00E569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Pr="00E56979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979">
              <w:rPr>
                <w:rFonts w:ascii="Times New Roman" w:hAnsi="Times New Roman" w:cs="Times New Roman"/>
                <w:sz w:val="28"/>
                <w:szCs w:val="28"/>
              </w:rPr>
              <w:t>56,8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43251" w:rsidRPr="00E56979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979">
              <w:rPr>
                <w:rFonts w:ascii="Times New Roman" w:hAnsi="Times New Roman" w:cs="Times New Roman"/>
                <w:sz w:val="28"/>
                <w:szCs w:val="28"/>
              </w:rPr>
              <w:t>56,8</w:t>
            </w:r>
          </w:p>
        </w:tc>
      </w:tr>
      <w:tr w:rsidR="00443251" w:rsidTr="000544BB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3251" w:rsidRDefault="00443251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>
            <w:pPr>
              <w:snapToGri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средства местного бюджета</w:t>
            </w:r>
          </w:p>
        </w:tc>
        <w:tc>
          <w:tcPr>
            <w:tcW w:w="15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Pr="00E56979" w:rsidRDefault="00C204AB" w:rsidP="00CC61F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562,6</w:t>
            </w:r>
          </w:p>
          <w:p w:rsidR="00CC61F5" w:rsidRPr="00E56979" w:rsidRDefault="00CC61F5" w:rsidP="00CC61F5">
            <w:pPr>
              <w:pStyle w:val="a6"/>
              <w:snapToGrid w:val="0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Pr="00E56979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979">
              <w:rPr>
                <w:rFonts w:ascii="Times New Roman" w:hAnsi="Times New Roman" w:cs="Times New Roman"/>
                <w:sz w:val="28"/>
                <w:szCs w:val="28"/>
              </w:rPr>
              <w:t>56,8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43251" w:rsidRPr="00E56979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979">
              <w:rPr>
                <w:rFonts w:ascii="Times New Roman" w:hAnsi="Times New Roman" w:cs="Times New Roman"/>
                <w:sz w:val="28"/>
                <w:szCs w:val="28"/>
              </w:rPr>
              <w:t>56,8</w:t>
            </w:r>
          </w:p>
        </w:tc>
      </w:tr>
      <w:tr w:rsidR="00443251" w:rsidTr="000544BB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3.3.</w:t>
            </w:r>
          </w:p>
        </w:tc>
        <w:tc>
          <w:tcPr>
            <w:tcW w:w="881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>
            <w:pPr>
              <w:snapToGrid w:val="0"/>
              <w:spacing w:after="0"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по организации и проведению районных праздников и фестивалей народного творчества</w:t>
            </w:r>
          </w:p>
        </w:tc>
        <w:tc>
          <w:tcPr>
            <w:tcW w:w="15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3251" w:rsidRPr="00E56979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3251" w:rsidRPr="00E56979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3251" w:rsidRPr="00E56979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251" w:rsidTr="000544BB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3251" w:rsidRDefault="00443251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3251" w:rsidRDefault="00443251">
            <w:pPr>
              <w:pStyle w:val="ConsPlusCell"/>
              <w:widowControl/>
              <w:shd w:val="clear" w:color="auto" w:fill="FFFFFF"/>
              <w:snapToGrid w:val="0"/>
              <w:spacing w:line="0" w:lineRule="atLeast"/>
              <w:ind w:left="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Процессные </w:t>
            </w:r>
          </w:p>
        </w:tc>
        <w:tc>
          <w:tcPr>
            <w:tcW w:w="15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3251" w:rsidRPr="00E56979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3251" w:rsidRPr="00E56979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3251" w:rsidRPr="00E56979" w:rsidRDefault="0044325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4A58" w:rsidTr="000544BB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4A58" w:rsidRDefault="007F4A58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3.3.1.</w:t>
            </w:r>
          </w:p>
        </w:tc>
        <w:tc>
          <w:tcPr>
            <w:tcW w:w="881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4A58" w:rsidRPr="00765059" w:rsidRDefault="007F4A58" w:rsidP="00765059">
            <w:pPr>
              <w:pStyle w:val="a7"/>
              <w:snapToGrid w:val="0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65059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="00765059" w:rsidRPr="00765059">
              <w:rPr>
                <w:rFonts w:ascii="Times New Roman" w:hAnsi="Times New Roman" w:cs="Times New Roman"/>
                <w:sz w:val="28"/>
                <w:szCs w:val="28"/>
              </w:rPr>
              <w:t>районных</w:t>
            </w:r>
            <w:r w:rsidRPr="00765059">
              <w:rPr>
                <w:rFonts w:ascii="Times New Roman" w:hAnsi="Times New Roman" w:cs="Times New Roman"/>
                <w:sz w:val="28"/>
                <w:szCs w:val="28"/>
              </w:rPr>
              <w:t xml:space="preserve"> конкурсов, фестивалей, праздников, театрализованных представлений, утренников</w:t>
            </w:r>
          </w:p>
        </w:tc>
        <w:tc>
          <w:tcPr>
            <w:tcW w:w="15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4A58" w:rsidRPr="00E56979" w:rsidRDefault="00765059" w:rsidP="000760EB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97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4A58" w:rsidRPr="00E56979" w:rsidRDefault="007F4A58" w:rsidP="00765059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9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65059" w:rsidRPr="00E569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F4A58" w:rsidRPr="00E56979" w:rsidRDefault="007F4A58" w:rsidP="00765059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9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65059" w:rsidRPr="00E569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F4A58" w:rsidTr="000544BB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F4A58" w:rsidRDefault="007F4A58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4A58" w:rsidRDefault="007F4A58">
            <w:pPr>
              <w:snapToGri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  финансовых ресурсов, всего </w:t>
            </w:r>
          </w:p>
        </w:tc>
        <w:tc>
          <w:tcPr>
            <w:tcW w:w="15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4A58" w:rsidRPr="00E56979" w:rsidRDefault="00CC61F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979">
              <w:rPr>
                <w:rFonts w:ascii="Times New Roman" w:hAnsi="Times New Roman" w:cs="Times New Roman"/>
                <w:sz w:val="28"/>
                <w:szCs w:val="28"/>
              </w:rPr>
              <w:t>309,</w:t>
            </w:r>
            <w:r w:rsidR="001E7CC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4A58" w:rsidRPr="00E56979" w:rsidRDefault="007F4A58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979">
              <w:rPr>
                <w:rFonts w:ascii="Times New Roman" w:hAnsi="Times New Roman" w:cs="Times New Roman"/>
                <w:sz w:val="28"/>
                <w:szCs w:val="28"/>
              </w:rPr>
              <w:t>153,5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F4A58" w:rsidRPr="00E56979" w:rsidRDefault="007F4A58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979">
              <w:rPr>
                <w:rFonts w:ascii="Times New Roman" w:hAnsi="Times New Roman" w:cs="Times New Roman"/>
                <w:sz w:val="28"/>
                <w:szCs w:val="28"/>
              </w:rPr>
              <w:t>153,5</w:t>
            </w:r>
          </w:p>
        </w:tc>
      </w:tr>
      <w:tr w:rsidR="007F4A58" w:rsidTr="000544BB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F4A58" w:rsidRDefault="007F4A58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4A58" w:rsidRDefault="007F4A58">
            <w:pPr>
              <w:snapToGri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средства местного бюджета</w:t>
            </w:r>
          </w:p>
        </w:tc>
        <w:tc>
          <w:tcPr>
            <w:tcW w:w="15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4A58" w:rsidRPr="00E56979" w:rsidRDefault="00CC61F5" w:rsidP="00CC61F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979">
              <w:rPr>
                <w:rFonts w:ascii="Times New Roman" w:hAnsi="Times New Roman" w:cs="Times New Roman"/>
                <w:sz w:val="28"/>
                <w:szCs w:val="28"/>
              </w:rPr>
              <w:t>309,</w:t>
            </w:r>
            <w:r w:rsidR="001E7CC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4A58" w:rsidRPr="00E56979" w:rsidRDefault="007F4A58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979">
              <w:rPr>
                <w:rFonts w:ascii="Times New Roman" w:hAnsi="Times New Roman" w:cs="Times New Roman"/>
                <w:sz w:val="28"/>
                <w:szCs w:val="28"/>
              </w:rPr>
              <w:t>153,5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F4A58" w:rsidRPr="00E56979" w:rsidRDefault="007F4A58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979">
              <w:rPr>
                <w:rFonts w:ascii="Times New Roman" w:hAnsi="Times New Roman" w:cs="Times New Roman"/>
                <w:sz w:val="28"/>
                <w:szCs w:val="28"/>
              </w:rPr>
              <w:t>153,5</w:t>
            </w:r>
          </w:p>
        </w:tc>
      </w:tr>
      <w:tr w:rsidR="007F4A58" w:rsidTr="000544BB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4A58" w:rsidRDefault="007F4A58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3.4.</w:t>
            </w:r>
          </w:p>
        </w:tc>
        <w:tc>
          <w:tcPr>
            <w:tcW w:w="881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4A58" w:rsidRDefault="007F4A58">
            <w:pPr>
              <w:snapToGrid w:val="0"/>
              <w:spacing w:after="0"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по организации и проведению фестиваля народного творчества «12 Ключей»</w:t>
            </w:r>
          </w:p>
        </w:tc>
        <w:tc>
          <w:tcPr>
            <w:tcW w:w="15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F4A58" w:rsidRPr="000A5ACC" w:rsidRDefault="007F4A58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F4A58" w:rsidRPr="000A5ACC" w:rsidRDefault="007F4A58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A58" w:rsidRPr="000A5ACC" w:rsidRDefault="007F4A58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7F4A58" w:rsidTr="000544BB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F4A58" w:rsidRDefault="007F4A58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4A58" w:rsidRDefault="007F4A58">
            <w:pPr>
              <w:pStyle w:val="ConsPlusCell"/>
              <w:widowControl/>
              <w:shd w:val="clear" w:color="auto" w:fill="FFFFFF"/>
              <w:snapToGrid w:val="0"/>
              <w:spacing w:line="0" w:lineRule="atLeast"/>
              <w:ind w:left="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Процессные </w:t>
            </w:r>
          </w:p>
        </w:tc>
        <w:tc>
          <w:tcPr>
            <w:tcW w:w="15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F4A58" w:rsidRPr="000A5ACC" w:rsidRDefault="007F4A58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F4A58" w:rsidRPr="000A5ACC" w:rsidRDefault="007F4A58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A58" w:rsidRPr="000A5ACC" w:rsidRDefault="007F4A58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7F4A58" w:rsidTr="000544BB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4A58" w:rsidRDefault="007F4A58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3.4.1.</w:t>
            </w:r>
          </w:p>
        </w:tc>
        <w:tc>
          <w:tcPr>
            <w:tcW w:w="881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4A58" w:rsidRDefault="007F4A58">
            <w:pPr>
              <w:pStyle w:val="a7"/>
              <w:shd w:val="clear" w:color="auto" w:fill="FFFFFF"/>
              <w:snapToGrid w:val="0"/>
              <w:spacing w:line="0" w:lineRule="atLeast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фестивалей ( ед.)</w:t>
            </w:r>
          </w:p>
        </w:tc>
        <w:tc>
          <w:tcPr>
            <w:tcW w:w="15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4A58" w:rsidRPr="000A3E24" w:rsidRDefault="007F4A58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E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4A58" w:rsidRPr="000A3E24" w:rsidRDefault="007F4A58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E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F4A58" w:rsidRPr="000A3E24" w:rsidRDefault="007F4A58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E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F4A58" w:rsidTr="000544BB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F4A58" w:rsidRDefault="007F4A58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4A58" w:rsidRDefault="007F4A58">
            <w:pPr>
              <w:snapToGri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  финансовых ресурсов, всего </w:t>
            </w:r>
          </w:p>
        </w:tc>
        <w:tc>
          <w:tcPr>
            <w:tcW w:w="15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4A58" w:rsidRPr="000A3E24" w:rsidRDefault="00CC61F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E24">
              <w:rPr>
                <w:rFonts w:ascii="Times New Roman" w:hAnsi="Times New Roman" w:cs="Times New Roman"/>
                <w:sz w:val="28"/>
                <w:szCs w:val="28"/>
              </w:rPr>
              <w:t>1013,0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4A58" w:rsidRPr="000A3E24" w:rsidRDefault="007F4A58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E24">
              <w:rPr>
                <w:rFonts w:ascii="Times New Roman" w:hAnsi="Times New Roman" w:cs="Times New Roman"/>
                <w:sz w:val="28"/>
                <w:szCs w:val="28"/>
              </w:rPr>
              <w:t>926,1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F4A58" w:rsidRPr="000A3E24" w:rsidRDefault="007F4A58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E24">
              <w:rPr>
                <w:rFonts w:ascii="Times New Roman" w:hAnsi="Times New Roman" w:cs="Times New Roman"/>
                <w:sz w:val="28"/>
                <w:szCs w:val="28"/>
              </w:rPr>
              <w:t>926,1</w:t>
            </w:r>
          </w:p>
        </w:tc>
      </w:tr>
      <w:tr w:rsidR="007F4A58" w:rsidTr="000544BB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F4A58" w:rsidRDefault="007F4A58">
            <w:pPr>
              <w:pStyle w:val="a7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4A58" w:rsidRDefault="007F4A58">
            <w:pPr>
              <w:snapToGri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средства местного бюджета</w:t>
            </w:r>
          </w:p>
        </w:tc>
        <w:tc>
          <w:tcPr>
            <w:tcW w:w="15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4A58" w:rsidRPr="000A3E24" w:rsidRDefault="00CC61F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E24">
              <w:rPr>
                <w:rFonts w:ascii="Times New Roman" w:hAnsi="Times New Roman" w:cs="Times New Roman"/>
                <w:sz w:val="28"/>
                <w:szCs w:val="28"/>
              </w:rPr>
              <w:t>1013,0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4A58" w:rsidRPr="000A3E24" w:rsidRDefault="007F4A58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E24">
              <w:rPr>
                <w:rFonts w:ascii="Times New Roman" w:hAnsi="Times New Roman" w:cs="Times New Roman"/>
                <w:sz w:val="28"/>
                <w:szCs w:val="28"/>
              </w:rPr>
              <w:t>926,1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F4A58" w:rsidRPr="000A3E24" w:rsidRDefault="007F4A58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E24">
              <w:rPr>
                <w:rFonts w:ascii="Times New Roman" w:hAnsi="Times New Roman" w:cs="Times New Roman"/>
                <w:sz w:val="28"/>
                <w:szCs w:val="28"/>
              </w:rPr>
              <w:t>926,1</w:t>
            </w:r>
          </w:p>
        </w:tc>
      </w:tr>
      <w:tr w:rsidR="007F4A58" w:rsidTr="00443251">
        <w:tc>
          <w:tcPr>
            <w:tcW w:w="14582" w:type="dxa"/>
            <w:gridSpan w:val="6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F4A58" w:rsidRDefault="007F4A58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Подпрограмма 4. 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Обеспечение деятельности подведомственных  учреждений отдела по культуре администрации муниципального образования Веневский район 2014-2016 годы»</w:t>
            </w:r>
          </w:p>
        </w:tc>
      </w:tr>
      <w:tr w:rsidR="007F4A58" w:rsidTr="00443251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4A58" w:rsidRDefault="007F4A58">
            <w:pPr>
              <w:pStyle w:val="ConsPlusNormal"/>
              <w:snapToGrid w:val="0"/>
              <w:spacing w:line="0" w:lineRule="atLeast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4.1.</w:t>
            </w:r>
          </w:p>
        </w:tc>
        <w:tc>
          <w:tcPr>
            <w:tcW w:w="87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4A58" w:rsidRDefault="007F4A58">
            <w:pPr>
              <w:shd w:val="clear" w:color="auto" w:fill="FFFFFF"/>
              <w:snapToGrid w:val="0"/>
              <w:spacing w:after="0" w:line="0" w:lineRule="atLeas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6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4A58" w:rsidRPr="000A3E24" w:rsidRDefault="00CC61F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E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204AB">
              <w:rPr>
                <w:rFonts w:ascii="Times New Roman" w:hAnsi="Times New Roman" w:cs="Times New Roman"/>
                <w:sz w:val="28"/>
                <w:szCs w:val="28"/>
              </w:rPr>
              <w:t>322,8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4A58" w:rsidRPr="000A3E24" w:rsidRDefault="007F4A58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E24">
              <w:rPr>
                <w:rFonts w:ascii="Times New Roman" w:hAnsi="Times New Roman" w:cs="Times New Roman"/>
                <w:sz w:val="28"/>
                <w:szCs w:val="28"/>
              </w:rPr>
              <w:t>1628,8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F4A58" w:rsidRPr="000A3E24" w:rsidRDefault="007F4A58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E24">
              <w:rPr>
                <w:rFonts w:ascii="Times New Roman" w:hAnsi="Times New Roman" w:cs="Times New Roman"/>
                <w:sz w:val="28"/>
                <w:szCs w:val="28"/>
              </w:rPr>
              <w:t>1628,8</w:t>
            </w:r>
          </w:p>
        </w:tc>
      </w:tr>
      <w:tr w:rsidR="007F4A58" w:rsidTr="00443251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4A58" w:rsidRDefault="007F4A58">
            <w:pPr>
              <w:pStyle w:val="ConsPlusNormal"/>
              <w:snapToGrid w:val="0"/>
              <w:spacing w:line="0" w:lineRule="atLeast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4.2.</w:t>
            </w:r>
          </w:p>
        </w:tc>
        <w:tc>
          <w:tcPr>
            <w:tcW w:w="87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4A58" w:rsidRDefault="007F4A58">
            <w:pPr>
              <w:shd w:val="clear" w:color="auto" w:fill="FFFFFF"/>
              <w:snapToGrid w:val="0"/>
              <w:spacing w:after="0" w:line="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4A58" w:rsidRPr="000A3E24" w:rsidRDefault="00CC61F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E24">
              <w:rPr>
                <w:rFonts w:ascii="Times New Roman" w:hAnsi="Times New Roman" w:cs="Times New Roman"/>
                <w:sz w:val="28"/>
                <w:szCs w:val="28"/>
              </w:rPr>
              <w:t>27,7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4A58" w:rsidRPr="000A3E24" w:rsidRDefault="007F4A58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E24">
              <w:rPr>
                <w:rFonts w:ascii="Times New Roman" w:hAnsi="Times New Roman" w:cs="Times New Roman"/>
                <w:sz w:val="28"/>
                <w:szCs w:val="28"/>
              </w:rPr>
              <w:t>23,</w:t>
            </w:r>
            <w:r w:rsidR="00D871FC" w:rsidRPr="000A3E2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F4A58" w:rsidRPr="000A3E24" w:rsidRDefault="007F4A58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E24">
              <w:rPr>
                <w:rFonts w:ascii="Times New Roman" w:hAnsi="Times New Roman" w:cs="Times New Roman"/>
                <w:sz w:val="28"/>
                <w:szCs w:val="28"/>
              </w:rPr>
              <w:t>23,</w:t>
            </w:r>
            <w:r w:rsidR="00D871FC" w:rsidRPr="000A3E2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F4A58" w:rsidTr="00443251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4A58" w:rsidRDefault="007F4A58">
            <w:pPr>
              <w:pStyle w:val="ConsPlusNormal"/>
              <w:snapToGrid w:val="0"/>
              <w:spacing w:line="0" w:lineRule="atLeast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4.3.</w:t>
            </w:r>
          </w:p>
        </w:tc>
        <w:tc>
          <w:tcPr>
            <w:tcW w:w="87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4A58" w:rsidRDefault="007F4A58">
            <w:pPr>
              <w:shd w:val="clear" w:color="auto" w:fill="FFFFFF"/>
              <w:snapToGrid w:val="0"/>
              <w:spacing w:after="0" w:line="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Расходы на обеспечение деятельности (оказания услуг)  муниципальной централизованной бухгалтерии</w:t>
            </w:r>
          </w:p>
        </w:tc>
        <w:tc>
          <w:tcPr>
            <w:tcW w:w="16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4A58" w:rsidRPr="000A3E24" w:rsidRDefault="00665C2C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3987,5</w:t>
            </w:r>
          </w:p>
          <w:p w:rsidR="00590BDF" w:rsidRPr="000A3E24" w:rsidRDefault="00590BDF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4A58" w:rsidRPr="000A3E24" w:rsidRDefault="007F4A58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E24">
              <w:rPr>
                <w:rFonts w:ascii="Times New Roman" w:hAnsi="Times New Roman" w:cs="Times New Roman"/>
                <w:sz w:val="28"/>
                <w:szCs w:val="28"/>
              </w:rPr>
              <w:t>3043,5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F4A58" w:rsidRPr="000A3E24" w:rsidRDefault="007F4A58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E24">
              <w:rPr>
                <w:rFonts w:ascii="Times New Roman" w:hAnsi="Times New Roman" w:cs="Times New Roman"/>
                <w:sz w:val="28"/>
                <w:szCs w:val="28"/>
              </w:rPr>
              <w:t>3043,5</w:t>
            </w:r>
          </w:p>
        </w:tc>
      </w:tr>
      <w:tr w:rsidR="007F4A58" w:rsidTr="00443251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4A58" w:rsidRDefault="007F4A58">
            <w:pPr>
              <w:pStyle w:val="ConsPlusNormal"/>
              <w:snapToGrid w:val="0"/>
              <w:spacing w:line="0" w:lineRule="atLeast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4.4.</w:t>
            </w:r>
          </w:p>
        </w:tc>
        <w:tc>
          <w:tcPr>
            <w:tcW w:w="87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4A58" w:rsidRDefault="007F4A58">
            <w:pPr>
              <w:snapToGrid w:val="0"/>
              <w:spacing w:after="0"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Укрепление материально-технической базы, техническое и технологическое оснащение муниципальной централизованной бухгалтерии</w:t>
            </w:r>
          </w:p>
        </w:tc>
        <w:tc>
          <w:tcPr>
            <w:tcW w:w="16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4A58" w:rsidRPr="000A3E24" w:rsidRDefault="007F4A58" w:rsidP="00590BDF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E2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C61F5" w:rsidRPr="000A3E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A3E24">
              <w:rPr>
                <w:rFonts w:ascii="Times New Roman" w:hAnsi="Times New Roman" w:cs="Times New Roman"/>
                <w:sz w:val="28"/>
                <w:szCs w:val="28"/>
              </w:rPr>
              <w:t>,9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4A58" w:rsidRPr="000A3E24" w:rsidRDefault="007F4A58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E24">
              <w:rPr>
                <w:rFonts w:ascii="Times New Roman" w:hAnsi="Times New Roman" w:cs="Times New Roman"/>
                <w:sz w:val="28"/>
                <w:szCs w:val="28"/>
              </w:rPr>
              <w:t>40,9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F4A58" w:rsidRPr="000A3E24" w:rsidRDefault="007F4A58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E24">
              <w:rPr>
                <w:rFonts w:ascii="Times New Roman" w:hAnsi="Times New Roman" w:cs="Times New Roman"/>
                <w:sz w:val="28"/>
                <w:szCs w:val="28"/>
              </w:rPr>
              <w:t>40,9</w:t>
            </w:r>
          </w:p>
        </w:tc>
      </w:tr>
      <w:tr w:rsidR="007F4A58" w:rsidTr="00443251">
        <w:tc>
          <w:tcPr>
            <w:tcW w:w="14582" w:type="dxa"/>
            <w:gridSpan w:val="6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F4A58" w:rsidRPr="000A3E24" w:rsidRDefault="007F4A58">
            <w:pPr>
              <w:pStyle w:val="ConsPlusNormal"/>
              <w:snapToGrid w:val="0"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E24">
              <w:rPr>
                <w:rFonts w:ascii="Times New Roman" w:hAnsi="Times New Roman" w:cs="Times New Roman"/>
                <w:sz w:val="28"/>
                <w:szCs w:val="28"/>
              </w:rPr>
              <w:t>Подпрограмма 5. «</w:t>
            </w:r>
            <w:r w:rsidRPr="000A3E24">
              <w:rPr>
                <w:rFonts w:ascii="Times New Roman" w:hAnsi="Times New Roman" w:cs="Times New Roman"/>
                <w:bCs/>
                <w:sz w:val="28"/>
                <w:szCs w:val="28"/>
              </w:rPr>
              <w:t>Обеспечение хозяйственной деятельности подведомственных учреждений отдела по культуре администрации муниципального Веневский район на 2014-2016 годы»</w:t>
            </w:r>
          </w:p>
        </w:tc>
      </w:tr>
      <w:tr w:rsidR="007F4A58" w:rsidTr="00443251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4A58" w:rsidRDefault="007F4A58">
            <w:pPr>
              <w:pStyle w:val="ConsPlusNormal"/>
              <w:snapToGrid w:val="0"/>
              <w:spacing w:line="0" w:lineRule="atLeast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5.1.</w:t>
            </w:r>
          </w:p>
        </w:tc>
        <w:tc>
          <w:tcPr>
            <w:tcW w:w="87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4A58" w:rsidRDefault="007F4A58">
            <w:pPr>
              <w:snapToGrid w:val="0"/>
              <w:spacing w:after="0" w:line="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6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4A58" w:rsidRPr="000A3E24" w:rsidRDefault="00C204AB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2183,8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4A58" w:rsidRPr="000A3E24" w:rsidRDefault="007F4A58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E24">
              <w:rPr>
                <w:rFonts w:ascii="Times New Roman" w:hAnsi="Times New Roman" w:cs="Times New Roman"/>
                <w:sz w:val="28"/>
                <w:szCs w:val="28"/>
              </w:rPr>
              <w:t>4552,8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F4A58" w:rsidRPr="000A3E24" w:rsidRDefault="007F4A58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E24">
              <w:rPr>
                <w:rFonts w:ascii="Times New Roman" w:hAnsi="Times New Roman" w:cs="Times New Roman"/>
                <w:sz w:val="28"/>
                <w:szCs w:val="28"/>
              </w:rPr>
              <w:t>4552,8</w:t>
            </w:r>
          </w:p>
        </w:tc>
      </w:tr>
      <w:tr w:rsidR="007F4A58" w:rsidTr="00443251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4A58" w:rsidRDefault="007F4A58">
            <w:pPr>
              <w:pStyle w:val="ConsPlusNormal"/>
              <w:snapToGrid w:val="0"/>
              <w:spacing w:line="0" w:lineRule="atLeast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5.2.</w:t>
            </w:r>
          </w:p>
        </w:tc>
        <w:tc>
          <w:tcPr>
            <w:tcW w:w="87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4A58" w:rsidRDefault="007F4A58">
            <w:pPr>
              <w:pStyle w:val="a7"/>
              <w:spacing w:line="0" w:lineRule="atLeas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Укрепление материально-технической базы муниципального учреждения «Сервис» </w:t>
            </w:r>
          </w:p>
        </w:tc>
        <w:tc>
          <w:tcPr>
            <w:tcW w:w="16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4A58" w:rsidRPr="000A3E24" w:rsidRDefault="007F4A58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E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F02F1" w:rsidRPr="000A3E24">
              <w:rPr>
                <w:rFonts w:ascii="Times New Roman" w:hAnsi="Times New Roman" w:cs="Times New Roman"/>
                <w:sz w:val="28"/>
                <w:szCs w:val="28"/>
              </w:rPr>
              <w:t>59,3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4A58" w:rsidRPr="000A3E24" w:rsidRDefault="007F4A58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E24">
              <w:rPr>
                <w:rFonts w:ascii="Times New Roman" w:hAnsi="Times New Roman" w:cs="Times New Roman"/>
                <w:sz w:val="28"/>
                <w:szCs w:val="28"/>
              </w:rPr>
              <w:t>194,4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F4A58" w:rsidRPr="000A3E24" w:rsidRDefault="007F4A58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E24">
              <w:rPr>
                <w:rFonts w:ascii="Times New Roman" w:hAnsi="Times New Roman" w:cs="Times New Roman"/>
                <w:sz w:val="28"/>
                <w:szCs w:val="28"/>
              </w:rPr>
              <w:t>194,4</w:t>
            </w:r>
          </w:p>
        </w:tc>
      </w:tr>
    </w:tbl>
    <w:p w:rsidR="00443251" w:rsidRDefault="00443251" w:rsidP="00443251">
      <w:pPr>
        <w:tabs>
          <w:tab w:val="left" w:pos="284"/>
        </w:tabs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443251" w:rsidRDefault="00443251" w:rsidP="00443251">
      <w:pPr>
        <w:tabs>
          <w:tab w:val="left" w:pos="284"/>
        </w:tabs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443251" w:rsidRDefault="00443251" w:rsidP="00443251">
      <w:pPr>
        <w:tabs>
          <w:tab w:val="left" w:pos="284"/>
        </w:tabs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443251" w:rsidRDefault="00443251" w:rsidP="00443251">
      <w:pPr>
        <w:tabs>
          <w:tab w:val="left" w:pos="284"/>
        </w:tabs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443251" w:rsidRDefault="00443251" w:rsidP="00443251">
      <w:pPr>
        <w:tabs>
          <w:tab w:val="left" w:pos="284"/>
        </w:tabs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443251" w:rsidRDefault="00443251" w:rsidP="00443251">
      <w:pPr>
        <w:tabs>
          <w:tab w:val="left" w:pos="284"/>
        </w:tabs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443251" w:rsidRDefault="00443251" w:rsidP="00443251">
      <w:pPr>
        <w:tabs>
          <w:tab w:val="left" w:pos="284"/>
        </w:tabs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443251" w:rsidRDefault="00443251" w:rsidP="00443251">
      <w:pPr>
        <w:tabs>
          <w:tab w:val="left" w:pos="284"/>
        </w:tabs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443251" w:rsidRDefault="00443251" w:rsidP="00443251">
      <w:pPr>
        <w:tabs>
          <w:tab w:val="left" w:pos="284"/>
        </w:tabs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39566D" w:rsidRDefault="0039566D" w:rsidP="00443251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  <w:sectPr w:rsidR="0039566D" w:rsidSect="0039566D">
          <w:pgSz w:w="16838" w:h="11906" w:orient="landscape"/>
          <w:pgMar w:top="1134" w:right="1134" w:bottom="850" w:left="1134" w:header="708" w:footer="708" w:gutter="0"/>
          <w:cols w:space="708"/>
          <w:docGrid w:linePitch="360"/>
        </w:sectPr>
      </w:pPr>
    </w:p>
    <w:p w:rsidR="004C7182" w:rsidRDefault="004C7182" w:rsidP="004C7182">
      <w:pPr>
        <w:spacing w:after="0" w:line="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7. Подпрограммы муниципальной программы</w:t>
      </w:r>
    </w:p>
    <w:p w:rsidR="004C7182" w:rsidRDefault="004C7182" w:rsidP="004C7182">
      <w:pPr>
        <w:spacing w:after="0" w:line="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«Развитие культуры Веневского района на 2014-2016 годы»</w:t>
      </w:r>
    </w:p>
    <w:p w:rsidR="00136C24" w:rsidRDefault="00136C24" w:rsidP="004C7182">
      <w:pPr>
        <w:spacing w:after="0" w:line="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36C24" w:rsidRPr="00136C24" w:rsidRDefault="00136C24" w:rsidP="00136C24">
      <w:pPr>
        <w:pStyle w:val="a7"/>
        <w:snapToGrid w:val="0"/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C24">
        <w:rPr>
          <w:rFonts w:ascii="Times New Roman" w:hAnsi="Times New Roman" w:cs="Times New Roman"/>
          <w:b/>
          <w:sz w:val="28"/>
          <w:szCs w:val="28"/>
        </w:rPr>
        <w:t>Подпрограмма 1. «Развитие библиотечного дела в муниципальном образовании Веневский район на 2014-2016годы»»</w:t>
      </w:r>
    </w:p>
    <w:p w:rsidR="004C7182" w:rsidRDefault="004C7182" w:rsidP="004C7182">
      <w:pPr>
        <w:autoSpaceDE w:val="0"/>
        <w:autoSpaceDN w:val="0"/>
        <w:adjustRightInd w:val="0"/>
        <w:spacing w:before="100" w:beforeAutospacing="1" w:after="100" w:afterAutospacing="1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566D" w:rsidRDefault="004E17B9" w:rsidP="004C7182">
      <w:pPr>
        <w:autoSpaceDE w:val="0"/>
        <w:autoSpaceDN w:val="0"/>
        <w:adjustRightInd w:val="0"/>
        <w:spacing w:before="100" w:beforeAutospacing="1" w:after="100" w:afterAutospacing="1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 п</w:t>
      </w:r>
      <w:r w:rsidR="00F67200">
        <w:rPr>
          <w:rFonts w:ascii="Times New Roman" w:hAnsi="Times New Roman" w:cs="Times New Roman"/>
          <w:b/>
          <w:sz w:val="28"/>
          <w:szCs w:val="28"/>
        </w:rPr>
        <w:t>одп</w:t>
      </w:r>
      <w:r>
        <w:rPr>
          <w:rFonts w:ascii="Times New Roman" w:hAnsi="Times New Roman" w:cs="Times New Roman"/>
          <w:b/>
          <w:sz w:val="28"/>
          <w:szCs w:val="28"/>
        </w:rPr>
        <w:t xml:space="preserve">рограммы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5104"/>
      </w:tblGrid>
      <w:tr w:rsidR="0039566D" w:rsidRPr="0039566D" w:rsidTr="0039566D">
        <w:tc>
          <w:tcPr>
            <w:tcW w:w="4785" w:type="dxa"/>
          </w:tcPr>
          <w:p w:rsidR="0039566D" w:rsidRPr="0039566D" w:rsidRDefault="00E56CA9" w:rsidP="004C7182">
            <w:pPr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E3EE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4E17B9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  <w:r w:rsidR="006B593D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="004E17B9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5104" w:type="dxa"/>
          </w:tcPr>
          <w:p w:rsidR="0039566D" w:rsidRPr="0039566D" w:rsidRDefault="00AE3EE3" w:rsidP="004C7182">
            <w:pPr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культуры «Межпоселенческая централизованная библиотечная система»</w:t>
            </w:r>
          </w:p>
        </w:tc>
      </w:tr>
      <w:tr w:rsidR="00825F77" w:rsidRPr="0039566D" w:rsidTr="0039566D">
        <w:tc>
          <w:tcPr>
            <w:tcW w:w="4785" w:type="dxa"/>
          </w:tcPr>
          <w:p w:rsidR="00825F77" w:rsidRPr="0039566D" w:rsidRDefault="00825F77" w:rsidP="00616CB9">
            <w:pPr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39566D"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39566D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5104" w:type="dxa"/>
          </w:tcPr>
          <w:p w:rsidR="00825F77" w:rsidRPr="0039566D" w:rsidRDefault="00825F77" w:rsidP="00861235">
            <w:pPr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культуры «Межпоселенческая централизованная библиотечная система»</w:t>
            </w:r>
          </w:p>
        </w:tc>
      </w:tr>
      <w:tr w:rsidR="00825F77" w:rsidRPr="0039566D" w:rsidTr="0039566D">
        <w:tc>
          <w:tcPr>
            <w:tcW w:w="4785" w:type="dxa"/>
          </w:tcPr>
          <w:p w:rsidR="00825F77" w:rsidRPr="0039566D" w:rsidRDefault="00825F77" w:rsidP="004C7182">
            <w:pPr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39566D">
              <w:rPr>
                <w:rFonts w:ascii="Times New Roman" w:hAnsi="Times New Roman" w:cs="Times New Roman"/>
                <w:sz w:val="28"/>
                <w:szCs w:val="28"/>
              </w:rPr>
              <w:t xml:space="preserve">Цель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39566D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5104" w:type="dxa"/>
          </w:tcPr>
          <w:p w:rsidR="00825F77" w:rsidRPr="0039566D" w:rsidRDefault="00825F77" w:rsidP="004C7182">
            <w:pPr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9566D">
              <w:rPr>
                <w:rFonts w:ascii="Times New Roman" w:hAnsi="Times New Roman" w:cs="Times New Roman"/>
                <w:sz w:val="28"/>
                <w:szCs w:val="28"/>
              </w:rPr>
              <w:t xml:space="preserve">охранение и развитие культурного потенциала и культурного наследия Веневского района Тульской области, обеспечение потребностей населения района в библиотечных услугах. </w:t>
            </w:r>
          </w:p>
        </w:tc>
      </w:tr>
      <w:tr w:rsidR="00825F77" w:rsidRPr="0039566D" w:rsidTr="0039566D">
        <w:tc>
          <w:tcPr>
            <w:tcW w:w="4785" w:type="dxa"/>
          </w:tcPr>
          <w:p w:rsidR="00825F77" w:rsidRPr="0039566D" w:rsidRDefault="00825F77" w:rsidP="004C7182">
            <w:pPr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39566D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39566D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5104" w:type="dxa"/>
          </w:tcPr>
          <w:p w:rsidR="00825F77" w:rsidRPr="0039566D" w:rsidRDefault="00825F77" w:rsidP="00EF2908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9566D">
              <w:rPr>
                <w:rFonts w:ascii="Times New Roman" w:hAnsi="Times New Roman" w:cs="Times New Roman"/>
                <w:sz w:val="28"/>
                <w:szCs w:val="28"/>
              </w:rPr>
              <w:t>- Сохранение и развитие библиотечного дела;</w:t>
            </w:r>
          </w:p>
          <w:p w:rsidR="00825F77" w:rsidRPr="0039566D" w:rsidRDefault="00825F77" w:rsidP="00EF2908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9566D">
              <w:rPr>
                <w:rFonts w:ascii="Times New Roman" w:hAnsi="Times New Roman" w:cs="Times New Roman"/>
                <w:sz w:val="28"/>
                <w:szCs w:val="28"/>
              </w:rPr>
              <w:t xml:space="preserve">- Создание условий для доступа населения к услугам библиотек; </w:t>
            </w:r>
          </w:p>
          <w:p w:rsidR="00825F77" w:rsidRPr="0039566D" w:rsidRDefault="00825F77" w:rsidP="00EF2908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9566D">
              <w:rPr>
                <w:rFonts w:ascii="Times New Roman" w:hAnsi="Times New Roman" w:cs="Times New Roman"/>
                <w:sz w:val="28"/>
                <w:szCs w:val="28"/>
              </w:rPr>
              <w:t>- Модернизация деятельности библиотек; внедрение современных информационных технологий;</w:t>
            </w:r>
          </w:p>
          <w:p w:rsidR="00825F77" w:rsidRPr="0039566D" w:rsidRDefault="00825F77" w:rsidP="00EF2908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9566D">
              <w:rPr>
                <w:rFonts w:ascii="Times New Roman" w:hAnsi="Times New Roman" w:cs="Times New Roman"/>
                <w:sz w:val="28"/>
                <w:szCs w:val="28"/>
              </w:rPr>
              <w:t>- Обеспечение гарантированного</w:t>
            </w:r>
          </w:p>
          <w:p w:rsidR="00825F77" w:rsidRPr="0039566D" w:rsidRDefault="00825F77" w:rsidP="00EF2908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9566D">
              <w:rPr>
                <w:rFonts w:ascii="Times New Roman" w:hAnsi="Times New Roman" w:cs="Times New Roman"/>
                <w:sz w:val="28"/>
                <w:szCs w:val="28"/>
              </w:rPr>
              <w:t xml:space="preserve">комплектования библиотечных фондов современными источниками информации </w:t>
            </w:r>
          </w:p>
          <w:p w:rsidR="00825F77" w:rsidRPr="0039566D" w:rsidRDefault="00825F77" w:rsidP="00EF2908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9566D">
              <w:rPr>
                <w:rFonts w:ascii="Times New Roman" w:hAnsi="Times New Roman" w:cs="Times New Roman"/>
                <w:sz w:val="28"/>
                <w:szCs w:val="28"/>
              </w:rPr>
              <w:t xml:space="preserve">на различных   носителях информации.                                                                </w:t>
            </w:r>
          </w:p>
        </w:tc>
      </w:tr>
      <w:tr w:rsidR="00825F77" w:rsidRPr="0039566D" w:rsidTr="0039566D">
        <w:tc>
          <w:tcPr>
            <w:tcW w:w="4785" w:type="dxa"/>
          </w:tcPr>
          <w:p w:rsidR="00825F77" w:rsidRDefault="00825F77" w:rsidP="004C7182">
            <w:pPr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Перечень основных мероприятий подпрограммы</w:t>
            </w:r>
          </w:p>
        </w:tc>
        <w:tc>
          <w:tcPr>
            <w:tcW w:w="5104" w:type="dxa"/>
          </w:tcPr>
          <w:p w:rsidR="00825F77" w:rsidRDefault="009149C2" w:rsidP="00B62D6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-Расходы на обеспечение деятельности (оказание услуг) муниципальных учреждений культуры ;</w:t>
            </w:r>
          </w:p>
          <w:p w:rsidR="009149C2" w:rsidRDefault="009149C2" w:rsidP="00B62D6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-Развитие материально-технической оснащенности инфраструктуры учреждений культуры;</w:t>
            </w:r>
          </w:p>
          <w:p w:rsidR="009149C2" w:rsidRDefault="009149C2" w:rsidP="00B62D6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-Расходы на реализацию закона Тульской области «О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библиотек, муниципальных музеев и 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филиалов»;</w:t>
            </w:r>
          </w:p>
          <w:p w:rsidR="009149C2" w:rsidRPr="0039566D" w:rsidRDefault="009149C2" w:rsidP="00B62D6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-Расходы на реализацию закона Тульской области «О библиотечном деле».</w:t>
            </w:r>
          </w:p>
        </w:tc>
      </w:tr>
      <w:tr w:rsidR="00825F77" w:rsidRPr="0039566D" w:rsidTr="0039566D">
        <w:tc>
          <w:tcPr>
            <w:tcW w:w="4785" w:type="dxa"/>
          </w:tcPr>
          <w:p w:rsidR="00825F77" w:rsidRPr="0039566D" w:rsidRDefault="00825F77" w:rsidP="004C7182">
            <w:pPr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6. </w:t>
            </w:r>
            <w:r w:rsidRPr="0039566D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(индикаторы)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39566D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5104" w:type="dxa"/>
          </w:tcPr>
          <w:p w:rsidR="00825F77" w:rsidRPr="0039566D" w:rsidRDefault="00825F77" w:rsidP="00B62D6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9566D">
              <w:rPr>
                <w:rFonts w:ascii="Times New Roman" w:hAnsi="Times New Roman" w:cs="Times New Roman"/>
                <w:sz w:val="28"/>
                <w:szCs w:val="28"/>
              </w:rPr>
              <w:t>-Количество экземпляров новых поступлений в библиотечные фонды общедоступных библиотек на1тыс.</w:t>
            </w:r>
          </w:p>
          <w:p w:rsidR="00825F77" w:rsidRPr="0039566D" w:rsidRDefault="00825F77" w:rsidP="00B62D6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9566D">
              <w:rPr>
                <w:rFonts w:ascii="Times New Roman" w:hAnsi="Times New Roman" w:cs="Times New Roman"/>
                <w:sz w:val="28"/>
                <w:szCs w:val="28"/>
              </w:rPr>
              <w:t>населения;</w:t>
            </w:r>
          </w:p>
          <w:p w:rsidR="00FD1563" w:rsidRDefault="00825F77" w:rsidP="00FD156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9566D">
              <w:rPr>
                <w:rFonts w:ascii="Times New Roman" w:hAnsi="Times New Roman" w:cs="Times New Roman"/>
                <w:sz w:val="28"/>
                <w:szCs w:val="28"/>
              </w:rPr>
              <w:t>-Доля муниципальных библиотек, использующих современные</w:t>
            </w:r>
            <w:r w:rsidR="00FD1563">
              <w:rPr>
                <w:rFonts w:ascii="Times New Roman" w:hAnsi="Times New Roman" w:cs="Times New Roman"/>
                <w:sz w:val="28"/>
                <w:szCs w:val="28"/>
              </w:rPr>
              <w:t xml:space="preserve"> инфор-маци</w:t>
            </w:r>
            <w:r w:rsidRPr="0039566D">
              <w:rPr>
                <w:rFonts w:ascii="Times New Roman" w:hAnsi="Times New Roman" w:cs="Times New Roman"/>
                <w:sz w:val="28"/>
                <w:szCs w:val="28"/>
              </w:rPr>
              <w:t>онные технологии</w:t>
            </w:r>
            <w:r w:rsidR="00FD1563">
              <w:rPr>
                <w:rFonts w:ascii="Times New Roman" w:hAnsi="Times New Roman" w:cs="Times New Roman"/>
                <w:sz w:val="28"/>
                <w:szCs w:val="28"/>
              </w:rPr>
              <w:t xml:space="preserve"> с ведением каталогов в электронном виде;</w:t>
            </w:r>
          </w:p>
          <w:p w:rsidR="00825F77" w:rsidRPr="0039566D" w:rsidRDefault="00FD1563" w:rsidP="00FD156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Отношение среднемесячной заработной платы  работников муниципальной библиотечной системы к средней заработной плате в экономике региона</w:t>
            </w:r>
            <w:r w:rsidR="00825F77" w:rsidRPr="0039566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825F77" w:rsidRPr="0039566D" w:rsidTr="0039566D">
        <w:tc>
          <w:tcPr>
            <w:tcW w:w="4785" w:type="dxa"/>
          </w:tcPr>
          <w:p w:rsidR="00825F77" w:rsidRPr="0039566D" w:rsidRDefault="00825F77" w:rsidP="006B593D">
            <w:pPr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С</w:t>
            </w:r>
            <w:r w:rsidRPr="0039566D">
              <w:rPr>
                <w:rFonts w:ascii="Times New Roman" w:hAnsi="Times New Roman" w:cs="Times New Roman"/>
                <w:sz w:val="28"/>
                <w:szCs w:val="28"/>
              </w:rPr>
              <w:t>роки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 этапы</w:t>
            </w:r>
            <w:r w:rsidRPr="0039566D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39566D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5104" w:type="dxa"/>
          </w:tcPr>
          <w:p w:rsidR="00825F77" w:rsidRPr="0039566D" w:rsidRDefault="00825F77" w:rsidP="004C7182">
            <w:pPr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39566D">
              <w:rPr>
                <w:rFonts w:ascii="Times New Roman" w:hAnsi="Times New Roman" w:cs="Times New Roman"/>
                <w:sz w:val="28"/>
                <w:szCs w:val="28"/>
              </w:rPr>
              <w:t>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реализуется в один этап:  2014 – 2016 </w:t>
            </w:r>
            <w:r w:rsidRPr="0039566D">
              <w:rPr>
                <w:rFonts w:ascii="Times New Roman" w:hAnsi="Times New Roman" w:cs="Times New Roman"/>
                <w:sz w:val="28"/>
                <w:szCs w:val="28"/>
              </w:rPr>
              <w:t>годы.</w:t>
            </w:r>
          </w:p>
        </w:tc>
      </w:tr>
      <w:tr w:rsidR="00825F77" w:rsidRPr="0039566D" w:rsidTr="0039566D">
        <w:tc>
          <w:tcPr>
            <w:tcW w:w="4785" w:type="dxa"/>
          </w:tcPr>
          <w:p w:rsidR="00825F77" w:rsidRDefault="00825F77" w:rsidP="00F43993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  <w:r w:rsidRPr="0039566D">
              <w:rPr>
                <w:rFonts w:ascii="Times New Roman" w:hAnsi="Times New Roman" w:cs="Times New Roman"/>
                <w:sz w:val="28"/>
                <w:szCs w:val="28"/>
              </w:rPr>
              <w:t xml:space="preserve">Объемы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финансирования </w:t>
            </w:r>
          </w:p>
          <w:p w:rsidR="00825F77" w:rsidRPr="0039566D" w:rsidRDefault="00825F77" w:rsidP="00F43993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39566D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5104" w:type="dxa"/>
          </w:tcPr>
          <w:p w:rsidR="00825F77" w:rsidRPr="000A3E24" w:rsidRDefault="00825F77" w:rsidP="001C195D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E24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подпрограммы составляе</w:t>
            </w:r>
            <w:r w:rsidR="00857E73" w:rsidRPr="000A3E24">
              <w:rPr>
                <w:rFonts w:ascii="Times New Roman" w:hAnsi="Times New Roman" w:cs="Times New Roman"/>
                <w:sz w:val="28"/>
                <w:szCs w:val="28"/>
              </w:rPr>
              <w:t xml:space="preserve">т: </w:t>
            </w:r>
            <w:r w:rsidR="00777C47">
              <w:rPr>
                <w:rFonts w:ascii="Times New Roman" w:hAnsi="Times New Roman" w:cs="Times New Roman"/>
                <w:sz w:val="28"/>
                <w:szCs w:val="28"/>
              </w:rPr>
              <w:t xml:space="preserve">27643,5 </w:t>
            </w:r>
            <w:r w:rsidRPr="000A3E24">
              <w:rPr>
                <w:rFonts w:ascii="Times New Roman" w:hAnsi="Times New Roman" w:cs="Times New Roman"/>
                <w:sz w:val="28"/>
                <w:szCs w:val="28"/>
              </w:rPr>
              <w:t xml:space="preserve"> т.р.</w:t>
            </w:r>
          </w:p>
          <w:p w:rsidR="00825F77" w:rsidRPr="000A3E24" w:rsidRDefault="00825F77" w:rsidP="001C195D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E24">
              <w:rPr>
                <w:rFonts w:ascii="Times New Roman" w:hAnsi="Times New Roman" w:cs="Times New Roman"/>
                <w:sz w:val="28"/>
                <w:szCs w:val="28"/>
              </w:rPr>
              <w:t>из них</w:t>
            </w:r>
          </w:p>
          <w:p w:rsidR="00825F77" w:rsidRPr="000A3E24" w:rsidRDefault="00777C47" w:rsidP="001C195D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2014г.- 11263,7</w:t>
            </w:r>
            <w:r w:rsidR="00825F77" w:rsidRPr="000A3E24">
              <w:rPr>
                <w:rFonts w:ascii="Times New Roman" w:hAnsi="Times New Roman" w:cs="Times New Roman"/>
                <w:sz w:val="28"/>
                <w:szCs w:val="28"/>
              </w:rPr>
              <w:t xml:space="preserve"> т.р.</w:t>
            </w:r>
          </w:p>
          <w:p w:rsidR="00825F77" w:rsidRPr="000A3E24" w:rsidRDefault="00825F77" w:rsidP="001C195D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E24">
              <w:rPr>
                <w:rFonts w:ascii="Times New Roman" w:hAnsi="Times New Roman" w:cs="Times New Roman"/>
                <w:sz w:val="28"/>
                <w:szCs w:val="28"/>
              </w:rPr>
              <w:t>2015г.- 8157,0 т.р.</w:t>
            </w:r>
          </w:p>
          <w:p w:rsidR="00825F77" w:rsidRPr="000A3E24" w:rsidRDefault="00825F77" w:rsidP="001C195D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E24">
              <w:rPr>
                <w:rFonts w:ascii="Times New Roman" w:hAnsi="Times New Roman" w:cs="Times New Roman"/>
                <w:sz w:val="28"/>
                <w:szCs w:val="28"/>
              </w:rPr>
              <w:t>2016г.- 8222,8 т.р.</w:t>
            </w:r>
          </w:p>
          <w:p w:rsidR="009867CA" w:rsidRPr="000A3E24" w:rsidRDefault="009867CA" w:rsidP="009867CA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0A3E24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  <w:p w:rsidR="009867CA" w:rsidRPr="000A3E24" w:rsidRDefault="009867CA" w:rsidP="009867CA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0A3E24">
              <w:rPr>
                <w:rFonts w:ascii="Times New Roman" w:hAnsi="Times New Roman"/>
                <w:sz w:val="28"/>
                <w:szCs w:val="28"/>
              </w:rPr>
              <w:t xml:space="preserve"> средства бюджета Тульской области -</w:t>
            </w:r>
            <w:r w:rsidR="00857E73" w:rsidRPr="000A3E24">
              <w:rPr>
                <w:rFonts w:ascii="Times New Roman" w:hAnsi="Times New Roman"/>
                <w:sz w:val="28"/>
                <w:szCs w:val="28"/>
              </w:rPr>
              <w:t>6796,3</w:t>
            </w:r>
            <w:r w:rsidRPr="000A3E24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9867CA" w:rsidRPr="000A3E24" w:rsidRDefault="009867CA" w:rsidP="009867CA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0A3E24">
              <w:rPr>
                <w:rFonts w:ascii="Times New Roman" w:hAnsi="Times New Roman"/>
                <w:sz w:val="28"/>
                <w:szCs w:val="28"/>
              </w:rPr>
              <w:t xml:space="preserve">2014 </w:t>
            </w:r>
            <w:r w:rsidR="00857E73" w:rsidRPr="000A3E24">
              <w:rPr>
                <w:rFonts w:ascii="Times New Roman" w:hAnsi="Times New Roman"/>
                <w:sz w:val="28"/>
                <w:szCs w:val="28"/>
              </w:rPr>
              <w:t>год-2322,1</w:t>
            </w:r>
            <w:r w:rsidRPr="000A3E24">
              <w:rPr>
                <w:rFonts w:ascii="Times New Roman" w:hAnsi="Times New Roman"/>
                <w:sz w:val="28"/>
                <w:szCs w:val="28"/>
              </w:rPr>
              <w:t xml:space="preserve"> тыс. руб.                        </w:t>
            </w:r>
            <w:r w:rsidR="00E71495" w:rsidRPr="000A3E24">
              <w:rPr>
                <w:rFonts w:ascii="Times New Roman" w:hAnsi="Times New Roman"/>
                <w:sz w:val="28"/>
                <w:szCs w:val="28"/>
              </w:rPr>
              <w:t xml:space="preserve">                 2015 год-2237,1</w:t>
            </w:r>
            <w:r w:rsidRPr="000A3E24">
              <w:rPr>
                <w:rFonts w:ascii="Times New Roman" w:hAnsi="Times New Roman"/>
                <w:sz w:val="28"/>
                <w:szCs w:val="28"/>
              </w:rPr>
              <w:t xml:space="preserve"> тыс.руб. </w:t>
            </w:r>
          </w:p>
          <w:p w:rsidR="009867CA" w:rsidRPr="000A3E24" w:rsidRDefault="009867CA" w:rsidP="009867CA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0A3E24">
              <w:rPr>
                <w:rFonts w:ascii="Times New Roman" w:hAnsi="Times New Roman"/>
                <w:sz w:val="28"/>
                <w:szCs w:val="28"/>
              </w:rPr>
              <w:t>2016 год-</w:t>
            </w:r>
            <w:r w:rsidR="00E71495" w:rsidRPr="000A3E24">
              <w:rPr>
                <w:rFonts w:ascii="Times New Roman" w:hAnsi="Times New Roman"/>
                <w:sz w:val="28"/>
                <w:szCs w:val="28"/>
              </w:rPr>
              <w:t>2237,1</w:t>
            </w:r>
            <w:r w:rsidRPr="000A3E24">
              <w:rPr>
                <w:rFonts w:ascii="Times New Roman" w:hAnsi="Times New Roman"/>
                <w:sz w:val="28"/>
                <w:szCs w:val="28"/>
              </w:rPr>
              <w:t xml:space="preserve"> тыс. руб. </w:t>
            </w:r>
          </w:p>
          <w:p w:rsidR="009867CA" w:rsidRPr="000A3E24" w:rsidRDefault="009867CA" w:rsidP="009867CA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9867CA" w:rsidRPr="000A3E24" w:rsidRDefault="009867CA" w:rsidP="009867CA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0A3E24">
              <w:rPr>
                <w:rFonts w:ascii="Times New Roman" w:hAnsi="Times New Roman"/>
                <w:sz w:val="28"/>
                <w:szCs w:val="28"/>
              </w:rPr>
              <w:t xml:space="preserve">средства бюджета муниципального образования Веневский район – </w:t>
            </w:r>
            <w:r w:rsidR="00321E0A">
              <w:rPr>
                <w:rFonts w:ascii="Times New Roman" w:hAnsi="Times New Roman"/>
                <w:sz w:val="28"/>
                <w:szCs w:val="28"/>
              </w:rPr>
              <w:t>20847,2</w:t>
            </w:r>
            <w:r w:rsidRPr="000A3E24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9867CA" w:rsidRPr="000A3E24" w:rsidRDefault="00321E0A" w:rsidP="009867CA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 год-8941,6</w:t>
            </w:r>
            <w:r w:rsidR="00554A41" w:rsidRPr="000A3E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867CA" w:rsidRPr="000A3E24">
              <w:rPr>
                <w:rFonts w:ascii="Times New Roman" w:hAnsi="Times New Roman"/>
                <w:sz w:val="28"/>
                <w:szCs w:val="28"/>
              </w:rPr>
              <w:t xml:space="preserve">тыс. руб.                       </w:t>
            </w:r>
            <w:r w:rsidR="00554A41" w:rsidRPr="000A3E24">
              <w:rPr>
                <w:rFonts w:ascii="Times New Roman" w:hAnsi="Times New Roman"/>
                <w:sz w:val="28"/>
                <w:szCs w:val="28"/>
              </w:rPr>
              <w:t xml:space="preserve">                  2015 год-59</w:t>
            </w:r>
            <w:r w:rsidR="00E71495" w:rsidRPr="000A3E24">
              <w:rPr>
                <w:rFonts w:ascii="Times New Roman" w:hAnsi="Times New Roman"/>
                <w:sz w:val="28"/>
                <w:szCs w:val="28"/>
              </w:rPr>
              <w:t>19</w:t>
            </w:r>
            <w:r w:rsidR="00554A41" w:rsidRPr="000A3E24">
              <w:rPr>
                <w:rFonts w:ascii="Times New Roman" w:hAnsi="Times New Roman"/>
                <w:sz w:val="28"/>
                <w:szCs w:val="28"/>
              </w:rPr>
              <w:t>,</w:t>
            </w:r>
            <w:r w:rsidR="00E71495" w:rsidRPr="000A3E24">
              <w:rPr>
                <w:rFonts w:ascii="Times New Roman" w:hAnsi="Times New Roman"/>
                <w:sz w:val="28"/>
                <w:szCs w:val="28"/>
              </w:rPr>
              <w:t>9</w:t>
            </w:r>
            <w:r w:rsidR="009867CA" w:rsidRPr="000A3E24">
              <w:rPr>
                <w:rFonts w:ascii="Times New Roman" w:hAnsi="Times New Roman"/>
                <w:sz w:val="28"/>
                <w:szCs w:val="28"/>
              </w:rPr>
              <w:t xml:space="preserve"> тыс.руб. </w:t>
            </w:r>
          </w:p>
          <w:p w:rsidR="009867CA" w:rsidRPr="00575599" w:rsidRDefault="009867CA" w:rsidP="009867CA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A3E24">
              <w:rPr>
                <w:rFonts w:ascii="Times New Roman" w:hAnsi="Times New Roman"/>
                <w:sz w:val="28"/>
                <w:szCs w:val="28"/>
              </w:rPr>
              <w:t>2016 г</w:t>
            </w:r>
            <w:r w:rsidR="00E71495" w:rsidRPr="000A3E24">
              <w:rPr>
                <w:rFonts w:ascii="Times New Roman" w:hAnsi="Times New Roman"/>
                <w:sz w:val="28"/>
                <w:szCs w:val="28"/>
              </w:rPr>
              <w:t>од-5985,7</w:t>
            </w:r>
            <w:r w:rsidRPr="000A3E24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</w:tc>
      </w:tr>
      <w:tr w:rsidR="00825F77" w:rsidRPr="0039566D" w:rsidTr="0039566D">
        <w:tc>
          <w:tcPr>
            <w:tcW w:w="4785" w:type="dxa"/>
          </w:tcPr>
          <w:p w:rsidR="00825F77" w:rsidRDefault="00825F77" w:rsidP="004C7182">
            <w:pPr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 </w:t>
            </w:r>
            <w:r w:rsidRPr="0039566D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результаты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39566D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825F77" w:rsidRDefault="00825F77" w:rsidP="004C7182">
            <w:pPr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F77" w:rsidRDefault="00825F77" w:rsidP="004C7182">
            <w:pPr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F77" w:rsidRPr="0039566D" w:rsidRDefault="00825F77" w:rsidP="004C7182">
            <w:pPr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</w:tcPr>
          <w:p w:rsidR="00825F77" w:rsidRPr="0039566D" w:rsidRDefault="00825F77" w:rsidP="001C19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566D">
              <w:rPr>
                <w:rFonts w:ascii="Times New Roman" w:hAnsi="Times New Roman" w:cs="Times New Roman"/>
                <w:sz w:val="28"/>
                <w:szCs w:val="28"/>
              </w:rPr>
              <w:t>- Расширение направлений и форм обслуживания  читателей;</w:t>
            </w:r>
          </w:p>
          <w:p w:rsidR="00825F77" w:rsidRPr="0039566D" w:rsidRDefault="00825F77" w:rsidP="001C19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566D">
              <w:rPr>
                <w:rFonts w:ascii="Times New Roman" w:hAnsi="Times New Roman" w:cs="Times New Roman"/>
                <w:sz w:val="28"/>
                <w:szCs w:val="28"/>
              </w:rPr>
              <w:t xml:space="preserve"> - Активизация информационной деятельности библиотек;                              </w:t>
            </w:r>
            <w:r w:rsidR="00EA474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- </w:t>
            </w:r>
            <w:r w:rsidRPr="0039566D">
              <w:rPr>
                <w:rFonts w:ascii="Times New Roman" w:hAnsi="Times New Roman" w:cs="Times New Roman"/>
                <w:sz w:val="28"/>
                <w:szCs w:val="28"/>
              </w:rPr>
              <w:t>Обеспечение полноценного комплектования библиотек документами на различных носителях информации;</w:t>
            </w:r>
          </w:p>
          <w:p w:rsidR="00825F77" w:rsidRPr="0039566D" w:rsidRDefault="00825F77" w:rsidP="001C19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56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- Содействие современному развитию библиотек села, расширение</w:t>
            </w:r>
          </w:p>
          <w:p w:rsidR="00825F77" w:rsidRPr="0039566D" w:rsidRDefault="00825F77" w:rsidP="00F97B31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566D">
              <w:rPr>
                <w:rFonts w:ascii="Times New Roman" w:hAnsi="Times New Roman" w:cs="Times New Roman"/>
                <w:sz w:val="28"/>
                <w:szCs w:val="28"/>
              </w:rPr>
              <w:t>информационно - коммуникационных технологий.                                                        - Укрепление материально– технической базы библиотек.</w:t>
            </w:r>
          </w:p>
        </w:tc>
      </w:tr>
    </w:tbl>
    <w:p w:rsidR="0039566D" w:rsidRPr="0039566D" w:rsidRDefault="0039566D" w:rsidP="004C7182">
      <w:pPr>
        <w:autoSpaceDE w:val="0"/>
        <w:autoSpaceDN w:val="0"/>
        <w:adjustRightInd w:val="0"/>
        <w:spacing w:before="100" w:beforeAutospacing="1" w:after="100" w:afterAutospacing="1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566D" w:rsidRPr="0039566D" w:rsidRDefault="0039566D" w:rsidP="0025081D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566D">
        <w:rPr>
          <w:rFonts w:ascii="Times New Roman" w:hAnsi="Times New Roman" w:cs="Times New Roman"/>
          <w:b/>
          <w:sz w:val="28"/>
          <w:szCs w:val="28"/>
        </w:rPr>
        <w:t xml:space="preserve">1.Характеристика </w:t>
      </w:r>
      <w:r w:rsidR="0025081D">
        <w:rPr>
          <w:rFonts w:ascii="Times New Roman" w:hAnsi="Times New Roman" w:cs="Times New Roman"/>
          <w:b/>
          <w:sz w:val="28"/>
          <w:szCs w:val="28"/>
        </w:rPr>
        <w:t>сферы реализации под</w:t>
      </w:r>
      <w:r w:rsidRPr="0039566D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B74501" w:rsidRPr="0039566D" w:rsidRDefault="00B74501" w:rsidP="00BC34F2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566D" w:rsidRPr="0039566D" w:rsidRDefault="0039566D" w:rsidP="00BC34F2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9566D">
        <w:rPr>
          <w:rFonts w:ascii="Times New Roman" w:hAnsi="Times New Roman" w:cs="Times New Roman"/>
          <w:sz w:val="28"/>
          <w:szCs w:val="28"/>
        </w:rPr>
        <w:t xml:space="preserve">             Создание условий для роста экономического потенциала региона взаимосвязано с духовным возрождением общества, развитием сферы культуры.</w:t>
      </w:r>
    </w:p>
    <w:p w:rsidR="0039566D" w:rsidRPr="0039566D" w:rsidRDefault="0039566D" w:rsidP="00BC34F2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9566D">
        <w:rPr>
          <w:rFonts w:ascii="Times New Roman" w:hAnsi="Times New Roman" w:cs="Times New Roman"/>
          <w:sz w:val="28"/>
          <w:szCs w:val="28"/>
        </w:rPr>
        <w:t xml:space="preserve">             Муниципальная сеть учреждений культуры включает в себя </w:t>
      </w:r>
      <w:r w:rsidR="00B74501">
        <w:rPr>
          <w:rFonts w:ascii="Times New Roman" w:hAnsi="Times New Roman" w:cs="Times New Roman"/>
          <w:sz w:val="28"/>
          <w:szCs w:val="28"/>
        </w:rPr>
        <w:t>16 библиотек</w:t>
      </w:r>
      <w:r w:rsidRPr="0039566D">
        <w:rPr>
          <w:rFonts w:ascii="Times New Roman" w:hAnsi="Times New Roman" w:cs="Times New Roman"/>
          <w:sz w:val="28"/>
          <w:szCs w:val="28"/>
        </w:rPr>
        <w:t>.                           Острой для библиотечной отрасли являются проблемы связанные с капитальным ремонтом зданий библиотек,  комплектованием книжных фондов и приобретением компьютерной и множительной техники.</w:t>
      </w:r>
    </w:p>
    <w:p w:rsidR="0039566D" w:rsidRPr="0039566D" w:rsidRDefault="0039566D" w:rsidP="00BC34F2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9566D">
        <w:rPr>
          <w:rFonts w:ascii="Times New Roman" w:hAnsi="Times New Roman" w:cs="Times New Roman"/>
          <w:sz w:val="28"/>
          <w:szCs w:val="28"/>
        </w:rPr>
        <w:t xml:space="preserve">             Более 80% библиотек района нуждаются в капитальном ремонте.</w:t>
      </w:r>
    </w:p>
    <w:p w:rsidR="0039566D" w:rsidRPr="0039566D" w:rsidRDefault="0039566D" w:rsidP="00BC34F2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9566D">
        <w:rPr>
          <w:rFonts w:ascii="Times New Roman" w:hAnsi="Times New Roman" w:cs="Times New Roman"/>
          <w:sz w:val="28"/>
          <w:szCs w:val="28"/>
        </w:rPr>
        <w:t xml:space="preserve">            Особое беспокойство вызывает проблема  перехода к информационному обществу, которая требует создания и сохранения новых культурных ресурсов на базе информационно - коммуникационных технологий.</w:t>
      </w:r>
    </w:p>
    <w:p w:rsidR="0039566D" w:rsidRPr="0039566D" w:rsidRDefault="0039566D" w:rsidP="00BC34F2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9566D">
        <w:rPr>
          <w:rFonts w:ascii="Times New Roman" w:hAnsi="Times New Roman" w:cs="Times New Roman"/>
          <w:sz w:val="28"/>
          <w:szCs w:val="28"/>
        </w:rPr>
        <w:t xml:space="preserve">         Особо данная проблема стоит перед гражданами, проживающими в сельской местности, где ограничен доступ к современным информационным технологиям.  </w:t>
      </w:r>
    </w:p>
    <w:p w:rsidR="0039566D" w:rsidRPr="0039566D" w:rsidRDefault="0039566D" w:rsidP="00BC34F2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9566D">
        <w:rPr>
          <w:rFonts w:ascii="Times New Roman" w:hAnsi="Times New Roman" w:cs="Times New Roman"/>
          <w:sz w:val="28"/>
          <w:szCs w:val="28"/>
        </w:rPr>
        <w:t xml:space="preserve">          Отсутствие необходимо финансирования на развитие отрасли отрицательно сказалось на показателях:</w:t>
      </w:r>
    </w:p>
    <w:p w:rsidR="0039566D" w:rsidRPr="0039566D" w:rsidRDefault="0039566D" w:rsidP="00BC34F2">
      <w:pPr>
        <w:pStyle w:val="a3"/>
        <w:autoSpaceDE w:val="0"/>
        <w:autoSpaceDN w:val="0"/>
        <w:adjustRightInd w:val="0"/>
        <w:spacing w:after="0" w:line="0" w:lineRule="atLeast"/>
        <w:ind w:left="1020"/>
        <w:jc w:val="both"/>
        <w:rPr>
          <w:rFonts w:ascii="Times New Roman" w:hAnsi="Times New Roman" w:cs="Times New Roman"/>
          <w:sz w:val="28"/>
          <w:szCs w:val="28"/>
        </w:rPr>
      </w:pPr>
      <w:r w:rsidRPr="0039566D">
        <w:rPr>
          <w:rFonts w:ascii="Times New Roman" w:hAnsi="Times New Roman" w:cs="Times New Roman"/>
          <w:sz w:val="28"/>
          <w:szCs w:val="28"/>
        </w:rPr>
        <w:t>-Количественном и качественном состоянии фондов МЦБС;</w:t>
      </w:r>
    </w:p>
    <w:p w:rsidR="0039566D" w:rsidRPr="0039566D" w:rsidRDefault="0039566D" w:rsidP="00BC34F2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9566D">
        <w:rPr>
          <w:rFonts w:ascii="Times New Roman" w:hAnsi="Times New Roman" w:cs="Times New Roman"/>
          <w:sz w:val="28"/>
          <w:szCs w:val="28"/>
        </w:rPr>
        <w:t xml:space="preserve">                -Недостаточном внедрении современных информационных технологий;</w:t>
      </w:r>
    </w:p>
    <w:p w:rsidR="0039566D" w:rsidRPr="0039566D" w:rsidRDefault="0039566D" w:rsidP="00BC34F2">
      <w:pPr>
        <w:pStyle w:val="a3"/>
        <w:autoSpaceDE w:val="0"/>
        <w:autoSpaceDN w:val="0"/>
        <w:adjustRightInd w:val="0"/>
        <w:spacing w:after="0" w:line="0" w:lineRule="atLeast"/>
        <w:ind w:left="1020"/>
        <w:jc w:val="both"/>
        <w:rPr>
          <w:rFonts w:ascii="Times New Roman" w:hAnsi="Times New Roman" w:cs="Times New Roman"/>
          <w:sz w:val="28"/>
          <w:szCs w:val="28"/>
        </w:rPr>
      </w:pPr>
      <w:r w:rsidRPr="0039566D">
        <w:rPr>
          <w:rFonts w:ascii="Times New Roman" w:hAnsi="Times New Roman" w:cs="Times New Roman"/>
          <w:sz w:val="28"/>
          <w:szCs w:val="28"/>
        </w:rPr>
        <w:t>-Создании условий для качественной досуговой деятельности библиотек</w:t>
      </w:r>
    </w:p>
    <w:p w:rsidR="0039566D" w:rsidRPr="0039566D" w:rsidRDefault="0039566D" w:rsidP="00BC34F2">
      <w:pPr>
        <w:autoSpaceDE w:val="0"/>
        <w:autoSpaceDN w:val="0"/>
        <w:adjustRightInd w:val="0"/>
        <w:spacing w:after="0" w:line="0" w:lineRule="atLeast"/>
        <w:ind w:left="660"/>
        <w:jc w:val="both"/>
        <w:rPr>
          <w:rFonts w:ascii="Times New Roman" w:hAnsi="Times New Roman" w:cs="Times New Roman"/>
          <w:sz w:val="28"/>
          <w:szCs w:val="28"/>
        </w:rPr>
      </w:pPr>
      <w:r w:rsidRPr="0039566D">
        <w:rPr>
          <w:rFonts w:ascii="Times New Roman" w:hAnsi="Times New Roman" w:cs="Times New Roman"/>
          <w:sz w:val="28"/>
          <w:szCs w:val="28"/>
        </w:rPr>
        <w:t xml:space="preserve">     ( отсутствие аудио – и видеооборудования).</w:t>
      </w:r>
    </w:p>
    <w:p w:rsidR="0039566D" w:rsidRPr="0039566D" w:rsidRDefault="0039566D" w:rsidP="00BC34F2">
      <w:pPr>
        <w:autoSpaceDE w:val="0"/>
        <w:autoSpaceDN w:val="0"/>
        <w:adjustRightInd w:val="0"/>
        <w:spacing w:after="0" w:line="0" w:lineRule="atLeast"/>
        <w:ind w:left="660"/>
        <w:jc w:val="both"/>
        <w:rPr>
          <w:rFonts w:ascii="Times New Roman" w:hAnsi="Times New Roman" w:cs="Times New Roman"/>
          <w:sz w:val="28"/>
          <w:szCs w:val="28"/>
        </w:rPr>
      </w:pPr>
    </w:p>
    <w:p w:rsidR="0039566D" w:rsidRPr="0039566D" w:rsidRDefault="0039566D" w:rsidP="00BC34F2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9566D">
        <w:rPr>
          <w:rFonts w:ascii="Times New Roman" w:hAnsi="Times New Roman" w:cs="Times New Roman"/>
          <w:sz w:val="28"/>
          <w:szCs w:val="28"/>
        </w:rPr>
        <w:t>Показатели деятельности МУК МЦБС Веневского района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1418"/>
        <w:gridCol w:w="1559"/>
        <w:gridCol w:w="1134"/>
      </w:tblGrid>
      <w:tr w:rsidR="0039566D" w:rsidRPr="0039566D" w:rsidTr="0039566D">
        <w:tc>
          <w:tcPr>
            <w:tcW w:w="5353" w:type="dxa"/>
          </w:tcPr>
          <w:p w:rsidR="0039566D" w:rsidRPr="0039566D" w:rsidRDefault="0039566D" w:rsidP="00BC34F2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566D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18" w:type="dxa"/>
          </w:tcPr>
          <w:p w:rsidR="0039566D" w:rsidRPr="0039566D" w:rsidRDefault="00232316" w:rsidP="00232316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2010 </w:t>
            </w:r>
            <w:r w:rsidR="0039566D" w:rsidRPr="0039566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559" w:type="dxa"/>
          </w:tcPr>
          <w:p w:rsidR="0039566D" w:rsidRPr="0039566D" w:rsidRDefault="00232316" w:rsidP="00232316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2011 </w:t>
            </w:r>
            <w:r w:rsidR="0039566D" w:rsidRPr="0039566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134" w:type="dxa"/>
          </w:tcPr>
          <w:p w:rsidR="0039566D" w:rsidRPr="0039566D" w:rsidRDefault="0039566D" w:rsidP="00232316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66D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232316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Pr="0039566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39566D" w:rsidRPr="0039566D" w:rsidTr="0039566D">
        <w:tc>
          <w:tcPr>
            <w:tcW w:w="5353" w:type="dxa"/>
            <w:tcBorders>
              <w:bottom w:val="single" w:sz="4" w:space="0" w:color="auto"/>
            </w:tcBorders>
          </w:tcPr>
          <w:p w:rsidR="0039566D" w:rsidRPr="0039566D" w:rsidRDefault="0039566D" w:rsidP="00BC34F2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566D">
              <w:rPr>
                <w:rFonts w:ascii="Times New Roman" w:hAnsi="Times New Roman" w:cs="Times New Roman"/>
                <w:sz w:val="28"/>
                <w:szCs w:val="28"/>
              </w:rPr>
              <w:t>Количество новых поступлений в фонды библиотек Веневского района</w:t>
            </w:r>
          </w:p>
        </w:tc>
        <w:tc>
          <w:tcPr>
            <w:tcW w:w="1418" w:type="dxa"/>
          </w:tcPr>
          <w:p w:rsidR="0039566D" w:rsidRPr="0039566D" w:rsidRDefault="0039566D" w:rsidP="00232316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66D">
              <w:rPr>
                <w:rFonts w:ascii="Times New Roman" w:hAnsi="Times New Roman" w:cs="Times New Roman"/>
                <w:sz w:val="28"/>
                <w:szCs w:val="28"/>
              </w:rPr>
              <w:t>3343</w:t>
            </w:r>
          </w:p>
        </w:tc>
        <w:tc>
          <w:tcPr>
            <w:tcW w:w="1559" w:type="dxa"/>
          </w:tcPr>
          <w:p w:rsidR="0039566D" w:rsidRPr="0039566D" w:rsidRDefault="0039566D" w:rsidP="00232316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66D">
              <w:rPr>
                <w:rFonts w:ascii="Times New Roman" w:hAnsi="Times New Roman" w:cs="Times New Roman"/>
                <w:sz w:val="28"/>
                <w:szCs w:val="28"/>
              </w:rPr>
              <w:t>3531</w:t>
            </w:r>
          </w:p>
        </w:tc>
        <w:tc>
          <w:tcPr>
            <w:tcW w:w="1134" w:type="dxa"/>
          </w:tcPr>
          <w:p w:rsidR="0039566D" w:rsidRPr="0039566D" w:rsidRDefault="0039566D" w:rsidP="00232316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66D">
              <w:rPr>
                <w:rFonts w:ascii="Times New Roman" w:hAnsi="Times New Roman" w:cs="Times New Roman"/>
                <w:sz w:val="28"/>
                <w:szCs w:val="28"/>
              </w:rPr>
              <w:t>2945</w:t>
            </w:r>
          </w:p>
        </w:tc>
      </w:tr>
    </w:tbl>
    <w:p w:rsidR="0039566D" w:rsidRPr="0039566D" w:rsidRDefault="0039566D" w:rsidP="00BC34F2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9566D" w:rsidRPr="0039566D" w:rsidRDefault="0039566D" w:rsidP="00BC34F2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66D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5A024D">
        <w:rPr>
          <w:rFonts w:ascii="Times New Roman" w:hAnsi="Times New Roman" w:cs="Times New Roman"/>
          <w:sz w:val="28"/>
          <w:szCs w:val="28"/>
        </w:rPr>
        <w:t>под</w:t>
      </w:r>
      <w:r w:rsidRPr="0039566D">
        <w:rPr>
          <w:rFonts w:ascii="Times New Roman" w:hAnsi="Times New Roman" w:cs="Times New Roman"/>
          <w:sz w:val="28"/>
          <w:szCs w:val="28"/>
        </w:rPr>
        <w:t>программы «Развитие библиотечного дела в муниципальном образовании Веневский район на 201</w:t>
      </w:r>
      <w:r w:rsidR="005A024D">
        <w:rPr>
          <w:rFonts w:ascii="Times New Roman" w:hAnsi="Times New Roman" w:cs="Times New Roman"/>
          <w:sz w:val="28"/>
          <w:szCs w:val="28"/>
        </w:rPr>
        <w:t>4</w:t>
      </w:r>
      <w:r w:rsidRPr="0039566D">
        <w:rPr>
          <w:rFonts w:ascii="Times New Roman" w:hAnsi="Times New Roman" w:cs="Times New Roman"/>
          <w:sz w:val="28"/>
          <w:szCs w:val="28"/>
        </w:rPr>
        <w:t>-201</w:t>
      </w:r>
      <w:r w:rsidR="005A024D">
        <w:rPr>
          <w:rFonts w:ascii="Times New Roman" w:hAnsi="Times New Roman" w:cs="Times New Roman"/>
          <w:sz w:val="28"/>
          <w:szCs w:val="28"/>
        </w:rPr>
        <w:t xml:space="preserve">6 </w:t>
      </w:r>
      <w:r w:rsidRPr="0039566D">
        <w:rPr>
          <w:rFonts w:ascii="Times New Roman" w:hAnsi="Times New Roman" w:cs="Times New Roman"/>
          <w:sz w:val="28"/>
          <w:szCs w:val="28"/>
        </w:rPr>
        <w:t>годы» поможет библиотекам укрепить материально -  техническую базу, повысить эффективность деятельности, став объединяющим информационным, образовательным, культурно– досуговым центром, содействуя тем самым  развитию культурной политики  муниципального образования Веневский район.</w:t>
      </w:r>
    </w:p>
    <w:p w:rsidR="0039566D" w:rsidRDefault="0039566D" w:rsidP="00BC34F2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64B43" w:rsidRDefault="00D64B43" w:rsidP="00BC34F2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64B43" w:rsidRDefault="00D64B43" w:rsidP="00BC34F2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64B43" w:rsidRDefault="00D64B43" w:rsidP="00BC34F2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D735A" w:rsidRPr="0039566D" w:rsidRDefault="00CD735A" w:rsidP="00BC34F2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A024D" w:rsidRDefault="005A024D" w:rsidP="00BC34F2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Цели, задачи и показатели достижения целей и решение задач, </w:t>
      </w:r>
    </w:p>
    <w:p w:rsidR="005A024D" w:rsidRDefault="005A024D" w:rsidP="00BC34F2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ожидаемые конечные результаты подпрограммы, </w:t>
      </w:r>
    </w:p>
    <w:p w:rsidR="0039566D" w:rsidRDefault="005A024D" w:rsidP="00BC34F2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сроки и этапы реализации подпрограммы</w:t>
      </w:r>
    </w:p>
    <w:p w:rsidR="00733EE8" w:rsidRDefault="00733EE8" w:rsidP="00BC34F2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3EE8" w:rsidRDefault="00733EE8" w:rsidP="00733EE8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9566D">
        <w:rPr>
          <w:rFonts w:ascii="Times New Roman" w:hAnsi="Times New Roman" w:cs="Times New Roman"/>
          <w:sz w:val="28"/>
          <w:szCs w:val="28"/>
        </w:rPr>
        <w:t xml:space="preserve">Цель </w:t>
      </w:r>
      <w:r w:rsidR="0058549D">
        <w:rPr>
          <w:rFonts w:ascii="Times New Roman" w:hAnsi="Times New Roman" w:cs="Times New Roman"/>
          <w:sz w:val="28"/>
          <w:szCs w:val="28"/>
        </w:rPr>
        <w:t>под</w:t>
      </w:r>
      <w:r w:rsidR="00967ABC">
        <w:rPr>
          <w:rFonts w:ascii="Times New Roman" w:hAnsi="Times New Roman" w:cs="Times New Roman"/>
          <w:sz w:val="28"/>
          <w:szCs w:val="28"/>
        </w:rPr>
        <w:t>пр</w:t>
      </w:r>
      <w:r w:rsidRPr="0039566D">
        <w:rPr>
          <w:rFonts w:ascii="Times New Roman" w:hAnsi="Times New Roman" w:cs="Times New Roman"/>
          <w:sz w:val="28"/>
          <w:szCs w:val="28"/>
        </w:rPr>
        <w:t xml:space="preserve">ограммы: </w:t>
      </w:r>
    </w:p>
    <w:p w:rsidR="00733EE8" w:rsidRPr="0039566D" w:rsidRDefault="00733EE8" w:rsidP="00733EE8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9566D">
        <w:rPr>
          <w:rFonts w:ascii="Times New Roman" w:hAnsi="Times New Roman" w:cs="Times New Roman"/>
          <w:sz w:val="28"/>
          <w:szCs w:val="28"/>
        </w:rPr>
        <w:t>Сохранение и развитие культурного потенциала и культурного наследия Веневского района Тульской области, обеспечение потребностей населения района в библиотечных услугах.</w:t>
      </w:r>
    </w:p>
    <w:p w:rsidR="00733EE8" w:rsidRPr="0039566D" w:rsidRDefault="00733EE8" w:rsidP="00733EE8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9566D">
        <w:rPr>
          <w:rFonts w:ascii="Times New Roman" w:hAnsi="Times New Roman" w:cs="Times New Roman"/>
          <w:sz w:val="28"/>
          <w:szCs w:val="28"/>
        </w:rPr>
        <w:t xml:space="preserve">Задачи </w:t>
      </w:r>
      <w:r w:rsidR="0058549D">
        <w:rPr>
          <w:rFonts w:ascii="Times New Roman" w:hAnsi="Times New Roman" w:cs="Times New Roman"/>
          <w:sz w:val="28"/>
          <w:szCs w:val="28"/>
        </w:rPr>
        <w:t>под</w:t>
      </w:r>
      <w:r w:rsidRPr="0039566D">
        <w:rPr>
          <w:rFonts w:ascii="Times New Roman" w:hAnsi="Times New Roman" w:cs="Times New Roman"/>
          <w:sz w:val="28"/>
          <w:szCs w:val="28"/>
        </w:rPr>
        <w:t>программы:</w:t>
      </w:r>
    </w:p>
    <w:p w:rsidR="00733EE8" w:rsidRPr="0039566D" w:rsidRDefault="00733EE8" w:rsidP="00733EE8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9566D">
        <w:rPr>
          <w:rFonts w:ascii="Times New Roman" w:hAnsi="Times New Roman" w:cs="Times New Roman"/>
          <w:sz w:val="28"/>
          <w:szCs w:val="28"/>
        </w:rPr>
        <w:t>- Сохранение и развитие библиотечного  дела;</w:t>
      </w:r>
    </w:p>
    <w:p w:rsidR="00733EE8" w:rsidRPr="0039566D" w:rsidRDefault="00733EE8" w:rsidP="00733EE8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9566D">
        <w:rPr>
          <w:rFonts w:ascii="Times New Roman" w:hAnsi="Times New Roman" w:cs="Times New Roman"/>
          <w:sz w:val="28"/>
          <w:szCs w:val="28"/>
        </w:rPr>
        <w:t>- Создание условий для доступа населения к услугам библиотек;</w:t>
      </w:r>
    </w:p>
    <w:p w:rsidR="00733EE8" w:rsidRPr="0039566D" w:rsidRDefault="00733EE8" w:rsidP="00733EE8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9566D">
        <w:rPr>
          <w:rFonts w:ascii="Times New Roman" w:hAnsi="Times New Roman" w:cs="Times New Roman"/>
          <w:sz w:val="28"/>
          <w:szCs w:val="28"/>
        </w:rPr>
        <w:t>- Модернизация деятельности библиотек, внедрение современных информационных технологий;</w:t>
      </w:r>
    </w:p>
    <w:p w:rsidR="00733EE8" w:rsidRDefault="00733EE8" w:rsidP="00733EE8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566D">
        <w:rPr>
          <w:rFonts w:ascii="Times New Roman" w:hAnsi="Times New Roman" w:cs="Times New Roman"/>
          <w:sz w:val="28"/>
          <w:szCs w:val="28"/>
        </w:rPr>
        <w:t xml:space="preserve"> - Обеспечение гарантированного комплектования библиотечных фондов современными источниками информации на различных   носителях информации.</w:t>
      </w:r>
    </w:p>
    <w:p w:rsidR="0058549D" w:rsidRPr="0039566D" w:rsidRDefault="0058549D" w:rsidP="0058549D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66D">
        <w:rPr>
          <w:rFonts w:ascii="Times New Roman" w:hAnsi="Times New Roman" w:cs="Times New Roman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>ализация под</w:t>
      </w:r>
      <w:r w:rsidRPr="0039566D">
        <w:rPr>
          <w:rFonts w:ascii="Times New Roman" w:hAnsi="Times New Roman" w:cs="Times New Roman"/>
          <w:sz w:val="28"/>
          <w:szCs w:val="28"/>
        </w:rPr>
        <w:t>программы позволит:</w:t>
      </w:r>
    </w:p>
    <w:p w:rsidR="0058549D" w:rsidRPr="0039566D" w:rsidRDefault="0058549D" w:rsidP="0058549D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9566D">
        <w:rPr>
          <w:rFonts w:ascii="Times New Roman" w:hAnsi="Times New Roman" w:cs="Times New Roman"/>
          <w:sz w:val="28"/>
          <w:szCs w:val="28"/>
        </w:rPr>
        <w:t>- сохранить количество ежегодных поступлений книг в фонды библиотек района на 1 тыс. жителей  - 57экз;</w:t>
      </w:r>
    </w:p>
    <w:p w:rsidR="0058549D" w:rsidRPr="0039566D" w:rsidRDefault="0058549D" w:rsidP="0058549D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9566D">
        <w:rPr>
          <w:rFonts w:ascii="Times New Roman" w:hAnsi="Times New Roman" w:cs="Times New Roman"/>
          <w:sz w:val="28"/>
          <w:szCs w:val="28"/>
        </w:rPr>
        <w:t>- сохранить удельный вес населения, участвующего в культурно- досуговых мероприятиях на уровне 17%;</w:t>
      </w:r>
    </w:p>
    <w:p w:rsidR="0058549D" w:rsidRPr="0039566D" w:rsidRDefault="0058549D" w:rsidP="0058549D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9566D">
        <w:rPr>
          <w:rFonts w:ascii="Times New Roman" w:hAnsi="Times New Roman" w:cs="Times New Roman"/>
          <w:sz w:val="28"/>
          <w:szCs w:val="28"/>
        </w:rPr>
        <w:t>-увеличить долю муниципальных библиотек, использующих современные информационные технологии   до 100 процентов;</w:t>
      </w:r>
    </w:p>
    <w:p w:rsidR="0058549D" w:rsidRPr="00475D77" w:rsidRDefault="0058549D" w:rsidP="00475D77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9566D">
        <w:rPr>
          <w:rFonts w:ascii="Times New Roman" w:hAnsi="Times New Roman" w:cs="Times New Roman"/>
          <w:sz w:val="28"/>
          <w:szCs w:val="28"/>
        </w:rPr>
        <w:t>-провести ка</w:t>
      </w:r>
      <w:r>
        <w:rPr>
          <w:rFonts w:ascii="Times New Roman" w:hAnsi="Times New Roman" w:cs="Times New Roman"/>
          <w:sz w:val="28"/>
          <w:szCs w:val="28"/>
        </w:rPr>
        <w:t xml:space="preserve">питальные и текущие ремонты в 16 </w:t>
      </w:r>
      <w:r w:rsidRPr="0039566D">
        <w:rPr>
          <w:rFonts w:ascii="Times New Roman" w:hAnsi="Times New Roman" w:cs="Times New Roman"/>
          <w:sz w:val="28"/>
          <w:szCs w:val="28"/>
        </w:rPr>
        <w:t>библиотеках  района.</w:t>
      </w:r>
    </w:p>
    <w:p w:rsidR="00BB2BF3" w:rsidRPr="00E92CB8" w:rsidRDefault="00BB2BF3" w:rsidP="00BB2BF3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2CB8">
        <w:rPr>
          <w:rFonts w:ascii="Times New Roman" w:hAnsi="Times New Roman" w:cs="Times New Roman"/>
          <w:color w:val="000000"/>
          <w:sz w:val="28"/>
          <w:szCs w:val="28"/>
        </w:rPr>
        <w:t>Перечень показателей является открытым и предполагает замену в случае потери информативности отдельных показателей.</w:t>
      </w:r>
    </w:p>
    <w:p w:rsidR="00BB2BF3" w:rsidRPr="00E92CB8" w:rsidRDefault="00BB2BF3" w:rsidP="00BB2BF3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2CB8">
        <w:rPr>
          <w:rFonts w:ascii="Times New Roman" w:hAnsi="Times New Roman" w:cs="Times New Roman"/>
          <w:color w:val="000000"/>
          <w:sz w:val="28"/>
          <w:szCs w:val="28"/>
        </w:rPr>
        <w:t>К числу внешних факторов и условий, которые могут оказать влияние на достижение значений показателей, относятся:</w:t>
      </w:r>
    </w:p>
    <w:p w:rsidR="00BB2BF3" w:rsidRPr="00E92CB8" w:rsidRDefault="00BB2BF3" w:rsidP="00BB2BF3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2CB8">
        <w:rPr>
          <w:rFonts w:ascii="Times New Roman" w:hAnsi="Times New Roman" w:cs="Times New Roman"/>
          <w:color w:val="000000"/>
          <w:sz w:val="28"/>
          <w:szCs w:val="28"/>
        </w:rPr>
        <w:t>экономические факторы: уровень инфляции, динамика роста цен на товары и услуги, динамика изменений средней заработной платы в экономике;</w:t>
      </w:r>
    </w:p>
    <w:p w:rsidR="00BB2BF3" w:rsidRPr="00E92CB8" w:rsidRDefault="00BB2BF3" w:rsidP="00BB2BF3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2CB8">
        <w:rPr>
          <w:rFonts w:ascii="Times New Roman" w:hAnsi="Times New Roman" w:cs="Times New Roman"/>
          <w:color w:val="000000"/>
          <w:sz w:val="28"/>
          <w:szCs w:val="28"/>
        </w:rPr>
        <w:t>законодательный фактор: изменения в законодательстве Российской Федерации и Тульской области, ограничивающие возможность                 реализации предусмотренных государственной программой мероприятий;</w:t>
      </w:r>
    </w:p>
    <w:p w:rsidR="00BB2BF3" w:rsidRPr="00E92CB8" w:rsidRDefault="00BB2BF3" w:rsidP="00BB2BF3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2CB8">
        <w:rPr>
          <w:rFonts w:ascii="Times New Roman" w:hAnsi="Times New Roman" w:cs="Times New Roman"/>
          <w:color w:val="000000"/>
          <w:sz w:val="28"/>
          <w:szCs w:val="28"/>
        </w:rPr>
        <w:t>социальные факторы: изменение ценностных установок населения.</w:t>
      </w:r>
    </w:p>
    <w:p w:rsidR="00BB2BF3" w:rsidRDefault="00BB2BF3" w:rsidP="00BB2BF3">
      <w:pPr>
        <w:spacing w:after="0" w:line="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B2BF3" w:rsidRDefault="00BB2BF3" w:rsidP="00BB2BF3">
      <w:pPr>
        <w:spacing w:after="0" w:line="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8549D" w:rsidRDefault="0058549D" w:rsidP="00F32434">
      <w:pPr>
        <w:spacing w:after="0" w:line="0" w:lineRule="atLeast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СВЕДЕНИЯ</w:t>
      </w:r>
    </w:p>
    <w:p w:rsidR="0058549D" w:rsidRDefault="0058549D" w:rsidP="00F32434">
      <w:pPr>
        <w:spacing w:after="0" w:line="0" w:lineRule="atLeast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 показателях и индикаторах подпрограммы и их значениях </w:t>
      </w:r>
    </w:p>
    <w:p w:rsidR="00BB2BF3" w:rsidRPr="00E92CB8" w:rsidRDefault="00BB2BF3" w:rsidP="00F32434">
      <w:pPr>
        <w:spacing w:after="0" w:line="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61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0"/>
        <w:gridCol w:w="3469"/>
        <w:gridCol w:w="884"/>
        <w:gridCol w:w="979"/>
        <w:gridCol w:w="1153"/>
        <w:gridCol w:w="868"/>
        <w:gridCol w:w="853"/>
        <w:gridCol w:w="913"/>
      </w:tblGrid>
      <w:tr w:rsidR="00BB2BF3" w:rsidRPr="00103344" w:rsidTr="005565FA"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BF3" w:rsidRPr="00103344" w:rsidRDefault="00BB2BF3" w:rsidP="00F32434">
            <w:pPr>
              <w:pStyle w:val="a6"/>
              <w:snapToGrid w:val="0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BF3" w:rsidRPr="00103344" w:rsidRDefault="00BB2BF3" w:rsidP="00F32434">
            <w:pPr>
              <w:snapToGrid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4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Pr="0010334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индикатора </w:t>
            </w:r>
            <w:r w:rsidRPr="00103344">
              <w:rPr>
                <w:rFonts w:ascii="Times New Roman" w:hAnsi="Times New Roman" w:cs="Times New Roman"/>
                <w:sz w:val="28"/>
                <w:szCs w:val="28"/>
              </w:rPr>
              <w:br/>
              <w:t>(показателя)</w:t>
            </w:r>
          </w:p>
        </w:tc>
        <w:tc>
          <w:tcPr>
            <w:tcW w:w="8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BF3" w:rsidRPr="00103344" w:rsidRDefault="00BB2BF3" w:rsidP="00F32434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4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  <w:p w:rsidR="00BB2BF3" w:rsidRPr="00103344" w:rsidRDefault="00BB2BF3" w:rsidP="00F32434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4">
              <w:rPr>
                <w:rFonts w:ascii="Times New Roman" w:hAnsi="Times New Roman" w:cs="Times New Roman"/>
                <w:sz w:val="28"/>
                <w:szCs w:val="28"/>
              </w:rPr>
              <w:t>изм.</w:t>
            </w:r>
          </w:p>
        </w:tc>
        <w:tc>
          <w:tcPr>
            <w:tcW w:w="47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BF3" w:rsidRPr="00103344" w:rsidRDefault="00BB2BF3" w:rsidP="00F32434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4">
              <w:rPr>
                <w:rFonts w:ascii="Times New Roman" w:hAnsi="Times New Roman" w:cs="Times New Roman"/>
                <w:sz w:val="28"/>
                <w:szCs w:val="28"/>
              </w:rPr>
              <w:t>Значения по годам</w:t>
            </w:r>
          </w:p>
        </w:tc>
      </w:tr>
      <w:tr w:rsidR="00BB2BF3" w:rsidRPr="00E92CB8" w:rsidTr="005565FA">
        <w:tc>
          <w:tcPr>
            <w:tcW w:w="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BF3" w:rsidRPr="00E92CB8" w:rsidRDefault="00BB2BF3" w:rsidP="00F32434">
            <w:pPr>
              <w:snapToGrid w:val="0"/>
              <w:spacing w:after="0" w:line="0" w:lineRule="atLeast"/>
              <w:rPr>
                <w:sz w:val="28"/>
                <w:szCs w:val="28"/>
              </w:rPr>
            </w:pPr>
          </w:p>
        </w:tc>
        <w:tc>
          <w:tcPr>
            <w:tcW w:w="3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BF3" w:rsidRPr="00E92CB8" w:rsidRDefault="00BB2BF3" w:rsidP="00F32434">
            <w:pPr>
              <w:snapToGrid w:val="0"/>
              <w:spacing w:after="0" w:line="0" w:lineRule="atLeast"/>
              <w:rPr>
                <w:sz w:val="28"/>
                <w:szCs w:val="28"/>
              </w:rPr>
            </w:pPr>
          </w:p>
        </w:tc>
        <w:tc>
          <w:tcPr>
            <w:tcW w:w="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BF3" w:rsidRPr="00E92CB8" w:rsidRDefault="00BB2BF3" w:rsidP="00F32434">
            <w:pPr>
              <w:snapToGrid w:val="0"/>
              <w:spacing w:after="0" w:line="0" w:lineRule="atLeast"/>
              <w:rPr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BF3" w:rsidRPr="00E92CB8" w:rsidRDefault="00BB2BF3" w:rsidP="00F32434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2012 (факт)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BF3" w:rsidRPr="00E92CB8" w:rsidRDefault="00BB2BF3" w:rsidP="00F32434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2013 (оценка)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BF3" w:rsidRPr="00E92CB8" w:rsidRDefault="00BB2BF3" w:rsidP="00F32434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BF3" w:rsidRPr="00E92CB8" w:rsidRDefault="00BB2BF3" w:rsidP="00F32434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BF3" w:rsidRPr="00E92CB8" w:rsidRDefault="00BB2BF3" w:rsidP="00F32434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</w:tr>
      <w:tr w:rsidR="00BB2BF3" w:rsidRPr="00E92CB8" w:rsidTr="005565FA">
        <w:tc>
          <w:tcPr>
            <w:tcW w:w="96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BF3" w:rsidRPr="00E92CB8" w:rsidRDefault="00BB2BF3" w:rsidP="00F32434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92CB8">
              <w:rPr>
                <w:rFonts w:ascii="Times New Roman" w:hAnsi="Times New Roman"/>
                <w:b/>
                <w:bCs/>
                <w:sz w:val="28"/>
                <w:szCs w:val="28"/>
              </w:rPr>
              <w:t>Подпрограмма «Развитие библиотечного дела в муниципальном образовании Веневский район на 2014-2016гг.»</w:t>
            </w:r>
          </w:p>
        </w:tc>
      </w:tr>
      <w:tr w:rsidR="00BB2BF3" w:rsidRPr="00E92CB8" w:rsidTr="005565FA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BF3" w:rsidRPr="00E92CB8" w:rsidRDefault="00BB2BF3" w:rsidP="00F32434">
            <w:pPr>
              <w:pStyle w:val="a6"/>
              <w:snapToGrid w:val="0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BF3" w:rsidRPr="00E92CB8" w:rsidRDefault="00BB2BF3" w:rsidP="00F32434">
            <w:pPr>
              <w:shd w:val="clear" w:color="auto" w:fill="FFFFFF"/>
              <w:snapToGrid w:val="0"/>
              <w:spacing w:after="0" w:line="0" w:lineRule="atLeast"/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CB8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поступлений книг в библиотечные </w:t>
            </w:r>
            <w:r w:rsidRPr="00E92C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фонды общедоступных библиотек на 1 тыс. населения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BF3" w:rsidRPr="00E92CB8" w:rsidRDefault="00BB2BF3" w:rsidP="00F32434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lastRenderedPageBreak/>
              <w:t>экз.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BF3" w:rsidRPr="00E92CB8" w:rsidRDefault="00BB2BF3" w:rsidP="00F32434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BF3" w:rsidRPr="00E92CB8" w:rsidRDefault="00BB2BF3" w:rsidP="00F32434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BF3" w:rsidRPr="00E92CB8" w:rsidRDefault="00BB2BF3" w:rsidP="00F32434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BF3" w:rsidRPr="00E92CB8" w:rsidRDefault="00BB2BF3" w:rsidP="00F32434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BF3" w:rsidRPr="00E92CB8" w:rsidRDefault="00BB2BF3" w:rsidP="00F32434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</w:tr>
      <w:tr w:rsidR="00BB2BF3" w:rsidRPr="00E92CB8" w:rsidTr="005565FA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BF3" w:rsidRPr="00E92CB8" w:rsidRDefault="00BB2BF3" w:rsidP="00F32434">
            <w:pPr>
              <w:pStyle w:val="a6"/>
              <w:snapToGrid w:val="0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BF3" w:rsidRPr="00E92CB8" w:rsidRDefault="00BB2BF3" w:rsidP="00F32434">
            <w:pPr>
              <w:shd w:val="clear" w:color="auto" w:fill="FFFFFF"/>
              <w:snapToGrid w:val="0"/>
              <w:spacing w:after="0" w:line="0" w:lineRule="atLeast"/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CB8">
              <w:rPr>
                <w:rFonts w:ascii="Times New Roman" w:hAnsi="Times New Roman" w:cs="Times New Roman"/>
                <w:sz w:val="28"/>
                <w:szCs w:val="28"/>
              </w:rPr>
              <w:t>Доля муниципальных библиотек, использующих современные информа</w:t>
            </w:r>
            <w:r w:rsidR="00E7222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CB8">
              <w:rPr>
                <w:rFonts w:ascii="Times New Roman" w:hAnsi="Times New Roman" w:cs="Times New Roman"/>
                <w:sz w:val="28"/>
                <w:szCs w:val="28"/>
              </w:rPr>
              <w:t>ционные технологии</w:t>
            </w:r>
            <w:r w:rsidR="00E72223">
              <w:rPr>
                <w:rFonts w:ascii="Times New Roman" w:hAnsi="Times New Roman" w:cs="Times New Roman"/>
                <w:sz w:val="28"/>
                <w:szCs w:val="28"/>
              </w:rPr>
              <w:t xml:space="preserve"> с ведением каталогов в электронном виде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BF3" w:rsidRPr="00E92CB8" w:rsidRDefault="00BB2BF3" w:rsidP="00F32434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BF3" w:rsidRPr="00E92CB8" w:rsidRDefault="00BB2BF3" w:rsidP="00F32434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BF3" w:rsidRPr="00E92CB8" w:rsidRDefault="00BB2BF3" w:rsidP="00F32434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BF3" w:rsidRPr="00E92CB8" w:rsidRDefault="00BB2BF3" w:rsidP="00F32434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BF3" w:rsidRPr="00E92CB8" w:rsidRDefault="00BB2BF3" w:rsidP="00F32434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BF3" w:rsidRPr="00E92CB8" w:rsidRDefault="00BB2BF3" w:rsidP="00F32434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BB2BF3" w:rsidRPr="00E92CB8" w:rsidTr="005565FA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BF3" w:rsidRPr="00E92CB8" w:rsidRDefault="00BB2BF3" w:rsidP="00F32434">
            <w:pPr>
              <w:pStyle w:val="a6"/>
              <w:snapToGrid w:val="0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BF3" w:rsidRPr="00E92CB8" w:rsidRDefault="00BB2BF3" w:rsidP="00F32434">
            <w:pPr>
              <w:shd w:val="clear" w:color="auto" w:fill="FFFFFF"/>
              <w:snapToGrid w:val="0"/>
              <w:spacing w:after="0" w:line="0" w:lineRule="atLeast"/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CB8">
              <w:rPr>
                <w:rFonts w:ascii="Times New Roman" w:hAnsi="Times New Roman" w:cs="Times New Roman"/>
                <w:sz w:val="28"/>
                <w:szCs w:val="28"/>
              </w:rPr>
              <w:t>Отношение среднемесячной заработной платы работников муниципальной библиотечной системы  к средней заработной плате в экономике  региона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BF3" w:rsidRPr="00E92CB8" w:rsidRDefault="00BB2BF3" w:rsidP="00F32434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BF3" w:rsidRPr="00E92CB8" w:rsidRDefault="00BB2BF3" w:rsidP="00F32434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BF3" w:rsidRPr="00E92CB8" w:rsidRDefault="00BB2BF3" w:rsidP="00F32434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60,3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BF3" w:rsidRPr="00E92CB8" w:rsidRDefault="00BB2BF3" w:rsidP="00F32434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64,9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BF3" w:rsidRPr="00E92CB8" w:rsidRDefault="00BB2BF3" w:rsidP="00F32434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73,7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BF3" w:rsidRPr="00E92CB8" w:rsidRDefault="00BB2BF3" w:rsidP="00F32434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82,4</w:t>
            </w:r>
          </w:p>
        </w:tc>
      </w:tr>
    </w:tbl>
    <w:p w:rsidR="00733EE8" w:rsidRDefault="00733EE8" w:rsidP="00F32434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65FA" w:rsidRPr="0039566D" w:rsidRDefault="00A24BC8" w:rsidP="00F32434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Подпрограмма</w:t>
      </w:r>
      <w:r w:rsidR="005565FA">
        <w:rPr>
          <w:rFonts w:ascii="Times New Roman" w:hAnsi="Times New Roman" w:cs="Times New Roman"/>
          <w:sz w:val="28"/>
          <w:szCs w:val="28"/>
        </w:rPr>
        <w:t xml:space="preserve"> реализуется в один этап: 2014</w:t>
      </w:r>
      <w:r w:rsidR="005565FA" w:rsidRPr="0039566D">
        <w:rPr>
          <w:rFonts w:ascii="Times New Roman" w:hAnsi="Times New Roman" w:cs="Times New Roman"/>
          <w:sz w:val="28"/>
          <w:szCs w:val="28"/>
        </w:rPr>
        <w:t>-201</w:t>
      </w:r>
      <w:r w:rsidR="005565FA">
        <w:rPr>
          <w:rFonts w:ascii="Times New Roman" w:hAnsi="Times New Roman" w:cs="Times New Roman"/>
          <w:sz w:val="28"/>
          <w:szCs w:val="28"/>
        </w:rPr>
        <w:t xml:space="preserve">6 </w:t>
      </w:r>
      <w:r w:rsidR="005565FA" w:rsidRPr="0039566D">
        <w:rPr>
          <w:rFonts w:ascii="Times New Roman" w:hAnsi="Times New Roman" w:cs="Times New Roman"/>
          <w:sz w:val="28"/>
          <w:szCs w:val="28"/>
        </w:rPr>
        <w:t>годы</w:t>
      </w:r>
      <w:r w:rsidR="005565FA">
        <w:rPr>
          <w:rFonts w:ascii="Times New Roman" w:hAnsi="Times New Roman" w:cs="Times New Roman"/>
          <w:sz w:val="28"/>
          <w:szCs w:val="28"/>
        </w:rPr>
        <w:t>.</w:t>
      </w:r>
    </w:p>
    <w:p w:rsidR="005565FA" w:rsidRPr="0039566D" w:rsidRDefault="005565FA" w:rsidP="00F32434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33EE8" w:rsidRDefault="00733EE8" w:rsidP="00F32434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1931" w:rsidRDefault="009E1931" w:rsidP="00F32434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Объем финансирования подпрограммы</w:t>
      </w:r>
    </w:p>
    <w:p w:rsidR="009E1931" w:rsidRDefault="009E1931" w:rsidP="00F32434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1931" w:rsidRDefault="009E1931" w:rsidP="00F65691">
      <w:pPr>
        <w:pStyle w:val="ConsPlusNormal"/>
        <w:spacing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Финансирование мероприятий подпрограммы осуществляется за счет средств областного и местного бюджетов.</w:t>
      </w:r>
    </w:p>
    <w:p w:rsidR="00F65691" w:rsidRDefault="00F65691" w:rsidP="00F65691">
      <w:pPr>
        <w:tabs>
          <w:tab w:val="left" w:pos="709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65691" w:rsidRDefault="00F65691" w:rsidP="00F65691">
      <w:pPr>
        <w:tabs>
          <w:tab w:val="left" w:pos="709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E1931" w:rsidRDefault="009E1931" w:rsidP="00F65691">
      <w:pPr>
        <w:tabs>
          <w:tab w:val="left" w:pos="709"/>
        </w:tabs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(тыс. руб. в ценах каждого года)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741"/>
        <w:gridCol w:w="1235"/>
        <w:gridCol w:w="1448"/>
        <w:gridCol w:w="1447"/>
        <w:gridCol w:w="1513"/>
      </w:tblGrid>
      <w:tr w:rsidR="009E1931" w:rsidTr="009E1931">
        <w:tc>
          <w:tcPr>
            <w:tcW w:w="37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E1931" w:rsidRDefault="009E1931" w:rsidP="00F65691">
            <w:pPr>
              <w:tabs>
                <w:tab w:val="left" w:pos="709"/>
              </w:tabs>
              <w:snapToGrid w:val="0"/>
              <w:spacing w:after="0"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2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E1931" w:rsidRDefault="009E1931" w:rsidP="00F65691">
            <w:pPr>
              <w:tabs>
                <w:tab w:val="left" w:pos="709"/>
              </w:tabs>
              <w:snapToGrid w:val="0"/>
              <w:spacing w:after="0"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  <w:tc>
          <w:tcPr>
            <w:tcW w:w="44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E1931" w:rsidRDefault="009E1931" w:rsidP="00F6569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 по годам</w:t>
            </w:r>
          </w:p>
        </w:tc>
      </w:tr>
      <w:tr w:rsidR="009E1931" w:rsidTr="009E1931">
        <w:tc>
          <w:tcPr>
            <w:tcW w:w="37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E1931" w:rsidRDefault="009E1931" w:rsidP="00F65691">
            <w:pPr>
              <w:spacing w:after="0" w:line="0" w:lineRule="atLeas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E1931" w:rsidRDefault="009E1931" w:rsidP="00F65691">
            <w:pPr>
              <w:spacing w:after="0" w:line="0" w:lineRule="atLeas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E1931" w:rsidRDefault="009E1931" w:rsidP="00F6569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 год</w:t>
            </w:r>
          </w:p>
        </w:tc>
        <w:tc>
          <w:tcPr>
            <w:tcW w:w="14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E1931" w:rsidRDefault="009E1931" w:rsidP="00F6569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 год</w:t>
            </w:r>
          </w:p>
        </w:tc>
        <w:tc>
          <w:tcPr>
            <w:tcW w:w="15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E1931" w:rsidRDefault="009E1931" w:rsidP="00F6569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 год</w:t>
            </w:r>
          </w:p>
        </w:tc>
      </w:tr>
      <w:tr w:rsidR="000503E1" w:rsidTr="009E1931">
        <w:tc>
          <w:tcPr>
            <w:tcW w:w="37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503E1" w:rsidRDefault="000503E1" w:rsidP="00F65691">
            <w:pPr>
              <w:tabs>
                <w:tab w:val="left" w:pos="709"/>
              </w:tabs>
              <w:snapToGrid w:val="0"/>
              <w:spacing w:after="0" w:line="0" w:lineRule="atLeas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2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503E1" w:rsidRPr="000A3E24" w:rsidRDefault="00857E73" w:rsidP="00EA474D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3E24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BF3E12">
              <w:rPr>
                <w:rFonts w:ascii="Times New Roman" w:hAnsi="Times New Roman"/>
                <w:b/>
                <w:sz w:val="28"/>
                <w:szCs w:val="28"/>
              </w:rPr>
              <w:t>7643,5</w:t>
            </w:r>
          </w:p>
        </w:tc>
        <w:tc>
          <w:tcPr>
            <w:tcW w:w="14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503E1" w:rsidRPr="000A3E24" w:rsidRDefault="00857E73" w:rsidP="0086123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3E24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  <w:r w:rsidR="00BF3E12">
              <w:rPr>
                <w:rFonts w:ascii="Times New Roman" w:hAnsi="Times New Roman"/>
                <w:b/>
                <w:sz w:val="28"/>
                <w:szCs w:val="28"/>
              </w:rPr>
              <w:t>263,7</w:t>
            </w:r>
          </w:p>
        </w:tc>
        <w:tc>
          <w:tcPr>
            <w:tcW w:w="14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503E1" w:rsidRPr="000A3E24" w:rsidRDefault="000503E1" w:rsidP="0086123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3E24">
              <w:rPr>
                <w:rFonts w:ascii="Times New Roman" w:hAnsi="Times New Roman"/>
                <w:b/>
                <w:sz w:val="28"/>
                <w:szCs w:val="28"/>
              </w:rPr>
              <w:t>8157,0</w:t>
            </w:r>
          </w:p>
        </w:tc>
        <w:tc>
          <w:tcPr>
            <w:tcW w:w="15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03E1" w:rsidRPr="000A3E24" w:rsidRDefault="000503E1" w:rsidP="0086123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3E24">
              <w:rPr>
                <w:rFonts w:ascii="Times New Roman" w:hAnsi="Times New Roman"/>
                <w:b/>
                <w:sz w:val="28"/>
                <w:szCs w:val="28"/>
              </w:rPr>
              <w:t>8222,8</w:t>
            </w:r>
          </w:p>
        </w:tc>
      </w:tr>
      <w:tr w:rsidR="000503E1" w:rsidTr="009E1931">
        <w:tc>
          <w:tcPr>
            <w:tcW w:w="37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503E1" w:rsidRDefault="000503E1" w:rsidP="00F65691">
            <w:pPr>
              <w:tabs>
                <w:tab w:val="left" w:pos="709"/>
              </w:tabs>
              <w:snapToGrid w:val="0"/>
              <w:spacing w:after="0"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том числе:</w:t>
            </w:r>
          </w:p>
        </w:tc>
        <w:tc>
          <w:tcPr>
            <w:tcW w:w="12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503E1" w:rsidRPr="000A3E24" w:rsidRDefault="000503E1" w:rsidP="00F6569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503E1" w:rsidRPr="000A3E24" w:rsidRDefault="000503E1" w:rsidP="00F6569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503E1" w:rsidRPr="000A3E24" w:rsidRDefault="000503E1" w:rsidP="00F6569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03E1" w:rsidRPr="000A3E24" w:rsidRDefault="000503E1" w:rsidP="00F6569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03E1" w:rsidTr="009E1931">
        <w:tc>
          <w:tcPr>
            <w:tcW w:w="37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503E1" w:rsidRDefault="000503E1" w:rsidP="00F65691">
            <w:pPr>
              <w:tabs>
                <w:tab w:val="left" w:pos="709"/>
              </w:tabs>
              <w:snapToGrid w:val="0"/>
              <w:spacing w:after="0" w:line="0" w:lineRule="atLeas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по участникам и источникам финансирования подпрограммы:</w:t>
            </w:r>
          </w:p>
        </w:tc>
        <w:tc>
          <w:tcPr>
            <w:tcW w:w="12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503E1" w:rsidRPr="000A3E24" w:rsidRDefault="000503E1" w:rsidP="00F6569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503E1" w:rsidRPr="000A3E24" w:rsidRDefault="000503E1" w:rsidP="00F6569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503E1" w:rsidRPr="000A3E24" w:rsidRDefault="000503E1" w:rsidP="00F6569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03E1" w:rsidRPr="000A3E24" w:rsidRDefault="000503E1" w:rsidP="00F6569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03E1" w:rsidTr="009E1931">
        <w:tc>
          <w:tcPr>
            <w:tcW w:w="37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503E1" w:rsidRDefault="000503E1" w:rsidP="00F65691">
            <w:pPr>
              <w:tabs>
                <w:tab w:val="left" w:pos="709"/>
              </w:tabs>
              <w:snapToGrid w:val="0"/>
              <w:spacing w:after="0"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Отдел по культуре</w:t>
            </w:r>
          </w:p>
        </w:tc>
        <w:tc>
          <w:tcPr>
            <w:tcW w:w="12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503E1" w:rsidRPr="000A3E24" w:rsidRDefault="00857E73" w:rsidP="00BF3E12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E24">
              <w:rPr>
                <w:rFonts w:ascii="Times New Roman" w:hAnsi="Times New Roman"/>
                <w:sz w:val="28"/>
                <w:szCs w:val="28"/>
              </w:rPr>
              <w:t>2</w:t>
            </w:r>
            <w:r w:rsidR="00BF3E12">
              <w:rPr>
                <w:rFonts w:ascii="Times New Roman" w:hAnsi="Times New Roman"/>
                <w:sz w:val="28"/>
                <w:szCs w:val="28"/>
              </w:rPr>
              <w:t>7643,5</w:t>
            </w:r>
          </w:p>
        </w:tc>
        <w:tc>
          <w:tcPr>
            <w:tcW w:w="14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503E1" w:rsidRPr="000A3E24" w:rsidRDefault="00857E73" w:rsidP="00BF3E12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E24">
              <w:rPr>
                <w:rFonts w:ascii="Times New Roman" w:hAnsi="Times New Roman"/>
                <w:sz w:val="28"/>
                <w:szCs w:val="28"/>
              </w:rPr>
              <w:t>11</w:t>
            </w:r>
            <w:r w:rsidR="00BF3E12">
              <w:rPr>
                <w:rFonts w:ascii="Times New Roman" w:hAnsi="Times New Roman"/>
                <w:sz w:val="28"/>
                <w:szCs w:val="28"/>
              </w:rPr>
              <w:t>263,7</w:t>
            </w:r>
          </w:p>
        </w:tc>
        <w:tc>
          <w:tcPr>
            <w:tcW w:w="14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503E1" w:rsidRPr="000A3E24" w:rsidRDefault="000503E1" w:rsidP="00F6569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E24">
              <w:rPr>
                <w:rFonts w:ascii="Times New Roman" w:hAnsi="Times New Roman"/>
                <w:sz w:val="28"/>
                <w:szCs w:val="28"/>
              </w:rPr>
              <w:t>8157,0</w:t>
            </w:r>
          </w:p>
        </w:tc>
        <w:tc>
          <w:tcPr>
            <w:tcW w:w="15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03E1" w:rsidRPr="000A3E24" w:rsidRDefault="000503E1" w:rsidP="00F6569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E24">
              <w:rPr>
                <w:rFonts w:ascii="Times New Roman" w:hAnsi="Times New Roman"/>
                <w:sz w:val="28"/>
                <w:szCs w:val="28"/>
              </w:rPr>
              <w:t>8222,8</w:t>
            </w:r>
          </w:p>
        </w:tc>
      </w:tr>
      <w:tr w:rsidR="000503E1" w:rsidTr="009E1931">
        <w:tc>
          <w:tcPr>
            <w:tcW w:w="37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503E1" w:rsidRDefault="000503E1" w:rsidP="00F65691">
            <w:pPr>
              <w:tabs>
                <w:tab w:val="left" w:pos="709"/>
              </w:tabs>
              <w:snapToGrid w:val="0"/>
              <w:spacing w:after="0"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том числе:</w:t>
            </w:r>
          </w:p>
        </w:tc>
        <w:tc>
          <w:tcPr>
            <w:tcW w:w="12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503E1" w:rsidRPr="000A3E24" w:rsidRDefault="000503E1" w:rsidP="00F6569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503E1" w:rsidRPr="000A3E24" w:rsidRDefault="000503E1" w:rsidP="00F6569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503E1" w:rsidRPr="000A3E24" w:rsidRDefault="000503E1" w:rsidP="00F6569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03E1" w:rsidRPr="000A3E24" w:rsidRDefault="000503E1" w:rsidP="00F6569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03E1" w:rsidTr="009E1931">
        <w:tc>
          <w:tcPr>
            <w:tcW w:w="37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503E1" w:rsidRDefault="000503E1" w:rsidP="00F65691">
            <w:pPr>
              <w:tabs>
                <w:tab w:val="left" w:pos="709"/>
              </w:tabs>
              <w:snapToGrid w:val="0"/>
              <w:spacing w:after="0"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2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503E1" w:rsidRPr="000A3E24" w:rsidRDefault="00857E73" w:rsidP="00F6569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E24">
              <w:rPr>
                <w:rFonts w:ascii="Times New Roman" w:hAnsi="Times New Roman"/>
                <w:sz w:val="28"/>
                <w:szCs w:val="28"/>
              </w:rPr>
              <w:t>6796,3</w:t>
            </w:r>
          </w:p>
        </w:tc>
        <w:tc>
          <w:tcPr>
            <w:tcW w:w="14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503E1" w:rsidRPr="000A3E24" w:rsidRDefault="00857E73" w:rsidP="00F6569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E24">
              <w:rPr>
                <w:rFonts w:ascii="Times New Roman" w:hAnsi="Times New Roman"/>
                <w:sz w:val="28"/>
                <w:szCs w:val="28"/>
              </w:rPr>
              <w:t>2322,1</w:t>
            </w:r>
          </w:p>
        </w:tc>
        <w:tc>
          <w:tcPr>
            <w:tcW w:w="14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503E1" w:rsidRPr="000A3E24" w:rsidRDefault="000503E1" w:rsidP="00F6569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E24">
              <w:rPr>
                <w:rFonts w:ascii="Times New Roman" w:hAnsi="Times New Roman"/>
                <w:sz w:val="28"/>
                <w:szCs w:val="28"/>
              </w:rPr>
              <w:t>2237,1</w:t>
            </w:r>
          </w:p>
        </w:tc>
        <w:tc>
          <w:tcPr>
            <w:tcW w:w="15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03E1" w:rsidRPr="000A3E24" w:rsidRDefault="000503E1" w:rsidP="00F6569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E24">
              <w:rPr>
                <w:rFonts w:ascii="Times New Roman" w:hAnsi="Times New Roman"/>
                <w:sz w:val="28"/>
                <w:szCs w:val="28"/>
              </w:rPr>
              <w:t>2237,1</w:t>
            </w:r>
          </w:p>
        </w:tc>
      </w:tr>
      <w:tr w:rsidR="000503E1" w:rsidTr="009E1931">
        <w:tc>
          <w:tcPr>
            <w:tcW w:w="37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503E1" w:rsidRDefault="000503E1" w:rsidP="00F65691">
            <w:pPr>
              <w:tabs>
                <w:tab w:val="left" w:pos="709"/>
              </w:tabs>
              <w:snapToGrid w:val="0"/>
              <w:spacing w:after="0"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средства местного бюджета</w:t>
            </w:r>
          </w:p>
        </w:tc>
        <w:tc>
          <w:tcPr>
            <w:tcW w:w="12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6721" w:rsidRPr="000A3E24" w:rsidRDefault="00857E73" w:rsidP="00575599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E24">
              <w:rPr>
                <w:rFonts w:ascii="Times New Roman" w:hAnsi="Times New Roman"/>
                <w:sz w:val="28"/>
                <w:szCs w:val="28"/>
              </w:rPr>
              <w:t>20</w:t>
            </w:r>
            <w:r w:rsidR="00BF3E12">
              <w:rPr>
                <w:rFonts w:ascii="Times New Roman" w:hAnsi="Times New Roman"/>
                <w:sz w:val="28"/>
                <w:szCs w:val="28"/>
              </w:rPr>
              <w:t>847,2</w:t>
            </w:r>
          </w:p>
        </w:tc>
        <w:tc>
          <w:tcPr>
            <w:tcW w:w="14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503E1" w:rsidRPr="000A3E24" w:rsidRDefault="00BF3E12" w:rsidP="00F6569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8941,6</w:t>
            </w:r>
          </w:p>
        </w:tc>
        <w:tc>
          <w:tcPr>
            <w:tcW w:w="14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503E1" w:rsidRPr="000A3E24" w:rsidRDefault="000503E1" w:rsidP="00F6569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E24">
              <w:rPr>
                <w:rFonts w:ascii="Times New Roman" w:hAnsi="Times New Roman"/>
                <w:sz w:val="28"/>
                <w:szCs w:val="28"/>
              </w:rPr>
              <w:t>5919,9</w:t>
            </w:r>
          </w:p>
        </w:tc>
        <w:tc>
          <w:tcPr>
            <w:tcW w:w="15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03E1" w:rsidRPr="000A3E24" w:rsidRDefault="000503E1" w:rsidP="00F6569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E24">
              <w:rPr>
                <w:rFonts w:ascii="Times New Roman" w:hAnsi="Times New Roman"/>
                <w:sz w:val="28"/>
                <w:szCs w:val="28"/>
              </w:rPr>
              <w:t>5985,7</w:t>
            </w:r>
          </w:p>
        </w:tc>
      </w:tr>
    </w:tbl>
    <w:p w:rsidR="009E1931" w:rsidRDefault="009E1931" w:rsidP="00F65691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566D" w:rsidRPr="0039566D" w:rsidRDefault="0039566D" w:rsidP="00F65691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39566D" w:rsidRDefault="0039566D" w:rsidP="00F65691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2684" w:rsidRPr="0039566D" w:rsidRDefault="008D2684" w:rsidP="00F65691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46C9" w:rsidRDefault="007112A6" w:rsidP="00335FA2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12A6">
        <w:rPr>
          <w:rFonts w:ascii="Times New Roman" w:hAnsi="Times New Roman" w:cs="Times New Roman"/>
          <w:b/>
          <w:sz w:val="28"/>
          <w:szCs w:val="28"/>
        </w:rPr>
        <w:lastRenderedPageBreak/>
        <w:t>4.   Механизм реализации подпрограммы</w:t>
      </w:r>
    </w:p>
    <w:p w:rsidR="008D2684" w:rsidRPr="007112A6" w:rsidRDefault="008D2684" w:rsidP="00335FA2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12A6" w:rsidRDefault="007112A6" w:rsidP="00F65691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Управление реализацией подпрограммы осуществляет  заказчик — отдел по культуре,  в пределах своих полномочий:</w:t>
      </w:r>
    </w:p>
    <w:p w:rsidR="007112A6" w:rsidRDefault="007112A6" w:rsidP="00F65691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разрабатывает при необходимости проект постановления администрации муниципального образования Веневский район о внесении изменений в подпрограмму или о её досрочном прекращении;</w:t>
      </w:r>
    </w:p>
    <w:p w:rsidR="007112A6" w:rsidRDefault="007112A6" w:rsidP="00F65691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организует реализацию программы, осуществляет координацию деятельности исполнителей подпрограммы;</w:t>
      </w:r>
    </w:p>
    <w:p w:rsidR="007112A6" w:rsidRDefault="007112A6" w:rsidP="00F65691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разрабатывает в пределах своих полномочий правовые акты, необходимые для реализации подпрограммы;</w:t>
      </w:r>
    </w:p>
    <w:p w:rsidR="007112A6" w:rsidRDefault="007112A6" w:rsidP="00F65691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осуществляет мониторинг реализации подпрограммы;</w:t>
      </w:r>
    </w:p>
    <w:p w:rsidR="007112A6" w:rsidRDefault="007112A6" w:rsidP="00F65691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запрашивает у исполнителей информацию, необходимую для оценки результативности и эффективности подпрограммы;</w:t>
      </w:r>
    </w:p>
    <w:p w:rsidR="007112A6" w:rsidRDefault="007112A6" w:rsidP="00F65691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заключает с министерством культуры и туризма Тульской области соглашения о предоставлении субсидий на исполнение мероприятий подпрограммы, реализуемых за счет средств бюджета Тульской области. </w:t>
      </w:r>
    </w:p>
    <w:p w:rsidR="007112A6" w:rsidRDefault="007112A6" w:rsidP="00F65691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Исполнитель – отдел по культуре администрации муниципального образования Веневский район:</w:t>
      </w:r>
    </w:p>
    <w:p w:rsidR="007112A6" w:rsidRDefault="00E05BAC" w:rsidP="00F65691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формируе</w:t>
      </w:r>
      <w:r w:rsidR="007112A6">
        <w:rPr>
          <w:rFonts w:ascii="Times New Roman" w:hAnsi="Times New Roman"/>
          <w:sz w:val="28"/>
          <w:szCs w:val="28"/>
        </w:rPr>
        <w:t xml:space="preserve">т планы реализации мероприятий </w:t>
      </w:r>
      <w:r w:rsidR="00AE2102">
        <w:rPr>
          <w:rFonts w:ascii="Times New Roman" w:hAnsi="Times New Roman"/>
          <w:sz w:val="28"/>
          <w:szCs w:val="28"/>
        </w:rPr>
        <w:t>под</w:t>
      </w:r>
      <w:r w:rsidR="007112A6"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z w:val="28"/>
          <w:szCs w:val="28"/>
        </w:rPr>
        <w:t>ограммы, в отношении которых он</w:t>
      </w:r>
      <w:r w:rsidR="007112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является исполнителем</w:t>
      </w:r>
      <w:r w:rsidR="007112A6">
        <w:rPr>
          <w:rFonts w:ascii="Times New Roman" w:hAnsi="Times New Roman"/>
          <w:sz w:val="28"/>
          <w:szCs w:val="28"/>
        </w:rPr>
        <w:t>;</w:t>
      </w:r>
    </w:p>
    <w:p w:rsidR="007112A6" w:rsidRDefault="007112A6" w:rsidP="00F65691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организует работу по размещению муниципального заказа по программным мероприятиям в соответствии с законодательством Российской Федерации о размещении заказов на поставки товаров, выполнение работ, оказание услуг для муниципальных нужд за счет средств, предусмотренных бюджетной росписью на соответствующее мероприятие подпрограммы;</w:t>
      </w:r>
    </w:p>
    <w:p w:rsidR="007112A6" w:rsidRDefault="007112A6" w:rsidP="00F65691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разрабатывает в пределах своих полномочий локальные акты, необходимые для реализации подпрограммы;</w:t>
      </w:r>
    </w:p>
    <w:p w:rsidR="007112A6" w:rsidRDefault="007112A6" w:rsidP="00F65691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анализирует эффективность использования средств бюджета  в рамках подпрограммы;</w:t>
      </w:r>
    </w:p>
    <w:p w:rsidR="007112A6" w:rsidRDefault="007112A6" w:rsidP="00F65691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организует самостоятельно или участвуют в организации экспертных проверок  хода  реализации отдельных мероприятий подпрограммы;</w:t>
      </w:r>
    </w:p>
    <w:p w:rsidR="007112A6" w:rsidRDefault="007112A6" w:rsidP="00F65691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осуществляет контроль за исполнением мероприятий подпрограммы;</w:t>
      </w:r>
    </w:p>
    <w:p w:rsidR="00E50F42" w:rsidRDefault="00686236" w:rsidP="007C46C9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вносит предложения и участвуе</w:t>
      </w:r>
      <w:r w:rsidR="007112A6">
        <w:rPr>
          <w:rFonts w:ascii="Times New Roman" w:hAnsi="Times New Roman"/>
          <w:sz w:val="28"/>
          <w:szCs w:val="28"/>
        </w:rPr>
        <w:t>т в уточнении состава мероприятий и расходов на реализацию подпрограммы, а также в совершенствовании механизма реализации подпрограммы.</w:t>
      </w:r>
    </w:p>
    <w:p w:rsidR="008F4006" w:rsidRDefault="008F4006" w:rsidP="007C46C9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D2684" w:rsidRPr="007C46C9" w:rsidRDefault="008D2684" w:rsidP="007C46C9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C46C9" w:rsidRDefault="007112A6" w:rsidP="00A803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0" w:lineRule="atLeast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12A6">
        <w:rPr>
          <w:rFonts w:ascii="Times New Roman" w:hAnsi="Times New Roman" w:cs="Times New Roman"/>
          <w:b/>
          <w:sz w:val="28"/>
          <w:szCs w:val="28"/>
        </w:rPr>
        <w:t xml:space="preserve">5. Перечень мероприятий подпрограммы </w:t>
      </w:r>
    </w:p>
    <w:p w:rsidR="008B71C0" w:rsidRDefault="008B71C0" w:rsidP="00A803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0" w:lineRule="atLeast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112A6" w:rsidRPr="0039566D" w:rsidRDefault="007112A6" w:rsidP="00A803DE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</w:t>
      </w:r>
      <w:r w:rsidRPr="0039566D">
        <w:rPr>
          <w:rFonts w:ascii="Times New Roman" w:hAnsi="Times New Roman" w:cs="Times New Roman"/>
          <w:sz w:val="28"/>
          <w:szCs w:val="28"/>
        </w:rPr>
        <w:t>программа «Развитие библиотечного</w:t>
      </w:r>
      <w:r>
        <w:rPr>
          <w:rFonts w:ascii="Times New Roman" w:hAnsi="Times New Roman" w:cs="Times New Roman"/>
          <w:sz w:val="28"/>
          <w:szCs w:val="28"/>
        </w:rPr>
        <w:t xml:space="preserve"> дела в Веневском районе на 2014-2016</w:t>
      </w:r>
      <w:r w:rsidR="00E50F42">
        <w:rPr>
          <w:rFonts w:ascii="Times New Roman" w:hAnsi="Times New Roman" w:cs="Times New Roman"/>
          <w:sz w:val="28"/>
          <w:szCs w:val="28"/>
        </w:rPr>
        <w:t>годы</w:t>
      </w:r>
      <w:r w:rsidRPr="0039566D">
        <w:rPr>
          <w:rFonts w:ascii="Times New Roman" w:hAnsi="Times New Roman" w:cs="Times New Roman"/>
          <w:sz w:val="28"/>
          <w:szCs w:val="28"/>
        </w:rPr>
        <w:t>» включает в себя мероприятия по организации библиотечного обслуживания населения муниципальными библиотеками Веневского района, в т.ч. комплектован</w:t>
      </w:r>
      <w:r w:rsidR="004819E1">
        <w:rPr>
          <w:rFonts w:ascii="Times New Roman" w:hAnsi="Times New Roman" w:cs="Times New Roman"/>
          <w:sz w:val="28"/>
          <w:szCs w:val="28"/>
        </w:rPr>
        <w:t>ие библиотечных фондов, оказание</w:t>
      </w:r>
      <w:r w:rsidRPr="0039566D">
        <w:rPr>
          <w:rFonts w:ascii="Times New Roman" w:hAnsi="Times New Roman" w:cs="Times New Roman"/>
          <w:sz w:val="28"/>
          <w:szCs w:val="28"/>
        </w:rPr>
        <w:t xml:space="preserve"> информационных услуг.</w:t>
      </w:r>
    </w:p>
    <w:p w:rsidR="007112A6" w:rsidRPr="0039566D" w:rsidRDefault="007112A6" w:rsidP="00A803DE">
      <w:pPr>
        <w:autoSpaceDE w:val="0"/>
        <w:autoSpaceDN w:val="0"/>
        <w:adjustRightInd w:val="0"/>
        <w:spacing w:after="0" w:line="0" w:lineRule="atLeast"/>
        <w:ind w:left="-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7112A6" w:rsidRDefault="007112A6" w:rsidP="00A803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0" w:lineRule="atLeast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070A0" w:rsidRDefault="003070A0" w:rsidP="00A803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0" w:lineRule="atLeast"/>
        <w:jc w:val="both"/>
        <w:rPr>
          <w:rFonts w:ascii="Times New Roman" w:hAnsi="Times New Roman"/>
          <w:b/>
          <w:bCs/>
          <w:sz w:val="28"/>
          <w:szCs w:val="28"/>
        </w:rPr>
        <w:sectPr w:rsidR="003070A0" w:rsidSect="00352789">
          <w:pgSz w:w="11906" w:h="16838"/>
          <w:pgMar w:top="1134" w:right="851" w:bottom="709" w:left="1134" w:header="709" w:footer="709" w:gutter="0"/>
          <w:cols w:space="708"/>
          <w:docGrid w:linePitch="360"/>
        </w:sectPr>
      </w:pPr>
    </w:p>
    <w:p w:rsidR="00423DBC" w:rsidRPr="00AD40BF" w:rsidRDefault="00423DBC" w:rsidP="00A803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02059" w:rsidRPr="00AD40BF" w:rsidRDefault="0023665E" w:rsidP="0023665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40BF">
        <w:rPr>
          <w:rFonts w:ascii="Times New Roman" w:hAnsi="Times New Roman" w:cs="Times New Roman"/>
          <w:b/>
          <w:bCs/>
          <w:sz w:val="28"/>
          <w:szCs w:val="28"/>
        </w:rPr>
        <w:t xml:space="preserve">5.1. </w:t>
      </w:r>
      <w:r w:rsidR="00402059" w:rsidRPr="00AD40BF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программных мероприятий  подпрограммы 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5"/>
        <w:gridCol w:w="3870"/>
        <w:gridCol w:w="1245"/>
        <w:gridCol w:w="1725"/>
        <w:gridCol w:w="1575"/>
        <w:gridCol w:w="1485"/>
        <w:gridCol w:w="1245"/>
        <w:gridCol w:w="1260"/>
        <w:gridCol w:w="1292"/>
      </w:tblGrid>
      <w:tr w:rsidR="00402059" w:rsidRPr="00AD40BF" w:rsidTr="00402059">
        <w:tc>
          <w:tcPr>
            <w:tcW w:w="70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2059" w:rsidRPr="00AD40BF" w:rsidRDefault="00402059">
            <w:pPr>
              <w:widowControl w:val="0"/>
              <w:suppressAutoHyphens/>
              <w:autoSpaceDE w:val="0"/>
              <w:snapToGrid w:val="0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8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2059" w:rsidRPr="00AD40BF" w:rsidRDefault="00402059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24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2059" w:rsidRPr="00AD40BF" w:rsidRDefault="00402059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Сроки реализации</w:t>
            </w:r>
          </w:p>
        </w:tc>
        <w:tc>
          <w:tcPr>
            <w:tcW w:w="17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2059" w:rsidRPr="00AD40BF" w:rsidRDefault="00402059">
            <w:pPr>
              <w:widowControl w:val="0"/>
              <w:suppressAutoHyphens/>
              <w:autoSpaceDE w:val="0"/>
              <w:snapToGrid w:val="0"/>
              <w:ind w:right="-108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Участник подпрограммы</w:t>
            </w:r>
          </w:p>
        </w:tc>
        <w:tc>
          <w:tcPr>
            <w:tcW w:w="15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2059" w:rsidRPr="00AD40BF" w:rsidRDefault="00402059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1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2059" w:rsidRPr="00AD40BF" w:rsidRDefault="00402059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Сумма расходов всего, (тыс. руб.)</w:t>
            </w:r>
          </w:p>
        </w:tc>
        <w:tc>
          <w:tcPr>
            <w:tcW w:w="37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02059" w:rsidRPr="00AD40BF" w:rsidRDefault="00402059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В том числе по годам реализации</w:t>
            </w:r>
          </w:p>
        </w:tc>
      </w:tr>
      <w:tr w:rsidR="00402059" w:rsidRPr="00AD40BF" w:rsidTr="00AD40BF">
        <w:tc>
          <w:tcPr>
            <w:tcW w:w="70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02059" w:rsidRPr="00AD40BF" w:rsidRDefault="00402059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8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02059" w:rsidRPr="00AD40BF" w:rsidRDefault="00402059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4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02059" w:rsidRPr="00AD40BF" w:rsidRDefault="00402059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02059" w:rsidRPr="00AD40BF" w:rsidRDefault="00402059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7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02059" w:rsidRPr="00AD40BF" w:rsidRDefault="00402059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02059" w:rsidRPr="00AD40BF" w:rsidRDefault="00402059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2059" w:rsidRPr="00AD40BF" w:rsidRDefault="00402059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2059" w:rsidRPr="00AD40BF" w:rsidRDefault="00402059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2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02059" w:rsidRPr="00AD40BF" w:rsidRDefault="00402059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</w:tr>
      <w:tr w:rsidR="00AD40BF" w:rsidRPr="00AD40BF" w:rsidTr="006F5145"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D40BF" w:rsidRPr="00AD40BF" w:rsidRDefault="00AD40BF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D40BF" w:rsidRPr="00AD40BF" w:rsidRDefault="00AD40BF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Расходы на обеспечение деятельности (оказание услуг) муниципальных учреждений культуры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D40BF" w:rsidRPr="00AD40BF" w:rsidRDefault="00AD40BF" w:rsidP="006F5145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2014-2016 г.г.</w:t>
            </w:r>
          </w:p>
        </w:tc>
        <w:tc>
          <w:tcPr>
            <w:tcW w:w="1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D40BF" w:rsidRPr="00AD40BF" w:rsidRDefault="00AD40BF" w:rsidP="006F5145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МУК «МЦБС»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D40BF" w:rsidRPr="00AD40BF" w:rsidRDefault="00AD40BF" w:rsidP="006F5145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D40BF" w:rsidRPr="000A3E24" w:rsidRDefault="00EA474D" w:rsidP="001A7B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A3E2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20</w:t>
            </w:r>
            <w:r w:rsidR="00235030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365,8</w:t>
            </w: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D40BF" w:rsidRPr="000A3E24" w:rsidRDefault="00AD40BF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474D" w:rsidRPr="000A3E24" w:rsidRDefault="00EA474D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474D" w:rsidRPr="000A3E24" w:rsidRDefault="00EA474D" w:rsidP="00235030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E2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35030">
              <w:rPr>
                <w:rFonts w:ascii="Times New Roman" w:hAnsi="Times New Roman" w:cs="Times New Roman"/>
                <w:sz w:val="28"/>
                <w:szCs w:val="28"/>
              </w:rPr>
              <w:t>757,9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A7B1A" w:rsidRPr="000A3E24" w:rsidRDefault="001A7B1A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B1A" w:rsidRPr="000A3E24" w:rsidRDefault="001A7B1A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0BF" w:rsidRPr="000A3E24" w:rsidRDefault="00AD40BF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E24">
              <w:rPr>
                <w:rFonts w:ascii="Times New Roman" w:hAnsi="Times New Roman" w:cs="Times New Roman"/>
                <w:sz w:val="28"/>
                <w:szCs w:val="28"/>
              </w:rPr>
              <w:t>5803,7</w:t>
            </w:r>
          </w:p>
        </w:tc>
        <w:tc>
          <w:tcPr>
            <w:tcW w:w="12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A7B1A" w:rsidRPr="000A3E24" w:rsidRDefault="001A7B1A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B1A" w:rsidRPr="000A3E24" w:rsidRDefault="001A7B1A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0BF" w:rsidRPr="000A3E24" w:rsidRDefault="00AD40BF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E24">
              <w:rPr>
                <w:rFonts w:ascii="Times New Roman" w:hAnsi="Times New Roman" w:cs="Times New Roman"/>
                <w:sz w:val="28"/>
                <w:szCs w:val="28"/>
              </w:rPr>
              <w:t>5803,7</w:t>
            </w:r>
          </w:p>
        </w:tc>
      </w:tr>
      <w:tr w:rsidR="00AD40BF" w:rsidRPr="00AD40BF" w:rsidTr="00AD40BF">
        <w:trPr>
          <w:trHeight w:val="1410"/>
        </w:trPr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D40BF" w:rsidRPr="00AD40BF" w:rsidRDefault="00AD40BF">
            <w:pPr>
              <w:pStyle w:val="a6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D40BF" w:rsidRPr="00AD40BF" w:rsidRDefault="00AD40BF" w:rsidP="00D57CC1">
            <w:pPr>
              <w:widowControl w:val="0"/>
              <w:tabs>
                <w:tab w:val="left" w:pos="6852"/>
              </w:tabs>
              <w:suppressAutoHyphens/>
              <w:autoSpaceDE w:val="0"/>
              <w:snapToGrid w:val="0"/>
              <w:ind w:right="1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Развитие материально-технической оснащенности инфраструктуры учреждений культуры</w:t>
            </w: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D40BF" w:rsidRPr="00AD40BF" w:rsidRDefault="00AD40BF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2014-2016 г.г.</w:t>
            </w:r>
          </w:p>
        </w:tc>
        <w:tc>
          <w:tcPr>
            <w:tcW w:w="17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D40BF" w:rsidRPr="00AD40BF" w:rsidRDefault="00AD40BF" w:rsidP="0023665E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МУК «МЦБС»</w:t>
            </w:r>
          </w:p>
        </w:tc>
        <w:tc>
          <w:tcPr>
            <w:tcW w:w="15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D40BF" w:rsidRPr="00AD40BF" w:rsidRDefault="00AD40BF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D40BF" w:rsidRPr="000A3E24" w:rsidRDefault="00EA474D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E24">
              <w:rPr>
                <w:rFonts w:ascii="Times New Roman" w:hAnsi="Times New Roman" w:cs="Times New Roman"/>
                <w:sz w:val="28"/>
                <w:szCs w:val="28"/>
              </w:rPr>
              <w:t>481,9</w:t>
            </w: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D40BF" w:rsidRPr="000A3E24" w:rsidRDefault="00EA474D" w:rsidP="00D57CC1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E24">
              <w:rPr>
                <w:rFonts w:ascii="Times New Roman" w:hAnsi="Times New Roman" w:cs="Times New Roman"/>
                <w:sz w:val="28"/>
                <w:szCs w:val="28"/>
              </w:rPr>
              <w:t>183,7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D40BF" w:rsidRPr="000A3E24" w:rsidRDefault="00242C61" w:rsidP="00D57CC1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E24">
              <w:rPr>
                <w:rFonts w:ascii="Times New Roman" w:hAnsi="Times New Roman" w:cs="Times New Roman"/>
                <w:sz w:val="28"/>
                <w:szCs w:val="28"/>
              </w:rPr>
              <w:t>116,2</w:t>
            </w:r>
          </w:p>
        </w:tc>
        <w:tc>
          <w:tcPr>
            <w:tcW w:w="12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40BF" w:rsidRPr="000A3E24" w:rsidRDefault="00AD40BF" w:rsidP="00D57CC1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E24">
              <w:rPr>
                <w:rFonts w:ascii="Times New Roman" w:hAnsi="Times New Roman" w:cs="Times New Roman"/>
                <w:sz w:val="28"/>
                <w:szCs w:val="28"/>
              </w:rPr>
              <w:t>182,0</w:t>
            </w:r>
          </w:p>
        </w:tc>
      </w:tr>
      <w:tr w:rsidR="00AD40BF" w:rsidRPr="00AD40BF" w:rsidTr="00E747B7">
        <w:trPr>
          <w:trHeight w:val="370"/>
        </w:trPr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D40BF" w:rsidRPr="00AD40BF" w:rsidRDefault="00AD40BF">
            <w:pPr>
              <w:pStyle w:val="a6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D40BF" w:rsidRPr="00AD40BF" w:rsidRDefault="00AD40BF" w:rsidP="00AD40BF">
            <w:pPr>
              <w:widowControl w:val="0"/>
              <w:tabs>
                <w:tab w:val="left" w:pos="6852"/>
              </w:tabs>
              <w:suppressAutoHyphens/>
              <w:autoSpaceDE w:val="0"/>
              <w:snapToGrid w:val="0"/>
              <w:ind w:right="1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Расходы на реализацию закона Тульской области «О наделении органов местного самоуправления государствен</w:t>
            </w:r>
            <w:r w:rsidR="00E747B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-</w:t>
            </w:r>
            <w:r w:rsidRPr="00AD40B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ными полномочиями по предоставлению мер социальной поддержки работникам муниципальных библиотек, муниципальных </w:t>
            </w:r>
            <w:r w:rsidRPr="00AD40B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lastRenderedPageBreak/>
              <w:t xml:space="preserve">музеев и их филиалов» </w:t>
            </w: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D40BF" w:rsidRPr="00AD40BF" w:rsidRDefault="00AD40BF" w:rsidP="006F5145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2014-2016 г.г.</w:t>
            </w:r>
          </w:p>
        </w:tc>
        <w:tc>
          <w:tcPr>
            <w:tcW w:w="17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D40BF" w:rsidRPr="00AD40BF" w:rsidRDefault="00AD40BF" w:rsidP="006F5145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МУК «МЦБС»</w:t>
            </w:r>
          </w:p>
        </w:tc>
        <w:tc>
          <w:tcPr>
            <w:tcW w:w="15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D40BF" w:rsidRPr="00AD40BF" w:rsidRDefault="00AD40BF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D40BF" w:rsidRPr="000A3E24" w:rsidRDefault="00EA474D" w:rsidP="006F5145">
            <w:pPr>
              <w:pStyle w:val="a4"/>
              <w:snapToGrid w:val="0"/>
              <w:ind w:left="-115" w:right="-144"/>
              <w:jc w:val="center"/>
              <w:rPr>
                <w:sz w:val="28"/>
                <w:szCs w:val="28"/>
              </w:rPr>
            </w:pPr>
            <w:r w:rsidRPr="000A3E24">
              <w:rPr>
                <w:sz w:val="28"/>
                <w:szCs w:val="28"/>
              </w:rPr>
              <w:t>6481,2</w:t>
            </w: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D40BF" w:rsidRPr="000A3E24" w:rsidRDefault="00EA474D" w:rsidP="006F5145">
            <w:pPr>
              <w:pStyle w:val="a4"/>
              <w:snapToGrid w:val="0"/>
              <w:ind w:left="-115" w:right="-144"/>
              <w:jc w:val="center"/>
              <w:rPr>
                <w:sz w:val="28"/>
                <w:szCs w:val="28"/>
              </w:rPr>
            </w:pPr>
            <w:r w:rsidRPr="000A3E24">
              <w:rPr>
                <w:sz w:val="28"/>
                <w:szCs w:val="28"/>
              </w:rPr>
              <w:t>2185,0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D40BF" w:rsidRPr="000A3E24" w:rsidRDefault="00AD40BF" w:rsidP="00762CC1">
            <w:pPr>
              <w:pStyle w:val="a4"/>
              <w:snapToGrid w:val="0"/>
              <w:ind w:left="-115" w:right="-144"/>
              <w:jc w:val="center"/>
              <w:rPr>
                <w:sz w:val="28"/>
                <w:szCs w:val="28"/>
              </w:rPr>
            </w:pPr>
            <w:r w:rsidRPr="000A3E24">
              <w:rPr>
                <w:sz w:val="28"/>
                <w:szCs w:val="28"/>
              </w:rPr>
              <w:t>2148,</w:t>
            </w:r>
            <w:r w:rsidR="00762CC1" w:rsidRPr="000A3E24">
              <w:rPr>
                <w:sz w:val="28"/>
                <w:szCs w:val="28"/>
              </w:rPr>
              <w:t>1</w:t>
            </w:r>
          </w:p>
        </w:tc>
        <w:tc>
          <w:tcPr>
            <w:tcW w:w="12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40BF" w:rsidRPr="000A3E24" w:rsidRDefault="00AD40BF" w:rsidP="00762CC1">
            <w:pPr>
              <w:pStyle w:val="a4"/>
              <w:snapToGrid w:val="0"/>
              <w:ind w:right="-144"/>
              <w:jc w:val="center"/>
              <w:rPr>
                <w:sz w:val="28"/>
                <w:szCs w:val="28"/>
              </w:rPr>
            </w:pPr>
            <w:r w:rsidRPr="000A3E24">
              <w:rPr>
                <w:sz w:val="28"/>
                <w:szCs w:val="28"/>
              </w:rPr>
              <w:t>2148,</w:t>
            </w:r>
            <w:r w:rsidR="00762CC1" w:rsidRPr="000A3E24">
              <w:rPr>
                <w:sz w:val="28"/>
                <w:szCs w:val="28"/>
              </w:rPr>
              <w:t>1</w:t>
            </w:r>
          </w:p>
        </w:tc>
      </w:tr>
      <w:tr w:rsidR="00762CC1" w:rsidRPr="00AD40BF" w:rsidTr="00AD40BF">
        <w:trPr>
          <w:trHeight w:val="1410"/>
        </w:trPr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2CC1" w:rsidRPr="00AD40BF" w:rsidRDefault="00762CC1">
            <w:pPr>
              <w:pStyle w:val="a6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8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2CC1" w:rsidRPr="00AD40BF" w:rsidRDefault="00762CC1" w:rsidP="00AD40BF">
            <w:pPr>
              <w:widowControl w:val="0"/>
              <w:tabs>
                <w:tab w:val="left" w:pos="6852"/>
              </w:tabs>
              <w:suppressAutoHyphens/>
              <w:autoSpaceDE w:val="0"/>
              <w:snapToGrid w:val="0"/>
              <w:ind w:right="1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Расходы на реализацию закона Тульской области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«О библиотечном деле»</w:t>
            </w: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2CC1" w:rsidRPr="00AD40BF" w:rsidRDefault="00762CC1" w:rsidP="006F5145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2014-2016 г.г.</w:t>
            </w:r>
          </w:p>
        </w:tc>
        <w:tc>
          <w:tcPr>
            <w:tcW w:w="17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2CC1" w:rsidRPr="00AD40BF" w:rsidRDefault="00762CC1" w:rsidP="006F5145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МУК «МЦБС»</w:t>
            </w:r>
          </w:p>
        </w:tc>
        <w:tc>
          <w:tcPr>
            <w:tcW w:w="15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2CC1" w:rsidRPr="00AD40BF" w:rsidRDefault="00762CC1" w:rsidP="006F5145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2CC1" w:rsidRPr="000A3E24" w:rsidRDefault="00EA474D" w:rsidP="006F5145">
            <w:pPr>
              <w:pStyle w:val="a4"/>
              <w:snapToGrid w:val="0"/>
              <w:ind w:left="-115" w:right="-144"/>
              <w:jc w:val="center"/>
              <w:rPr>
                <w:sz w:val="28"/>
                <w:szCs w:val="28"/>
              </w:rPr>
            </w:pPr>
            <w:r w:rsidRPr="000A3E24">
              <w:rPr>
                <w:sz w:val="28"/>
                <w:szCs w:val="28"/>
              </w:rPr>
              <w:t>315,1</w:t>
            </w:r>
          </w:p>
          <w:p w:rsidR="00762CC1" w:rsidRPr="000A3E24" w:rsidRDefault="00762CC1" w:rsidP="00762CC1">
            <w:pPr>
              <w:pStyle w:val="a4"/>
              <w:snapToGrid w:val="0"/>
              <w:ind w:left="-115" w:right="-144"/>
              <w:rPr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2CC1" w:rsidRPr="000A3E24" w:rsidRDefault="00EA474D" w:rsidP="006F5145">
            <w:pPr>
              <w:pStyle w:val="a4"/>
              <w:snapToGrid w:val="0"/>
              <w:ind w:left="-115" w:right="-144"/>
              <w:jc w:val="center"/>
              <w:rPr>
                <w:sz w:val="28"/>
                <w:szCs w:val="28"/>
              </w:rPr>
            </w:pPr>
            <w:r w:rsidRPr="000A3E24">
              <w:rPr>
                <w:sz w:val="28"/>
                <w:szCs w:val="28"/>
              </w:rPr>
              <w:t>137,1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2CC1" w:rsidRPr="000A3E24" w:rsidRDefault="00762CC1" w:rsidP="006F5145">
            <w:pPr>
              <w:pStyle w:val="a4"/>
              <w:snapToGrid w:val="0"/>
              <w:ind w:left="-115" w:right="-144"/>
              <w:jc w:val="center"/>
              <w:rPr>
                <w:sz w:val="28"/>
                <w:szCs w:val="28"/>
              </w:rPr>
            </w:pPr>
            <w:r w:rsidRPr="000A3E24">
              <w:rPr>
                <w:sz w:val="28"/>
                <w:szCs w:val="28"/>
              </w:rPr>
              <w:t>89,0</w:t>
            </w:r>
          </w:p>
        </w:tc>
        <w:tc>
          <w:tcPr>
            <w:tcW w:w="12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62CC1" w:rsidRPr="000A3E24" w:rsidRDefault="00762CC1" w:rsidP="006F5145">
            <w:pPr>
              <w:pStyle w:val="a4"/>
              <w:snapToGrid w:val="0"/>
              <w:ind w:right="-144"/>
              <w:jc w:val="center"/>
              <w:rPr>
                <w:sz w:val="28"/>
                <w:szCs w:val="28"/>
              </w:rPr>
            </w:pPr>
            <w:r w:rsidRPr="000A3E24">
              <w:rPr>
                <w:sz w:val="28"/>
                <w:szCs w:val="28"/>
              </w:rPr>
              <w:t>89,0</w:t>
            </w:r>
          </w:p>
        </w:tc>
      </w:tr>
      <w:tr w:rsidR="00762CC1" w:rsidTr="00260724">
        <w:trPr>
          <w:trHeight w:val="348"/>
        </w:trPr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62CC1" w:rsidRDefault="00762CC1">
            <w:pPr>
              <w:pStyle w:val="a6"/>
              <w:snapToGrid w:val="0"/>
            </w:pPr>
          </w:p>
        </w:tc>
        <w:tc>
          <w:tcPr>
            <w:tcW w:w="8415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2CC1" w:rsidRDefault="00762CC1">
            <w:pPr>
              <w:widowControl w:val="0"/>
              <w:suppressAutoHyphens/>
              <w:autoSpaceDE w:val="0"/>
              <w:snapToGrid w:val="0"/>
              <w:rPr>
                <w:rFonts w:ascii="Times New Roman" w:eastAsia="Calibri" w:hAnsi="Times New Roman" w:cs="Arial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 по подпрограмме</w:t>
            </w:r>
          </w:p>
        </w:tc>
        <w:tc>
          <w:tcPr>
            <w:tcW w:w="1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A474D" w:rsidRPr="000A3E24" w:rsidRDefault="00762CC1" w:rsidP="00EA474D">
            <w:pPr>
              <w:pStyle w:val="a4"/>
              <w:snapToGrid w:val="0"/>
              <w:ind w:left="-115" w:right="-144"/>
              <w:jc w:val="center"/>
              <w:rPr>
                <w:sz w:val="28"/>
                <w:szCs w:val="28"/>
              </w:rPr>
            </w:pPr>
            <w:r w:rsidRPr="000A3E24">
              <w:rPr>
                <w:sz w:val="28"/>
                <w:szCs w:val="28"/>
              </w:rPr>
              <w:t>2</w:t>
            </w:r>
            <w:r w:rsidR="00EA474D" w:rsidRPr="000A3E24">
              <w:rPr>
                <w:sz w:val="28"/>
                <w:szCs w:val="28"/>
              </w:rPr>
              <w:t>7</w:t>
            </w:r>
            <w:r w:rsidR="00235030">
              <w:rPr>
                <w:sz w:val="28"/>
                <w:szCs w:val="28"/>
              </w:rPr>
              <w:t>643,5</w:t>
            </w: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2CC1" w:rsidRPr="000A3E24" w:rsidRDefault="00EA474D" w:rsidP="006F5145">
            <w:pPr>
              <w:pStyle w:val="a4"/>
              <w:snapToGrid w:val="0"/>
              <w:ind w:left="-115" w:right="-144"/>
              <w:jc w:val="center"/>
              <w:rPr>
                <w:sz w:val="28"/>
                <w:szCs w:val="28"/>
              </w:rPr>
            </w:pPr>
            <w:r w:rsidRPr="000A3E24">
              <w:rPr>
                <w:sz w:val="28"/>
                <w:szCs w:val="28"/>
              </w:rPr>
              <w:t>11</w:t>
            </w:r>
            <w:r w:rsidR="00235030">
              <w:rPr>
                <w:sz w:val="28"/>
                <w:szCs w:val="28"/>
              </w:rPr>
              <w:t>263,7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2CC1" w:rsidRPr="000A3E24" w:rsidRDefault="00762CC1" w:rsidP="006F5145">
            <w:pPr>
              <w:pStyle w:val="a4"/>
              <w:snapToGrid w:val="0"/>
              <w:ind w:left="-115" w:right="-144"/>
              <w:jc w:val="center"/>
              <w:rPr>
                <w:sz w:val="28"/>
                <w:szCs w:val="28"/>
              </w:rPr>
            </w:pPr>
            <w:r w:rsidRPr="000A3E24">
              <w:rPr>
                <w:sz w:val="28"/>
                <w:szCs w:val="28"/>
              </w:rPr>
              <w:t>8157,0</w:t>
            </w:r>
          </w:p>
        </w:tc>
        <w:tc>
          <w:tcPr>
            <w:tcW w:w="12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62CC1" w:rsidRPr="000A3E24" w:rsidRDefault="00762CC1" w:rsidP="00D57CC1">
            <w:pPr>
              <w:pStyle w:val="a4"/>
              <w:snapToGrid w:val="0"/>
              <w:ind w:right="-144"/>
              <w:jc w:val="center"/>
              <w:rPr>
                <w:sz w:val="28"/>
                <w:szCs w:val="28"/>
              </w:rPr>
            </w:pPr>
            <w:r w:rsidRPr="000A3E24">
              <w:rPr>
                <w:sz w:val="28"/>
                <w:szCs w:val="28"/>
              </w:rPr>
              <w:t>8222,8</w:t>
            </w:r>
          </w:p>
        </w:tc>
      </w:tr>
    </w:tbl>
    <w:p w:rsidR="003070A0" w:rsidRDefault="003070A0" w:rsidP="00A803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0" w:lineRule="atLeast"/>
        <w:jc w:val="both"/>
        <w:rPr>
          <w:rFonts w:ascii="Times New Roman" w:hAnsi="Times New Roman"/>
          <w:b/>
          <w:bCs/>
          <w:sz w:val="28"/>
          <w:szCs w:val="28"/>
        </w:rPr>
        <w:sectPr w:rsidR="003070A0" w:rsidSect="003070A0">
          <w:pgSz w:w="16838" w:h="11906" w:orient="landscape"/>
          <w:pgMar w:top="1134" w:right="1134" w:bottom="851" w:left="709" w:header="709" w:footer="709" w:gutter="0"/>
          <w:cols w:space="708"/>
          <w:docGrid w:linePitch="360"/>
        </w:sectPr>
      </w:pPr>
    </w:p>
    <w:p w:rsidR="00B435FC" w:rsidRPr="00756772" w:rsidRDefault="00B435FC" w:rsidP="00A803DE">
      <w:pPr>
        <w:pStyle w:val="ConsPlusCell"/>
        <w:spacing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6772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Подпрограмма 2. </w:t>
      </w:r>
      <w:r w:rsidRPr="00756772">
        <w:rPr>
          <w:rFonts w:ascii="Times New Roman" w:hAnsi="Times New Roman" w:cs="Times New Roman"/>
          <w:b/>
          <w:sz w:val="28"/>
          <w:szCs w:val="28"/>
        </w:rPr>
        <w:t>«</w:t>
      </w:r>
      <w:r w:rsidRPr="00756772">
        <w:rPr>
          <w:rFonts w:ascii="Times New Roman" w:hAnsi="Times New Roman" w:cs="Times New Roman"/>
          <w:b/>
          <w:bCs/>
          <w:sz w:val="28"/>
          <w:szCs w:val="28"/>
        </w:rPr>
        <w:t>Сохранение и развитие муниципального</w:t>
      </w:r>
    </w:p>
    <w:p w:rsidR="00B435FC" w:rsidRDefault="00B435FC" w:rsidP="00A803DE">
      <w:pPr>
        <w:pStyle w:val="ConsPlusCell"/>
        <w:spacing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6772">
        <w:rPr>
          <w:rFonts w:ascii="Times New Roman" w:hAnsi="Times New Roman" w:cs="Times New Roman"/>
          <w:b/>
          <w:bCs/>
          <w:sz w:val="28"/>
          <w:szCs w:val="28"/>
        </w:rPr>
        <w:t xml:space="preserve"> учреждения культуры «Веневский краеведческий музей» </w:t>
      </w:r>
    </w:p>
    <w:p w:rsidR="00B435FC" w:rsidRDefault="00B435FC" w:rsidP="00A803DE">
      <w:pPr>
        <w:pStyle w:val="ConsPlusCell"/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6772">
        <w:rPr>
          <w:rFonts w:ascii="Times New Roman" w:hAnsi="Times New Roman" w:cs="Times New Roman"/>
          <w:b/>
          <w:bCs/>
          <w:sz w:val="28"/>
          <w:szCs w:val="28"/>
        </w:rPr>
        <w:t>на 2014-2016 гг.</w:t>
      </w:r>
      <w:r w:rsidRPr="00756772">
        <w:rPr>
          <w:rFonts w:ascii="Times New Roman" w:hAnsi="Times New Roman" w:cs="Times New Roman"/>
          <w:b/>
          <w:sz w:val="28"/>
          <w:szCs w:val="28"/>
        </w:rPr>
        <w:t>»</w:t>
      </w:r>
    </w:p>
    <w:p w:rsidR="00E50F42" w:rsidRDefault="00E50F42" w:rsidP="00A803DE">
      <w:pPr>
        <w:pStyle w:val="ConsPlusCell"/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A10A8D" w:rsidRPr="00E50F42" w:rsidTr="00A10A8D">
        <w:tc>
          <w:tcPr>
            <w:tcW w:w="4785" w:type="dxa"/>
          </w:tcPr>
          <w:p w:rsidR="00A10A8D" w:rsidRPr="00E50F42" w:rsidRDefault="00E87600" w:rsidP="00A803DE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10A8D" w:rsidRPr="00E50F42">
              <w:rPr>
                <w:rFonts w:ascii="Times New Roman" w:hAnsi="Times New Roman" w:cs="Times New Roman"/>
                <w:sz w:val="28"/>
                <w:szCs w:val="28"/>
              </w:rPr>
              <w:t>.Участник подпрограммы</w:t>
            </w:r>
          </w:p>
        </w:tc>
        <w:tc>
          <w:tcPr>
            <w:tcW w:w="4785" w:type="dxa"/>
          </w:tcPr>
          <w:p w:rsidR="00A10A8D" w:rsidRPr="00E50F42" w:rsidRDefault="00A10A8D" w:rsidP="00A803DE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F42">
              <w:rPr>
                <w:rFonts w:ascii="Times New Roman" w:hAnsi="Times New Roman" w:cs="Times New Roman"/>
                <w:sz w:val="28"/>
                <w:szCs w:val="28"/>
              </w:rPr>
              <w:t>МУК «Веневский краеведческий музей»</w:t>
            </w:r>
          </w:p>
        </w:tc>
      </w:tr>
      <w:tr w:rsidR="008D0578" w:rsidRPr="00E50F42" w:rsidTr="00A10A8D">
        <w:trPr>
          <w:trHeight w:val="728"/>
        </w:trPr>
        <w:tc>
          <w:tcPr>
            <w:tcW w:w="4785" w:type="dxa"/>
          </w:tcPr>
          <w:p w:rsidR="008D0578" w:rsidRPr="00E50F42" w:rsidRDefault="008D0578" w:rsidP="00A803DE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0578" w:rsidRPr="00E50F42" w:rsidRDefault="008D0578" w:rsidP="00A803DE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F42">
              <w:rPr>
                <w:rFonts w:ascii="Times New Roman" w:hAnsi="Times New Roman" w:cs="Times New Roman"/>
                <w:sz w:val="28"/>
                <w:szCs w:val="28"/>
              </w:rPr>
              <w:t xml:space="preserve">2.Соисполнитель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E50F4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4785" w:type="dxa"/>
          </w:tcPr>
          <w:p w:rsidR="008D0578" w:rsidRPr="00E50F42" w:rsidRDefault="008D0578" w:rsidP="00861235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F42">
              <w:rPr>
                <w:rFonts w:ascii="Times New Roman" w:hAnsi="Times New Roman" w:cs="Times New Roman"/>
                <w:sz w:val="28"/>
                <w:szCs w:val="28"/>
              </w:rPr>
              <w:t>МУК «Веневский краеведческий музей»</w:t>
            </w:r>
          </w:p>
        </w:tc>
      </w:tr>
      <w:tr w:rsidR="008D0578" w:rsidRPr="00E50F42" w:rsidTr="00A10A8D">
        <w:tc>
          <w:tcPr>
            <w:tcW w:w="4785" w:type="dxa"/>
          </w:tcPr>
          <w:p w:rsidR="008D0578" w:rsidRPr="00E50F42" w:rsidRDefault="008D0578" w:rsidP="00A803DE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F42">
              <w:rPr>
                <w:rFonts w:ascii="Times New Roman" w:hAnsi="Times New Roman" w:cs="Times New Roman"/>
                <w:sz w:val="28"/>
                <w:szCs w:val="28"/>
              </w:rPr>
              <w:t xml:space="preserve">3.Цель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E50F4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4785" w:type="dxa"/>
          </w:tcPr>
          <w:p w:rsidR="008D0578" w:rsidRPr="00E50F42" w:rsidRDefault="008D0578" w:rsidP="00A803DE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F42">
              <w:rPr>
                <w:rFonts w:ascii="Times New Roman" w:hAnsi="Times New Roman" w:cs="Times New Roman"/>
                <w:sz w:val="28"/>
                <w:szCs w:val="28"/>
              </w:rPr>
              <w:t>Сохранение и развитие культурного потенциала и культурного наследия Веневского района Тульской области, обеспечение потребностей населения района в услугах.</w:t>
            </w:r>
          </w:p>
        </w:tc>
      </w:tr>
      <w:tr w:rsidR="008D0578" w:rsidRPr="00E50F42" w:rsidTr="00A10A8D">
        <w:tc>
          <w:tcPr>
            <w:tcW w:w="4785" w:type="dxa"/>
          </w:tcPr>
          <w:p w:rsidR="008D0578" w:rsidRPr="00E50F42" w:rsidRDefault="008D0578" w:rsidP="00A803DE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F42">
              <w:rPr>
                <w:rFonts w:ascii="Times New Roman" w:hAnsi="Times New Roman" w:cs="Times New Roman"/>
                <w:sz w:val="28"/>
                <w:szCs w:val="28"/>
              </w:rPr>
              <w:t xml:space="preserve">4.Задачи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E50F4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4785" w:type="dxa"/>
          </w:tcPr>
          <w:p w:rsidR="008D0578" w:rsidRPr="00E50F42" w:rsidRDefault="008D0578" w:rsidP="00A803DE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F42">
              <w:rPr>
                <w:rFonts w:ascii="Times New Roman" w:hAnsi="Times New Roman" w:cs="Times New Roman"/>
                <w:sz w:val="28"/>
                <w:szCs w:val="28"/>
              </w:rPr>
              <w:t>- Обеспечение сохранности истории и культуры на территории Веневского района;</w:t>
            </w:r>
          </w:p>
          <w:p w:rsidR="008D0578" w:rsidRPr="00E50F42" w:rsidRDefault="008D0578" w:rsidP="00A803DE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F42">
              <w:rPr>
                <w:rFonts w:ascii="Times New Roman" w:hAnsi="Times New Roman" w:cs="Times New Roman"/>
                <w:sz w:val="28"/>
                <w:szCs w:val="28"/>
              </w:rPr>
              <w:t>- Сохранение и развитие  музейного дела;</w:t>
            </w:r>
          </w:p>
        </w:tc>
      </w:tr>
      <w:tr w:rsidR="008D0578" w:rsidRPr="00E50F42" w:rsidTr="00A10A8D">
        <w:tc>
          <w:tcPr>
            <w:tcW w:w="4785" w:type="dxa"/>
          </w:tcPr>
          <w:p w:rsidR="008D0578" w:rsidRPr="00E50F42" w:rsidRDefault="008D0578" w:rsidP="00A803DE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F42">
              <w:rPr>
                <w:rFonts w:ascii="Times New Roman" w:hAnsi="Times New Roman" w:cs="Times New Roman"/>
                <w:sz w:val="28"/>
                <w:szCs w:val="28"/>
              </w:rPr>
              <w:t>5. Перечень основных мероприятий подпрограммы</w:t>
            </w:r>
          </w:p>
        </w:tc>
        <w:tc>
          <w:tcPr>
            <w:tcW w:w="4785" w:type="dxa"/>
          </w:tcPr>
          <w:p w:rsidR="009149C2" w:rsidRDefault="009149C2" w:rsidP="009149C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-Расходы на обеспечение деятельности (оказание услуг) муниципальных учреждений культуры;</w:t>
            </w:r>
          </w:p>
          <w:p w:rsidR="009149C2" w:rsidRDefault="009149C2" w:rsidP="009149C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-Развитие материально-технической оснащенности, инфраструктуры учреждений культуры;</w:t>
            </w:r>
          </w:p>
          <w:p w:rsidR="009149C2" w:rsidRDefault="009149C2" w:rsidP="009149C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-Расходы на реализацию закона Тульской области «О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библиотек, муниципальных музеев и их филиалов»;</w:t>
            </w:r>
          </w:p>
          <w:p w:rsidR="008D0578" w:rsidRPr="00E50F42" w:rsidRDefault="008D0578" w:rsidP="00A803DE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0578" w:rsidRPr="00E50F42" w:rsidTr="00A10A8D">
        <w:tc>
          <w:tcPr>
            <w:tcW w:w="4785" w:type="dxa"/>
          </w:tcPr>
          <w:p w:rsidR="008D0578" w:rsidRPr="00E50F42" w:rsidRDefault="008D0578" w:rsidP="00A803DE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F42">
              <w:rPr>
                <w:rFonts w:ascii="Times New Roman" w:hAnsi="Times New Roman" w:cs="Times New Roman"/>
                <w:sz w:val="28"/>
                <w:szCs w:val="28"/>
              </w:rPr>
              <w:t xml:space="preserve">6.Показатели (индикаторы)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E50F4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4785" w:type="dxa"/>
          </w:tcPr>
          <w:p w:rsidR="008D0578" w:rsidRPr="00E50F42" w:rsidRDefault="008D0578" w:rsidP="00A803DE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F42">
              <w:rPr>
                <w:rFonts w:ascii="Times New Roman" w:hAnsi="Times New Roman" w:cs="Times New Roman"/>
                <w:sz w:val="28"/>
                <w:szCs w:val="28"/>
              </w:rPr>
              <w:t>-Количество посещение музеев на 1 тыс. человек населения (единицы);</w:t>
            </w:r>
          </w:p>
          <w:p w:rsidR="00E31FB3" w:rsidRDefault="007B6C64" w:rsidP="00E31FB3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-Доля муниципальных</w:t>
            </w:r>
            <w:r w:rsidR="00E31FB3">
              <w:rPr>
                <w:rFonts w:ascii="Times New Roman" w:hAnsi="Times New Roman" w:cs="Times New Roman"/>
                <w:sz w:val="28"/>
                <w:szCs w:val="28"/>
              </w:rPr>
              <w:t xml:space="preserve"> музеев, использующих</w:t>
            </w:r>
            <w:r w:rsidR="008D0578" w:rsidRPr="00E50F42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информационные </w:t>
            </w:r>
            <w:r w:rsidR="00E31FB3">
              <w:rPr>
                <w:rFonts w:ascii="Times New Roman" w:hAnsi="Times New Roman" w:cs="Times New Roman"/>
                <w:sz w:val="28"/>
                <w:szCs w:val="28"/>
              </w:rPr>
              <w:t>технологии с  ведением</w:t>
            </w:r>
            <w:r w:rsidR="008D0578" w:rsidRPr="00E50F42">
              <w:rPr>
                <w:rFonts w:ascii="Times New Roman" w:hAnsi="Times New Roman" w:cs="Times New Roman"/>
                <w:sz w:val="28"/>
                <w:szCs w:val="28"/>
              </w:rPr>
              <w:t xml:space="preserve"> каталогов в электронном виде</w:t>
            </w:r>
            <w:r w:rsidR="00E31FB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D0578" w:rsidRPr="00E50F42" w:rsidRDefault="00E31FB3" w:rsidP="00E31FB3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-Отношение среднемесячной заработной платы работников музея к средней заработной плате в экономике региона</w:t>
            </w:r>
            <w:r w:rsidR="008D0578" w:rsidRPr="00E50F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D0578" w:rsidRPr="00E50F42" w:rsidTr="00A10A8D">
        <w:tc>
          <w:tcPr>
            <w:tcW w:w="4785" w:type="dxa"/>
          </w:tcPr>
          <w:p w:rsidR="008D0578" w:rsidRPr="00E50F42" w:rsidRDefault="008D0578" w:rsidP="00A803DE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F42">
              <w:rPr>
                <w:rFonts w:ascii="Times New Roman" w:hAnsi="Times New Roman" w:cs="Times New Roman"/>
                <w:sz w:val="28"/>
                <w:szCs w:val="28"/>
              </w:rPr>
              <w:t xml:space="preserve">7.Этапы и сроки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</w:t>
            </w:r>
            <w:r w:rsidRPr="00E50F4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4785" w:type="dxa"/>
          </w:tcPr>
          <w:p w:rsidR="008D0578" w:rsidRPr="00E50F42" w:rsidRDefault="008D0578" w:rsidP="00A803DE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F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2014 – 2016 годы</w:t>
            </w:r>
          </w:p>
        </w:tc>
      </w:tr>
      <w:tr w:rsidR="008D0578" w:rsidRPr="00E50F42" w:rsidTr="00A10A8D">
        <w:tc>
          <w:tcPr>
            <w:tcW w:w="4785" w:type="dxa"/>
          </w:tcPr>
          <w:p w:rsidR="008D0578" w:rsidRPr="00E50F42" w:rsidRDefault="008D0578" w:rsidP="00A803DE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F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8.Объемы бюджетных ассигнований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E50F4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4785" w:type="dxa"/>
          </w:tcPr>
          <w:p w:rsidR="008D0578" w:rsidRPr="000A3E24" w:rsidRDefault="008D0578" w:rsidP="00A803DE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E24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</w:t>
            </w:r>
            <w:r w:rsidR="00CB2394" w:rsidRPr="000A3E24">
              <w:rPr>
                <w:rFonts w:ascii="Times New Roman" w:hAnsi="Times New Roman" w:cs="Times New Roman"/>
                <w:sz w:val="28"/>
                <w:szCs w:val="28"/>
              </w:rPr>
              <w:t>я подпрограммы составляет 6449,1</w:t>
            </w:r>
            <w:r w:rsidR="008B71C0" w:rsidRPr="000A3E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3E2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8B71C0" w:rsidRPr="000A3E24">
              <w:rPr>
                <w:rFonts w:ascii="Times New Roman" w:hAnsi="Times New Roman" w:cs="Times New Roman"/>
                <w:sz w:val="28"/>
                <w:szCs w:val="28"/>
              </w:rPr>
              <w:t>ыс</w:t>
            </w:r>
            <w:r w:rsidRPr="000A3E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B71C0" w:rsidRPr="000A3E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3E2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8B71C0" w:rsidRPr="000A3E24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r w:rsidRPr="000A3E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D0578" w:rsidRPr="000A3E24" w:rsidRDefault="008D0578" w:rsidP="00A803DE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E24">
              <w:rPr>
                <w:rFonts w:ascii="Times New Roman" w:hAnsi="Times New Roman" w:cs="Times New Roman"/>
                <w:sz w:val="28"/>
                <w:szCs w:val="28"/>
              </w:rPr>
              <w:t xml:space="preserve">из них </w:t>
            </w:r>
          </w:p>
          <w:p w:rsidR="008D0578" w:rsidRPr="000A3E24" w:rsidRDefault="008D0578" w:rsidP="00A803DE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E24">
              <w:rPr>
                <w:rFonts w:ascii="Times New Roman" w:hAnsi="Times New Roman" w:cs="Times New Roman"/>
                <w:sz w:val="28"/>
                <w:szCs w:val="28"/>
              </w:rPr>
              <w:t>2014 г.-</w:t>
            </w:r>
            <w:r w:rsidR="00E37E69" w:rsidRPr="000A3E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2394" w:rsidRPr="000A3E24">
              <w:rPr>
                <w:rFonts w:ascii="Times New Roman" w:hAnsi="Times New Roman" w:cs="Times New Roman"/>
                <w:sz w:val="28"/>
                <w:szCs w:val="28"/>
              </w:rPr>
              <w:t>2449,5</w:t>
            </w:r>
            <w:r w:rsidRPr="000A3E24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8D0578" w:rsidRPr="000A3E24" w:rsidRDefault="008D0578" w:rsidP="00A803DE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E24">
              <w:rPr>
                <w:rFonts w:ascii="Times New Roman" w:hAnsi="Times New Roman" w:cs="Times New Roman"/>
                <w:sz w:val="28"/>
                <w:szCs w:val="28"/>
              </w:rPr>
              <w:t>2015 г.- 1966,9 тыс. руб.</w:t>
            </w:r>
          </w:p>
          <w:p w:rsidR="008D0578" w:rsidRPr="000A3E24" w:rsidRDefault="008D0578" w:rsidP="00A803DE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E24">
              <w:rPr>
                <w:rFonts w:ascii="Times New Roman" w:hAnsi="Times New Roman" w:cs="Times New Roman"/>
                <w:sz w:val="28"/>
                <w:szCs w:val="28"/>
              </w:rPr>
              <w:t>2016 г.- 2032,7 тыс. руб.</w:t>
            </w:r>
          </w:p>
          <w:p w:rsidR="00C65802" w:rsidRPr="000A3E24" w:rsidRDefault="00C65802" w:rsidP="00C65802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0A3E24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  <w:p w:rsidR="00C65802" w:rsidRPr="000A3E24" w:rsidRDefault="00C65802" w:rsidP="00C65802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0A3E24">
              <w:rPr>
                <w:rFonts w:ascii="Times New Roman" w:hAnsi="Times New Roman"/>
                <w:sz w:val="28"/>
                <w:szCs w:val="28"/>
              </w:rPr>
              <w:t xml:space="preserve"> средства бюджета Тульской области -1165,2 тыс. руб.</w:t>
            </w:r>
          </w:p>
          <w:p w:rsidR="00C65802" w:rsidRPr="000A3E24" w:rsidRDefault="00C65802" w:rsidP="00C65802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0A3E24">
              <w:rPr>
                <w:rFonts w:ascii="Times New Roman" w:hAnsi="Times New Roman"/>
                <w:sz w:val="28"/>
                <w:szCs w:val="28"/>
              </w:rPr>
              <w:t xml:space="preserve">2014 год-388,4 тыс. руб.                                         2015 год-388,4 тыс.руб. </w:t>
            </w:r>
          </w:p>
          <w:p w:rsidR="00C65802" w:rsidRPr="000A3E24" w:rsidRDefault="00C65802" w:rsidP="00C65802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0A3E24">
              <w:rPr>
                <w:rFonts w:ascii="Times New Roman" w:hAnsi="Times New Roman"/>
                <w:sz w:val="28"/>
                <w:szCs w:val="28"/>
              </w:rPr>
              <w:t xml:space="preserve">2016 год-388,4 тыс. руб. </w:t>
            </w:r>
          </w:p>
          <w:p w:rsidR="00C65802" w:rsidRPr="000A3E24" w:rsidRDefault="00C65802" w:rsidP="00C65802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C65802" w:rsidRPr="000A3E24" w:rsidRDefault="00C65802" w:rsidP="00C65802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0A3E24">
              <w:rPr>
                <w:rFonts w:ascii="Times New Roman" w:hAnsi="Times New Roman"/>
                <w:sz w:val="28"/>
                <w:szCs w:val="28"/>
              </w:rPr>
              <w:t xml:space="preserve">средства бюджета муниципального образования Веневский район – </w:t>
            </w:r>
            <w:r w:rsidR="00CB2394" w:rsidRPr="000A3E24">
              <w:rPr>
                <w:rFonts w:ascii="Times New Roman" w:hAnsi="Times New Roman"/>
                <w:sz w:val="28"/>
                <w:szCs w:val="28"/>
              </w:rPr>
              <w:t>5283,9</w:t>
            </w:r>
            <w:r w:rsidRPr="000A3E24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C65802" w:rsidRPr="000A3E24" w:rsidRDefault="00CB2394" w:rsidP="00C65802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0A3E24">
              <w:rPr>
                <w:rFonts w:ascii="Times New Roman" w:hAnsi="Times New Roman"/>
                <w:sz w:val="28"/>
                <w:szCs w:val="28"/>
              </w:rPr>
              <w:t>2014 год-2061,1</w:t>
            </w:r>
            <w:r w:rsidR="00C65802" w:rsidRPr="000A3E24">
              <w:rPr>
                <w:rFonts w:ascii="Times New Roman" w:hAnsi="Times New Roman"/>
                <w:sz w:val="28"/>
                <w:szCs w:val="28"/>
              </w:rPr>
              <w:t xml:space="preserve"> тыс. руб.                                         2015 год-1578,5 тыс.руб. </w:t>
            </w:r>
          </w:p>
          <w:p w:rsidR="008D0578" w:rsidRPr="000A3E24" w:rsidRDefault="008B71C0" w:rsidP="00C65802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E24">
              <w:rPr>
                <w:rFonts w:ascii="Times New Roman" w:hAnsi="Times New Roman"/>
                <w:sz w:val="28"/>
                <w:szCs w:val="28"/>
              </w:rPr>
              <w:t>2016 год-1644,3</w:t>
            </w:r>
            <w:r w:rsidR="00C65802" w:rsidRPr="000A3E24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</w:tc>
      </w:tr>
      <w:tr w:rsidR="008D0578" w:rsidRPr="00E50F42" w:rsidTr="00A10A8D">
        <w:trPr>
          <w:trHeight w:val="2863"/>
        </w:trPr>
        <w:tc>
          <w:tcPr>
            <w:tcW w:w="4785" w:type="dxa"/>
          </w:tcPr>
          <w:p w:rsidR="008D0578" w:rsidRPr="00E50F42" w:rsidRDefault="008D0578" w:rsidP="00A803DE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F42">
              <w:rPr>
                <w:rFonts w:ascii="Times New Roman" w:hAnsi="Times New Roman" w:cs="Times New Roman"/>
                <w:sz w:val="28"/>
                <w:szCs w:val="28"/>
              </w:rPr>
              <w:t xml:space="preserve">9.Ожидаемые результаты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E50F4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4785" w:type="dxa"/>
          </w:tcPr>
          <w:p w:rsidR="008D0578" w:rsidRPr="00E50F42" w:rsidRDefault="008D0578" w:rsidP="00A803DE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F42">
              <w:rPr>
                <w:rFonts w:ascii="Times New Roman" w:hAnsi="Times New Roman" w:cs="Times New Roman"/>
                <w:sz w:val="28"/>
                <w:szCs w:val="28"/>
              </w:rPr>
              <w:t>- Активизация информационной деятельности музея.</w:t>
            </w:r>
          </w:p>
          <w:p w:rsidR="008D0578" w:rsidRPr="00E50F42" w:rsidRDefault="008D0578" w:rsidP="00A803DE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F42">
              <w:rPr>
                <w:rFonts w:ascii="Times New Roman" w:hAnsi="Times New Roman" w:cs="Times New Roman"/>
                <w:sz w:val="28"/>
                <w:szCs w:val="28"/>
              </w:rPr>
              <w:t>- Расширение информационно - коммуникационных технологий.</w:t>
            </w:r>
          </w:p>
          <w:p w:rsidR="008D0578" w:rsidRPr="00E50F42" w:rsidRDefault="008D0578" w:rsidP="00A803DE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F42">
              <w:rPr>
                <w:rFonts w:ascii="Times New Roman" w:hAnsi="Times New Roman" w:cs="Times New Roman"/>
                <w:sz w:val="28"/>
                <w:szCs w:val="28"/>
              </w:rPr>
              <w:t>- Увеличение количества посетителей.</w:t>
            </w:r>
          </w:p>
          <w:p w:rsidR="008D0578" w:rsidRPr="00E50F42" w:rsidRDefault="008D0578" w:rsidP="00A803DE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F42">
              <w:rPr>
                <w:rFonts w:ascii="Times New Roman" w:hAnsi="Times New Roman" w:cs="Times New Roman"/>
                <w:sz w:val="28"/>
                <w:szCs w:val="28"/>
              </w:rPr>
              <w:t>- Пополнение музейного  фонда экспонатами.</w:t>
            </w:r>
          </w:p>
          <w:p w:rsidR="008D0578" w:rsidRPr="00E50F42" w:rsidRDefault="008D0578" w:rsidP="00A803DE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50F42">
              <w:rPr>
                <w:rFonts w:ascii="Times New Roman" w:hAnsi="Times New Roman" w:cs="Times New Roman"/>
                <w:sz w:val="28"/>
                <w:szCs w:val="28"/>
              </w:rPr>
              <w:t>Укрепление материально-технической базы.</w:t>
            </w:r>
          </w:p>
        </w:tc>
      </w:tr>
    </w:tbl>
    <w:p w:rsidR="00A10A8D" w:rsidRPr="00E50F42" w:rsidRDefault="00A10A8D" w:rsidP="00A803DE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10A8D" w:rsidRPr="00E50F42" w:rsidRDefault="00A10A8D" w:rsidP="00A803DE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4D0C" w:rsidRPr="00E50F42" w:rsidRDefault="00A10A8D" w:rsidP="00A803DE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F42">
        <w:rPr>
          <w:rFonts w:ascii="Times New Roman" w:hAnsi="Times New Roman" w:cs="Times New Roman"/>
          <w:b/>
          <w:sz w:val="28"/>
          <w:szCs w:val="28"/>
        </w:rPr>
        <w:t xml:space="preserve">1.Характеристика </w:t>
      </w:r>
      <w:r w:rsidR="000F4D0C" w:rsidRPr="00E50F42">
        <w:rPr>
          <w:rFonts w:ascii="Times New Roman" w:hAnsi="Times New Roman" w:cs="Times New Roman"/>
          <w:b/>
          <w:sz w:val="28"/>
          <w:szCs w:val="28"/>
        </w:rPr>
        <w:t xml:space="preserve">сферы реализации </w:t>
      </w:r>
    </w:p>
    <w:p w:rsidR="00A10A8D" w:rsidRPr="00E50F42" w:rsidRDefault="000F4D0C" w:rsidP="00A803DE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F42">
        <w:rPr>
          <w:rFonts w:ascii="Times New Roman" w:hAnsi="Times New Roman" w:cs="Times New Roman"/>
          <w:b/>
          <w:sz w:val="28"/>
          <w:szCs w:val="28"/>
        </w:rPr>
        <w:t>под</w:t>
      </w:r>
      <w:r w:rsidR="00A10A8D" w:rsidRPr="00E50F42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A10A8D" w:rsidRPr="00E50F42" w:rsidRDefault="00A10A8D" w:rsidP="00A803DE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50F42">
        <w:rPr>
          <w:rFonts w:ascii="Times New Roman" w:hAnsi="Times New Roman" w:cs="Times New Roman"/>
          <w:sz w:val="28"/>
          <w:szCs w:val="28"/>
        </w:rPr>
        <w:t>Создание условий для роста экономического потенциала региона взаимосвязано с духовным возрождением общества, развитием сферы культуры.</w:t>
      </w:r>
    </w:p>
    <w:p w:rsidR="00A10A8D" w:rsidRPr="00E50F42" w:rsidRDefault="00A10A8D" w:rsidP="00A803DE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50F42">
        <w:rPr>
          <w:rFonts w:ascii="Times New Roman" w:hAnsi="Times New Roman" w:cs="Times New Roman"/>
          <w:sz w:val="28"/>
          <w:szCs w:val="28"/>
        </w:rPr>
        <w:t xml:space="preserve">             Муниципальная сеть учреждений культуры включает в себя 1 музей.</w:t>
      </w:r>
    </w:p>
    <w:p w:rsidR="00A10A8D" w:rsidRPr="00E50F42" w:rsidRDefault="00A10A8D" w:rsidP="00A803DE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50F42">
        <w:rPr>
          <w:rFonts w:ascii="Times New Roman" w:hAnsi="Times New Roman" w:cs="Times New Roman"/>
          <w:sz w:val="28"/>
          <w:szCs w:val="28"/>
        </w:rPr>
        <w:t>Веневский район обладает богатым культурно – историческим наследием. Вместе с тем существует ряд проблем, которые сдерживают дальнейшее развитие отрасли</w:t>
      </w:r>
    </w:p>
    <w:p w:rsidR="00A10A8D" w:rsidRPr="00E50F42" w:rsidRDefault="00A10A8D" w:rsidP="00A803DE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50F42">
        <w:rPr>
          <w:rFonts w:ascii="Times New Roman" w:hAnsi="Times New Roman" w:cs="Times New Roman"/>
          <w:sz w:val="28"/>
          <w:szCs w:val="28"/>
        </w:rPr>
        <w:t xml:space="preserve">             Острой для музея являются проблемы связанные с капитальным ремонтом здания музея, приобретением специального экспозиционно-выставочного оборудования, мебели, светового  оборудования, компьютерной и множительной техники.</w:t>
      </w:r>
    </w:p>
    <w:p w:rsidR="00A10A8D" w:rsidRPr="00E50F42" w:rsidRDefault="00A10A8D" w:rsidP="00A803DE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10A8D" w:rsidRPr="00E50F42" w:rsidRDefault="00A10A8D" w:rsidP="00A803DE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50F42">
        <w:rPr>
          <w:rFonts w:ascii="Times New Roman" w:hAnsi="Times New Roman" w:cs="Times New Roman"/>
          <w:sz w:val="28"/>
          <w:szCs w:val="28"/>
        </w:rPr>
        <w:t>Показатели деятельности учреждений культуры Веневского района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1418"/>
        <w:gridCol w:w="1134"/>
        <w:gridCol w:w="1134"/>
      </w:tblGrid>
      <w:tr w:rsidR="00A10A8D" w:rsidRPr="00E50F42" w:rsidTr="00A10A8D">
        <w:tc>
          <w:tcPr>
            <w:tcW w:w="5353" w:type="dxa"/>
          </w:tcPr>
          <w:p w:rsidR="00A10A8D" w:rsidRPr="00E50F42" w:rsidRDefault="00A10A8D" w:rsidP="00A803DE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F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Наименование показателя</w:t>
            </w:r>
          </w:p>
        </w:tc>
        <w:tc>
          <w:tcPr>
            <w:tcW w:w="1418" w:type="dxa"/>
          </w:tcPr>
          <w:p w:rsidR="00A10A8D" w:rsidRPr="00E50F42" w:rsidRDefault="000F4D0C" w:rsidP="00A803DE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F42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  <w:r w:rsidR="00A10A8D" w:rsidRPr="00E50F4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134" w:type="dxa"/>
          </w:tcPr>
          <w:p w:rsidR="00A10A8D" w:rsidRPr="00E50F42" w:rsidRDefault="000F4D0C" w:rsidP="00A803DE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F42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  <w:r w:rsidR="00A10A8D" w:rsidRPr="00E50F4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134" w:type="dxa"/>
          </w:tcPr>
          <w:p w:rsidR="00A10A8D" w:rsidRPr="00E50F42" w:rsidRDefault="000F4D0C" w:rsidP="00A803DE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F42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  <w:r w:rsidR="00A10A8D" w:rsidRPr="00E50F4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A10A8D" w:rsidRPr="00E50F42" w:rsidTr="00A10A8D">
        <w:tc>
          <w:tcPr>
            <w:tcW w:w="5353" w:type="dxa"/>
          </w:tcPr>
          <w:p w:rsidR="00A10A8D" w:rsidRPr="00E50F42" w:rsidRDefault="00A10A8D" w:rsidP="00E50F42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F42">
              <w:rPr>
                <w:rFonts w:ascii="Times New Roman" w:hAnsi="Times New Roman" w:cs="Times New Roman"/>
                <w:sz w:val="28"/>
                <w:szCs w:val="28"/>
              </w:rPr>
              <w:t>Количество посещений выставок и экспозиций</w:t>
            </w:r>
          </w:p>
        </w:tc>
        <w:tc>
          <w:tcPr>
            <w:tcW w:w="1418" w:type="dxa"/>
          </w:tcPr>
          <w:p w:rsidR="00A10A8D" w:rsidRPr="00E50F42" w:rsidRDefault="00A10A8D" w:rsidP="00E50F42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F42">
              <w:rPr>
                <w:rFonts w:ascii="Times New Roman" w:hAnsi="Times New Roman" w:cs="Times New Roman"/>
                <w:sz w:val="28"/>
                <w:szCs w:val="28"/>
              </w:rPr>
              <w:t>6,2</w:t>
            </w:r>
          </w:p>
        </w:tc>
        <w:tc>
          <w:tcPr>
            <w:tcW w:w="1134" w:type="dxa"/>
          </w:tcPr>
          <w:p w:rsidR="00A10A8D" w:rsidRPr="00E50F42" w:rsidRDefault="00A10A8D" w:rsidP="00E50F42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F42">
              <w:rPr>
                <w:rFonts w:ascii="Times New Roman" w:hAnsi="Times New Roman" w:cs="Times New Roman"/>
                <w:sz w:val="28"/>
                <w:szCs w:val="28"/>
              </w:rPr>
              <w:t>6,7</w:t>
            </w:r>
          </w:p>
        </w:tc>
        <w:tc>
          <w:tcPr>
            <w:tcW w:w="1134" w:type="dxa"/>
          </w:tcPr>
          <w:p w:rsidR="00A10A8D" w:rsidRPr="00E50F42" w:rsidRDefault="00A10A8D" w:rsidP="00E50F42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F42">
              <w:rPr>
                <w:rFonts w:ascii="Times New Roman" w:hAnsi="Times New Roman" w:cs="Times New Roman"/>
                <w:sz w:val="28"/>
                <w:szCs w:val="28"/>
              </w:rPr>
              <w:t>7,0</w:t>
            </w:r>
          </w:p>
        </w:tc>
      </w:tr>
      <w:tr w:rsidR="00A10A8D" w:rsidRPr="00E50F42" w:rsidTr="00A10A8D">
        <w:tc>
          <w:tcPr>
            <w:tcW w:w="5353" w:type="dxa"/>
          </w:tcPr>
          <w:p w:rsidR="00A10A8D" w:rsidRPr="00E50F42" w:rsidRDefault="00A10A8D" w:rsidP="00E50F42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F42">
              <w:rPr>
                <w:rFonts w:ascii="Times New Roman" w:hAnsi="Times New Roman" w:cs="Times New Roman"/>
                <w:sz w:val="28"/>
                <w:szCs w:val="28"/>
              </w:rPr>
              <w:t>Число предметов основного фонда</w:t>
            </w:r>
          </w:p>
        </w:tc>
        <w:tc>
          <w:tcPr>
            <w:tcW w:w="1418" w:type="dxa"/>
          </w:tcPr>
          <w:p w:rsidR="00A10A8D" w:rsidRPr="00E50F42" w:rsidRDefault="00A10A8D" w:rsidP="00E50F42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F42">
              <w:rPr>
                <w:rFonts w:ascii="Times New Roman" w:hAnsi="Times New Roman" w:cs="Times New Roman"/>
                <w:sz w:val="28"/>
                <w:szCs w:val="28"/>
              </w:rPr>
              <w:t>5628</w:t>
            </w:r>
          </w:p>
        </w:tc>
        <w:tc>
          <w:tcPr>
            <w:tcW w:w="1134" w:type="dxa"/>
          </w:tcPr>
          <w:p w:rsidR="00A10A8D" w:rsidRPr="00E50F42" w:rsidRDefault="00A10A8D" w:rsidP="00E50F42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F42">
              <w:rPr>
                <w:rFonts w:ascii="Times New Roman" w:hAnsi="Times New Roman" w:cs="Times New Roman"/>
                <w:sz w:val="28"/>
                <w:szCs w:val="28"/>
              </w:rPr>
              <w:t>5721</w:t>
            </w:r>
          </w:p>
        </w:tc>
        <w:tc>
          <w:tcPr>
            <w:tcW w:w="1134" w:type="dxa"/>
          </w:tcPr>
          <w:p w:rsidR="00A10A8D" w:rsidRPr="00E50F42" w:rsidRDefault="00A10A8D" w:rsidP="00E50F42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F42">
              <w:rPr>
                <w:rFonts w:ascii="Times New Roman" w:hAnsi="Times New Roman" w:cs="Times New Roman"/>
                <w:sz w:val="28"/>
                <w:szCs w:val="28"/>
              </w:rPr>
              <w:t>5822</w:t>
            </w:r>
          </w:p>
        </w:tc>
      </w:tr>
    </w:tbl>
    <w:p w:rsidR="00A10A8D" w:rsidRDefault="00A10A8D" w:rsidP="00E50F42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D786F" w:rsidRPr="00E50F42" w:rsidRDefault="009D786F" w:rsidP="00E50F42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B2B5C" w:rsidRPr="00335FA2" w:rsidRDefault="000F4D0C" w:rsidP="00335FA2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F42">
        <w:rPr>
          <w:rFonts w:ascii="Times New Roman" w:hAnsi="Times New Roman" w:cs="Times New Roman"/>
          <w:b/>
          <w:sz w:val="28"/>
          <w:szCs w:val="28"/>
        </w:rPr>
        <w:t>2.</w:t>
      </w:r>
      <w:r w:rsidR="00815D32">
        <w:rPr>
          <w:rFonts w:ascii="Times New Roman" w:hAnsi="Times New Roman" w:cs="Times New Roman"/>
          <w:b/>
          <w:sz w:val="28"/>
          <w:szCs w:val="28"/>
        </w:rPr>
        <w:t xml:space="preserve">Цели, </w:t>
      </w:r>
      <w:r w:rsidRPr="00E50F42">
        <w:rPr>
          <w:rFonts w:ascii="Times New Roman" w:hAnsi="Times New Roman" w:cs="Times New Roman"/>
          <w:b/>
          <w:sz w:val="28"/>
          <w:szCs w:val="28"/>
        </w:rPr>
        <w:t>задачи и показатели(индикаторы) достижения целей и решения задач, ожидаемые конечные результаты</w:t>
      </w:r>
      <w:r w:rsidR="000A3E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0F42">
        <w:rPr>
          <w:rFonts w:ascii="Times New Roman" w:hAnsi="Times New Roman" w:cs="Times New Roman"/>
          <w:b/>
          <w:sz w:val="28"/>
          <w:szCs w:val="28"/>
        </w:rPr>
        <w:t>под</w:t>
      </w:r>
      <w:r w:rsidR="00A10A8D" w:rsidRPr="00E50F42">
        <w:rPr>
          <w:rFonts w:ascii="Times New Roman" w:hAnsi="Times New Roman" w:cs="Times New Roman"/>
          <w:b/>
          <w:sz w:val="28"/>
          <w:szCs w:val="28"/>
        </w:rPr>
        <w:t>программы</w:t>
      </w:r>
      <w:r w:rsidRPr="00E50F42">
        <w:rPr>
          <w:rFonts w:ascii="Times New Roman" w:hAnsi="Times New Roman" w:cs="Times New Roman"/>
          <w:b/>
          <w:sz w:val="28"/>
          <w:szCs w:val="28"/>
        </w:rPr>
        <w:t>, сроки и этапы реализации подпрограммы</w:t>
      </w:r>
    </w:p>
    <w:p w:rsidR="002B2B5C" w:rsidRDefault="002B2B5C" w:rsidP="002B2B5C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под</w:t>
      </w:r>
      <w:r w:rsidRPr="00E50F42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B2B5C" w:rsidRPr="00E50F42" w:rsidRDefault="002B2B5C" w:rsidP="002B2B5C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50F42">
        <w:rPr>
          <w:rFonts w:ascii="Times New Roman" w:hAnsi="Times New Roman" w:cs="Times New Roman"/>
          <w:sz w:val="28"/>
          <w:szCs w:val="28"/>
        </w:rPr>
        <w:t>-сохранение и развитие культурного потенциала и культурного наследия Веневского района Тульской области;</w:t>
      </w:r>
    </w:p>
    <w:p w:rsidR="00A10A8D" w:rsidRDefault="002B2B5C" w:rsidP="00E50F42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0F42">
        <w:rPr>
          <w:rFonts w:ascii="Times New Roman" w:hAnsi="Times New Roman" w:cs="Times New Roman"/>
          <w:sz w:val="28"/>
          <w:szCs w:val="28"/>
        </w:rPr>
        <w:t>-обеспечение потребностей населения района в услугах, предоставляемых музеем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2B5C" w:rsidRPr="00E50F42" w:rsidRDefault="002B2B5C" w:rsidP="002B2B5C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50F42">
        <w:rPr>
          <w:rFonts w:ascii="Times New Roman" w:hAnsi="Times New Roman" w:cs="Times New Roman"/>
          <w:sz w:val="28"/>
          <w:szCs w:val="28"/>
        </w:rPr>
        <w:t xml:space="preserve">Задачи </w:t>
      </w:r>
      <w:r w:rsidR="000929BE">
        <w:rPr>
          <w:rFonts w:ascii="Times New Roman" w:hAnsi="Times New Roman" w:cs="Times New Roman"/>
          <w:sz w:val="28"/>
          <w:szCs w:val="28"/>
        </w:rPr>
        <w:t>под</w:t>
      </w:r>
      <w:r w:rsidRPr="00E50F42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B2B5C" w:rsidRDefault="002B2B5C" w:rsidP="002B2B5C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сохранение музейного дела;</w:t>
      </w:r>
    </w:p>
    <w:p w:rsidR="0050640B" w:rsidRDefault="002B2B5C" w:rsidP="00420E09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 музейного дела.</w:t>
      </w:r>
    </w:p>
    <w:p w:rsidR="00A0305B" w:rsidRPr="008F4006" w:rsidRDefault="00A0305B" w:rsidP="00A0305B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F4006">
        <w:rPr>
          <w:rFonts w:ascii="Times New Roman" w:hAnsi="Times New Roman" w:cs="Times New Roman"/>
          <w:sz w:val="28"/>
          <w:szCs w:val="28"/>
        </w:rPr>
        <w:t>Реализация  подпрограммы «Сохранение и развитие МУК «Веневский краеведческий музей» на 2014-2016 годы» позволит:</w:t>
      </w:r>
    </w:p>
    <w:p w:rsidR="00A0305B" w:rsidRPr="00A0305B" w:rsidRDefault="00A0305B" w:rsidP="00A0305B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0305B">
        <w:rPr>
          <w:rFonts w:ascii="Times New Roman" w:hAnsi="Times New Roman" w:cs="Times New Roman"/>
          <w:b/>
          <w:sz w:val="28"/>
          <w:szCs w:val="28"/>
        </w:rPr>
        <w:t>-</w:t>
      </w:r>
      <w:r w:rsidRPr="00A0305B">
        <w:rPr>
          <w:rFonts w:ascii="Times New Roman" w:hAnsi="Times New Roman" w:cs="Times New Roman"/>
          <w:sz w:val="28"/>
          <w:szCs w:val="28"/>
        </w:rPr>
        <w:t>увеличить число посещений музея на 1 тыс. жителей с  7000 до  7400;</w:t>
      </w:r>
    </w:p>
    <w:p w:rsidR="00A0305B" w:rsidRPr="00A0305B" w:rsidRDefault="00A0305B" w:rsidP="00A0305B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0305B">
        <w:rPr>
          <w:rFonts w:ascii="Times New Roman" w:hAnsi="Times New Roman" w:cs="Times New Roman"/>
          <w:sz w:val="28"/>
          <w:szCs w:val="28"/>
        </w:rPr>
        <w:t>-увеличить число основного музейного фонда с  5822   до 6200;</w:t>
      </w:r>
    </w:p>
    <w:p w:rsidR="00A0305B" w:rsidRPr="00A0305B" w:rsidRDefault="00A0305B" w:rsidP="00A0305B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0305B">
        <w:rPr>
          <w:rFonts w:ascii="Times New Roman" w:hAnsi="Times New Roman" w:cs="Times New Roman"/>
          <w:sz w:val="28"/>
          <w:szCs w:val="28"/>
        </w:rPr>
        <w:t>-увеличить число экскурсий с 153  до 180;</w:t>
      </w:r>
    </w:p>
    <w:p w:rsidR="003D32BE" w:rsidRDefault="00A0305B" w:rsidP="00420E09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0305B">
        <w:rPr>
          <w:rFonts w:ascii="Times New Roman" w:hAnsi="Times New Roman" w:cs="Times New Roman"/>
          <w:sz w:val="28"/>
          <w:szCs w:val="28"/>
        </w:rPr>
        <w:t>-увеличить в музее,   использование информационных систем учета и ведения каталогов в электронном виде, до 100 % процентов.</w:t>
      </w:r>
    </w:p>
    <w:p w:rsidR="003D32BE" w:rsidRPr="00E92CB8" w:rsidRDefault="003D32BE" w:rsidP="003D32BE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2CB8">
        <w:rPr>
          <w:rFonts w:ascii="Times New Roman" w:hAnsi="Times New Roman" w:cs="Times New Roman"/>
          <w:color w:val="000000"/>
          <w:sz w:val="28"/>
          <w:szCs w:val="28"/>
        </w:rPr>
        <w:t>Перечень показателей является открытым и предполагает замену в случае потери информативности отдельных показателей.</w:t>
      </w:r>
    </w:p>
    <w:p w:rsidR="003D32BE" w:rsidRPr="00E92CB8" w:rsidRDefault="003D32BE" w:rsidP="003D32BE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2CB8">
        <w:rPr>
          <w:rFonts w:ascii="Times New Roman" w:hAnsi="Times New Roman" w:cs="Times New Roman"/>
          <w:color w:val="000000"/>
          <w:sz w:val="28"/>
          <w:szCs w:val="28"/>
        </w:rPr>
        <w:t>К числу внешних факторов и условий, которые могут оказать влияние на достижение значений показателей, относятся:</w:t>
      </w:r>
    </w:p>
    <w:p w:rsidR="003D32BE" w:rsidRPr="00E92CB8" w:rsidRDefault="003D32BE" w:rsidP="003D32BE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2CB8">
        <w:rPr>
          <w:rFonts w:ascii="Times New Roman" w:hAnsi="Times New Roman" w:cs="Times New Roman"/>
          <w:color w:val="000000"/>
          <w:sz w:val="28"/>
          <w:szCs w:val="28"/>
        </w:rPr>
        <w:t>экономические факторы: уровень инфляции, динамика роста цен на товары и услуги, динамика изменений средней заработной платы в экономике;</w:t>
      </w:r>
    </w:p>
    <w:p w:rsidR="003D32BE" w:rsidRPr="00E92CB8" w:rsidRDefault="003D32BE" w:rsidP="003D32BE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2CB8">
        <w:rPr>
          <w:rFonts w:ascii="Times New Roman" w:hAnsi="Times New Roman" w:cs="Times New Roman"/>
          <w:color w:val="000000"/>
          <w:sz w:val="28"/>
          <w:szCs w:val="28"/>
        </w:rPr>
        <w:t>законодательный фактор: изменения в законодательстве Российской Федерации и Тульской области, ограничивающие возможность                 реализации предусмотренных государственной программой мероприятий;</w:t>
      </w:r>
    </w:p>
    <w:p w:rsidR="003D32BE" w:rsidRPr="00E92CB8" w:rsidRDefault="003D32BE" w:rsidP="003D32BE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2CB8">
        <w:rPr>
          <w:rFonts w:ascii="Times New Roman" w:hAnsi="Times New Roman" w:cs="Times New Roman"/>
          <w:color w:val="000000"/>
          <w:sz w:val="28"/>
          <w:szCs w:val="28"/>
        </w:rPr>
        <w:t>социальные факторы: изменение ценностных установок населения.</w:t>
      </w:r>
    </w:p>
    <w:p w:rsidR="003D32BE" w:rsidRDefault="003D32BE" w:rsidP="00A24BC8">
      <w:pPr>
        <w:spacing w:after="0" w:line="0" w:lineRule="atLeast"/>
        <w:jc w:val="center"/>
        <w:rPr>
          <w:rFonts w:ascii="Times New Roman" w:hAnsi="Times New Roman"/>
          <w:b/>
          <w:sz w:val="26"/>
          <w:szCs w:val="26"/>
        </w:rPr>
      </w:pPr>
    </w:p>
    <w:p w:rsidR="000F4D0C" w:rsidRDefault="000F4D0C" w:rsidP="00A24BC8">
      <w:pPr>
        <w:spacing w:after="0" w:line="0" w:lineRule="atLeast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СВЕДЕНИЯ</w:t>
      </w:r>
    </w:p>
    <w:p w:rsidR="000F4D0C" w:rsidRPr="0035218F" w:rsidRDefault="000F4D0C" w:rsidP="00A24BC8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35218F">
        <w:rPr>
          <w:rFonts w:ascii="Times New Roman" w:hAnsi="Times New Roman"/>
          <w:b/>
          <w:sz w:val="28"/>
          <w:szCs w:val="28"/>
        </w:rPr>
        <w:t xml:space="preserve">о показателях и индикаторах подпрограммы и их значениях </w:t>
      </w:r>
    </w:p>
    <w:p w:rsidR="00A24BC8" w:rsidRPr="00E92CB8" w:rsidRDefault="00A24BC8" w:rsidP="0035218F">
      <w:pPr>
        <w:spacing w:after="0" w:line="0" w:lineRule="atLeast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61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0"/>
        <w:gridCol w:w="3469"/>
        <w:gridCol w:w="884"/>
        <w:gridCol w:w="979"/>
        <w:gridCol w:w="1153"/>
        <w:gridCol w:w="868"/>
        <w:gridCol w:w="853"/>
        <w:gridCol w:w="913"/>
      </w:tblGrid>
      <w:tr w:rsidR="00A24BC8" w:rsidRPr="00103344" w:rsidTr="00861235"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BC8" w:rsidRPr="00103344" w:rsidRDefault="00A24BC8" w:rsidP="00A24BC8">
            <w:pPr>
              <w:pStyle w:val="a6"/>
              <w:snapToGrid w:val="0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BC8" w:rsidRPr="00103344" w:rsidRDefault="00A24BC8" w:rsidP="00A24BC8">
            <w:pPr>
              <w:snapToGrid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4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Pr="0010334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индикатора </w:t>
            </w:r>
            <w:r w:rsidRPr="00103344">
              <w:rPr>
                <w:rFonts w:ascii="Times New Roman" w:hAnsi="Times New Roman" w:cs="Times New Roman"/>
                <w:sz w:val="28"/>
                <w:szCs w:val="28"/>
              </w:rPr>
              <w:br/>
              <w:t>(показателя)</w:t>
            </w:r>
          </w:p>
        </w:tc>
        <w:tc>
          <w:tcPr>
            <w:tcW w:w="8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BC8" w:rsidRPr="00103344" w:rsidRDefault="00A24BC8" w:rsidP="00A24BC8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4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  <w:p w:rsidR="00A24BC8" w:rsidRPr="00103344" w:rsidRDefault="00A24BC8" w:rsidP="00A24BC8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4">
              <w:rPr>
                <w:rFonts w:ascii="Times New Roman" w:hAnsi="Times New Roman" w:cs="Times New Roman"/>
                <w:sz w:val="28"/>
                <w:szCs w:val="28"/>
              </w:rPr>
              <w:t>изм.</w:t>
            </w:r>
          </w:p>
        </w:tc>
        <w:tc>
          <w:tcPr>
            <w:tcW w:w="47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BC8" w:rsidRPr="00103344" w:rsidRDefault="00A24BC8" w:rsidP="00A24BC8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4">
              <w:rPr>
                <w:rFonts w:ascii="Times New Roman" w:hAnsi="Times New Roman" w:cs="Times New Roman"/>
                <w:sz w:val="28"/>
                <w:szCs w:val="28"/>
              </w:rPr>
              <w:t>Значения по годам</w:t>
            </w:r>
          </w:p>
        </w:tc>
      </w:tr>
      <w:tr w:rsidR="00A24BC8" w:rsidRPr="00E92CB8" w:rsidTr="00861235">
        <w:tc>
          <w:tcPr>
            <w:tcW w:w="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BC8" w:rsidRPr="00E92CB8" w:rsidRDefault="00A24BC8" w:rsidP="00A24BC8">
            <w:pPr>
              <w:snapToGrid w:val="0"/>
              <w:spacing w:after="0" w:line="0" w:lineRule="atLeast"/>
              <w:rPr>
                <w:sz w:val="28"/>
                <w:szCs w:val="28"/>
              </w:rPr>
            </w:pPr>
          </w:p>
        </w:tc>
        <w:tc>
          <w:tcPr>
            <w:tcW w:w="3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BC8" w:rsidRPr="00E92CB8" w:rsidRDefault="00A24BC8" w:rsidP="00A24BC8">
            <w:pPr>
              <w:snapToGrid w:val="0"/>
              <w:spacing w:after="0" w:line="0" w:lineRule="atLeast"/>
              <w:rPr>
                <w:sz w:val="28"/>
                <w:szCs w:val="28"/>
              </w:rPr>
            </w:pPr>
          </w:p>
        </w:tc>
        <w:tc>
          <w:tcPr>
            <w:tcW w:w="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BC8" w:rsidRPr="00E92CB8" w:rsidRDefault="00A24BC8" w:rsidP="00A24BC8">
            <w:pPr>
              <w:snapToGrid w:val="0"/>
              <w:spacing w:after="0" w:line="0" w:lineRule="atLeast"/>
              <w:rPr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BC8" w:rsidRPr="00E92CB8" w:rsidRDefault="00A24BC8" w:rsidP="00A24BC8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2012 (факт)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BC8" w:rsidRPr="00E92CB8" w:rsidRDefault="00A24BC8" w:rsidP="00A24BC8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2013 (оценка)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BC8" w:rsidRPr="00E92CB8" w:rsidRDefault="00A24BC8" w:rsidP="00A24BC8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BC8" w:rsidRPr="00E92CB8" w:rsidRDefault="00A24BC8" w:rsidP="00A24BC8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BC8" w:rsidRPr="00E92CB8" w:rsidRDefault="00A24BC8" w:rsidP="00A24BC8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</w:tr>
      <w:tr w:rsidR="00A24BC8" w:rsidRPr="00E92CB8" w:rsidTr="00861235">
        <w:tc>
          <w:tcPr>
            <w:tcW w:w="96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BC8" w:rsidRPr="00E92CB8" w:rsidRDefault="00A24BC8" w:rsidP="00AE2102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92CB8">
              <w:rPr>
                <w:rFonts w:ascii="Times New Roman" w:hAnsi="Times New Roman"/>
                <w:b/>
                <w:bCs/>
                <w:sz w:val="28"/>
                <w:szCs w:val="28"/>
              </w:rPr>
              <w:t>Подпрограмма «</w:t>
            </w:r>
            <w:r w:rsidR="007C46C9" w:rsidRPr="00E50F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Сохранение и развитие </w:t>
            </w:r>
            <w:r w:rsidR="003521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муниципального учреждения культуры </w:t>
            </w:r>
            <w:r w:rsidR="007C46C9" w:rsidRPr="00E50F42">
              <w:rPr>
                <w:rFonts w:ascii="Times New Roman" w:hAnsi="Times New Roman" w:cs="Times New Roman"/>
                <w:b/>
                <w:sz w:val="28"/>
                <w:szCs w:val="28"/>
              </w:rPr>
              <w:t>«Веневский кра</w:t>
            </w:r>
            <w:r w:rsidR="007C46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еведческий музей» </w:t>
            </w:r>
            <w:r w:rsidR="007C46C9" w:rsidRPr="00E50F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20</w:t>
            </w:r>
            <w:r w:rsidR="00AE210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7C46C9" w:rsidRPr="00E50F42">
              <w:rPr>
                <w:rFonts w:ascii="Times New Roman" w:hAnsi="Times New Roman" w:cs="Times New Roman"/>
                <w:b/>
                <w:sz w:val="28"/>
                <w:szCs w:val="28"/>
              </w:rPr>
              <w:t>4-2016годы</w:t>
            </w:r>
            <w:r w:rsidRPr="00E92CB8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</w:p>
        </w:tc>
      </w:tr>
      <w:tr w:rsidR="000529AB" w:rsidRPr="00E92CB8" w:rsidTr="00861235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9AB" w:rsidRPr="00E92CB8" w:rsidRDefault="000529AB" w:rsidP="00A24BC8">
            <w:pPr>
              <w:pStyle w:val="a6"/>
              <w:snapToGrid w:val="0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9AB" w:rsidRPr="00E92CB8" w:rsidRDefault="000529AB" w:rsidP="00861235">
            <w:pPr>
              <w:shd w:val="clear" w:color="auto" w:fill="FFFFFF"/>
              <w:snapToGrid w:val="0"/>
              <w:spacing w:after="0" w:line="0" w:lineRule="atLeast"/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CB8">
              <w:rPr>
                <w:rFonts w:ascii="Times New Roman" w:hAnsi="Times New Roman" w:cs="Times New Roman"/>
                <w:sz w:val="28"/>
                <w:szCs w:val="28"/>
              </w:rPr>
              <w:t>Количество посещений музея на 1 тыс. человек населения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9AB" w:rsidRPr="00E92CB8" w:rsidRDefault="000529AB" w:rsidP="0086123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пос.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9AB" w:rsidRPr="00E92CB8" w:rsidRDefault="000529AB" w:rsidP="0086123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7100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9AB" w:rsidRPr="00E92CB8" w:rsidRDefault="000529AB" w:rsidP="0086123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7100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9AB" w:rsidRPr="00E92CB8" w:rsidRDefault="000529AB" w:rsidP="0086123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7200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9AB" w:rsidRPr="00E92CB8" w:rsidRDefault="000529AB" w:rsidP="0086123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7300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9AB" w:rsidRPr="00E92CB8" w:rsidRDefault="000529AB" w:rsidP="0086123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7400</w:t>
            </w:r>
          </w:p>
        </w:tc>
      </w:tr>
      <w:tr w:rsidR="000529AB" w:rsidRPr="00E92CB8" w:rsidTr="00861235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9AB" w:rsidRPr="00E92CB8" w:rsidRDefault="000529AB" w:rsidP="00A24BC8">
            <w:pPr>
              <w:pStyle w:val="a6"/>
              <w:snapToGrid w:val="0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9AB" w:rsidRPr="00E92CB8" w:rsidRDefault="00CD2A88" w:rsidP="00CD2A88">
            <w:pPr>
              <w:shd w:val="clear" w:color="auto" w:fill="FFFFFF"/>
              <w:snapToGrid w:val="0"/>
              <w:spacing w:after="0" w:line="0" w:lineRule="atLeast"/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муниципальных музеев, </w:t>
            </w:r>
            <w:r w:rsidR="000529AB" w:rsidRPr="00E92CB8">
              <w:rPr>
                <w:rFonts w:ascii="Times New Roman" w:hAnsi="Times New Roman" w:cs="Times New Roman"/>
                <w:sz w:val="28"/>
                <w:szCs w:val="28"/>
              </w:rPr>
              <w:t>использую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щих</w:t>
            </w:r>
            <w:r w:rsidR="000529AB" w:rsidRPr="00E92C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современные </w:t>
            </w:r>
            <w:r w:rsidR="000529AB" w:rsidRPr="00E92CB8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технологии с </w:t>
            </w:r>
            <w:r w:rsidR="000529AB" w:rsidRPr="00E92CB8">
              <w:rPr>
                <w:rFonts w:ascii="Times New Roman" w:hAnsi="Times New Roman" w:cs="Times New Roman"/>
                <w:sz w:val="28"/>
                <w:szCs w:val="28"/>
              </w:rPr>
              <w:t>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ем </w:t>
            </w:r>
            <w:r w:rsidR="000529AB" w:rsidRPr="00E92CB8">
              <w:rPr>
                <w:rFonts w:ascii="Times New Roman" w:hAnsi="Times New Roman" w:cs="Times New Roman"/>
                <w:sz w:val="28"/>
                <w:szCs w:val="28"/>
              </w:rPr>
              <w:t xml:space="preserve"> каталогов в электронном виде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9AB" w:rsidRPr="00E92CB8" w:rsidRDefault="000529AB" w:rsidP="0086123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9AB" w:rsidRPr="00E92CB8" w:rsidRDefault="000529AB" w:rsidP="0086123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9AB" w:rsidRPr="00E92CB8" w:rsidRDefault="000529AB" w:rsidP="0086123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9AB" w:rsidRPr="00E92CB8" w:rsidRDefault="000529AB" w:rsidP="0086123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9AB" w:rsidRPr="00E92CB8" w:rsidRDefault="000529AB" w:rsidP="0086123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9AB" w:rsidRPr="00E92CB8" w:rsidRDefault="000529AB" w:rsidP="0086123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0529AB" w:rsidRPr="00E92CB8" w:rsidTr="00861235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9AB" w:rsidRPr="00E92CB8" w:rsidRDefault="000529AB" w:rsidP="00A24BC8">
            <w:pPr>
              <w:pStyle w:val="a6"/>
              <w:snapToGrid w:val="0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9AB" w:rsidRPr="00E92CB8" w:rsidRDefault="000529AB" w:rsidP="00861235">
            <w:pPr>
              <w:shd w:val="clear" w:color="auto" w:fill="FFFFFF"/>
              <w:snapToGrid w:val="0"/>
              <w:spacing w:after="0" w:line="0" w:lineRule="atLeast"/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CB8">
              <w:rPr>
                <w:rFonts w:ascii="Times New Roman" w:hAnsi="Times New Roman" w:cs="Times New Roman"/>
                <w:sz w:val="28"/>
                <w:szCs w:val="28"/>
              </w:rPr>
              <w:t>Отношение среднемесячной заработной платы работников музея к средней заработной плате в экономике  региона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9AB" w:rsidRPr="00E92CB8" w:rsidRDefault="000529AB" w:rsidP="0086123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9AB" w:rsidRPr="00E92CB8" w:rsidRDefault="000529AB" w:rsidP="0086123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9AB" w:rsidRPr="00E92CB8" w:rsidRDefault="000529AB" w:rsidP="0086123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60,3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9AB" w:rsidRPr="00E92CB8" w:rsidRDefault="000529AB" w:rsidP="0086123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64,9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9AB" w:rsidRPr="00E92CB8" w:rsidRDefault="000529AB" w:rsidP="0086123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73,7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9AB" w:rsidRPr="00E92CB8" w:rsidRDefault="000529AB" w:rsidP="0086123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82,4</w:t>
            </w:r>
          </w:p>
        </w:tc>
      </w:tr>
    </w:tbl>
    <w:p w:rsidR="00A24BC8" w:rsidRDefault="00A24BC8" w:rsidP="00A24BC8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4BC8" w:rsidRPr="0039566D" w:rsidRDefault="000529AB" w:rsidP="00A24BC8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Подп</w:t>
      </w:r>
      <w:r w:rsidR="00A24BC8" w:rsidRPr="0039566D">
        <w:rPr>
          <w:rFonts w:ascii="Times New Roman" w:hAnsi="Times New Roman" w:cs="Times New Roman"/>
          <w:sz w:val="28"/>
          <w:szCs w:val="28"/>
        </w:rPr>
        <w:t>рограм</w:t>
      </w:r>
      <w:r w:rsidR="00A24BC8">
        <w:rPr>
          <w:rFonts w:ascii="Times New Roman" w:hAnsi="Times New Roman" w:cs="Times New Roman"/>
          <w:sz w:val="28"/>
          <w:szCs w:val="28"/>
        </w:rPr>
        <w:t>ма реализуется в один этап: 2014</w:t>
      </w:r>
      <w:r w:rsidR="00A24BC8" w:rsidRPr="0039566D">
        <w:rPr>
          <w:rFonts w:ascii="Times New Roman" w:hAnsi="Times New Roman" w:cs="Times New Roman"/>
          <w:sz w:val="28"/>
          <w:szCs w:val="28"/>
        </w:rPr>
        <w:t>-201</w:t>
      </w:r>
      <w:r w:rsidR="00A24BC8">
        <w:rPr>
          <w:rFonts w:ascii="Times New Roman" w:hAnsi="Times New Roman" w:cs="Times New Roman"/>
          <w:sz w:val="28"/>
          <w:szCs w:val="28"/>
        </w:rPr>
        <w:t xml:space="preserve">6 </w:t>
      </w:r>
      <w:r w:rsidR="00A24BC8" w:rsidRPr="0039566D">
        <w:rPr>
          <w:rFonts w:ascii="Times New Roman" w:hAnsi="Times New Roman" w:cs="Times New Roman"/>
          <w:sz w:val="28"/>
          <w:szCs w:val="28"/>
        </w:rPr>
        <w:t>годы</w:t>
      </w:r>
      <w:r w:rsidR="00A24BC8">
        <w:rPr>
          <w:rFonts w:ascii="Times New Roman" w:hAnsi="Times New Roman" w:cs="Times New Roman"/>
          <w:sz w:val="28"/>
          <w:szCs w:val="28"/>
        </w:rPr>
        <w:t>.</w:t>
      </w:r>
    </w:p>
    <w:p w:rsidR="00420E09" w:rsidRDefault="00420E09" w:rsidP="000F4D0C">
      <w:pPr>
        <w:spacing w:after="0" w:line="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20E09" w:rsidRPr="00E92CB8" w:rsidRDefault="00420E09" w:rsidP="000F4D0C">
      <w:pPr>
        <w:spacing w:after="0" w:line="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75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754"/>
      </w:tblGrid>
      <w:tr w:rsidR="00C51780" w:rsidRPr="00E92CB8" w:rsidTr="00C51780">
        <w:trPr>
          <w:trHeight w:val="400"/>
        </w:trPr>
        <w:tc>
          <w:tcPr>
            <w:tcW w:w="9754" w:type="dxa"/>
            <w:shd w:val="clear" w:color="auto" w:fill="auto"/>
          </w:tcPr>
          <w:p w:rsidR="0042372E" w:rsidRDefault="0042372E" w:rsidP="0042372E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 Объем финансирования подпрограммы</w:t>
            </w:r>
          </w:p>
          <w:p w:rsidR="0042372E" w:rsidRDefault="0042372E" w:rsidP="0042372E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2372E" w:rsidRDefault="0042372E" w:rsidP="0042372E">
            <w:pPr>
              <w:pStyle w:val="ConsPlusNormal"/>
              <w:spacing w:line="0" w:lineRule="atLeast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Финансирование мероприятий подпрограммы осуществляется за счет средств областного и местного бюджетов.</w:t>
            </w:r>
          </w:p>
          <w:p w:rsidR="0042372E" w:rsidRDefault="0042372E" w:rsidP="0042372E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72E" w:rsidRDefault="0042372E" w:rsidP="0042372E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72E" w:rsidRDefault="0042372E" w:rsidP="0042372E">
            <w:pPr>
              <w:tabs>
                <w:tab w:val="left" w:pos="709"/>
              </w:tabs>
              <w:spacing w:after="0" w:line="0" w:lineRule="atLeas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(тыс. руб. в ценах каждого года) </w:t>
            </w:r>
          </w:p>
          <w:tbl>
            <w:tblPr>
              <w:tblW w:w="0" w:type="auto"/>
              <w:tblInd w:w="55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3741"/>
              <w:gridCol w:w="1235"/>
              <w:gridCol w:w="1448"/>
              <w:gridCol w:w="1447"/>
              <w:gridCol w:w="1513"/>
            </w:tblGrid>
            <w:tr w:rsidR="0042372E" w:rsidTr="00861235">
              <w:tc>
                <w:tcPr>
                  <w:tcW w:w="3741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42372E" w:rsidRDefault="0042372E" w:rsidP="00861235">
                  <w:pPr>
                    <w:tabs>
                      <w:tab w:val="left" w:pos="709"/>
                    </w:tabs>
                    <w:snapToGrid w:val="0"/>
                    <w:spacing w:after="0" w:line="0" w:lineRule="atLeast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Наименование показателя</w:t>
                  </w:r>
                </w:p>
              </w:tc>
              <w:tc>
                <w:tcPr>
                  <w:tcW w:w="1235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42372E" w:rsidRDefault="0042372E" w:rsidP="00861235">
                  <w:pPr>
                    <w:tabs>
                      <w:tab w:val="left" w:pos="709"/>
                    </w:tabs>
                    <w:snapToGrid w:val="0"/>
                    <w:spacing w:after="0" w:line="0" w:lineRule="atLeast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Всего</w:t>
                  </w:r>
                </w:p>
              </w:tc>
              <w:tc>
                <w:tcPr>
                  <w:tcW w:w="4408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:rsidR="0042372E" w:rsidRDefault="0042372E" w:rsidP="00861235">
                  <w:pPr>
                    <w:pStyle w:val="a6"/>
                    <w:snapToGrid w:val="0"/>
                    <w:spacing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В том числе по годам</w:t>
                  </w:r>
                </w:p>
              </w:tc>
            </w:tr>
            <w:tr w:rsidR="0042372E" w:rsidTr="00861235">
              <w:tc>
                <w:tcPr>
                  <w:tcW w:w="3741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  <w:hideMark/>
                </w:tcPr>
                <w:p w:rsidR="0042372E" w:rsidRDefault="0042372E" w:rsidP="00861235">
                  <w:pPr>
                    <w:spacing w:after="0" w:line="0" w:lineRule="atLeast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35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  <w:hideMark/>
                </w:tcPr>
                <w:p w:rsidR="0042372E" w:rsidRDefault="0042372E" w:rsidP="00861235">
                  <w:pPr>
                    <w:spacing w:after="0" w:line="0" w:lineRule="atLeast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448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42372E" w:rsidRDefault="0042372E" w:rsidP="00861235">
                  <w:pPr>
                    <w:pStyle w:val="a6"/>
                    <w:snapToGrid w:val="0"/>
                    <w:spacing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2014 год</w:t>
                  </w:r>
                </w:p>
              </w:tc>
              <w:tc>
                <w:tcPr>
                  <w:tcW w:w="1447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42372E" w:rsidRDefault="0042372E" w:rsidP="00861235">
                  <w:pPr>
                    <w:pStyle w:val="a6"/>
                    <w:snapToGrid w:val="0"/>
                    <w:spacing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2015 год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:rsidR="0042372E" w:rsidRDefault="0042372E" w:rsidP="00861235">
                  <w:pPr>
                    <w:pStyle w:val="a6"/>
                    <w:snapToGrid w:val="0"/>
                    <w:spacing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2016 год</w:t>
                  </w:r>
                </w:p>
              </w:tc>
            </w:tr>
            <w:tr w:rsidR="00215C71" w:rsidRPr="000A3E24" w:rsidTr="00861235">
              <w:tc>
                <w:tcPr>
                  <w:tcW w:w="374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215C71" w:rsidRPr="000A3E24" w:rsidRDefault="00215C71" w:rsidP="00861235">
                  <w:pPr>
                    <w:tabs>
                      <w:tab w:val="left" w:pos="709"/>
                    </w:tabs>
                    <w:snapToGrid w:val="0"/>
                    <w:spacing w:after="0" w:line="0" w:lineRule="atLeast"/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0A3E24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ВСЕГО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215C71" w:rsidRPr="000A3E24" w:rsidRDefault="00213DD8" w:rsidP="00861235">
                  <w:pPr>
                    <w:pStyle w:val="a6"/>
                    <w:snapToGrid w:val="0"/>
                    <w:spacing w:line="0" w:lineRule="atLeast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0A3E24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6449,1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215C71" w:rsidRPr="000A3E24" w:rsidRDefault="00C27023" w:rsidP="00213DD8">
                  <w:pPr>
                    <w:pStyle w:val="a6"/>
                    <w:snapToGrid w:val="0"/>
                    <w:spacing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A3E24"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  <w:r w:rsidR="00213DD8" w:rsidRPr="000A3E24">
                    <w:rPr>
                      <w:rFonts w:ascii="Times New Roman" w:hAnsi="Times New Roman"/>
                      <w:sz w:val="28"/>
                      <w:szCs w:val="28"/>
                    </w:rPr>
                    <w:t>449,5</w:t>
                  </w:r>
                </w:p>
              </w:tc>
              <w:tc>
                <w:tcPr>
                  <w:tcW w:w="1447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215C71" w:rsidRPr="000A3E24" w:rsidRDefault="00215C71" w:rsidP="00861235">
                  <w:pPr>
                    <w:pStyle w:val="a6"/>
                    <w:snapToGrid w:val="0"/>
                    <w:spacing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A3E24">
                    <w:rPr>
                      <w:rFonts w:ascii="Times New Roman" w:hAnsi="Times New Roman"/>
                      <w:sz w:val="28"/>
                      <w:szCs w:val="28"/>
                    </w:rPr>
                    <w:t>1966,9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215C71" w:rsidRPr="000A3E24" w:rsidRDefault="00215C71" w:rsidP="00861235">
                  <w:pPr>
                    <w:pStyle w:val="a6"/>
                    <w:snapToGrid w:val="0"/>
                    <w:spacing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A3E24">
                    <w:rPr>
                      <w:rFonts w:ascii="Times New Roman" w:hAnsi="Times New Roman"/>
                      <w:sz w:val="28"/>
                      <w:szCs w:val="28"/>
                    </w:rPr>
                    <w:t>2032,7</w:t>
                  </w:r>
                </w:p>
              </w:tc>
            </w:tr>
            <w:tr w:rsidR="00215C71" w:rsidRPr="000A3E24" w:rsidTr="00861235">
              <w:tc>
                <w:tcPr>
                  <w:tcW w:w="374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215C71" w:rsidRPr="000A3E24" w:rsidRDefault="00215C71" w:rsidP="00861235">
                  <w:pPr>
                    <w:tabs>
                      <w:tab w:val="left" w:pos="709"/>
                    </w:tabs>
                    <w:snapToGrid w:val="0"/>
                    <w:spacing w:after="0" w:line="0" w:lineRule="atLeast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0A3E24">
                    <w:rPr>
                      <w:rFonts w:ascii="Times New Roman" w:hAnsi="Times New Roman"/>
                      <w:sz w:val="26"/>
                      <w:szCs w:val="26"/>
                    </w:rPr>
                    <w:t>в том числе: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215C71" w:rsidRPr="000A3E24" w:rsidRDefault="00215C71" w:rsidP="00861235">
                  <w:pPr>
                    <w:pStyle w:val="a6"/>
                    <w:snapToGrid w:val="0"/>
                    <w:spacing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48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215C71" w:rsidRPr="000A3E24" w:rsidRDefault="00215C71" w:rsidP="00861235">
                  <w:pPr>
                    <w:pStyle w:val="a6"/>
                    <w:snapToGrid w:val="0"/>
                    <w:spacing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47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215C71" w:rsidRPr="000A3E24" w:rsidRDefault="00215C71" w:rsidP="00861235">
                  <w:pPr>
                    <w:pStyle w:val="a6"/>
                    <w:snapToGrid w:val="0"/>
                    <w:spacing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13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215C71" w:rsidRPr="000A3E24" w:rsidRDefault="00215C71" w:rsidP="00861235">
                  <w:pPr>
                    <w:pStyle w:val="a6"/>
                    <w:snapToGrid w:val="0"/>
                    <w:spacing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215C71" w:rsidRPr="000A3E24" w:rsidTr="00861235">
              <w:tc>
                <w:tcPr>
                  <w:tcW w:w="374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215C71" w:rsidRPr="000A3E24" w:rsidRDefault="00215C71" w:rsidP="00861235">
                  <w:pPr>
                    <w:tabs>
                      <w:tab w:val="left" w:pos="709"/>
                    </w:tabs>
                    <w:snapToGrid w:val="0"/>
                    <w:spacing w:after="0" w:line="0" w:lineRule="atLeast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0A3E24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по участникам и источникам финансирования подпрограммы: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215C71" w:rsidRPr="000A3E24" w:rsidRDefault="00215C71" w:rsidP="00861235">
                  <w:pPr>
                    <w:pStyle w:val="a6"/>
                    <w:snapToGrid w:val="0"/>
                    <w:spacing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48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215C71" w:rsidRPr="000A3E24" w:rsidRDefault="00215C71" w:rsidP="00861235">
                  <w:pPr>
                    <w:pStyle w:val="a6"/>
                    <w:snapToGrid w:val="0"/>
                    <w:spacing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47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215C71" w:rsidRPr="000A3E24" w:rsidRDefault="00215C71" w:rsidP="00861235">
                  <w:pPr>
                    <w:pStyle w:val="a6"/>
                    <w:snapToGrid w:val="0"/>
                    <w:spacing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13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215C71" w:rsidRPr="000A3E24" w:rsidRDefault="00215C71" w:rsidP="00861235">
                  <w:pPr>
                    <w:pStyle w:val="a6"/>
                    <w:snapToGrid w:val="0"/>
                    <w:spacing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215C71" w:rsidRPr="000A3E24" w:rsidTr="00861235">
              <w:tc>
                <w:tcPr>
                  <w:tcW w:w="374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215C71" w:rsidRPr="000A3E24" w:rsidRDefault="00215C71" w:rsidP="00861235">
                  <w:pPr>
                    <w:tabs>
                      <w:tab w:val="left" w:pos="709"/>
                    </w:tabs>
                    <w:snapToGrid w:val="0"/>
                    <w:spacing w:after="0" w:line="0" w:lineRule="atLeast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0A3E24">
                    <w:rPr>
                      <w:rFonts w:ascii="Times New Roman" w:hAnsi="Times New Roman"/>
                      <w:sz w:val="26"/>
                      <w:szCs w:val="26"/>
                    </w:rPr>
                    <w:t>Отдел по культуре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215C71" w:rsidRPr="000A3E24" w:rsidRDefault="00C27023" w:rsidP="00213DD8">
                  <w:pPr>
                    <w:pStyle w:val="a6"/>
                    <w:snapToGrid w:val="0"/>
                    <w:spacing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A3E24">
                    <w:rPr>
                      <w:rFonts w:ascii="Times New Roman" w:hAnsi="Times New Roman"/>
                      <w:sz w:val="28"/>
                      <w:szCs w:val="28"/>
                    </w:rPr>
                    <w:t>6</w:t>
                  </w:r>
                  <w:r w:rsidR="00213DD8" w:rsidRPr="000A3E24">
                    <w:rPr>
                      <w:rFonts w:ascii="Times New Roman" w:hAnsi="Times New Roman"/>
                      <w:sz w:val="28"/>
                      <w:szCs w:val="28"/>
                    </w:rPr>
                    <w:t>449,1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215C71" w:rsidRPr="000A3E24" w:rsidRDefault="00C27023" w:rsidP="00861235">
                  <w:pPr>
                    <w:pStyle w:val="a6"/>
                    <w:snapToGrid w:val="0"/>
                    <w:spacing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A3E24"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  <w:r w:rsidR="00213DD8" w:rsidRPr="000A3E24">
                    <w:rPr>
                      <w:rFonts w:ascii="Times New Roman" w:hAnsi="Times New Roman"/>
                      <w:sz w:val="28"/>
                      <w:szCs w:val="28"/>
                    </w:rPr>
                    <w:t>449,5</w:t>
                  </w:r>
                </w:p>
              </w:tc>
              <w:tc>
                <w:tcPr>
                  <w:tcW w:w="1447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215C71" w:rsidRPr="000A3E24" w:rsidRDefault="00215C71" w:rsidP="00861235">
                  <w:pPr>
                    <w:pStyle w:val="a6"/>
                    <w:snapToGrid w:val="0"/>
                    <w:spacing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A3E24">
                    <w:rPr>
                      <w:rFonts w:ascii="Times New Roman" w:hAnsi="Times New Roman"/>
                      <w:sz w:val="28"/>
                      <w:szCs w:val="28"/>
                    </w:rPr>
                    <w:t>1966,9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:rsidR="00215C71" w:rsidRPr="000A3E24" w:rsidRDefault="00215C71" w:rsidP="00861235">
                  <w:pPr>
                    <w:pStyle w:val="a6"/>
                    <w:snapToGrid w:val="0"/>
                    <w:spacing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A3E24">
                    <w:rPr>
                      <w:rFonts w:ascii="Times New Roman" w:hAnsi="Times New Roman"/>
                      <w:sz w:val="28"/>
                      <w:szCs w:val="28"/>
                    </w:rPr>
                    <w:t>2032,7</w:t>
                  </w:r>
                </w:p>
              </w:tc>
            </w:tr>
            <w:tr w:rsidR="00215C71" w:rsidRPr="000A3E24" w:rsidTr="00861235">
              <w:tc>
                <w:tcPr>
                  <w:tcW w:w="374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215C71" w:rsidRPr="000A3E24" w:rsidRDefault="00215C71" w:rsidP="00861235">
                  <w:pPr>
                    <w:tabs>
                      <w:tab w:val="left" w:pos="709"/>
                    </w:tabs>
                    <w:snapToGrid w:val="0"/>
                    <w:spacing w:after="0" w:line="0" w:lineRule="atLeast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0A3E24">
                    <w:rPr>
                      <w:rFonts w:ascii="Times New Roman" w:hAnsi="Times New Roman"/>
                      <w:sz w:val="26"/>
                      <w:szCs w:val="26"/>
                    </w:rPr>
                    <w:t>в том числе: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215C71" w:rsidRPr="000A3E24" w:rsidRDefault="00215C71" w:rsidP="00861235">
                  <w:pPr>
                    <w:pStyle w:val="a6"/>
                    <w:snapToGrid w:val="0"/>
                    <w:spacing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48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215C71" w:rsidRPr="000A3E24" w:rsidRDefault="00215C71" w:rsidP="00861235">
                  <w:pPr>
                    <w:pStyle w:val="a6"/>
                    <w:snapToGrid w:val="0"/>
                    <w:spacing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47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215C71" w:rsidRPr="000A3E24" w:rsidRDefault="00215C71" w:rsidP="00861235">
                  <w:pPr>
                    <w:pStyle w:val="a6"/>
                    <w:snapToGrid w:val="0"/>
                    <w:spacing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13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215C71" w:rsidRPr="000A3E24" w:rsidRDefault="00215C71" w:rsidP="00861235">
                  <w:pPr>
                    <w:pStyle w:val="a6"/>
                    <w:snapToGrid w:val="0"/>
                    <w:spacing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215C71" w:rsidRPr="000A3E24" w:rsidTr="00861235">
              <w:tc>
                <w:tcPr>
                  <w:tcW w:w="374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215C71" w:rsidRPr="000A3E24" w:rsidRDefault="00215C71" w:rsidP="00861235">
                  <w:pPr>
                    <w:tabs>
                      <w:tab w:val="left" w:pos="709"/>
                    </w:tabs>
                    <w:snapToGrid w:val="0"/>
                    <w:spacing w:after="0" w:line="0" w:lineRule="atLeast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0A3E24">
                    <w:rPr>
                      <w:rFonts w:ascii="Times New Roman" w:hAnsi="Times New Roman"/>
                      <w:sz w:val="26"/>
                      <w:szCs w:val="26"/>
                    </w:rPr>
                    <w:t>средства областного бюджета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215C71" w:rsidRPr="000A3E24" w:rsidRDefault="00215C71" w:rsidP="00861235">
                  <w:pPr>
                    <w:pStyle w:val="a6"/>
                    <w:snapToGrid w:val="0"/>
                    <w:spacing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A3E24">
                    <w:rPr>
                      <w:rFonts w:ascii="Times New Roman" w:hAnsi="Times New Roman"/>
                      <w:sz w:val="28"/>
                      <w:szCs w:val="28"/>
                    </w:rPr>
                    <w:t>1165,2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215C71" w:rsidRPr="000A3E24" w:rsidRDefault="00215C71" w:rsidP="00861235">
                  <w:pPr>
                    <w:pStyle w:val="a6"/>
                    <w:snapToGrid w:val="0"/>
                    <w:spacing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A3E24">
                    <w:rPr>
                      <w:rFonts w:ascii="Times New Roman" w:hAnsi="Times New Roman"/>
                      <w:sz w:val="28"/>
                      <w:szCs w:val="28"/>
                    </w:rPr>
                    <w:t>388,4</w:t>
                  </w:r>
                </w:p>
              </w:tc>
              <w:tc>
                <w:tcPr>
                  <w:tcW w:w="1447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215C71" w:rsidRPr="000A3E24" w:rsidRDefault="00215C71" w:rsidP="00861235">
                  <w:pPr>
                    <w:pStyle w:val="a6"/>
                    <w:snapToGrid w:val="0"/>
                    <w:spacing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A3E24">
                    <w:rPr>
                      <w:rFonts w:ascii="Times New Roman" w:hAnsi="Times New Roman"/>
                      <w:sz w:val="28"/>
                      <w:szCs w:val="28"/>
                    </w:rPr>
                    <w:t>388,4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:rsidR="00215C71" w:rsidRPr="000A3E24" w:rsidRDefault="00215C71" w:rsidP="00861235">
                  <w:pPr>
                    <w:pStyle w:val="a6"/>
                    <w:snapToGrid w:val="0"/>
                    <w:spacing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A3E24">
                    <w:rPr>
                      <w:rFonts w:ascii="Times New Roman" w:hAnsi="Times New Roman"/>
                      <w:sz w:val="28"/>
                      <w:szCs w:val="28"/>
                    </w:rPr>
                    <w:t>388,4</w:t>
                  </w:r>
                </w:p>
              </w:tc>
            </w:tr>
            <w:tr w:rsidR="00215C71" w:rsidTr="00861235">
              <w:tc>
                <w:tcPr>
                  <w:tcW w:w="374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215C71" w:rsidRPr="000A3E24" w:rsidRDefault="00215C71" w:rsidP="00861235">
                  <w:pPr>
                    <w:tabs>
                      <w:tab w:val="left" w:pos="709"/>
                    </w:tabs>
                    <w:snapToGrid w:val="0"/>
                    <w:spacing w:after="0" w:line="0" w:lineRule="atLeast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0A3E24">
                    <w:rPr>
                      <w:rFonts w:ascii="Times New Roman" w:hAnsi="Times New Roman"/>
                      <w:sz w:val="26"/>
                      <w:szCs w:val="26"/>
                    </w:rPr>
                    <w:t>средства местного бюджета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215C71" w:rsidRPr="000A3E24" w:rsidRDefault="00213DD8" w:rsidP="00861235">
                  <w:pPr>
                    <w:pStyle w:val="a6"/>
                    <w:snapToGrid w:val="0"/>
                    <w:spacing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A3E24">
                    <w:rPr>
                      <w:rFonts w:ascii="Times New Roman" w:hAnsi="Times New Roman"/>
                      <w:sz w:val="28"/>
                      <w:szCs w:val="28"/>
                    </w:rPr>
                    <w:t>5283,9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215C71" w:rsidRPr="000A3E24" w:rsidRDefault="00213DD8" w:rsidP="003210AB">
                  <w:pPr>
                    <w:pStyle w:val="a6"/>
                    <w:snapToGrid w:val="0"/>
                    <w:spacing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A3E24">
                    <w:rPr>
                      <w:rFonts w:ascii="Times New Roman" w:hAnsi="Times New Roman"/>
                      <w:sz w:val="28"/>
                      <w:szCs w:val="28"/>
                    </w:rPr>
                    <w:t>2061,1</w:t>
                  </w:r>
                </w:p>
              </w:tc>
              <w:tc>
                <w:tcPr>
                  <w:tcW w:w="1447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215C71" w:rsidRPr="000A3E24" w:rsidRDefault="00215C71" w:rsidP="00861235">
                  <w:pPr>
                    <w:pStyle w:val="a6"/>
                    <w:snapToGrid w:val="0"/>
                    <w:spacing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A3E24">
                    <w:rPr>
                      <w:rFonts w:ascii="Times New Roman" w:hAnsi="Times New Roman"/>
                      <w:sz w:val="28"/>
                      <w:szCs w:val="28"/>
                    </w:rPr>
                    <w:t>1578,5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:rsidR="00215C71" w:rsidRPr="000A3E24" w:rsidRDefault="00215C71" w:rsidP="00861235">
                  <w:pPr>
                    <w:pStyle w:val="a6"/>
                    <w:snapToGrid w:val="0"/>
                    <w:spacing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A3E24">
                    <w:rPr>
                      <w:rFonts w:ascii="Times New Roman" w:hAnsi="Times New Roman"/>
                      <w:sz w:val="28"/>
                      <w:szCs w:val="28"/>
                    </w:rPr>
                    <w:t>1644,3</w:t>
                  </w:r>
                </w:p>
              </w:tc>
            </w:tr>
          </w:tbl>
          <w:p w:rsidR="00C51780" w:rsidRPr="00E92CB8" w:rsidRDefault="00C51780" w:rsidP="003D32BE">
            <w:pPr>
              <w:pStyle w:val="a6"/>
              <w:snapToGrid w:val="0"/>
              <w:spacing w:line="0" w:lineRule="atLeas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A10A8D" w:rsidRDefault="00A10A8D" w:rsidP="003D32BE">
      <w:pPr>
        <w:autoSpaceDE w:val="0"/>
        <w:autoSpaceDN w:val="0"/>
        <w:adjustRightInd w:val="0"/>
        <w:rPr>
          <w:rFonts w:ascii="Times New Roman" w:hAnsi="Times New Roman"/>
          <w:highlight w:val="yellow"/>
        </w:rPr>
      </w:pPr>
    </w:p>
    <w:p w:rsidR="00C74EAC" w:rsidRDefault="00C74EAC" w:rsidP="003D32BE">
      <w:pPr>
        <w:autoSpaceDE w:val="0"/>
        <w:autoSpaceDN w:val="0"/>
        <w:adjustRightInd w:val="0"/>
        <w:rPr>
          <w:rFonts w:ascii="Times New Roman" w:hAnsi="Times New Roman"/>
          <w:highlight w:val="yellow"/>
        </w:rPr>
      </w:pPr>
    </w:p>
    <w:p w:rsidR="003D32BE" w:rsidRDefault="00C51780" w:rsidP="003D32BE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3D32BE">
        <w:rPr>
          <w:rFonts w:ascii="Times New Roman" w:hAnsi="Times New Roman"/>
          <w:b/>
          <w:sz w:val="28"/>
          <w:szCs w:val="28"/>
        </w:rPr>
        <w:t xml:space="preserve">4.Механизм реализации подпрограммы </w:t>
      </w:r>
    </w:p>
    <w:p w:rsidR="00CD735A" w:rsidRPr="003D32BE" w:rsidRDefault="00CD735A" w:rsidP="003D32BE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352789" w:rsidRPr="003D32BE" w:rsidRDefault="00352789" w:rsidP="003D32BE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D32BE">
        <w:rPr>
          <w:rFonts w:ascii="Times New Roman" w:hAnsi="Times New Roman"/>
          <w:sz w:val="28"/>
          <w:szCs w:val="28"/>
        </w:rPr>
        <w:t>Управление реализацией подпрограммы осуществляет  заказчик — отдел по культуре,  в пределах своих полномочий:</w:t>
      </w:r>
    </w:p>
    <w:p w:rsidR="00352789" w:rsidRPr="003D32BE" w:rsidRDefault="00352789" w:rsidP="003D32BE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D32BE">
        <w:rPr>
          <w:rFonts w:ascii="Times New Roman" w:hAnsi="Times New Roman"/>
          <w:sz w:val="28"/>
          <w:szCs w:val="28"/>
        </w:rPr>
        <w:lastRenderedPageBreak/>
        <w:t>- разрабатывает при необходимости проект постановления администрации муниципального образования Веневский район о внесении изменений в подпрограмму или о её досрочном прекращении;</w:t>
      </w:r>
    </w:p>
    <w:p w:rsidR="00352789" w:rsidRPr="003D32BE" w:rsidRDefault="00352789" w:rsidP="003D32BE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D32BE">
        <w:rPr>
          <w:rFonts w:ascii="Times New Roman" w:hAnsi="Times New Roman"/>
          <w:sz w:val="28"/>
          <w:szCs w:val="28"/>
        </w:rPr>
        <w:t>- организует реализацию программы, осуществляет координацию деятельности исполнителей подпрограммы;</w:t>
      </w:r>
    </w:p>
    <w:p w:rsidR="00352789" w:rsidRPr="003D32BE" w:rsidRDefault="00352789" w:rsidP="003D32BE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D32BE">
        <w:rPr>
          <w:rFonts w:ascii="Times New Roman" w:hAnsi="Times New Roman"/>
          <w:sz w:val="28"/>
          <w:szCs w:val="28"/>
        </w:rPr>
        <w:t>- разрабатывает в пределах своих полномочий правовые акты, необходимые для реализации подпрограммы;</w:t>
      </w:r>
    </w:p>
    <w:p w:rsidR="00352789" w:rsidRPr="003D32BE" w:rsidRDefault="00352789" w:rsidP="003D32BE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D32BE">
        <w:rPr>
          <w:rFonts w:ascii="Times New Roman" w:hAnsi="Times New Roman"/>
          <w:sz w:val="28"/>
          <w:szCs w:val="28"/>
        </w:rPr>
        <w:t>- осуществляет мониторинг реализации подпрограммы;</w:t>
      </w:r>
    </w:p>
    <w:p w:rsidR="00352789" w:rsidRPr="003D32BE" w:rsidRDefault="00352789" w:rsidP="003D32BE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D32BE">
        <w:rPr>
          <w:rFonts w:ascii="Times New Roman" w:hAnsi="Times New Roman"/>
          <w:sz w:val="28"/>
          <w:szCs w:val="28"/>
        </w:rPr>
        <w:t>- запрашивает у исполнителей информацию, необходимую для оценки результативности и эффективности подпрограммы;</w:t>
      </w:r>
    </w:p>
    <w:p w:rsidR="00352789" w:rsidRPr="003D32BE" w:rsidRDefault="00352789" w:rsidP="003D32BE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D32BE">
        <w:rPr>
          <w:rFonts w:ascii="Times New Roman" w:hAnsi="Times New Roman"/>
          <w:sz w:val="28"/>
          <w:szCs w:val="28"/>
        </w:rPr>
        <w:t xml:space="preserve">- заключает с министерством культуры и туризма Тульской области соглашения о предоставлении субсидий на исполнение мероприятий подпрограммы, реализуемых за счет средств бюджета Тульской области. </w:t>
      </w:r>
    </w:p>
    <w:p w:rsidR="00352789" w:rsidRPr="003D32BE" w:rsidRDefault="00352789" w:rsidP="003D32BE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D32BE">
        <w:rPr>
          <w:rFonts w:ascii="Times New Roman" w:hAnsi="Times New Roman"/>
          <w:sz w:val="28"/>
          <w:szCs w:val="28"/>
        </w:rPr>
        <w:t>Исполнитель – отдел по культуре администрации муниципального образования Веневский район:</w:t>
      </w:r>
    </w:p>
    <w:p w:rsidR="00352789" w:rsidRPr="003D32BE" w:rsidRDefault="00E649BF" w:rsidP="003D32BE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формирует</w:t>
      </w:r>
      <w:r w:rsidR="00352789" w:rsidRPr="003D32BE">
        <w:rPr>
          <w:rFonts w:ascii="Times New Roman" w:hAnsi="Times New Roman"/>
          <w:sz w:val="28"/>
          <w:szCs w:val="28"/>
        </w:rPr>
        <w:t xml:space="preserve"> планы реализации мероприятий </w:t>
      </w:r>
      <w:r w:rsidR="00AE2102">
        <w:rPr>
          <w:rFonts w:ascii="Times New Roman" w:hAnsi="Times New Roman"/>
          <w:sz w:val="28"/>
          <w:szCs w:val="28"/>
        </w:rPr>
        <w:t>под</w:t>
      </w:r>
      <w:r w:rsidR="00352789" w:rsidRPr="003D32BE">
        <w:rPr>
          <w:rFonts w:ascii="Times New Roman" w:hAnsi="Times New Roman"/>
          <w:sz w:val="28"/>
          <w:szCs w:val="28"/>
        </w:rPr>
        <w:t>программ</w:t>
      </w:r>
      <w:r>
        <w:rPr>
          <w:rFonts w:ascii="Times New Roman" w:hAnsi="Times New Roman"/>
          <w:sz w:val="28"/>
          <w:szCs w:val="28"/>
        </w:rPr>
        <w:t>ы, в отношении которых они является исполнителем</w:t>
      </w:r>
      <w:r w:rsidR="00352789" w:rsidRPr="003D32BE">
        <w:rPr>
          <w:rFonts w:ascii="Times New Roman" w:hAnsi="Times New Roman"/>
          <w:sz w:val="28"/>
          <w:szCs w:val="28"/>
        </w:rPr>
        <w:t>;</w:t>
      </w:r>
    </w:p>
    <w:p w:rsidR="00352789" w:rsidRPr="003D32BE" w:rsidRDefault="00352789" w:rsidP="003D32BE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D32BE">
        <w:rPr>
          <w:rFonts w:ascii="Times New Roman" w:hAnsi="Times New Roman"/>
          <w:sz w:val="28"/>
          <w:szCs w:val="28"/>
        </w:rPr>
        <w:t xml:space="preserve">организует работу по размещению </w:t>
      </w:r>
      <w:r w:rsidR="007B6C64">
        <w:rPr>
          <w:rFonts w:ascii="Times New Roman" w:hAnsi="Times New Roman"/>
          <w:sz w:val="28"/>
          <w:szCs w:val="28"/>
        </w:rPr>
        <w:t>муниципального заказа по програ</w:t>
      </w:r>
      <w:r w:rsidRPr="003D32BE">
        <w:rPr>
          <w:rFonts w:ascii="Times New Roman" w:hAnsi="Times New Roman"/>
          <w:sz w:val="28"/>
          <w:szCs w:val="28"/>
        </w:rPr>
        <w:t>мным мероприятиям в соответствии с законодательством Российской Федерации о размещении заказов на поставки товаров, выполнение работ, оказание услуг для муниципальных нужд за счет средств, предусмотренных бюджетной росписью на соответствующее мероприятие подпрограммы;</w:t>
      </w:r>
    </w:p>
    <w:p w:rsidR="00352789" w:rsidRPr="003D32BE" w:rsidRDefault="00352789" w:rsidP="003D32BE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D32BE">
        <w:rPr>
          <w:rFonts w:ascii="Times New Roman" w:hAnsi="Times New Roman"/>
          <w:sz w:val="28"/>
          <w:szCs w:val="28"/>
        </w:rPr>
        <w:t>разрабатывает в пределах своих полномочий локальные акты, необходимые для реализации подпрограммы;</w:t>
      </w:r>
    </w:p>
    <w:p w:rsidR="00352789" w:rsidRPr="003D32BE" w:rsidRDefault="00352789" w:rsidP="003D32BE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D32BE">
        <w:rPr>
          <w:rFonts w:ascii="Times New Roman" w:hAnsi="Times New Roman"/>
          <w:sz w:val="28"/>
          <w:szCs w:val="28"/>
        </w:rPr>
        <w:t>анализирует эффективность использования средств бюджета  в рамках подпрограммы;</w:t>
      </w:r>
    </w:p>
    <w:p w:rsidR="00352789" w:rsidRPr="003D32BE" w:rsidRDefault="00352789" w:rsidP="003D32BE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D32BE">
        <w:rPr>
          <w:rFonts w:ascii="Times New Roman" w:hAnsi="Times New Roman"/>
          <w:sz w:val="28"/>
          <w:szCs w:val="28"/>
        </w:rPr>
        <w:t>организует самостоятельно или уча</w:t>
      </w:r>
      <w:r w:rsidR="00E649BF">
        <w:rPr>
          <w:rFonts w:ascii="Times New Roman" w:hAnsi="Times New Roman"/>
          <w:sz w:val="28"/>
          <w:szCs w:val="28"/>
        </w:rPr>
        <w:t>ствуе</w:t>
      </w:r>
      <w:r w:rsidRPr="003D32BE">
        <w:rPr>
          <w:rFonts w:ascii="Times New Roman" w:hAnsi="Times New Roman"/>
          <w:sz w:val="28"/>
          <w:szCs w:val="28"/>
        </w:rPr>
        <w:t>т в организации экспертных проверок  хода  реализации отдельных мероприятий подпрограммы;</w:t>
      </w:r>
    </w:p>
    <w:p w:rsidR="00352789" w:rsidRPr="003D32BE" w:rsidRDefault="00352789" w:rsidP="003D32BE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D32BE">
        <w:rPr>
          <w:rFonts w:ascii="Times New Roman" w:hAnsi="Times New Roman"/>
          <w:sz w:val="28"/>
          <w:szCs w:val="28"/>
        </w:rPr>
        <w:t>осуществляет контроль за исполнением мероприятий подпрограммы;</w:t>
      </w:r>
    </w:p>
    <w:p w:rsidR="00352789" w:rsidRPr="003D32BE" w:rsidRDefault="00E649BF" w:rsidP="003D32BE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вносит предложения и участвуе</w:t>
      </w:r>
      <w:r w:rsidR="00352789" w:rsidRPr="003D32BE">
        <w:rPr>
          <w:rFonts w:ascii="Times New Roman" w:hAnsi="Times New Roman"/>
          <w:sz w:val="28"/>
          <w:szCs w:val="28"/>
        </w:rPr>
        <w:t>т в уточнении состава мероприятий и расходов на реализацию подпрограммы, а также в совершенствовании механизма реализации подпрограммы.</w:t>
      </w:r>
    </w:p>
    <w:p w:rsidR="00352789" w:rsidRPr="0042372E" w:rsidRDefault="00352789" w:rsidP="00A10A8D">
      <w:pPr>
        <w:autoSpaceDE w:val="0"/>
        <w:autoSpaceDN w:val="0"/>
        <w:adjustRightInd w:val="0"/>
        <w:spacing w:before="60" w:after="60"/>
        <w:jc w:val="center"/>
        <w:rPr>
          <w:rFonts w:ascii="Times New Roman" w:hAnsi="Times New Roman"/>
          <w:b/>
          <w:bCs/>
          <w:sz w:val="28"/>
          <w:szCs w:val="28"/>
          <w:highlight w:val="yellow"/>
        </w:rPr>
      </w:pPr>
    </w:p>
    <w:p w:rsidR="00C51780" w:rsidRPr="0042372E" w:rsidRDefault="00C51780" w:rsidP="00A10A8D">
      <w:pPr>
        <w:autoSpaceDE w:val="0"/>
        <w:autoSpaceDN w:val="0"/>
        <w:adjustRightInd w:val="0"/>
        <w:spacing w:before="60" w:after="60"/>
        <w:jc w:val="center"/>
        <w:rPr>
          <w:rFonts w:ascii="Times New Roman" w:hAnsi="Times New Roman"/>
          <w:b/>
          <w:highlight w:val="yellow"/>
        </w:rPr>
      </w:pPr>
    </w:p>
    <w:p w:rsidR="00A10A8D" w:rsidRPr="008F4006" w:rsidRDefault="00A10A8D" w:rsidP="008F4006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8F4006">
        <w:rPr>
          <w:rFonts w:ascii="Times New Roman" w:hAnsi="Times New Roman"/>
          <w:b/>
          <w:sz w:val="28"/>
          <w:szCs w:val="28"/>
        </w:rPr>
        <w:t xml:space="preserve">5. Перечень </w:t>
      </w:r>
      <w:r w:rsidR="00352789" w:rsidRPr="008F4006">
        <w:rPr>
          <w:rFonts w:ascii="Times New Roman" w:hAnsi="Times New Roman"/>
          <w:b/>
          <w:sz w:val="28"/>
          <w:szCs w:val="28"/>
        </w:rPr>
        <w:t>мероприятий подпрограммы</w:t>
      </w:r>
    </w:p>
    <w:p w:rsidR="00A10A8D" w:rsidRPr="008F4006" w:rsidRDefault="008F4006" w:rsidP="008F4006">
      <w:pPr>
        <w:tabs>
          <w:tab w:val="left" w:pos="5790"/>
        </w:tabs>
        <w:autoSpaceDE w:val="0"/>
        <w:autoSpaceDN w:val="0"/>
        <w:adjustRightInd w:val="0"/>
        <w:spacing w:after="0" w:line="0" w:lineRule="atLeast"/>
        <w:rPr>
          <w:rFonts w:ascii="Times New Roman" w:hAnsi="Times New Roman"/>
          <w:sz w:val="28"/>
          <w:szCs w:val="28"/>
        </w:rPr>
      </w:pPr>
      <w:r w:rsidRPr="008F4006">
        <w:rPr>
          <w:rFonts w:ascii="Times New Roman" w:hAnsi="Times New Roman"/>
          <w:sz w:val="28"/>
          <w:szCs w:val="28"/>
        </w:rPr>
        <w:tab/>
      </w:r>
    </w:p>
    <w:p w:rsidR="00A10A8D" w:rsidRPr="008F4006" w:rsidRDefault="006A28FB" w:rsidP="008F4006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Подп</w:t>
      </w:r>
      <w:r w:rsidR="00A10A8D" w:rsidRPr="008F4006">
        <w:rPr>
          <w:rFonts w:ascii="Times New Roman" w:hAnsi="Times New Roman"/>
          <w:sz w:val="28"/>
          <w:szCs w:val="28"/>
        </w:rPr>
        <w:t xml:space="preserve">рограмма «Сохранение и развитие </w:t>
      </w:r>
      <w:r>
        <w:rPr>
          <w:rFonts w:ascii="Times New Roman" w:hAnsi="Times New Roman"/>
          <w:sz w:val="28"/>
          <w:szCs w:val="28"/>
        </w:rPr>
        <w:t>муниципального учреждения культуры</w:t>
      </w:r>
      <w:r w:rsidR="00A10A8D" w:rsidRPr="008F4006">
        <w:rPr>
          <w:rFonts w:ascii="Times New Roman" w:hAnsi="Times New Roman"/>
          <w:sz w:val="28"/>
          <w:szCs w:val="28"/>
        </w:rPr>
        <w:t xml:space="preserve"> «Веневский краеведческий музей» на 201</w:t>
      </w:r>
      <w:r>
        <w:rPr>
          <w:rFonts w:ascii="Times New Roman" w:hAnsi="Times New Roman"/>
          <w:sz w:val="28"/>
          <w:szCs w:val="28"/>
        </w:rPr>
        <w:t xml:space="preserve">4 - </w:t>
      </w:r>
      <w:r w:rsidR="00A10A8D" w:rsidRPr="008F4006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6</w:t>
      </w:r>
      <w:r w:rsidR="00A10A8D" w:rsidRPr="008F4006">
        <w:rPr>
          <w:rFonts w:ascii="Times New Roman" w:hAnsi="Times New Roman"/>
          <w:sz w:val="28"/>
          <w:szCs w:val="28"/>
        </w:rPr>
        <w:t xml:space="preserve">годы» </w:t>
      </w:r>
      <w:r w:rsidR="00D201CC">
        <w:rPr>
          <w:rFonts w:ascii="Times New Roman" w:hAnsi="Times New Roman"/>
          <w:sz w:val="28"/>
          <w:szCs w:val="28"/>
        </w:rPr>
        <w:t>включает в</w:t>
      </w:r>
      <w:r w:rsidR="00C76877">
        <w:rPr>
          <w:rFonts w:ascii="Times New Roman" w:hAnsi="Times New Roman"/>
          <w:sz w:val="28"/>
          <w:szCs w:val="28"/>
        </w:rPr>
        <w:t xml:space="preserve"> себя мероприятия, направлен</w:t>
      </w:r>
      <w:r w:rsidR="00D201CC">
        <w:rPr>
          <w:rFonts w:ascii="Times New Roman" w:hAnsi="Times New Roman"/>
          <w:sz w:val="28"/>
          <w:szCs w:val="28"/>
        </w:rPr>
        <w:t>ные</w:t>
      </w:r>
      <w:r w:rsidR="00A10A8D" w:rsidRPr="008F4006">
        <w:rPr>
          <w:rFonts w:ascii="Times New Roman" w:hAnsi="Times New Roman"/>
          <w:sz w:val="28"/>
          <w:szCs w:val="28"/>
        </w:rPr>
        <w:t xml:space="preserve"> на сохранение, изучение и публичное представление культурных ценностей хранившихся в Веневском краеведческом музее, а также предусматривает мероприятия по пополнению музейного фонда, обеспечению для его доступности и популяризации.</w:t>
      </w:r>
    </w:p>
    <w:p w:rsidR="00A10A8D" w:rsidRDefault="00A10A8D" w:rsidP="00A10A8D">
      <w:pPr>
        <w:autoSpaceDE w:val="0"/>
        <w:autoSpaceDN w:val="0"/>
        <w:adjustRightInd w:val="0"/>
        <w:jc w:val="both"/>
        <w:rPr>
          <w:rFonts w:ascii="Times New Roman" w:hAnsi="Times New Roman"/>
          <w:highlight w:val="yellow"/>
        </w:rPr>
      </w:pPr>
    </w:p>
    <w:p w:rsidR="00E747EF" w:rsidRDefault="00E747EF" w:rsidP="00A10A8D">
      <w:pPr>
        <w:autoSpaceDE w:val="0"/>
        <w:autoSpaceDN w:val="0"/>
        <w:adjustRightInd w:val="0"/>
        <w:jc w:val="both"/>
        <w:rPr>
          <w:rFonts w:ascii="Times New Roman" w:hAnsi="Times New Roman"/>
          <w:highlight w:val="yellow"/>
        </w:rPr>
      </w:pPr>
    </w:p>
    <w:p w:rsidR="00E747EF" w:rsidRDefault="00E747EF" w:rsidP="00A10A8D">
      <w:pPr>
        <w:autoSpaceDE w:val="0"/>
        <w:autoSpaceDN w:val="0"/>
        <w:adjustRightInd w:val="0"/>
        <w:jc w:val="both"/>
        <w:rPr>
          <w:rFonts w:ascii="Times New Roman" w:hAnsi="Times New Roman"/>
          <w:highlight w:val="yellow"/>
        </w:rPr>
      </w:pPr>
    </w:p>
    <w:p w:rsidR="009D786F" w:rsidRDefault="009D786F" w:rsidP="00A10A8D">
      <w:pPr>
        <w:autoSpaceDE w:val="0"/>
        <w:autoSpaceDN w:val="0"/>
        <w:adjustRightInd w:val="0"/>
        <w:jc w:val="both"/>
        <w:rPr>
          <w:rFonts w:ascii="Times New Roman" w:hAnsi="Times New Roman"/>
          <w:highlight w:val="yellow"/>
        </w:rPr>
        <w:sectPr w:rsidR="009D786F" w:rsidSect="003070A0">
          <w:pgSz w:w="11906" w:h="16838"/>
          <w:pgMar w:top="1134" w:right="851" w:bottom="709" w:left="1134" w:header="709" w:footer="709" w:gutter="0"/>
          <w:cols w:space="708"/>
          <w:docGrid w:linePitch="360"/>
        </w:sectPr>
      </w:pPr>
    </w:p>
    <w:p w:rsidR="00660538" w:rsidRPr="00F03BAF" w:rsidRDefault="00660538" w:rsidP="0066053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3BAF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5.1. Перечень программных мероприятий  подпрограммы 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5"/>
        <w:gridCol w:w="3870"/>
        <w:gridCol w:w="1245"/>
        <w:gridCol w:w="1725"/>
        <w:gridCol w:w="1575"/>
        <w:gridCol w:w="1485"/>
        <w:gridCol w:w="1245"/>
        <w:gridCol w:w="1260"/>
        <w:gridCol w:w="1292"/>
      </w:tblGrid>
      <w:tr w:rsidR="00660538" w:rsidRPr="00F03BAF" w:rsidTr="006F5145">
        <w:tc>
          <w:tcPr>
            <w:tcW w:w="70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60538" w:rsidRPr="00F03BAF" w:rsidRDefault="00660538" w:rsidP="006F5145">
            <w:pPr>
              <w:widowControl w:val="0"/>
              <w:suppressAutoHyphens/>
              <w:autoSpaceDE w:val="0"/>
              <w:snapToGrid w:val="0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F03BAF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8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60538" w:rsidRPr="00F03BAF" w:rsidRDefault="00660538" w:rsidP="006F5145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F03BAF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24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60538" w:rsidRPr="00F03BAF" w:rsidRDefault="00660538" w:rsidP="006F5145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F03BAF">
              <w:rPr>
                <w:rFonts w:ascii="Times New Roman" w:hAnsi="Times New Roman" w:cs="Times New Roman"/>
                <w:sz w:val="28"/>
                <w:szCs w:val="28"/>
              </w:rPr>
              <w:t>Сроки реализации</w:t>
            </w:r>
          </w:p>
        </w:tc>
        <w:tc>
          <w:tcPr>
            <w:tcW w:w="17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60538" w:rsidRPr="00F03BAF" w:rsidRDefault="00660538" w:rsidP="006F5145">
            <w:pPr>
              <w:widowControl w:val="0"/>
              <w:suppressAutoHyphens/>
              <w:autoSpaceDE w:val="0"/>
              <w:snapToGrid w:val="0"/>
              <w:ind w:right="-108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F03BAF">
              <w:rPr>
                <w:rFonts w:ascii="Times New Roman" w:hAnsi="Times New Roman" w:cs="Times New Roman"/>
                <w:sz w:val="28"/>
                <w:szCs w:val="28"/>
              </w:rPr>
              <w:t>Участник подпрограммы</w:t>
            </w:r>
          </w:p>
        </w:tc>
        <w:tc>
          <w:tcPr>
            <w:tcW w:w="15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60538" w:rsidRPr="00F03BAF" w:rsidRDefault="00660538" w:rsidP="006F5145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F03BAF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1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60538" w:rsidRPr="00F03BAF" w:rsidRDefault="00660538" w:rsidP="006F5145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F03BAF">
              <w:rPr>
                <w:rFonts w:ascii="Times New Roman" w:hAnsi="Times New Roman" w:cs="Times New Roman"/>
                <w:sz w:val="28"/>
                <w:szCs w:val="28"/>
              </w:rPr>
              <w:t>Сумма расходов всего, (тыс. руб.)</w:t>
            </w:r>
          </w:p>
        </w:tc>
        <w:tc>
          <w:tcPr>
            <w:tcW w:w="37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60538" w:rsidRPr="00F03BAF" w:rsidRDefault="00660538" w:rsidP="006F5145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BAF">
              <w:rPr>
                <w:rFonts w:ascii="Times New Roman" w:hAnsi="Times New Roman" w:cs="Times New Roman"/>
                <w:sz w:val="28"/>
                <w:szCs w:val="28"/>
              </w:rPr>
              <w:t>В том числе по годам реализации</w:t>
            </w:r>
          </w:p>
        </w:tc>
      </w:tr>
      <w:tr w:rsidR="00660538" w:rsidRPr="00F03BAF" w:rsidTr="006F5145">
        <w:tc>
          <w:tcPr>
            <w:tcW w:w="70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60538" w:rsidRPr="00F03BAF" w:rsidRDefault="00660538" w:rsidP="006F5145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8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60538" w:rsidRPr="00F03BAF" w:rsidRDefault="00660538" w:rsidP="006F5145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4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60538" w:rsidRPr="00F03BAF" w:rsidRDefault="00660538" w:rsidP="006F5145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60538" w:rsidRPr="00F03BAF" w:rsidRDefault="00660538" w:rsidP="006F5145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7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60538" w:rsidRPr="00F03BAF" w:rsidRDefault="00660538" w:rsidP="006F5145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60538" w:rsidRPr="00F03BAF" w:rsidRDefault="00660538" w:rsidP="006F5145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60538" w:rsidRPr="00F03BAF" w:rsidRDefault="00660538" w:rsidP="006F5145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BAF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60538" w:rsidRPr="00F03BAF" w:rsidRDefault="00660538" w:rsidP="006F5145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BAF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2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60538" w:rsidRPr="00F03BAF" w:rsidRDefault="00660538" w:rsidP="006F5145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BAF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</w:tr>
      <w:tr w:rsidR="00660538" w:rsidRPr="003D3A2F" w:rsidTr="006F5145"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60538" w:rsidRPr="00F03BAF" w:rsidRDefault="00660538" w:rsidP="006F5145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F03BA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60538" w:rsidRPr="00F03BAF" w:rsidRDefault="00660538" w:rsidP="006F5145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F03BA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Расходы на обеспечение деятельности (оказание услуг) муниципальных учреждений культуры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60538" w:rsidRPr="00F03BAF" w:rsidRDefault="00660538" w:rsidP="006F5145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F03BAF">
              <w:rPr>
                <w:rFonts w:ascii="Times New Roman" w:hAnsi="Times New Roman" w:cs="Times New Roman"/>
                <w:sz w:val="28"/>
                <w:szCs w:val="28"/>
              </w:rPr>
              <w:t>2014-2016 г.г.</w:t>
            </w:r>
          </w:p>
        </w:tc>
        <w:tc>
          <w:tcPr>
            <w:tcW w:w="1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60538" w:rsidRPr="00F03BAF" w:rsidRDefault="00660538" w:rsidP="00660538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BAF">
              <w:rPr>
                <w:rFonts w:ascii="Times New Roman" w:hAnsi="Times New Roman" w:cs="Times New Roman"/>
                <w:sz w:val="28"/>
                <w:szCs w:val="28"/>
              </w:rPr>
              <w:t>МУК «ВКМ»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60538" w:rsidRPr="00F03BAF" w:rsidRDefault="00660538" w:rsidP="006F5145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BAF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60538" w:rsidRPr="003D3A2F" w:rsidRDefault="00F03BAF" w:rsidP="006F51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D3A2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5144,5</w:t>
            </w: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4F05" w:rsidRPr="003D3A2F" w:rsidRDefault="00F84F05" w:rsidP="006F5145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F05" w:rsidRPr="003D3A2F" w:rsidRDefault="00F84F05" w:rsidP="006F5145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538" w:rsidRPr="003D3A2F" w:rsidRDefault="00F84F05" w:rsidP="00F03BAF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A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03BAF" w:rsidRPr="003D3A2F">
              <w:rPr>
                <w:rFonts w:ascii="Times New Roman" w:hAnsi="Times New Roman" w:cs="Times New Roman"/>
                <w:sz w:val="28"/>
                <w:szCs w:val="28"/>
              </w:rPr>
              <w:t>992,7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4F05" w:rsidRPr="003D3A2F" w:rsidRDefault="00F84F05" w:rsidP="006F5145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F05" w:rsidRPr="003D3A2F" w:rsidRDefault="00F84F05" w:rsidP="006F5145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538" w:rsidRPr="003D3A2F" w:rsidRDefault="00F84F05" w:rsidP="006F5145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A2F">
              <w:rPr>
                <w:rFonts w:ascii="Times New Roman" w:hAnsi="Times New Roman" w:cs="Times New Roman"/>
                <w:sz w:val="28"/>
                <w:szCs w:val="28"/>
              </w:rPr>
              <w:t>1575,9</w:t>
            </w:r>
          </w:p>
        </w:tc>
        <w:tc>
          <w:tcPr>
            <w:tcW w:w="12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4F05" w:rsidRPr="003D3A2F" w:rsidRDefault="00F84F05" w:rsidP="006F5145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F05" w:rsidRPr="003D3A2F" w:rsidRDefault="00F84F05" w:rsidP="006F5145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538" w:rsidRPr="003D3A2F" w:rsidRDefault="00F84F05" w:rsidP="006F5145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A2F">
              <w:rPr>
                <w:rFonts w:ascii="Times New Roman" w:hAnsi="Times New Roman" w:cs="Times New Roman"/>
                <w:sz w:val="28"/>
                <w:szCs w:val="28"/>
              </w:rPr>
              <w:t>1575,9</w:t>
            </w:r>
          </w:p>
        </w:tc>
      </w:tr>
      <w:tr w:rsidR="00F84F05" w:rsidRPr="003D3A2F" w:rsidTr="006F5145">
        <w:trPr>
          <w:trHeight w:val="1410"/>
        </w:trPr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4F05" w:rsidRPr="00F03BAF" w:rsidRDefault="00F84F05" w:rsidP="006F5145">
            <w:pPr>
              <w:pStyle w:val="a6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3B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4F05" w:rsidRPr="00F03BAF" w:rsidRDefault="00F84F05" w:rsidP="006F5145">
            <w:pPr>
              <w:widowControl w:val="0"/>
              <w:tabs>
                <w:tab w:val="left" w:pos="6852"/>
              </w:tabs>
              <w:suppressAutoHyphens/>
              <w:autoSpaceDE w:val="0"/>
              <w:snapToGrid w:val="0"/>
              <w:ind w:right="1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F03BA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Развитие материально-технической оснащенности инфраструктуры учреждений культуры</w:t>
            </w: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4F05" w:rsidRPr="00F03BAF" w:rsidRDefault="00F84F05" w:rsidP="006F5145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F03BAF">
              <w:rPr>
                <w:rFonts w:ascii="Times New Roman" w:hAnsi="Times New Roman" w:cs="Times New Roman"/>
                <w:sz w:val="28"/>
                <w:szCs w:val="28"/>
              </w:rPr>
              <w:t>2014-2016 г.г.</w:t>
            </w:r>
          </w:p>
        </w:tc>
        <w:tc>
          <w:tcPr>
            <w:tcW w:w="17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4F05" w:rsidRPr="00F03BAF" w:rsidRDefault="00F84F05" w:rsidP="006F5145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BAF">
              <w:rPr>
                <w:rFonts w:ascii="Times New Roman" w:hAnsi="Times New Roman" w:cs="Times New Roman"/>
                <w:sz w:val="28"/>
                <w:szCs w:val="28"/>
              </w:rPr>
              <w:t>МУК «ВКМ»</w:t>
            </w:r>
          </w:p>
        </w:tc>
        <w:tc>
          <w:tcPr>
            <w:tcW w:w="15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4F05" w:rsidRPr="00F03BAF" w:rsidRDefault="00F84F05" w:rsidP="006F5145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BAF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4F05" w:rsidRPr="003D3A2F" w:rsidRDefault="00F84F05" w:rsidP="006F5145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A2F">
              <w:rPr>
                <w:rFonts w:ascii="Times New Roman" w:hAnsi="Times New Roman" w:cs="Times New Roman"/>
                <w:sz w:val="28"/>
                <w:szCs w:val="28"/>
              </w:rPr>
              <w:t>139,4</w:t>
            </w: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4F05" w:rsidRPr="003D3A2F" w:rsidRDefault="00F84F05" w:rsidP="006F5145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A2F">
              <w:rPr>
                <w:rFonts w:ascii="Times New Roman" w:hAnsi="Times New Roman" w:cs="Times New Roman"/>
                <w:sz w:val="28"/>
                <w:szCs w:val="28"/>
              </w:rPr>
              <w:t>68,4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4F05" w:rsidRPr="003D3A2F" w:rsidRDefault="00F84F05" w:rsidP="006F5145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A2F"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  <w:tc>
          <w:tcPr>
            <w:tcW w:w="12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4F05" w:rsidRPr="003D3A2F" w:rsidRDefault="00F84F05" w:rsidP="006F5145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A2F">
              <w:rPr>
                <w:rFonts w:ascii="Times New Roman" w:hAnsi="Times New Roman" w:cs="Times New Roman"/>
                <w:sz w:val="28"/>
                <w:szCs w:val="28"/>
              </w:rPr>
              <w:t>68,4</w:t>
            </w:r>
          </w:p>
        </w:tc>
      </w:tr>
      <w:tr w:rsidR="00F84F05" w:rsidRPr="003D3A2F" w:rsidTr="006F5145">
        <w:trPr>
          <w:trHeight w:val="795"/>
        </w:trPr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4F05" w:rsidRPr="00AD40BF" w:rsidRDefault="00F84F05" w:rsidP="006F5145">
            <w:pPr>
              <w:pStyle w:val="a6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4F05" w:rsidRPr="00AD40BF" w:rsidRDefault="00F84F05" w:rsidP="006F5145">
            <w:pPr>
              <w:widowControl w:val="0"/>
              <w:tabs>
                <w:tab w:val="left" w:pos="6852"/>
              </w:tabs>
              <w:suppressAutoHyphens/>
              <w:autoSpaceDE w:val="0"/>
              <w:snapToGrid w:val="0"/>
              <w:ind w:right="1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Расходы на реализацию закона Тульской области «О наделении органов местного самоуправления государствен</w:t>
            </w:r>
            <w:r w:rsidR="00E747B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-</w:t>
            </w:r>
            <w:r w:rsidRPr="00AD40B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ными полномочиями по предоставлению мер социальной поддержки работникам муниципальных библиотек, муниципальных </w:t>
            </w:r>
            <w:r w:rsidRPr="00AD40B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lastRenderedPageBreak/>
              <w:t xml:space="preserve">музеев и их филиалов» </w:t>
            </w: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4F05" w:rsidRPr="00AD40BF" w:rsidRDefault="00F84F05" w:rsidP="006F5145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2014-2016 г.г.</w:t>
            </w:r>
          </w:p>
        </w:tc>
        <w:tc>
          <w:tcPr>
            <w:tcW w:w="17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4F05" w:rsidRPr="00660538" w:rsidRDefault="00F84F05" w:rsidP="006F5145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МУК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ВКМ</w:t>
            </w: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4F05" w:rsidRPr="00AD40BF" w:rsidRDefault="00F84F05" w:rsidP="006F5145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4F05" w:rsidRPr="003D3A2F" w:rsidRDefault="00F84F05" w:rsidP="006F5145">
            <w:pPr>
              <w:pStyle w:val="a4"/>
              <w:snapToGrid w:val="0"/>
              <w:ind w:left="-115" w:right="-144"/>
              <w:jc w:val="center"/>
              <w:rPr>
                <w:sz w:val="28"/>
                <w:szCs w:val="28"/>
              </w:rPr>
            </w:pPr>
            <w:r w:rsidRPr="003D3A2F">
              <w:rPr>
                <w:sz w:val="28"/>
                <w:szCs w:val="28"/>
              </w:rPr>
              <w:t>1165,2</w:t>
            </w: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4F05" w:rsidRPr="003D3A2F" w:rsidRDefault="00F84F05" w:rsidP="006F5145">
            <w:pPr>
              <w:pStyle w:val="a4"/>
              <w:snapToGrid w:val="0"/>
              <w:ind w:left="-115" w:right="-144"/>
              <w:jc w:val="center"/>
              <w:rPr>
                <w:sz w:val="28"/>
                <w:szCs w:val="28"/>
              </w:rPr>
            </w:pPr>
            <w:r w:rsidRPr="003D3A2F">
              <w:rPr>
                <w:sz w:val="28"/>
                <w:szCs w:val="28"/>
              </w:rPr>
              <w:t>388,4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4F05" w:rsidRPr="003D3A2F" w:rsidRDefault="00F84F05" w:rsidP="006F5145">
            <w:pPr>
              <w:pStyle w:val="a4"/>
              <w:snapToGrid w:val="0"/>
              <w:ind w:left="-115" w:right="-144"/>
              <w:jc w:val="center"/>
              <w:rPr>
                <w:sz w:val="28"/>
                <w:szCs w:val="28"/>
              </w:rPr>
            </w:pPr>
            <w:r w:rsidRPr="003D3A2F">
              <w:rPr>
                <w:sz w:val="28"/>
                <w:szCs w:val="28"/>
              </w:rPr>
              <w:t>388,4</w:t>
            </w:r>
          </w:p>
        </w:tc>
        <w:tc>
          <w:tcPr>
            <w:tcW w:w="12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4F05" w:rsidRPr="003D3A2F" w:rsidRDefault="00F84F05" w:rsidP="006F5145">
            <w:pPr>
              <w:pStyle w:val="a4"/>
              <w:snapToGrid w:val="0"/>
              <w:ind w:right="-144"/>
              <w:jc w:val="center"/>
              <w:rPr>
                <w:sz w:val="28"/>
                <w:szCs w:val="28"/>
              </w:rPr>
            </w:pPr>
            <w:r w:rsidRPr="003D3A2F">
              <w:rPr>
                <w:sz w:val="28"/>
                <w:szCs w:val="28"/>
              </w:rPr>
              <w:t>388,4</w:t>
            </w:r>
          </w:p>
        </w:tc>
      </w:tr>
      <w:tr w:rsidR="00F84F05" w:rsidTr="006F5145">
        <w:trPr>
          <w:trHeight w:val="348"/>
        </w:trPr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84F05" w:rsidRDefault="00F84F05" w:rsidP="006F5145">
            <w:pPr>
              <w:pStyle w:val="a6"/>
              <w:snapToGrid w:val="0"/>
            </w:pPr>
          </w:p>
        </w:tc>
        <w:tc>
          <w:tcPr>
            <w:tcW w:w="8415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4F05" w:rsidRDefault="00F84F05" w:rsidP="006F5145">
            <w:pPr>
              <w:widowControl w:val="0"/>
              <w:suppressAutoHyphens/>
              <w:autoSpaceDE w:val="0"/>
              <w:snapToGrid w:val="0"/>
              <w:rPr>
                <w:rFonts w:ascii="Times New Roman" w:eastAsia="Calibri" w:hAnsi="Times New Roman" w:cs="Arial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 по подпрограмме</w:t>
            </w:r>
          </w:p>
        </w:tc>
        <w:tc>
          <w:tcPr>
            <w:tcW w:w="1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4F05" w:rsidRPr="003D3A2F" w:rsidRDefault="0095204E" w:rsidP="006F5145">
            <w:pPr>
              <w:pStyle w:val="a4"/>
              <w:snapToGrid w:val="0"/>
              <w:ind w:left="-115" w:right="-144"/>
              <w:jc w:val="center"/>
              <w:rPr>
                <w:sz w:val="28"/>
                <w:szCs w:val="28"/>
              </w:rPr>
            </w:pPr>
            <w:r w:rsidRPr="003D3A2F">
              <w:rPr>
                <w:sz w:val="28"/>
                <w:szCs w:val="28"/>
              </w:rPr>
              <w:t>6</w:t>
            </w:r>
            <w:r w:rsidR="00F03BAF" w:rsidRPr="003D3A2F">
              <w:rPr>
                <w:sz w:val="28"/>
                <w:szCs w:val="28"/>
              </w:rPr>
              <w:t>449,1</w:t>
            </w: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4F05" w:rsidRPr="003D3A2F" w:rsidRDefault="002C4567" w:rsidP="00F03BAF">
            <w:pPr>
              <w:pStyle w:val="a4"/>
              <w:snapToGrid w:val="0"/>
              <w:ind w:left="-115" w:right="-144"/>
              <w:jc w:val="center"/>
              <w:rPr>
                <w:sz w:val="28"/>
                <w:szCs w:val="28"/>
              </w:rPr>
            </w:pPr>
            <w:r w:rsidRPr="003D3A2F">
              <w:rPr>
                <w:sz w:val="28"/>
                <w:szCs w:val="28"/>
              </w:rPr>
              <w:t>2</w:t>
            </w:r>
            <w:r w:rsidR="00F03BAF" w:rsidRPr="003D3A2F">
              <w:rPr>
                <w:sz w:val="28"/>
                <w:szCs w:val="28"/>
              </w:rPr>
              <w:t>449,5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4F05" w:rsidRPr="003D3A2F" w:rsidRDefault="00E747B7" w:rsidP="006F5145">
            <w:pPr>
              <w:pStyle w:val="a4"/>
              <w:snapToGrid w:val="0"/>
              <w:ind w:left="-115" w:right="-144"/>
              <w:jc w:val="center"/>
              <w:rPr>
                <w:sz w:val="28"/>
                <w:szCs w:val="28"/>
              </w:rPr>
            </w:pPr>
            <w:r w:rsidRPr="003D3A2F">
              <w:rPr>
                <w:sz w:val="28"/>
                <w:szCs w:val="28"/>
              </w:rPr>
              <w:t>1966,9</w:t>
            </w:r>
          </w:p>
        </w:tc>
        <w:tc>
          <w:tcPr>
            <w:tcW w:w="12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4F05" w:rsidRPr="003D3A2F" w:rsidRDefault="00E747B7" w:rsidP="006F5145">
            <w:pPr>
              <w:pStyle w:val="a4"/>
              <w:snapToGrid w:val="0"/>
              <w:ind w:right="-144"/>
              <w:jc w:val="center"/>
              <w:rPr>
                <w:sz w:val="28"/>
                <w:szCs w:val="28"/>
              </w:rPr>
            </w:pPr>
            <w:r w:rsidRPr="003D3A2F">
              <w:rPr>
                <w:sz w:val="28"/>
                <w:szCs w:val="28"/>
              </w:rPr>
              <w:t>2032,7</w:t>
            </w:r>
          </w:p>
        </w:tc>
      </w:tr>
    </w:tbl>
    <w:p w:rsidR="00E747EF" w:rsidRPr="00660538" w:rsidRDefault="00E747EF" w:rsidP="00A10A8D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E747EF" w:rsidRDefault="00E747EF" w:rsidP="00A10A8D">
      <w:pPr>
        <w:autoSpaceDE w:val="0"/>
        <w:autoSpaceDN w:val="0"/>
        <w:adjustRightInd w:val="0"/>
        <w:jc w:val="both"/>
        <w:rPr>
          <w:rFonts w:ascii="Times New Roman" w:hAnsi="Times New Roman"/>
          <w:highlight w:val="yellow"/>
        </w:rPr>
      </w:pPr>
    </w:p>
    <w:p w:rsidR="00E747EF" w:rsidRDefault="00E747EF" w:rsidP="00A10A8D">
      <w:pPr>
        <w:autoSpaceDE w:val="0"/>
        <w:autoSpaceDN w:val="0"/>
        <w:adjustRightInd w:val="0"/>
        <w:jc w:val="both"/>
        <w:rPr>
          <w:rFonts w:ascii="Times New Roman" w:hAnsi="Times New Roman"/>
          <w:highlight w:val="yellow"/>
        </w:rPr>
      </w:pPr>
    </w:p>
    <w:p w:rsidR="00E747EF" w:rsidRDefault="00E747EF" w:rsidP="00A10A8D">
      <w:pPr>
        <w:autoSpaceDE w:val="0"/>
        <w:autoSpaceDN w:val="0"/>
        <w:adjustRightInd w:val="0"/>
        <w:jc w:val="both"/>
        <w:rPr>
          <w:rFonts w:ascii="Times New Roman" w:hAnsi="Times New Roman"/>
          <w:highlight w:val="yellow"/>
        </w:rPr>
      </w:pPr>
    </w:p>
    <w:p w:rsidR="00E747EF" w:rsidRDefault="00E747EF" w:rsidP="00A10A8D">
      <w:pPr>
        <w:autoSpaceDE w:val="0"/>
        <w:autoSpaceDN w:val="0"/>
        <w:adjustRightInd w:val="0"/>
        <w:jc w:val="both"/>
        <w:rPr>
          <w:rFonts w:ascii="Times New Roman" w:hAnsi="Times New Roman"/>
          <w:highlight w:val="yellow"/>
        </w:rPr>
      </w:pPr>
    </w:p>
    <w:p w:rsidR="00E747EF" w:rsidRDefault="00E747EF" w:rsidP="00A10A8D">
      <w:pPr>
        <w:autoSpaceDE w:val="0"/>
        <w:autoSpaceDN w:val="0"/>
        <w:adjustRightInd w:val="0"/>
        <w:jc w:val="both"/>
        <w:rPr>
          <w:rFonts w:ascii="Times New Roman" w:hAnsi="Times New Roman"/>
          <w:highlight w:val="yellow"/>
        </w:rPr>
      </w:pPr>
    </w:p>
    <w:p w:rsidR="00E747EF" w:rsidRDefault="00E747EF" w:rsidP="00A10A8D">
      <w:pPr>
        <w:autoSpaceDE w:val="0"/>
        <w:autoSpaceDN w:val="0"/>
        <w:adjustRightInd w:val="0"/>
        <w:jc w:val="both"/>
        <w:rPr>
          <w:rFonts w:ascii="Times New Roman" w:hAnsi="Times New Roman"/>
          <w:highlight w:val="yellow"/>
        </w:rPr>
      </w:pPr>
    </w:p>
    <w:p w:rsidR="004B1DE7" w:rsidRDefault="004B1DE7" w:rsidP="00A10A8D">
      <w:pPr>
        <w:autoSpaceDE w:val="0"/>
        <w:autoSpaceDN w:val="0"/>
        <w:adjustRightInd w:val="0"/>
        <w:jc w:val="both"/>
        <w:rPr>
          <w:rFonts w:ascii="Times New Roman" w:hAnsi="Times New Roman"/>
          <w:highlight w:val="yellow"/>
        </w:rPr>
      </w:pPr>
    </w:p>
    <w:p w:rsidR="00291304" w:rsidRDefault="00291304" w:rsidP="00A10A8D">
      <w:pPr>
        <w:autoSpaceDE w:val="0"/>
        <w:autoSpaceDN w:val="0"/>
        <w:adjustRightInd w:val="0"/>
        <w:jc w:val="both"/>
        <w:rPr>
          <w:rFonts w:ascii="Times New Roman" w:hAnsi="Times New Roman"/>
          <w:highlight w:val="yellow"/>
        </w:rPr>
      </w:pPr>
    </w:p>
    <w:p w:rsidR="009D786F" w:rsidRDefault="009D786F" w:rsidP="00A10A8D">
      <w:pPr>
        <w:autoSpaceDE w:val="0"/>
        <w:autoSpaceDN w:val="0"/>
        <w:adjustRightInd w:val="0"/>
        <w:jc w:val="both"/>
        <w:rPr>
          <w:rFonts w:ascii="Times New Roman" w:hAnsi="Times New Roman"/>
          <w:highlight w:val="yellow"/>
        </w:rPr>
      </w:pPr>
    </w:p>
    <w:p w:rsidR="009D786F" w:rsidRDefault="009D786F" w:rsidP="00A10A8D">
      <w:pPr>
        <w:autoSpaceDE w:val="0"/>
        <w:autoSpaceDN w:val="0"/>
        <w:adjustRightInd w:val="0"/>
        <w:jc w:val="both"/>
        <w:rPr>
          <w:rFonts w:ascii="Times New Roman" w:hAnsi="Times New Roman"/>
          <w:highlight w:val="yellow"/>
        </w:rPr>
      </w:pPr>
    </w:p>
    <w:p w:rsidR="009D786F" w:rsidRDefault="009D786F" w:rsidP="00A10A8D">
      <w:pPr>
        <w:autoSpaceDE w:val="0"/>
        <w:autoSpaceDN w:val="0"/>
        <w:adjustRightInd w:val="0"/>
        <w:jc w:val="both"/>
        <w:rPr>
          <w:rFonts w:ascii="Times New Roman" w:hAnsi="Times New Roman"/>
          <w:highlight w:val="yellow"/>
        </w:rPr>
      </w:pPr>
    </w:p>
    <w:p w:rsidR="009D786F" w:rsidRDefault="009D786F" w:rsidP="00A10A8D">
      <w:pPr>
        <w:autoSpaceDE w:val="0"/>
        <w:autoSpaceDN w:val="0"/>
        <w:adjustRightInd w:val="0"/>
        <w:jc w:val="both"/>
        <w:rPr>
          <w:rFonts w:ascii="Times New Roman" w:hAnsi="Times New Roman"/>
          <w:highlight w:val="yellow"/>
        </w:rPr>
      </w:pPr>
    </w:p>
    <w:p w:rsidR="009D786F" w:rsidRDefault="009D786F" w:rsidP="00A10A8D">
      <w:pPr>
        <w:autoSpaceDE w:val="0"/>
        <w:autoSpaceDN w:val="0"/>
        <w:adjustRightInd w:val="0"/>
        <w:jc w:val="both"/>
        <w:rPr>
          <w:rFonts w:ascii="Times New Roman" w:hAnsi="Times New Roman"/>
          <w:highlight w:val="yellow"/>
        </w:rPr>
      </w:pPr>
    </w:p>
    <w:p w:rsidR="009D786F" w:rsidRDefault="009D786F" w:rsidP="00A10A8D">
      <w:pPr>
        <w:autoSpaceDE w:val="0"/>
        <w:autoSpaceDN w:val="0"/>
        <w:adjustRightInd w:val="0"/>
        <w:jc w:val="both"/>
        <w:rPr>
          <w:rFonts w:ascii="Times New Roman" w:hAnsi="Times New Roman"/>
          <w:highlight w:val="yellow"/>
        </w:rPr>
      </w:pPr>
    </w:p>
    <w:p w:rsidR="009D786F" w:rsidRDefault="009D786F" w:rsidP="00A10A8D">
      <w:pPr>
        <w:autoSpaceDE w:val="0"/>
        <w:autoSpaceDN w:val="0"/>
        <w:adjustRightInd w:val="0"/>
        <w:jc w:val="both"/>
        <w:rPr>
          <w:rFonts w:ascii="Times New Roman" w:hAnsi="Times New Roman"/>
          <w:highlight w:val="yellow"/>
        </w:rPr>
      </w:pPr>
    </w:p>
    <w:p w:rsidR="009D786F" w:rsidRDefault="009D786F" w:rsidP="00A10A8D">
      <w:pPr>
        <w:autoSpaceDE w:val="0"/>
        <w:autoSpaceDN w:val="0"/>
        <w:adjustRightInd w:val="0"/>
        <w:jc w:val="both"/>
        <w:rPr>
          <w:rFonts w:ascii="Times New Roman" w:hAnsi="Times New Roman"/>
          <w:highlight w:val="yellow"/>
        </w:rPr>
        <w:sectPr w:rsidR="009D786F" w:rsidSect="009D786F">
          <w:pgSz w:w="16838" w:h="11906" w:orient="landscape"/>
          <w:pgMar w:top="1134" w:right="1134" w:bottom="851" w:left="709" w:header="709" w:footer="709" w:gutter="0"/>
          <w:cols w:space="708"/>
          <w:docGrid w:linePitch="360"/>
        </w:sectPr>
      </w:pPr>
    </w:p>
    <w:p w:rsidR="00352789" w:rsidRPr="00396EA7" w:rsidRDefault="004D14DF" w:rsidP="009D786F">
      <w:pPr>
        <w:pStyle w:val="ConsPlusCell"/>
        <w:spacing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Под</w:t>
      </w:r>
      <w:r w:rsidR="00352789" w:rsidRPr="00396EA7">
        <w:rPr>
          <w:rFonts w:ascii="Times New Roman" w:hAnsi="Times New Roman" w:cs="Times New Roman"/>
          <w:b/>
          <w:color w:val="000000"/>
          <w:sz w:val="28"/>
          <w:szCs w:val="28"/>
        </w:rPr>
        <w:t>программа 3. «</w:t>
      </w:r>
      <w:r w:rsidR="00352789" w:rsidRPr="00396EA7">
        <w:rPr>
          <w:rFonts w:ascii="Times New Roman" w:hAnsi="Times New Roman" w:cs="Times New Roman"/>
          <w:b/>
          <w:bCs/>
          <w:sz w:val="28"/>
          <w:szCs w:val="28"/>
        </w:rPr>
        <w:t>Развитие учреждений клубного типа</w:t>
      </w:r>
    </w:p>
    <w:p w:rsidR="00352789" w:rsidRPr="00396EA7" w:rsidRDefault="00352789" w:rsidP="00352789">
      <w:pPr>
        <w:pStyle w:val="ConsPlusCell"/>
        <w:spacing w:line="0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96EA7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 Веневский район на 2014-2016 гг.</w:t>
      </w:r>
      <w:r w:rsidRPr="00396EA7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E747EF" w:rsidRDefault="00E747EF" w:rsidP="00E747EF">
      <w:pPr>
        <w:autoSpaceDE w:val="0"/>
        <w:autoSpaceDN w:val="0"/>
        <w:adjustRightInd w:val="0"/>
        <w:spacing w:before="100" w:beforeAutospacing="1" w:after="100" w:afterAutospacing="1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0A8D" w:rsidRPr="00E747EF" w:rsidRDefault="00E747EF" w:rsidP="00E747EF">
      <w:pPr>
        <w:autoSpaceDE w:val="0"/>
        <w:autoSpaceDN w:val="0"/>
        <w:adjustRightInd w:val="0"/>
        <w:spacing w:before="100" w:beforeAutospacing="1" w:after="100" w:afterAutospacing="1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Паспорт подпрограммы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EA77A6" w:rsidRPr="00396EA7" w:rsidTr="00616CB9">
        <w:tc>
          <w:tcPr>
            <w:tcW w:w="4785" w:type="dxa"/>
          </w:tcPr>
          <w:p w:rsidR="00EA77A6" w:rsidRPr="00396EA7" w:rsidRDefault="00396EA7" w:rsidP="00616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6EA7">
              <w:rPr>
                <w:rFonts w:ascii="Times New Roman" w:eastAsia="Times New Roman" w:hAnsi="Times New Roman"/>
                <w:sz w:val="28"/>
                <w:szCs w:val="28"/>
              </w:rPr>
              <w:t xml:space="preserve">1. </w:t>
            </w:r>
            <w:r w:rsidR="00EA77A6" w:rsidRPr="00396EA7">
              <w:rPr>
                <w:rFonts w:ascii="Times New Roman" w:eastAsia="Times New Roman" w:hAnsi="Times New Roman"/>
                <w:sz w:val="28"/>
                <w:szCs w:val="28"/>
              </w:rPr>
              <w:t>Участник подпрограммы</w:t>
            </w:r>
          </w:p>
        </w:tc>
        <w:tc>
          <w:tcPr>
            <w:tcW w:w="4785" w:type="dxa"/>
          </w:tcPr>
          <w:p w:rsidR="00EA77A6" w:rsidRPr="00396EA7" w:rsidRDefault="00EA77A6" w:rsidP="00616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6EA7">
              <w:rPr>
                <w:rFonts w:ascii="Times New Roman" w:eastAsia="Times New Roman" w:hAnsi="Times New Roman"/>
                <w:sz w:val="28"/>
                <w:szCs w:val="28"/>
              </w:rPr>
              <w:t>МУК «Межпоселенческий культурно- досуговый центр»</w:t>
            </w:r>
          </w:p>
        </w:tc>
      </w:tr>
      <w:tr w:rsidR="00236A2E" w:rsidRPr="00396EA7" w:rsidTr="00616CB9">
        <w:tc>
          <w:tcPr>
            <w:tcW w:w="4785" w:type="dxa"/>
          </w:tcPr>
          <w:p w:rsidR="00236A2E" w:rsidRPr="00396EA7" w:rsidRDefault="00236A2E" w:rsidP="00616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6EA7">
              <w:rPr>
                <w:rFonts w:ascii="Times New Roman" w:eastAsia="Times New Roman" w:hAnsi="Times New Roman"/>
                <w:sz w:val="28"/>
                <w:szCs w:val="28"/>
              </w:rPr>
              <w:t>2. Соисполнители подпрограммы</w:t>
            </w:r>
          </w:p>
        </w:tc>
        <w:tc>
          <w:tcPr>
            <w:tcW w:w="4785" w:type="dxa"/>
          </w:tcPr>
          <w:p w:rsidR="00236A2E" w:rsidRPr="00396EA7" w:rsidRDefault="00236A2E" w:rsidP="00861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6EA7">
              <w:rPr>
                <w:rFonts w:ascii="Times New Roman" w:eastAsia="Times New Roman" w:hAnsi="Times New Roman"/>
                <w:sz w:val="28"/>
                <w:szCs w:val="28"/>
              </w:rPr>
              <w:t>МУК «Межпоселенческий культурно- досуговый центр»</w:t>
            </w:r>
          </w:p>
        </w:tc>
      </w:tr>
      <w:tr w:rsidR="00236A2E" w:rsidRPr="00396EA7" w:rsidTr="00616CB9">
        <w:tc>
          <w:tcPr>
            <w:tcW w:w="4785" w:type="dxa"/>
          </w:tcPr>
          <w:p w:rsidR="00236A2E" w:rsidRPr="00396EA7" w:rsidRDefault="00236A2E" w:rsidP="00616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6EA7">
              <w:rPr>
                <w:rFonts w:ascii="Times New Roman" w:eastAsia="Times New Roman" w:hAnsi="Times New Roman"/>
                <w:sz w:val="28"/>
                <w:szCs w:val="28"/>
              </w:rPr>
              <w:t>3.  Цель программы</w:t>
            </w:r>
          </w:p>
        </w:tc>
        <w:tc>
          <w:tcPr>
            <w:tcW w:w="4785" w:type="dxa"/>
          </w:tcPr>
          <w:p w:rsidR="00236A2E" w:rsidRPr="00396EA7" w:rsidRDefault="00236A2E" w:rsidP="00616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6EA7">
              <w:rPr>
                <w:rFonts w:ascii="Times New Roman" w:eastAsia="Times New Roman" w:hAnsi="Times New Roman"/>
                <w:sz w:val="28"/>
                <w:szCs w:val="28"/>
              </w:rPr>
              <w:t>Сохранение и развитие культурного потенциала и культурного наследия Веневского района Тульской области, обеспечение потребностей населения района в услугах, предоставляемых учреждениями культуры.</w:t>
            </w:r>
          </w:p>
        </w:tc>
      </w:tr>
      <w:tr w:rsidR="00236A2E" w:rsidRPr="00396EA7" w:rsidTr="00616CB9">
        <w:tc>
          <w:tcPr>
            <w:tcW w:w="4785" w:type="dxa"/>
          </w:tcPr>
          <w:p w:rsidR="00236A2E" w:rsidRPr="00396EA7" w:rsidRDefault="00236A2E" w:rsidP="00616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6EA7">
              <w:rPr>
                <w:rFonts w:ascii="Times New Roman" w:eastAsia="Times New Roman" w:hAnsi="Times New Roman"/>
                <w:sz w:val="28"/>
                <w:szCs w:val="28"/>
              </w:rPr>
              <w:t>4. Задачи программы</w:t>
            </w:r>
          </w:p>
        </w:tc>
        <w:tc>
          <w:tcPr>
            <w:tcW w:w="4785" w:type="dxa"/>
          </w:tcPr>
          <w:p w:rsidR="00236A2E" w:rsidRPr="00396EA7" w:rsidRDefault="00236A2E" w:rsidP="00616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6EA7">
              <w:rPr>
                <w:rFonts w:ascii="Times New Roman" w:eastAsia="Times New Roman" w:hAnsi="Times New Roman"/>
                <w:sz w:val="28"/>
                <w:szCs w:val="28"/>
              </w:rPr>
              <w:t>Сохранение и развитие системы художественного образования, поддержка молодых дарований;</w:t>
            </w:r>
          </w:p>
          <w:p w:rsidR="00236A2E" w:rsidRPr="00396EA7" w:rsidRDefault="00236A2E" w:rsidP="00616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6EA7">
              <w:rPr>
                <w:rFonts w:ascii="Times New Roman" w:eastAsia="Times New Roman" w:hAnsi="Times New Roman"/>
                <w:sz w:val="28"/>
                <w:szCs w:val="28"/>
              </w:rPr>
              <w:t>Сохранение и развитие традиционной народной культуры, промыслов и ремесел;</w:t>
            </w:r>
          </w:p>
          <w:p w:rsidR="00236A2E" w:rsidRPr="00396EA7" w:rsidRDefault="00236A2E" w:rsidP="00616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6EA7">
              <w:rPr>
                <w:rFonts w:ascii="Times New Roman" w:eastAsia="Times New Roman" w:hAnsi="Times New Roman"/>
                <w:sz w:val="28"/>
                <w:szCs w:val="28"/>
              </w:rPr>
              <w:t>-создание условий для доступа населения к услугам учреждений культуры</w:t>
            </w:r>
          </w:p>
          <w:p w:rsidR="00236A2E" w:rsidRPr="00396EA7" w:rsidRDefault="00236A2E" w:rsidP="00616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6EA7">
              <w:rPr>
                <w:rFonts w:ascii="Times New Roman" w:eastAsia="Times New Roman" w:hAnsi="Times New Roman"/>
                <w:sz w:val="28"/>
                <w:szCs w:val="28"/>
              </w:rPr>
              <w:t>-Популяризация лучших традиций отечественного киноискусства.</w:t>
            </w:r>
          </w:p>
        </w:tc>
      </w:tr>
      <w:tr w:rsidR="00236A2E" w:rsidRPr="00396EA7" w:rsidTr="00616CB9">
        <w:tc>
          <w:tcPr>
            <w:tcW w:w="4785" w:type="dxa"/>
          </w:tcPr>
          <w:p w:rsidR="00236A2E" w:rsidRPr="00396EA7" w:rsidRDefault="00236A2E" w:rsidP="00616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6EA7">
              <w:rPr>
                <w:rFonts w:ascii="Times New Roman" w:eastAsia="Times New Roman" w:hAnsi="Times New Roman"/>
                <w:sz w:val="28"/>
                <w:szCs w:val="28"/>
              </w:rPr>
              <w:t>5. Перечень основных мероприятий подпрограммы</w:t>
            </w:r>
          </w:p>
        </w:tc>
        <w:tc>
          <w:tcPr>
            <w:tcW w:w="4785" w:type="dxa"/>
          </w:tcPr>
          <w:p w:rsidR="000479CC" w:rsidRDefault="000479CC" w:rsidP="000479CC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-Расходы на обеспечение деятельности (оказание услуг) муниципальных учреждений культуры;</w:t>
            </w:r>
          </w:p>
          <w:p w:rsidR="000479CC" w:rsidRDefault="000479CC" w:rsidP="000479CC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-Развитие материально-технической оснащенности, инфраструктуры учреждений культуры;</w:t>
            </w:r>
          </w:p>
          <w:p w:rsidR="00236A2E" w:rsidRDefault="000479CC" w:rsidP="00616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-Мероприятия по организации и проведению районных праздников и фестивалей народного творчества;</w:t>
            </w:r>
          </w:p>
          <w:p w:rsidR="000479CC" w:rsidRPr="00396EA7" w:rsidRDefault="000479CC" w:rsidP="00616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-Мероприятия по организации и проведению фестиваля народного творчества «12 Ключей».</w:t>
            </w:r>
          </w:p>
        </w:tc>
      </w:tr>
      <w:tr w:rsidR="00236A2E" w:rsidRPr="00396EA7" w:rsidTr="00616CB9">
        <w:tc>
          <w:tcPr>
            <w:tcW w:w="4785" w:type="dxa"/>
          </w:tcPr>
          <w:p w:rsidR="00236A2E" w:rsidRPr="00396EA7" w:rsidRDefault="00236A2E" w:rsidP="00616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6EA7">
              <w:rPr>
                <w:rFonts w:ascii="Times New Roman" w:eastAsia="Times New Roman" w:hAnsi="Times New Roman"/>
                <w:sz w:val="28"/>
                <w:szCs w:val="28"/>
              </w:rPr>
              <w:t>6. Показатели (индикаторы) подпрограммы</w:t>
            </w:r>
          </w:p>
        </w:tc>
        <w:tc>
          <w:tcPr>
            <w:tcW w:w="4785" w:type="dxa"/>
          </w:tcPr>
          <w:p w:rsidR="00236A2E" w:rsidRPr="00396EA7" w:rsidRDefault="00236A2E" w:rsidP="00616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6EA7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="00421F0B">
              <w:rPr>
                <w:rFonts w:ascii="Times New Roman" w:eastAsia="Times New Roman" w:hAnsi="Times New Roman"/>
                <w:sz w:val="28"/>
                <w:szCs w:val="28"/>
              </w:rPr>
              <w:t>К</w:t>
            </w:r>
            <w:r w:rsidRPr="00396EA7">
              <w:rPr>
                <w:rFonts w:ascii="Times New Roman" w:eastAsia="Times New Roman" w:hAnsi="Times New Roman"/>
                <w:sz w:val="28"/>
                <w:szCs w:val="28"/>
              </w:rPr>
              <w:t>оличество конкурсов, фестивалей, праздников, выставок декоративно- прикладного искусства;</w:t>
            </w:r>
          </w:p>
          <w:p w:rsidR="00421F0B" w:rsidRDefault="00236A2E" w:rsidP="00421F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6EA7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="00421F0B">
              <w:rPr>
                <w:rFonts w:ascii="Times New Roman" w:eastAsia="Times New Roman" w:hAnsi="Times New Roman"/>
                <w:sz w:val="28"/>
                <w:szCs w:val="28"/>
              </w:rPr>
              <w:t xml:space="preserve">Доля </w:t>
            </w:r>
            <w:r w:rsidRPr="00396EA7">
              <w:rPr>
                <w:rFonts w:ascii="Times New Roman" w:eastAsia="Times New Roman" w:hAnsi="Times New Roman"/>
                <w:sz w:val="28"/>
                <w:szCs w:val="28"/>
              </w:rPr>
              <w:t xml:space="preserve">населения, участвующего   в </w:t>
            </w:r>
            <w:r w:rsidR="00421F0B">
              <w:rPr>
                <w:rFonts w:ascii="Times New Roman" w:eastAsia="Times New Roman" w:hAnsi="Times New Roman"/>
                <w:sz w:val="28"/>
                <w:szCs w:val="28"/>
              </w:rPr>
              <w:t xml:space="preserve">  </w:t>
            </w:r>
            <w:r w:rsidRPr="00396EA7">
              <w:rPr>
                <w:rFonts w:ascii="Times New Roman" w:eastAsia="Times New Roman" w:hAnsi="Times New Roman"/>
                <w:sz w:val="28"/>
                <w:szCs w:val="28"/>
              </w:rPr>
              <w:t xml:space="preserve"> культурно- досуговых мероприятиях, </w:t>
            </w:r>
            <w:r w:rsidRPr="00396EA7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проводимых муниципальными учреждениями культуры</w:t>
            </w:r>
            <w:r w:rsidR="00421F0B"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:rsidR="00236A2E" w:rsidRPr="00396EA7" w:rsidRDefault="00421F0B" w:rsidP="00421F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-Отношение среднемесячной заработной платы работников клубных учреждений культуры к средней заработной плате в экономике региона</w:t>
            </w:r>
            <w:r w:rsidR="00236A2E" w:rsidRPr="00396EA7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</w:tr>
      <w:tr w:rsidR="00236A2E" w:rsidRPr="00396EA7" w:rsidTr="00616CB9">
        <w:tc>
          <w:tcPr>
            <w:tcW w:w="4785" w:type="dxa"/>
          </w:tcPr>
          <w:p w:rsidR="00236A2E" w:rsidRPr="00396EA7" w:rsidRDefault="00236A2E" w:rsidP="00616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6EA7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7. Этапы и сроки реализации подпрограммы</w:t>
            </w:r>
          </w:p>
        </w:tc>
        <w:tc>
          <w:tcPr>
            <w:tcW w:w="4785" w:type="dxa"/>
          </w:tcPr>
          <w:p w:rsidR="00236A2E" w:rsidRPr="00396EA7" w:rsidRDefault="00236A2E" w:rsidP="00EA77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6EA7">
              <w:rPr>
                <w:rFonts w:ascii="Times New Roman" w:eastAsia="Times New Roman" w:hAnsi="Times New Roman"/>
                <w:sz w:val="28"/>
                <w:szCs w:val="28"/>
              </w:rPr>
              <w:t>Подпрограмма реализуется в один этап: 2014-2016</w:t>
            </w:r>
            <w:r w:rsidR="00F03BA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396EA7">
              <w:rPr>
                <w:rFonts w:ascii="Times New Roman" w:eastAsia="Times New Roman" w:hAnsi="Times New Roman"/>
                <w:sz w:val="28"/>
                <w:szCs w:val="28"/>
              </w:rPr>
              <w:t>годы.</w:t>
            </w:r>
          </w:p>
        </w:tc>
      </w:tr>
      <w:tr w:rsidR="00236A2E" w:rsidRPr="0042372E" w:rsidTr="00616CB9">
        <w:tc>
          <w:tcPr>
            <w:tcW w:w="4785" w:type="dxa"/>
          </w:tcPr>
          <w:p w:rsidR="00236A2E" w:rsidRPr="00E12BF7" w:rsidRDefault="00236A2E" w:rsidP="00616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  <w:r w:rsidRPr="00396EA7">
              <w:rPr>
                <w:rFonts w:ascii="Times New Roman" w:eastAsia="Times New Roman" w:hAnsi="Times New Roman"/>
                <w:sz w:val="28"/>
                <w:szCs w:val="28"/>
              </w:rPr>
              <w:t>8. Объемы бюджетных ассигнований подпрограммы</w:t>
            </w:r>
          </w:p>
        </w:tc>
        <w:tc>
          <w:tcPr>
            <w:tcW w:w="4785" w:type="dxa"/>
          </w:tcPr>
          <w:p w:rsidR="00236A2E" w:rsidRPr="003D3A2F" w:rsidRDefault="00236A2E" w:rsidP="00616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D3A2F">
              <w:rPr>
                <w:rFonts w:ascii="Times New Roman" w:eastAsia="Times New Roman" w:hAnsi="Times New Roman"/>
                <w:sz w:val="28"/>
                <w:szCs w:val="28"/>
              </w:rPr>
              <w:t>Общий объем финансирования подпрограммы</w:t>
            </w:r>
          </w:p>
          <w:p w:rsidR="00236A2E" w:rsidRPr="003D3A2F" w:rsidRDefault="00BE0871" w:rsidP="00616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составляет: 55725,1</w:t>
            </w:r>
            <w:r w:rsidR="00236A2E" w:rsidRPr="003D3A2F">
              <w:rPr>
                <w:rFonts w:ascii="Times New Roman" w:eastAsia="Times New Roman" w:hAnsi="Times New Roman"/>
                <w:sz w:val="28"/>
                <w:szCs w:val="28"/>
              </w:rPr>
              <w:t xml:space="preserve"> тыс. руб.</w:t>
            </w:r>
          </w:p>
          <w:p w:rsidR="00236A2E" w:rsidRPr="003D3A2F" w:rsidRDefault="00236A2E" w:rsidP="00616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D3A2F">
              <w:rPr>
                <w:rFonts w:ascii="Times New Roman" w:eastAsia="Times New Roman" w:hAnsi="Times New Roman"/>
                <w:sz w:val="28"/>
                <w:szCs w:val="28"/>
              </w:rPr>
              <w:t>из них</w:t>
            </w:r>
          </w:p>
          <w:p w:rsidR="00236A2E" w:rsidRPr="003D3A2F" w:rsidRDefault="00BE0871" w:rsidP="00616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2014 г. – 22697,7</w:t>
            </w:r>
            <w:r w:rsidR="00236A2E" w:rsidRPr="003D3A2F">
              <w:rPr>
                <w:rFonts w:ascii="Times New Roman" w:eastAsia="Times New Roman" w:hAnsi="Times New Roman"/>
                <w:sz w:val="28"/>
                <w:szCs w:val="28"/>
              </w:rPr>
              <w:t xml:space="preserve"> тыс. руб.</w:t>
            </w:r>
          </w:p>
          <w:p w:rsidR="00236A2E" w:rsidRPr="003D3A2F" w:rsidRDefault="00236A2E" w:rsidP="00616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D3A2F">
              <w:rPr>
                <w:rFonts w:ascii="Times New Roman" w:eastAsia="Times New Roman" w:hAnsi="Times New Roman"/>
                <w:sz w:val="28"/>
                <w:szCs w:val="28"/>
              </w:rPr>
              <w:t xml:space="preserve">2015 г. – 16513,7 тыс. руб. </w:t>
            </w:r>
          </w:p>
          <w:p w:rsidR="00236A2E" w:rsidRPr="003D3A2F" w:rsidRDefault="00236A2E" w:rsidP="00396E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D3A2F">
              <w:rPr>
                <w:rFonts w:ascii="Times New Roman" w:eastAsia="Times New Roman" w:hAnsi="Times New Roman"/>
                <w:sz w:val="28"/>
                <w:szCs w:val="28"/>
              </w:rPr>
              <w:t>2016 г. – 16513,7 тыс. руб.</w:t>
            </w:r>
          </w:p>
          <w:p w:rsidR="00291304" w:rsidRPr="003D3A2F" w:rsidRDefault="00291304" w:rsidP="00291304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3D3A2F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  <w:p w:rsidR="00291304" w:rsidRPr="003D3A2F" w:rsidRDefault="00291304" w:rsidP="00291304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3D3A2F">
              <w:rPr>
                <w:rFonts w:ascii="Times New Roman" w:hAnsi="Times New Roman"/>
                <w:sz w:val="28"/>
                <w:szCs w:val="28"/>
              </w:rPr>
              <w:t xml:space="preserve"> средства бюджета муниципального образования Веневский район –</w:t>
            </w:r>
            <w:r w:rsidR="00BE0871">
              <w:rPr>
                <w:rFonts w:ascii="Times New Roman" w:hAnsi="Times New Roman"/>
                <w:sz w:val="28"/>
                <w:szCs w:val="28"/>
              </w:rPr>
              <w:t>55725,1</w:t>
            </w:r>
            <w:r w:rsidRPr="003D3A2F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291304" w:rsidRPr="003D3A2F" w:rsidRDefault="00BE0871" w:rsidP="00291304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 год-22697,7</w:t>
            </w:r>
            <w:r w:rsidR="00291304" w:rsidRPr="003D3A2F">
              <w:rPr>
                <w:rFonts w:ascii="Times New Roman" w:hAnsi="Times New Roman"/>
                <w:sz w:val="28"/>
                <w:szCs w:val="28"/>
              </w:rPr>
              <w:t xml:space="preserve"> тыс. руб.                                         2015 год-16513,7  тыс.руб. </w:t>
            </w:r>
          </w:p>
          <w:p w:rsidR="00291304" w:rsidRPr="003D3A2F" w:rsidRDefault="00291304" w:rsidP="002913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D3A2F">
              <w:rPr>
                <w:rFonts w:ascii="Times New Roman" w:hAnsi="Times New Roman"/>
                <w:sz w:val="28"/>
                <w:szCs w:val="28"/>
              </w:rPr>
              <w:t>2016 год-16513,7  тыс. руб.</w:t>
            </w:r>
          </w:p>
        </w:tc>
      </w:tr>
      <w:tr w:rsidR="00236A2E" w:rsidRPr="0042372E" w:rsidTr="00616CB9">
        <w:tc>
          <w:tcPr>
            <w:tcW w:w="4785" w:type="dxa"/>
          </w:tcPr>
          <w:p w:rsidR="00236A2E" w:rsidRPr="00E12BF7" w:rsidRDefault="00236A2E" w:rsidP="00616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  <w:r w:rsidRPr="00484307">
              <w:rPr>
                <w:rFonts w:ascii="Times New Roman" w:eastAsia="Times New Roman" w:hAnsi="Times New Roman"/>
                <w:sz w:val="28"/>
                <w:szCs w:val="28"/>
              </w:rPr>
              <w:t>9. Ожидаемые результаты реализации подпрограммы</w:t>
            </w:r>
          </w:p>
        </w:tc>
        <w:tc>
          <w:tcPr>
            <w:tcW w:w="4785" w:type="dxa"/>
          </w:tcPr>
          <w:p w:rsidR="00236A2E" w:rsidRPr="00484307" w:rsidRDefault="00236A2E" w:rsidP="00616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Pr="00484307">
              <w:rPr>
                <w:rFonts w:ascii="Times New Roman" w:eastAsia="Times New Roman" w:hAnsi="Times New Roman"/>
                <w:sz w:val="28"/>
                <w:szCs w:val="28"/>
              </w:rPr>
              <w:t xml:space="preserve"> Улучшение качества проводимых мероприятий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236A2E" w:rsidRPr="00484307" w:rsidRDefault="00236A2E" w:rsidP="00616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Увеличения посещаемости.</w:t>
            </w:r>
          </w:p>
        </w:tc>
      </w:tr>
    </w:tbl>
    <w:p w:rsidR="00EA77A6" w:rsidRDefault="00EA77A6" w:rsidP="00EA77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highlight w:val="yellow"/>
        </w:rPr>
      </w:pPr>
    </w:p>
    <w:p w:rsidR="00744575" w:rsidRDefault="00744575" w:rsidP="00EA77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highlight w:val="yellow"/>
        </w:rPr>
      </w:pPr>
    </w:p>
    <w:p w:rsidR="00D201CC" w:rsidRPr="0042372E" w:rsidRDefault="00D201CC" w:rsidP="00EA77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highlight w:val="yellow"/>
        </w:rPr>
      </w:pPr>
    </w:p>
    <w:p w:rsidR="00EA77A6" w:rsidRPr="00F47919" w:rsidRDefault="00EA77A6" w:rsidP="00F47919">
      <w:pPr>
        <w:numPr>
          <w:ilvl w:val="0"/>
          <w:numId w:val="20"/>
        </w:num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47919">
        <w:rPr>
          <w:rFonts w:ascii="Times New Roman" w:eastAsia="Times New Roman" w:hAnsi="Times New Roman"/>
          <w:b/>
          <w:sz w:val="28"/>
          <w:szCs w:val="28"/>
        </w:rPr>
        <w:t>Характеристика сферы реализации</w:t>
      </w:r>
      <w:r w:rsidR="00823A95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F47919" w:rsidRPr="00F47919">
        <w:rPr>
          <w:rFonts w:ascii="Times New Roman" w:eastAsia="Times New Roman" w:hAnsi="Times New Roman"/>
          <w:b/>
          <w:sz w:val="28"/>
          <w:szCs w:val="28"/>
        </w:rPr>
        <w:t>подпро</w:t>
      </w:r>
      <w:r w:rsidRPr="00F47919">
        <w:rPr>
          <w:rFonts w:ascii="Times New Roman" w:eastAsia="Times New Roman" w:hAnsi="Times New Roman"/>
          <w:b/>
          <w:sz w:val="28"/>
          <w:szCs w:val="28"/>
        </w:rPr>
        <w:t>граммы</w:t>
      </w:r>
    </w:p>
    <w:p w:rsidR="00EA77A6" w:rsidRPr="00F47919" w:rsidRDefault="00EA77A6" w:rsidP="00F47919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/>
          <w:b/>
          <w:sz w:val="28"/>
          <w:szCs w:val="28"/>
        </w:rPr>
      </w:pPr>
    </w:p>
    <w:p w:rsidR="00EA77A6" w:rsidRPr="00F47919" w:rsidRDefault="0024079D" w:rsidP="00F47919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</w:t>
      </w:r>
      <w:r w:rsidR="00823A95">
        <w:rPr>
          <w:rFonts w:ascii="Times New Roman" w:eastAsia="Times New Roman" w:hAnsi="Times New Roman"/>
          <w:sz w:val="28"/>
          <w:szCs w:val="28"/>
        </w:rPr>
        <w:t>Межпоселенческий культурно-</w:t>
      </w:r>
      <w:r w:rsidR="00EA77A6" w:rsidRPr="00F47919">
        <w:rPr>
          <w:rFonts w:ascii="Times New Roman" w:eastAsia="Times New Roman" w:hAnsi="Times New Roman"/>
          <w:sz w:val="28"/>
          <w:szCs w:val="28"/>
        </w:rPr>
        <w:t>досуговый центр включает в себя 18 клубных учреждений, один ПКиО. Острой для культуры являются проблемы связанные с капитальным ремонтом учреждений культуры, приобретением музыкальных инструментов, технических средств, специально экспозиционно-выставочного оборудования, мебели, светового и звукотехнического оборудования, компьютерной и множительной техники.</w:t>
      </w:r>
    </w:p>
    <w:p w:rsidR="00EA77A6" w:rsidRPr="00F47919" w:rsidRDefault="00EA77A6" w:rsidP="00F47919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F47919">
        <w:rPr>
          <w:rFonts w:ascii="Times New Roman" w:eastAsia="Times New Roman" w:hAnsi="Times New Roman"/>
          <w:sz w:val="28"/>
          <w:szCs w:val="28"/>
        </w:rPr>
        <w:t xml:space="preserve">             Учреждения культуры  не имеют достаточного количества специализированного оборудования    для предоставления услуг.  </w:t>
      </w:r>
    </w:p>
    <w:p w:rsidR="00EA77A6" w:rsidRPr="00F47919" w:rsidRDefault="00EA77A6" w:rsidP="00F47919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F47919">
        <w:rPr>
          <w:rFonts w:ascii="Times New Roman" w:eastAsia="Times New Roman" w:hAnsi="Times New Roman"/>
          <w:sz w:val="28"/>
          <w:szCs w:val="28"/>
        </w:rPr>
        <w:t xml:space="preserve">             Более 80% учреждений культуры и искусства района нуждаются в капитальном ремонте.</w:t>
      </w:r>
    </w:p>
    <w:p w:rsidR="00EA77A6" w:rsidRPr="00F47919" w:rsidRDefault="00EA77A6" w:rsidP="00F47919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F47919">
        <w:rPr>
          <w:rFonts w:ascii="Times New Roman" w:eastAsia="Times New Roman" w:hAnsi="Times New Roman"/>
          <w:sz w:val="28"/>
          <w:szCs w:val="28"/>
        </w:rPr>
        <w:t>Показатели деятельности учреждений культуры Веневского района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1418"/>
        <w:gridCol w:w="1559"/>
        <w:gridCol w:w="1134"/>
      </w:tblGrid>
      <w:tr w:rsidR="00EA77A6" w:rsidRPr="00F47919" w:rsidTr="00616CB9">
        <w:tc>
          <w:tcPr>
            <w:tcW w:w="5353" w:type="dxa"/>
          </w:tcPr>
          <w:p w:rsidR="00EA77A6" w:rsidRPr="00F47919" w:rsidRDefault="00EA77A6" w:rsidP="00F47919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47919">
              <w:rPr>
                <w:rFonts w:ascii="Times New Roman" w:eastAsia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18" w:type="dxa"/>
          </w:tcPr>
          <w:p w:rsidR="00EA77A6" w:rsidRPr="00F47919" w:rsidRDefault="00EA77A6" w:rsidP="00F47919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47919">
              <w:rPr>
                <w:rFonts w:ascii="Times New Roman" w:eastAsia="Times New Roman" w:hAnsi="Times New Roman"/>
                <w:sz w:val="28"/>
                <w:szCs w:val="28"/>
              </w:rPr>
              <w:t>2009г.</w:t>
            </w:r>
          </w:p>
        </w:tc>
        <w:tc>
          <w:tcPr>
            <w:tcW w:w="1559" w:type="dxa"/>
          </w:tcPr>
          <w:p w:rsidR="00EA77A6" w:rsidRPr="00F47919" w:rsidRDefault="00EA77A6" w:rsidP="00F47919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47919">
              <w:rPr>
                <w:rFonts w:ascii="Times New Roman" w:eastAsia="Times New Roman" w:hAnsi="Times New Roman"/>
                <w:sz w:val="28"/>
                <w:szCs w:val="28"/>
              </w:rPr>
              <w:t>2010г.</w:t>
            </w:r>
          </w:p>
        </w:tc>
        <w:tc>
          <w:tcPr>
            <w:tcW w:w="1134" w:type="dxa"/>
          </w:tcPr>
          <w:p w:rsidR="00EA77A6" w:rsidRPr="00F47919" w:rsidRDefault="00EA77A6" w:rsidP="00F47919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47919">
              <w:rPr>
                <w:rFonts w:ascii="Times New Roman" w:eastAsia="Times New Roman" w:hAnsi="Times New Roman"/>
                <w:sz w:val="28"/>
                <w:szCs w:val="28"/>
              </w:rPr>
              <w:t>2011г.</w:t>
            </w:r>
          </w:p>
        </w:tc>
      </w:tr>
      <w:tr w:rsidR="00EA77A6" w:rsidRPr="00F47919" w:rsidTr="00616CB9">
        <w:tc>
          <w:tcPr>
            <w:tcW w:w="5353" w:type="dxa"/>
          </w:tcPr>
          <w:p w:rsidR="00EA77A6" w:rsidRPr="00F47919" w:rsidRDefault="00EA77A6" w:rsidP="00F47919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47919">
              <w:rPr>
                <w:rFonts w:ascii="Times New Roman" w:eastAsia="Times New Roman" w:hAnsi="Times New Roman"/>
                <w:sz w:val="28"/>
                <w:szCs w:val="28"/>
              </w:rPr>
              <w:t>Количество клубных формирований</w:t>
            </w:r>
          </w:p>
        </w:tc>
        <w:tc>
          <w:tcPr>
            <w:tcW w:w="1418" w:type="dxa"/>
          </w:tcPr>
          <w:p w:rsidR="00EA77A6" w:rsidRPr="00F47919" w:rsidRDefault="00EA77A6" w:rsidP="00F47919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47919">
              <w:rPr>
                <w:rFonts w:ascii="Times New Roman" w:eastAsia="Times New Roman" w:hAnsi="Times New Roman"/>
                <w:sz w:val="28"/>
                <w:szCs w:val="28"/>
              </w:rPr>
              <w:t>209</w:t>
            </w:r>
          </w:p>
        </w:tc>
        <w:tc>
          <w:tcPr>
            <w:tcW w:w="1559" w:type="dxa"/>
          </w:tcPr>
          <w:p w:rsidR="00EA77A6" w:rsidRPr="00F47919" w:rsidRDefault="00EA77A6" w:rsidP="00F47919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47919">
              <w:rPr>
                <w:rFonts w:ascii="Times New Roman" w:eastAsia="Times New Roman" w:hAnsi="Times New Roman"/>
                <w:sz w:val="28"/>
                <w:szCs w:val="28"/>
              </w:rPr>
              <w:t>209</w:t>
            </w:r>
          </w:p>
        </w:tc>
        <w:tc>
          <w:tcPr>
            <w:tcW w:w="1134" w:type="dxa"/>
          </w:tcPr>
          <w:p w:rsidR="00EA77A6" w:rsidRPr="00F47919" w:rsidRDefault="00EA77A6" w:rsidP="00F47919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47919">
              <w:rPr>
                <w:rFonts w:ascii="Times New Roman" w:eastAsia="Times New Roman" w:hAnsi="Times New Roman"/>
                <w:sz w:val="28"/>
                <w:szCs w:val="28"/>
              </w:rPr>
              <w:t>209</w:t>
            </w:r>
          </w:p>
        </w:tc>
      </w:tr>
    </w:tbl>
    <w:p w:rsidR="00EA77A6" w:rsidRDefault="00F26174" w:rsidP="00F47919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</w:t>
      </w:r>
      <w:r w:rsidR="0024079D">
        <w:rPr>
          <w:rFonts w:ascii="Times New Roman" w:eastAsia="Times New Roman" w:hAnsi="Times New Roman"/>
          <w:sz w:val="28"/>
          <w:szCs w:val="28"/>
        </w:rPr>
        <w:t xml:space="preserve"> </w:t>
      </w:r>
      <w:r w:rsidR="00F47919" w:rsidRPr="00F47919">
        <w:rPr>
          <w:rFonts w:ascii="Times New Roman" w:eastAsia="Times New Roman" w:hAnsi="Times New Roman"/>
          <w:sz w:val="28"/>
          <w:szCs w:val="28"/>
        </w:rPr>
        <w:t>Подп</w:t>
      </w:r>
      <w:r w:rsidR="00EA77A6" w:rsidRPr="00F47919">
        <w:rPr>
          <w:rFonts w:ascii="Times New Roman" w:eastAsia="Times New Roman" w:hAnsi="Times New Roman"/>
          <w:sz w:val="28"/>
          <w:szCs w:val="28"/>
        </w:rPr>
        <w:t>рограмма «Развитие учреждений клубного типа муниципального образования Веневский район на 201</w:t>
      </w:r>
      <w:r w:rsidR="00F47919" w:rsidRPr="00F47919">
        <w:rPr>
          <w:rFonts w:ascii="Times New Roman" w:eastAsia="Times New Roman" w:hAnsi="Times New Roman"/>
          <w:sz w:val="28"/>
          <w:szCs w:val="28"/>
        </w:rPr>
        <w:t xml:space="preserve">4 </w:t>
      </w:r>
      <w:r w:rsidR="00EA77A6" w:rsidRPr="00F47919">
        <w:rPr>
          <w:rFonts w:ascii="Times New Roman" w:eastAsia="Times New Roman" w:hAnsi="Times New Roman"/>
          <w:sz w:val="28"/>
          <w:szCs w:val="28"/>
        </w:rPr>
        <w:t>-201</w:t>
      </w:r>
      <w:r w:rsidR="00F47919" w:rsidRPr="00F47919">
        <w:rPr>
          <w:rFonts w:ascii="Times New Roman" w:eastAsia="Times New Roman" w:hAnsi="Times New Roman"/>
          <w:sz w:val="28"/>
          <w:szCs w:val="28"/>
        </w:rPr>
        <w:t>6</w:t>
      </w:r>
      <w:r w:rsidR="00EA77A6" w:rsidRPr="00F47919">
        <w:rPr>
          <w:rFonts w:ascii="Times New Roman" w:eastAsia="Times New Roman" w:hAnsi="Times New Roman"/>
          <w:sz w:val="28"/>
          <w:szCs w:val="28"/>
        </w:rPr>
        <w:t xml:space="preserve"> годы» предусматривает дальнейшее </w:t>
      </w:r>
      <w:r w:rsidR="00EA77A6" w:rsidRPr="00F47919">
        <w:rPr>
          <w:rFonts w:ascii="Times New Roman" w:eastAsia="Times New Roman" w:hAnsi="Times New Roman"/>
          <w:sz w:val="28"/>
          <w:szCs w:val="28"/>
        </w:rPr>
        <w:lastRenderedPageBreak/>
        <w:t>планомерное и эффективное развитие учреждений культуры, создание оптимальных условий для развития культуры, искусства, организацию досуга населения, организацию доступа юридических и физических лиц к необходимой информации, укрепление материально -  технической базы, повышение эффективности деятельности учреждений культуры, что окажет позитивное воздействие на духовное, культурное, моральное состояние общества.</w:t>
      </w:r>
    </w:p>
    <w:p w:rsidR="00744575" w:rsidRDefault="00744575" w:rsidP="00F47919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</w:rPr>
      </w:pPr>
    </w:p>
    <w:p w:rsidR="00744575" w:rsidRDefault="00744575" w:rsidP="00F47919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</w:rPr>
      </w:pPr>
    </w:p>
    <w:p w:rsidR="00F26174" w:rsidRPr="00F47919" w:rsidRDefault="00F26174" w:rsidP="00F47919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</w:rPr>
      </w:pPr>
    </w:p>
    <w:p w:rsidR="00EA77A6" w:rsidRDefault="00EA77A6" w:rsidP="00823A95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73FA">
        <w:rPr>
          <w:rFonts w:ascii="Times New Roman" w:eastAsia="Times New Roman" w:hAnsi="Times New Roman"/>
          <w:b/>
          <w:sz w:val="28"/>
          <w:szCs w:val="28"/>
        </w:rPr>
        <w:t>2.</w:t>
      </w:r>
      <w:r w:rsidR="000B79F9" w:rsidRPr="003273FA">
        <w:rPr>
          <w:rFonts w:ascii="Times New Roman" w:hAnsi="Times New Roman" w:cs="Times New Roman"/>
          <w:b/>
          <w:sz w:val="28"/>
          <w:szCs w:val="28"/>
        </w:rPr>
        <w:t xml:space="preserve"> Цели, задачи и показатели(индикаторы) достижения целей и решения задач, ожидаемые конечные результаты подпрограммы, сроки и этапы реализации подпрограммы</w:t>
      </w:r>
    </w:p>
    <w:p w:rsidR="00823A95" w:rsidRPr="003273FA" w:rsidRDefault="00823A95" w:rsidP="00823A95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F47919" w:rsidRPr="003273FA" w:rsidRDefault="00F47919" w:rsidP="00592E90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3273FA">
        <w:rPr>
          <w:rFonts w:ascii="Times New Roman" w:eastAsia="Times New Roman" w:hAnsi="Times New Roman"/>
          <w:sz w:val="28"/>
          <w:szCs w:val="28"/>
        </w:rPr>
        <w:t>Цели подпрограммы:</w:t>
      </w:r>
    </w:p>
    <w:p w:rsidR="009D1554" w:rsidRPr="003273FA" w:rsidRDefault="00784EDE" w:rsidP="00592E90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3273FA">
        <w:rPr>
          <w:rFonts w:ascii="Times New Roman" w:eastAsia="Times New Roman" w:hAnsi="Times New Roman"/>
          <w:sz w:val="28"/>
          <w:szCs w:val="28"/>
        </w:rPr>
        <w:t>- с</w:t>
      </w:r>
      <w:r w:rsidR="009D1554" w:rsidRPr="003273FA">
        <w:rPr>
          <w:rFonts w:ascii="Times New Roman" w:eastAsia="Times New Roman" w:hAnsi="Times New Roman"/>
          <w:sz w:val="28"/>
          <w:szCs w:val="28"/>
        </w:rPr>
        <w:t>охранение и развитие культурного потенциала и культурного наследия Веневского района Тульской области;</w:t>
      </w:r>
    </w:p>
    <w:p w:rsidR="00EA77A6" w:rsidRPr="003273FA" w:rsidRDefault="00784EDE" w:rsidP="00592E90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3273FA">
        <w:rPr>
          <w:rFonts w:ascii="Times New Roman" w:eastAsia="Times New Roman" w:hAnsi="Times New Roman"/>
          <w:sz w:val="28"/>
          <w:szCs w:val="28"/>
        </w:rPr>
        <w:t>- о</w:t>
      </w:r>
      <w:r w:rsidR="009D1554" w:rsidRPr="003273FA">
        <w:rPr>
          <w:rFonts w:ascii="Times New Roman" w:eastAsia="Times New Roman" w:hAnsi="Times New Roman"/>
          <w:sz w:val="28"/>
          <w:szCs w:val="28"/>
        </w:rPr>
        <w:t>беспечение потребностей населения района в услугах, предоставляемых учреждениями культуры</w:t>
      </w:r>
    </w:p>
    <w:p w:rsidR="00F47919" w:rsidRPr="003273FA" w:rsidRDefault="0041131B" w:rsidP="00592E90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3273FA">
        <w:rPr>
          <w:rFonts w:ascii="Times New Roman" w:eastAsia="Times New Roman" w:hAnsi="Times New Roman"/>
          <w:sz w:val="28"/>
          <w:szCs w:val="28"/>
        </w:rPr>
        <w:t>Задачи подпрограммы:</w:t>
      </w:r>
    </w:p>
    <w:p w:rsidR="0041131B" w:rsidRPr="003273FA" w:rsidRDefault="0041131B" w:rsidP="00592E90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3273FA">
        <w:rPr>
          <w:rFonts w:ascii="Times New Roman" w:eastAsia="Times New Roman" w:hAnsi="Times New Roman"/>
          <w:sz w:val="28"/>
          <w:szCs w:val="28"/>
        </w:rPr>
        <w:t>- Сохранение и развитие системы художественного образования, поддержка молодых дарований;</w:t>
      </w:r>
    </w:p>
    <w:p w:rsidR="0041131B" w:rsidRPr="003273FA" w:rsidRDefault="0041131B" w:rsidP="00592E90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3273FA">
        <w:rPr>
          <w:rFonts w:ascii="Times New Roman" w:eastAsia="Times New Roman" w:hAnsi="Times New Roman"/>
          <w:sz w:val="28"/>
          <w:szCs w:val="28"/>
        </w:rPr>
        <w:t>- Сохранение и развитие традиционной народной культуры, промыслов и ремесел;</w:t>
      </w:r>
    </w:p>
    <w:p w:rsidR="0041131B" w:rsidRPr="003273FA" w:rsidRDefault="0041131B" w:rsidP="00592E90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3273FA">
        <w:rPr>
          <w:rFonts w:ascii="Times New Roman" w:eastAsia="Times New Roman" w:hAnsi="Times New Roman"/>
          <w:sz w:val="28"/>
          <w:szCs w:val="28"/>
        </w:rPr>
        <w:t>- Создание условий для доступа населения к услугам учреждений культуры;</w:t>
      </w:r>
    </w:p>
    <w:p w:rsidR="00EA77A6" w:rsidRPr="003273FA" w:rsidRDefault="0041131B" w:rsidP="00592E90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3273FA">
        <w:rPr>
          <w:rFonts w:ascii="Times New Roman" w:eastAsia="Times New Roman" w:hAnsi="Times New Roman"/>
          <w:sz w:val="28"/>
          <w:szCs w:val="28"/>
        </w:rPr>
        <w:t>- Популяризация лучших традиций отечественного киноискусства</w:t>
      </w:r>
    </w:p>
    <w:p w:rsidR="00EA77A6" w:rsidRPr="003273FA" w:rsidRDefault="00EA77A6" w:rsidP="00592E90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3273FA">
        <w:rPr>
          <w:rFonts w:ascii="Times New Roman" w:eastAsia="Times New Roman" w:hAnsi="Times New Roman"/>
          <w:sz w:val="28"/>
          <w:szCs w:val="28"/>
        </w:rPr>
        <w:t xml:space="preserve">Реализация  </w:t>
      </w:r>
      <w:r w:rsidR="00F100E9" w:rsidRPr="003273FA">
        <w:rPr>
          <w:rFonts w:ascii="Times New Roman" w:eastAsia="Times New Roman" w:hAnsi="Times New Roman"/>
          <w:sz w:val="28"/>
          <w:szCs w:val="28"/>
        </w:rPr>
        <w:t>под</w:t>
      </w:r>
      <w:r w:rsidRPr="003273FA">
        <w:rPr>
          <w:rFonts w:ascii="Times New Roman" w:eastAsia="Times New Roman" w:hAnsi="Times New Roman"/>
          <w:sz w:val="28"/>
          <w:szCs w:val="28"/>
        </w:rPr>
        <w:t>программы позволит:</w:t>
      </w:r>
    </w:p>
    <w:p w:rsidR="00EA77A6" w:rsidRPr="003273FA" w:rsidRDefault="00EA77A6" w:rsidP="00592E90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3273FA">
        <w:rPr>
          <w:rFonts w:ascii="Times New Roman" w:eastAsia="Times New Roman" w:hAnsi="Times New Roman"/>
          <w:sz w:val="28"/>
          <w:szCs w:val="28"/>
        </w:rPr>
        <w:t>-увеличить количество посещений</w:t>
      </w:r>
      <w:r w:rsidR="000B79F9" w:rsidRPr="003273FA">
        <w:rPr>
          <w:rFonts w:ascii="Times New Roman" w:eastAsia="Times New Roman" w:hAnsi="Times New Roman"/>
          <w:sz w:val="28"/>
          <w:szCs w:val="28"/>
        </w:rPr>
        <w:t xml:space="preserve"> киномероприятий  с 8   до   15;</w:t>
      </w:r>
    </w:p>
    <w:p w:rsidR="00EA77A6" w:rsidRPr="003273FA" w:rsidRDefault="00EA77A6" w:rsidP="00592E90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3273FA">
        <w:rPr>
          <w:rFonts w:ascii="Times New Roman" w:eastAsia="Times New Roman" w:hAnsi="Times New Roman"/>
          <w:sz w:val="28"/>
          <w:szCs w:val="28"/>
        </w:rPr>
        <w:t>проводить ежегодно не менее  20 районных праздников, конкурсов, фестивалей, выставок декоративно-прикладного искусства;</w:t>
      </w:r>
    </w:p>
    <w:p w:rsidR="00EA77A6" w:rsidRPr="003273FA" w:rsidRDefault="00EA77A6" w:rsidP="00592E90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3273FA">
        <w:rPr>
          <w:rFonts w:ascii="Times New Roman" w:eastAsia="Times New Roman" w:hAnsi="Times New Roman"/>
          <w:sz w:val="28"/>
          <w:szCs w:val="28"/>
        </w:rPr>
        <w:t>-количество мероприятий проводимых клубными учреждениями культуры МУК «МКДЦ» оставить на прежнем уровне.</w:t>
      </w:r>
    </w:p>
    <w:p w:rsidR="00EA77A6" w:rsidRPr="003273FA" w:rsidRDefault="00EA77A6" w:rsidP="00592E90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3273FA">
        <w:rPr>
          <w:rFonts w:ascii="Times New Roman" w:eastAsia="Times New Roman" w:hAnsi="Times New Roman"/>
          <w:sz w:val="28"/>
          <w:szCs w:val="28"/>
        </w:rPr>
        <w:t xml:space="preserve">         -провести капитальные и текущие ремонты в  10 учреждениях культуры района.</w:t>
      </w:r>
    </w:p>
    <w:p w:rsidR="00694AC0" w:rsidRPr="00E92CB8" w:rsidRDefault="00694AC0" w:rsidP="00592E90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2CB8">
        <w:rPr>
          <w:rFonts w:ascii="Times New Roman" w:hAnsi="Times New Roman" w:cs="Times New Roman"/>
          <w:color w:val="000000"/>
          <w:sz w:val="28"/>
          <w:szCs w:val="28"/>
        </w:rPr>
        <w:t>Перечень показателей является открытым и предполагает замену в случае потери информативности отдельных показателей.</w:t>
      </w:r>
    </w:p>
    <w:p w:rsidR="00694AC0" w:rsidRPr="00E92CB8" w:rsidRDefault="00694AC0" w:rsidP="00592E90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2CB8">
        <w:rPr>
          <w:rFonts w:ascii="Times New Roman" w:hAnsi="Times New Roman" w:cs="Times New Roman"/>
          <w:color w:val="000000"/>
          <w:sz w:val="28"/>
          <w:szCs w:val="28"/>
        </w:rPr>
        <w:t>К числу внешних факторов и условий, которые могут оказать влияние на достижение значений показателей, относятся:</w:t>
      </w:r>
    </w:p>
    <w:p w:rsidR="00694AC0" w:rsidRPr="00E92CB8" w:rsidRDefault="00694AC0" w:rsidP="00592E90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2CB8">
        <w:rPr>
          <w:rFonts w:ascii="Times New Roman" w:hAnsi="Times New Roman" w:cs="Times New Roman"/>
          <w:color w:val="000000"/>
          <w:sz w:val="28"/>
          <w:szCs w:val="28"/>
        </w:rPr>
        <w:t>экономические факторы: уровень инфляции, динамика роста цен на товары и услуги, динамика изменений средней заработной платы в экономике;</w:t>
      </w:r>
    </w:p>
    <w:p w:rsidR="00694AC0" w:rsidRPr="00E92CB8" w:rsidRDefault="00694AC0" w:rsidP="00592E90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2CB8">
        <w:rPr>
          <w:rFonts w:ascii="Times New Roman" w:hAnsi="Times New Roman" w:cs="Times New Roman"/>
          <w:color w:val="000000"/>
          <w:sz w:val="28"/>
          <w:szCs w:val="28"/>
        </w:rPr>
        <w:t xml:space="preserve">законодательный фактор: изменения в законодательстве Российской Федерации и Тульской области, ограничивающие возможность                 реализации предусмотренных </w:t>
      </w:r>
      <w:r w:rsidR="00744575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</w:t>
      </w:r>
      <w:r w:rsidRPr="00E92CB8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программой мероприятий;</w:t>
      </w:r>
    </w:p>
    <w:p w:rsidR="00694AC0" w:rsidRPr="00E92CB8" w:rsidRDefault="00694AC0" w:rsidP="00592E90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2CB8">
        <w:rPr>
          <w:rFonts w:ascii="Times New Roman" w:hAnsi="Times New Roman" w:cs="Times New Roman"/>
          <w:color w:val="000000"/>
          <w:sz w:val="28"/>
          <w:szCs w:val="28"/>
        </w:rPr>
        <w:t>социальные факторы: изменение ценностных установок населения.</w:t>
      </w:r>
    </w:p>
    <w:p w:rsidR="00694AC0" w:rsidRDefault="00694AC0" w:rsidP="00592E90">
      <w:pPr>
        <w:spacing w:after="0" w:line="0" w:lineRule="atLeast"/>
        <w:jc w:val="center"/>
        <w:rPr>
          <w:rFonts w:ascii="Times New Roman" w:hAnsi="Times New Roman"/>
          <w:b/>
          <w:sz w:val="26"/>
          <w:szCs w:val="26"/>
        </w:rPr>
      </w:pPr>
    </w:p>
    <w:p w:rsidR="00F26174" w:rsidRDefault="00F26174" w:rsidP="00592E90">
      <w:pPr>
        <w:spacing w:after="0" w:line="0" w:lineRule="atLeast"/>
        <w:jc w:val="center"/>
        <w:rPr>
          <w:rFonts w:ascii="Times New Roman" w:hAnsi="Times New Roman"/>
          <w:b/>
          <w:sz w:val="26"/>
          <w:szCs w:val="26"/>
        </w:rPr>
      </w:pPr>
    </w:p>
    <w:p w:rsidR="00F26174" w:rsidRDefault="00F26174" w:rsidP="00592E90">
      <w:pPr>
        <w:spacing w:after="0" w:line="0" w:lineRule="atLeast"/>
        <w:jc w:val="center"/>
        <w:rPr>
          <w:rFonts w:ascii="Times New Roman" w:hAnsi="Times New Roman"/>
          <w:b/>
          <w:sz w:val="26"/>
          <w:szCs w:val="26"/>
        </w:rPr>
      </w:pPr>
    </w:p>
    <w:p w:rsidR="00F26174" w:rsidRDefault="00F26174" w:rsidP="00592E90">
      <w:pPr>
        <w:spacing w:after="0" w:line="0" w:lineRule="atLeast"/>
        <w:jc w:val="center"/>
        <w:rPr>
          <w:rFonts w:ascii="Times New Roman" w:hAnsi="Times New Roman"/>
          <w:b/>
          <w:sz w:val="26"/>
          <w:szCs w:val="26"/>
        </w:rPr>
      </w:pPr>
    </w:p>
    <w:p w:rsidR="00694AC0" w:rsidRDefault="00694AC0" w:rsidP="00592E90">
      <w:pPr>
        <w:spacing w:after="0" w:line="0" w:lineRule="atLeast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>СВЕДЕНИЯ</w:t>
      </w:r>
    </w:p>
    <w:p w:rsidR="00694AC0" w:rsidRPr="0035218F" w:rsidRDefault="00694AC0" w:rsidP="00592E90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35218F">
        <w:rPr>
          <w:rFonts w:ascii="Times New Roman" w:hAnsi="Times New Roman"/>
          <w:b/>
          <w:sz w:val="28"/>
          <w:szCs w:val="28"/>
        </w:rPr>
        <w:t xml:space="preserve">о показателях и индикаторах подпрограммы и их значениях </w:t>
      </w:r>
    </w:p>
    <w:p w:rsidR="00694AC0" w:rsidRPr="00E92CB8" w:rsidRDefault="00694AC0" w:rsidP="00592E90">
      <w:pPr>
        <w:spacing w:after="0" w:line="0" w:lineRule="atLeast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041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0"/>
        <w:gridCol w:w="3469"/>
        <w:gridCol w:w="884"/>
        <w:gridCol w:w="979"/>
        <w:gridCol w:w="1153"/>
        <w:gridCol w:w="868"/>
        <w:gridCol w:w="853"/>
        <w:gridCol w:w="913"/>
        <w:gridCol w:w="792"/>
      </w:tblGrid>
      <w:tr w:rsidR="00694AC0" w:rsidRPr="00103344" w:rsidTr="001F1DD6">
        <w:trPr>
          <w:gridAfter w:val="1"/>
          <w:wAfter w:w="792" w:type="dxa"/>
        </w:trPr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AC0" w:rsidRPr="00103344" w:rsidRDefault="00694AC0" w:rsidP="00592E90">
            <w:pPr>
              <w:pStyle w:val="a6"/>
              <w:snapToGrid w:val="0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AC0" w:rsidRPr="00103344" w:rsidRDefault="00694AC0" w:rsidP="00592E90">
            <w:pPr>
              <w:snapToGrid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4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Pr="0010334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индикатора </w:t>
            </w:r>
            <w:r w:rsidRPr="00103344">
              <w:rPr>
                <w:rFonts w:ascii="Times New Roman" w:hAnsi="Times New Roman" w:cs="Times New Roman"/>
                <w:sz w:val="28"/>
                <w:szCs w:val="28"/>
              </w:rPr>
              <w:br/>
              <w:t>(показателя)</w:t>
            </w:r>
          </w:p>
        </w:tc>
        <w:tc>
          <w:tcPr>
            <w:tcW w:w="8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AC0" w:rsidRPr="00103344" w:rsidRDefault="00694AC0" w:rsidP="00592E90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4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  <w:p w:rsidR="00694AC0" w:rsidRPr="00103344" w:rsidRDefault="00694AC0" w:rsidP="00592E90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4">
              <w:rPr>
                <w:rFonts w:ascii="Times New Roman" w:hAnsi="Times New Roman" w:cs="Times New Roman"/>
                <w:sz w:val="28"/>
                <w:szCs w:val="28"/>
              </w:rPr>
              <w:t>изм.</w:t>
            </w:r>
          </w:p>
        </w:tc>
        <w:tc>
          <w:tcPr>
            <w:tcW w:w="47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AC0" w:rsidRPr="00103344" w:rsidRDefault="00694AC0" w:rsidP="00592E90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344">
              <w:rPr>
                <w:rFonts w:ascii="Times New Roman" w:hAnsi="Times New Roman" w:cs="Times New Roman"/>
                <w:sz w:val="28"/>
                <w:szCs w:val="28"/>
              </w:rPr>
              <w:t>Значения по годам</w:t>
            </w:r>
          </w:p>
        </w:tc>
      </w:tr>
      <w:tr w:rsidR="00694AC0" w:rsidRPr="00E92CB8" w:rsidTr="001F1DD6">
        <w:trPr>
          <w:gridAfter w:val="1"/>
          <w:wAfter w:w="792" w:type="dxa"/>
        </w:trPr>
        <w:tc>
          <w:tcPr>
            <w:tcW w:w="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AC0" w:rsidRPr="00E92CB8" w:rsidRDefault="00694AC0" w:rsidP="00592E90">
            <w:pPr>
              <w:snapToGrid w:val="0"/>
              <w:spacing w:after="0" w:line="0" w:lineRule="atLeast"/>
              <w:rPr>
                <w:sz w:val="28"/>
                <w:szCs w:val="28"/>
              </w:rPr>
            </w:pPr>
          </w:p>
        </w:tc>
        <w:tc>
          <w:tcPr>
            <w:tcW w:w="3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AC0" w:rsidRPr="00E92CB8" w:rsidRDefault="00694AC0" w:rsidP="00592E90">
            <w:pPr>
              <w:snapToGrid w:val="0"/>
              <w:spacing w:after="0" w:line="0" w:lineRule="atLeast"/>
              <w:rPr>
                <w:sz w:val="28"/>
                <w:szCs w:val="28"/>
              </w:rPr>
            </w:pPr>
          </w:p>
        </w:tc>
        <w:tc>
          <w:tcPr>
            <w:tcW w:w="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AC0" w:rsidRPr="00E92CB8" w:rsidRDefault="00694AC0" w:rsidP="00592E90">
            <w:pPr>
              <w:snapToGrid w:val="0"/>
              <w:spacing w:after="0" w:line="0" w:lineRule="atLeast"/>
              <w:rPr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AC0" w:rsidRPr="00E92CB8" w:rsidRDefault="00694AC0" w:rsidP="00592E90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2012 (факт)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AC0" w:rsidRPr="00E92CB8" w:rsidRDefault="00694AC0" w:rsidP="00592E90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2013 (оценка)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AC0" w:rsidRPr="00E92CB8" w:rsidRDefault="00694AC0" w:rsidP="00592E90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AC0" w:rsidRPr="00E92CB8" w:rsidRDefault="00694AC0" w:rsidP="00592E90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AC0" w:rsidRPr="00E92CB8" w:rsidRDefault="00694AC0" w:rsidP="00592E90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</w:tr>
      <w:tr w:rsidR="00694AC0" w:rsidRPr="00E92CB8" w:rsidTr="001F1DD6">
        <w:trPr>
          <w:gridAfter w:val="1"/>
          <w:wAfter w:w="792" w:type="dxa"/>
        </w:trPr>
        <w:tc>
          <w:tcPr>
            <w:tcW w:w="96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AC0" w:rsidRPr="00E92CB8" w:rsidRDefault="00694AC0" w:rsidP="00592E90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92CB8">
              <w:rPr>
                <w:rFonts w:ascii="Times New Roman" w:hAnsi="Times New Roman"/>
                <w:b/>
                <w:bCs/>
                <w:sz w:val="28"/>
                <w:szCs w:val="28"/>
              </w:rPr>
              <w:t>Подпрограмма «</w:t>
            </w:r>
            <w:r w:rsidR="00592E90" w:rsidRPr="003273FA">
              <w:rPr>
                <w:rFonts w:ascii="Times New Roman" w:eastAsia="Times New Roman" w:hAnsi="Times New Roman"/>
                <w:b/>
                <w:sz w:val="28"/>
                <w:szCs w:val="28"/>
              </w:rPr>
              <w:t>Развитие учреждений клубного типа муниципального образования Веневский район на 2014-2016 годы</w:t>
            </w:r>
            <w:r w:rsidRPr="003273FA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</w:p>
        </w:tc>
      </w:tr>
      <w:tr w:rsidR="001F1DD6" w:rsidRPr="00E92CB8" w:rsidTr="001F1DD6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DD6" w:rsidRPr="00E92CB8" w:rsidRDefault="001F1DD6" w:rsidP="00592E90">
            <w:pPr>
              <w:pStyle w:val="a6"/>
              <w:snapToGrid w:val="0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DD6" w:rsidRPr="00E92CB8" w:rsidRDefault="00823A95" w:rsidP="00823A95">
            <w:pPr>
              <w:shd w:val="clear" w:color="auto" w:fill="FFFFFF"/>
              <w:snapToGrid w:val="0"/>
              <w:spacing w:after="0" w:line="0" w:lineRule="atLeast"/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="001F1DD6" w:rsidRPr="00E92CB8">
              <w:rPr>
                <w:rFonts w:ascii="Times New Roman" w:hAnsi="Times New Roman" w:cs="Times New Roman"/>
                <w:sz w:val="28"/>
                <w:szCs w:val="28"/>
              </w:rPr>
              <w:t xml:space="preserve">конкурсов, фестивалей, праздников,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выставок декоративно-прикладного искусства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DD6" w:rsidRPr="00E92CB8" w:rsidRDefault="001F1DD6" w:rsidP="0086123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DD6" w:rsidRPr="00E92CB8" w:rsidRDefault="001F1DD6" w:rsidP="0086123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DD6" w:rsidRPr="00E92CB8" w:rsidRDefault="001F1DD6" w:rsidP="0086123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DD6" w:rsidRPr="00E92CB8" w:rsidRDefault="001F1DD6" w:rsidP="0086123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DD6" w:rsidRPr="00E92CB8" w:rsidRDefault="001F1DD6" w:rsidP="0086123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DD6" w:rsidRPr="00E92CB8" w:rsidRDefault="001F1DD6" w:rsidP="0086123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792" w:type="dxa"/>
          </w:tcPr>
          <w:p w:rsidR="001F1DD6" w:rsidRPr="00E92CB8" w:rsidRDefault="001F1DD6" w:rsidP="0086123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1DD6" w:rsidRPr="00E92CB8" w:rsidTr="001F1DD6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DD6" w:rsidRPr="00E92CB8" w:rsidRDefault="001F1DD6" w:rsidP="00592E90">
            <w:pPr>
              <w:pStyle w:val="a6"/>
              <w:snapToGrid w:val="0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DD6" w:rsidRPr="00E92CB8" w:rsidRDefault="001F1DD6" w:rsidP="00861235">
            <w:pPr>
              <w:shd w:val="clear" w:color="auto" w:fill="FFFFFF"/>
              <w:snapToGrid w:val="0"/>
              <w:spacing w:after="0" w:line="0" w:lineRule="atLeast"/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CB8">
              <w:rPr>
                <w:rFonts w:ascii="Times New Roman" w:hAnsi="Times New Roman" w:cs="Times New Roman"/>
                <w:sz w:val="28"/>
                <w:szCs w:val="28"/>
              </w:rPr>
              <w:t>Доля населения, участвующего в культурно-досуговых мероприятиях, проводимых муници</w:t>
            </w:r>
            <w:r w:rsidR="00823A9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2CB8">
              <w:rPr>
                <w:rFonts w:ascii="Times New Roman" w:hAnsi="Times New Roman" w:cs="Times New Roman"/>
                <w:sz w:val="28"/>
                <w:szCs w:val="28"/>
              </w:rPr>
              <w:t>пальными учреждениями культуры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DD6" w:rsidRPr="00E92CB8" w:rsidRDefault="001F1DD6" w:rsidP="0086123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DD6" w:rsidRPr="00E92CB8" w:rsidRDefault="001F1DD6" w:rsidP="0086123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DD6" w:rsidRPr="00E92CB8" w:rsidRDefault="001F1DD6" w:rsidP="0086123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DD6" w:rsidRPr="00E92CB8" w:rsidRDefault="001F1DD6" w:rsidP="0086123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DD6" w:rsidRPr="00E92CB8" w:rsidRDefault="001F1DD6" w:rsidP="0086123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DD6" w:rsidRPr="00E92CB8" w:rsidRDefault="001F1DD6" w:rsidP="0086123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792" w:type="dxa"/>
          </w:tcPr>
          <w:p w:rsidR="001F1DD6" w:rsidRPr="00E92CB8" w:rsidRDefault="001F1DD6" w:rsidP="0086123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1DD6" w:rsidRPr="00E92CB8" w:rsidTr="001F1DD6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DD6" w:rsidRPr="00E92CB8" w:rsidRDefault="001F1DD6" w:rsidP="00592E90">
            <w:pPr>
              <w:pStyle w:val="a6"/>
              <w:snapToGrid w:val="0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DD6" w:rsidRPr="00E92CB8" w:rsidRDefault="001F1DD6" w:rsidP="00861235">
            <w:pPr>
              <w:shd w:val="clear" w:color="auto" w:fill="FFFFFF"/>
              <w:snapToGrid w:val="0"/>
              <w:spacing w:after="0" w:line="0" w:lineRule="atLeast"/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CB8">
              <w:rPr>
                <w:rFonts w:ascii="Times New Roman" w:hAnsi="Times New Roman" w:cs="Times New Roman"/>
                <w:sz w:val="28"/>
                <w:szCs w:val="28"/>
              </w:rPr>
              <w:t>Отношение среднемесячной заработной платы работников клубных учреждений культуры к средней заработной плате в экономике  региона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DD6" w:rsidRPr="00E92CB8" w:rsidRDefault="001F1DD6" w:rsidP="0086123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DD6" w:rsidRPr="00E92CB8" w:rsidRDefault="001F1DD6" w:rsidP="0086123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DD6" w:rsidRPr="00E92CB8" w:rsidRDefault="001F1DD6" w:rsidP="0086123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60,3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DD6" w:rsidRPr="00E92CB8" w:rsidRDefault="001F1DD6" w:rsidP="0086123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64,9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DD6" w:rsidRPr="00E92CB8" w:rsidRDefault="001F1DD6" w:rsidP="0086123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73,7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DD6" w:rsidRPr="00E92CB8" w:rsidRDefault="001F1DD6" w:rsidP="0086123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82,4</w:t>
            </w:r>
          </w:p>
        </w:tc>
        <w:tc>
          <w:tcPr>
            <w:tcW w:w="792" w:type="dxa"/>
          </w:tcPr>
          <w:p w:rsidR="001F1DD6" w:rsidRPr="00E92CB8" w:rsidRDefault="001F1DD6" w:rsidP="0086123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94AC0" w:rsidRDefault="00694AC0" w:rsidP="00592E90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4AC0" w:rsidRPr="0039566D" w:rsidRDefault="00694AC0" w:rsidP="00592E90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Подп</w:t>
      </w:r>
      <w:r w:rsidRPr="0039566D">
        <w:rPr>
          <w:rFonts w:ascii="Times New Roman" w:hAnsi="Times New Roman" w:cs="Times New Roman"/>
          <w:sz w:val="28"/>
          <w:szCs w:val="28"/>
        </w:rPr>
        <w:t>рограм</w:t>
      </w:r>
      <w:r>
        <w:rPr>
          <w:rFonts w:ascii="Times New Roman" w:hAnsi="Times New Roman" w:cs="Times New Roman"/>
          <w:sz w:val="28"/>
          <w:szCs w:val="28"/>
        </w:rPr>
        <w:t>ма реализуется в один этап: 2014</w:t>
      </w:r>
      <w:r w:rsidRPr="0039566D">
        <w:rPr>
          <w:rFonts w:ascii="Times New Roman" w:hAnsi="Times New Roman" w:cs="Times New Roman"/>
          <w:sz w:val="28"/>
          <w:szCs w:val="28"/>
        </w:rPr>
        <w:t>-201</w:t>
      </w:r>
      <w:r>
        <w:rPr>
          <w:rFonts w:ascii="Times New Roman" w:hAnsi="Times New Roman" w:cs="Times New Roman"/>
          <w:sz w:val="28"/>
          <w:szCs w:val="28"/>
        </w:rPr>
        <w:t xml:space="preserve">6 </w:t>
      </w:r>
      <w:r w:rsidRPr="0039566D">
        <w:rPr>
          <w:rFonts w:ascii="Times New Roman" w:hAnsi="Times New Roman" w:cs="Times New Roman"/>
          <w:sz w:val="28"/>
          <w:szCs w:val="28"/>
        </w:rPr>
        <w:t>годы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77A6" w:rsidRDefault="00EA77A6" w:rsidP="00EA77A6">
      <w:pPr>
        <w:autoSpaceDE w:val="0"/>
        <w:autoSpaceDN w:val="0"/>
        <w:adjustRightInd w:val="0"/>
        <w:spacing w:before="60" w:after="6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highlight w:val="yellow"/>
        </w:rPr>
      </w:pPr>
    </w:p>
    <w:p w:rsidR="00F26174" w:rsidRDefault="00F26174" w:rsidP="00EA77A6">
      <w:pPr>
        <w:autoSpaceDE w:val="0"/>
        <w:autoSpaceDN w:val="0"/>
        <w:adjustRightInd w:val="0"/>
        <w:spacing w:before="60" w:after="6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highlight w:val="yellow"/>
        </w:rPr>
      </w:pPr>
    </w:p>
    <w:p w:rsidR="00F26174" w:rsidRPr="00F26174" w:rsidRDefault="00F26174" w:rsidP="00EA77A6">
      <w:pPr>
        <w:autoSpaceDE w:val="0"/>
        <w:autoSpaceDN w:val="0"/>
        <w:adjustRightInd w:val="0"/>
        <w:spacing w:before="60" w:after="6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highlight w:val="yellow"/>
        </w:rPr>
      </w:pPr>
    </w:p>
    <w:p w:rsidR="007B6CD1" w:rsidRDefault="007B6CD1" w:rsidP="007B6CD1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Объем финансирования подпрограммы</w:t>
      </w:r>
    </w:p>
    <w:p w:rsidR="007B6CD1" w:rsidRDefault="007B6CD1" w:rsidP="007B6CD1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6CD1" w:rsidRDefault="007B6CD1" w:rsidP="007B6CD1">
      <w:pPr>
        <w:pStyle w:val="ConsPlusNormal"/>
        <w:spacing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Финансирование мероприятий подпрограммы осуществляется за счет средств областного и местного бюджетов.</w:t>
      </w:r>
    </w:p>
    <w:p w:rsidR="007B6CD1" w:rsidRDefault="007B6CD1" w:rsidP="007B6CD1">
      <w:pPr>
        <w:tabs>
          <w:tab w:val="left" w:pos="709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(тыс. руб. в ценах каждого года)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741"/>
        <w:gridCol w:w="1235"/>
        <w:gridCol w:w="1448"/>
        <w:gridCol w:w="1447"/>
        <w:gridCol w:w="1513"/>
      </w:tblGrid>
      <w:tr w:rsidR="007B6CD1" w:rsidTr="00861235">
        <w:tc>
          <w:tcPr>
            <w:tcW w:w="37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B6CD1" w:rsidRDefault="007B6CD1" w:rsidP="00861235">
            <w:pPr>
              <w:tabs>
                <w:tab w:val="left" w:pos="709"/>
              </w:tabs>
              <w:snapToGrid w:val="0"/>
              <w:spacing w:after="0"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2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B6CD1" w:rsidRDefault="007B6CD1" w:rsidP="00861235">
            <w:pPr>
              <w:tabs>
                <w:tab w:val="left" w:pos="709"/>
              </w:tabs>
              <w:snapToGrid w:val="0"/>
              <w:spacing w:after="0"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  <w:tc>
          <w:tcPr>
            <w:tcW w:w="44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B6CD1" w:rsidRDefault="007B6CD1" w:rsidP="0086123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 по годам</w:t>
            </w:r>
          </w:p>
        </w:tc>
      </w:tr>
      <w:tr w:rsidR="007B6CD1" w:rsidTr="00861235">
        <w:tc>
          <w:tcPr>
            <w:tcW w:w="37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B6CD1" w:rsidRDefault="007B6CD1" w:rsidP="00861235">
            <w:pPr>
              <w:spacing w:after="0" w:line="0" w:lineRule="atLeas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B6CD1" w:rsidRDefault="007B6CD1" w:rsidP="00861235">
            <w:pPr>
              <w:spacing w:after="0" w:line="0" w:lineRule="atLeas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B6CD1" w:rsidRDefault="007B6CD1" w:rsidP="0086123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 год</w:t>
            </w:r>
          </w:p>
        </w:tc>
        <w:tc>
          <w:tcPr>
            <w:tcW w:w="14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B6CD1" w:rsidRDefault="007B6CD1" w:rsidP="0086123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 год</w:t>
            </w:r>
          </w:p>
        </w:tc>
        <w:tc>
          <w:tcPr>
            <w:tcW w:w="15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B6CD1" w:rsidRDefault="007B6CD1" w:rsidP="0086123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 год</w:t>
            </w:r>
          </w:p>
        </w:tc>
      </w:tr>
      <w:tr w:rsidR="007B6CD1" w:rsidTr="00861235">
        <w:tc>
          <w:tcPr>
            <w:tcW w:w="37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B6CD1" w:rsidRDefault="007B6CD1" w:rsidP="00861235">
            <w:pPr>
              <w:tabs>
                <w:tab w:val="left" w:pos="709"/>
              </w:tabs>
              <w:snapToGrid w:val="0"/>
              <w:spacing w:after="0" w:line="0" w:lineRule="atLeas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2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B6CD1" w:rsidRPr="003D3A2F" w:rsidRDefault="00A32544" w:rsidP="004F15E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3A2F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F03BAF" w:rsidRPr="003D3A2F">
              <w:rPr>
                <w:rFonts w:ascii="Times New Roman" w:hAnsi="Times New Roman"/>
                <w:b/>
                <w:sz w:val="28"/>
                <w:szCs w:val="28"/>
              </w:rPr>
              <w:t>57</w:t>
            </w:r>
            <w:r w:rsidR="004F15E1">
              <w:rPr>
                <w:rFonts w:ascii="Times New Roman" w:hAnsi="Times New Roman"/>
                <w:b/>
                <w:sz w:val="28"/>
                <w:szCs w:val="28"/>
              </w:rPr>
              <w:t>25,1</w:t>
            </w:r>
          </w:p>
        </w:tc>
        <w:tc>
          <w:tcPr>
            <w:tcW w:w="14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B6CD1" w:rsidRPr="003D3A2F" w:rsidRDefault="00F03BAF" w:rsidP="0086123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3A2F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4F15E1">
              <w:rPr>
                <w:rFonts w:ascii="Times New Roman" w:hAnsi="Times New Roman"/>
                <w:b/>
                <w:sz w:val="28"/>
                <w:szCs w:val="28"/>
              </w:rPr>
              <w:t>2697,7</w:t>
            </w:r>
          </w:p>
        </w:tc>
        <w:tc>
          <w:tcPr>
            <w:tcW w:w="14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B6CD1" w:rsidRPr="003D3A2F" w:rsidRDefault="007B6CD1" w:rsidP="0086123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3A2F">
              <w:rPr>
                <w:rFonts w:ascii="Times New Roman" w:hAnsi="Times New Roman"/>
                <w:b/>
                <w:sz w:val="28"/>
                <w:szCs w:val="28"/>
              </w:rPr>
              <w:t>16513,7</w:t>
            </w:r>
          </w:p>
        </w:tc>
        <w:tc>
          <w:tcPr>
            <w:tcW w:w="15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CD1" w:rsidRPr="003D3A2F" w:rsidRDefault="007B6CD1" w:rsidP="0086123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3A2F">
              <w:rPr>
                <w:rFonts w:ascii="Times New Roman" w:hAnsi="Times New Roman"/>
                <w:b/>
                <w:sz w:val="28"/>
                <w:szCs w:val="28"/>
              </w:rPr>
              <w:t>16513,7</w:t>
            </w:r>
          </w:p>
        </w:tc>
      </w:tr>
      <w:tr w:rsidR="007B6CD1" w:rsidTr="00861235">
        <w:tc>
          <w:tcPr>
            <w:tcW w:w="37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B6CD1" w:rsidRDefault="007B6CD1" w:rsidP="00861235">
            <w:pPr>
              <w:tabs>
                <w:tab w:val="left" w:pos="709"/>
              </w:tabs>
              <w:snapToGrid w:val="0"/>
              <w:spacing w:after="0"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том числе:</w:t>
            </w:r>
          </w:p>
        </w:tc>
        <w:tc>
          <w:tcPr>
            <w:tcW w:w="12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B6CD1" w:rsidRPr="003D3A2F" w:rsidRDefault="007B6CD1" w:rsidP="0086123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B6CD1" w:rsidRPr="003D3A2F" w:rsidRDefault="007B6CD1" w:rsidP="0086123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B6CD1" w:rsidRPr="003D3A2F" w:rsidRDefault="007B6CD1" w:rsidP="0086123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CD1" w:rsidRPr="003D3A2F" w:rsidRDefault="007B6CD1" w:rsidP="0086123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6CD1" w:rsidTr="00861235">
        <w:tc>
          <w:tcPr>
            <w:tcW w:w="37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B6CD1" w:rsidRDefault="007B6CD1" w:rsidP="00861235">
            <w:pPr>
              <w:tabs>
                <w:tab w:val="left" w:pos="709"/>
              </w:tabs>
              <w:snapToGrid w:val="0"/>
              <w:spacing w:after="0" w:line="0" w:lineRule="atLeas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по участникам и источникам финансирования подпрограммы:</w:t>
            </w:r>
          </w:p>
        </w:tc>
        <w:tc>
          <w:tcPr>
            <w:tcW w:w="12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B6CD1" w:rsidRPr="00F03BAF" w:rsidRDefault="007B6CD1" w:rsidP="0086123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4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B6CD1" w:rsidRPr="00F03BAF" w:rsidRDefault="007B6CD1" w:rsidP="0086123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4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B6CD1" w:rsidRPr="00F03BAF" w:rsidRDefault="007B6CD1" w:rsidP="0086123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5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CD1" w:rsidRPr="00F03BAF" w:rsidRDefault="007B6CD1" w:rsidP="0086123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7B6CD1" w:rsidTr="00861235">
        <w:tc>
          <w:tcPr>
            <w:tcW w:w="37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B6CD1" w:rsidRDefault="007B6CD1" w:rsidP="00861235">
            <w:pPr>
              <w:tabs>
                <w:tab w:val="left" w:pos="709"/>
              </w:tabs>
              <w:snapToGrid w:val="0"/>
              <w:spacing w:after="0"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Отдел по культуре</w:t>
            </w:r>
          </w:p>
        </w:tc>
        <w:tc>
          <w:tcPr>
            <w:tcW w:w="12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B6CD1" w:rsidRPr="003D3A2F" w:rsidRDefault="00F03BAF" w:rsidP="0086123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3A2F">
              <w:rPr>
                <w:rFonts w:ascii="Times New Roman" w:hAnsi="Times New Roman"/>
                <w:sz w:val="28"/>
                <w:szCs w:val="28"/>
              </w:rPr>
              <w:t>557</w:t>
            </w:r>
            <w:r w:rsidR="004F15E1">
              <w:rPr>
                <w:rFonts w:ascii="Times New Roman" w:hAnsi="Times New Roman"/>
                <w:sz w:val="28"/>
                <w:szCs w:val="28"/>
              </w:rPr>
              <w:t>25,1</w:t>
            </w:r>
          </w:p>
        </w:tc>
        <w:tc>
          <w:tcPr>
            <w:tcW w:w="14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B6CD1" w:rsidRPr="003D3A2F" w:rsidRDefault="00F03BAF" w:rsidP="0086123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3A2F">
              <w:rPr>
                <w:rFonts w:ascii="Times New Roman" w:hAnsi="Times New Roman"/>
                <w:sz w:val="28"/>
                <w:szCs w:val="28"/>
              </w:rPr>
              <w:t>22</w:t>
            </w:r>
            <w:r w:rsidR="004F15E1">
              <w:rPr>
                <w:rFonts w:ascii="Times New Roman" w:hAnsi="Times New Roman"/>
                <w:sz w:val="28"/>
                <w:szCs w:val="28"/>
              </w:rPr>
              <w:t>697,7</w:t>
            </w:r>
          </w:p>
        </w:tc>
        <w:tc>
          <w:tcPr>
            <w:tcW w:w="14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B6CD1" w:rsidRPr="003D3A2F" w:rsidRDefault="007B6CD1" w:rsidP="0086123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3A2F">
              <w:rPr>
                <w:rFonts w:ascii="Times New Roman" w:hAnsi="Times New Roman"/>
                <w:sz w:val="28"/>
                <w:szCs w:val="28"/>
              </w:rPr>
              <w:t>16513,7</w:t>
            </w:r>
          </w:p>
        </w:tc>
        <w:tc>
          <w:tcPr>
            <w:tcW w:w="15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B6CD1" w:rsidRPr="003D3A2F" w:rsidRDefault="007B6CD1" w:rsidP="0086123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3A2F">
              <w:rPr>
                <w:rFonts w:ascii="Times New Roman" w:hAnsi="Times New Roman"/>
                <w:sz w:val="28"/>
                <w:szCs w:val="28"/>
              </w:rPr>
              <w:t>16513,7</w:t>
            </w:r>
          </w:p>
        </w:tc>
      </w:tr>
      <w:tr w:rsidR="007B6CD1" w:rsidTr="00861235">
        <w:tc>
          <w:tcPr>
            <w:tcW w:w="37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B6CD1" w:rsidRDefault="007B6CD1" w:rsidP="00861235">
            <w:pPr>
              <w:tabs>
                <w:tab w:val="left" w:pos="709"/>
              </w:tabs>
              <w:snapToGrid w:val="0"/>
              <w:spacing w:after="0"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том числе:</w:t>
            </w:r>
          </w:p>
        </w:tc>
        <w:tc>
          <w:tcPr>
            <w:tcW w:w="12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B6CD1" w:rsidRPr="003D3A2F" w:rsidRDefault="007B6CD1" w:rsidP="0086123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B6CD1" w:rsidRPr="003D3A2F" w:rsidRDefault="007B6CD1" w:rsidP="0086123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B6CD1" w:rsidRPr="003D3A2F" w:rsidRDefault="007B6CD1" w:rsidP="0086123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CD1" w:rsidRPr="003D3A2F" w:rsidRDefault="007B6CD1" w:rsidP="0086123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6CD1" w:rsidTr="00861235">
        <w:tc>
          <w:tcPr>
            <w:tcW w:w="37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B6CD1" w:rsidRDefault="007B6CD1" w:rsidP="00861235">
            <w:pPr>
              <w:tabs>
                <w:tab w:val="left" w:pos="709"/>
              </w:tabs>
              <w:snapToGrid w:val="0"/>
              <w:spacing w:after="0"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2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B6CD1" w:rsidRPr="003D3A2F" w:rsidRDefault="00C83887" w:rsidP="0086123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3A2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B6CD1" w:rsidRPr="003D3A2F" w:rsidRDefault="007B6CD1" w:rsidP="0086123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3A2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B6CD1" w:rsidRPr="003D3A2F" w:rsidRDefault="007B6CD1" w:rsidP="0086123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3A2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B6CD1" w:rsidRPr="003D3A2F" w:rsidRDefault="007B6CD1" w:rsidP="0086123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3A2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B6CD1" w:rsidTr="00861235">
        <w:tc>
          <w:tcPr>
            <w:tcW w:w="37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B6CD1" w:rsidRDefault="007B6CD1" w:rsidP="00861235">
            <w:pPr>
              <w:tabs>
                <w:tab w:val="left" w:pos="709"/>
              </w:tabs>
              <w:snapToGrid w:val="0"/>
              <w:spacing w:after="0"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средства местного бюджета</w:t>
            </w:r>
          </w:p>
        </w:tc>
        <w:tc>
          <w:tcPr>
            <w:tcW w:w="12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B6CD1" w:rsidRPr="003D3A2F" w:rsidRDefault="00F03BAF" w:rsidP="0086123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3A2F">
              <w:rPr>
                <w:rFonts w:ascii="Times New Roman" w:hAnsi="Times New Roman"/>
                <w:sz w:val="28"/>
                <w:szCs w:val="28"/>
              </w:rPr>
              <w:t>557</w:t>
            </w:r>
            <w:r w:rsidR="004F15E1">
              <w:rPr>
                <w:rFonts w:ascii="Times New Roman" w:hAnsi="Times New Roman"/>
                <w:sz w:val="28"/>
                <w:szCs w:val="28"/>
              </w:rPr>
              <w:t>25,1</w:t>
            </w:r>
          </w:p>
        </w:tc>
        <w:tc>
          <w:tcPr>
            <w:tcW w:w="14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B6CD1" w:rsidRPr="003D3A2F" w:rsidRDefault="00F03BAF" w:rsidP="0086123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3A2F">
              <w:rPr>
                <w:rFonts w:ascii="Times New Roman" w:hAnsi="Times New Roman"/>
                <w:sz w:val="28"/>
                <w:szCs w:val="28"/>
              </w:rPr>
              <w:t>22</w:t>
            </w:r>
            <w:r w:rsidR="00CE4F8E">
              <w:rPr>
                <w:rFonts w:ascii="Times New Roman" w:hAnsi="Times New Roman"/>
                <w:sz w:val="28"/>
                <w:szCs w:val="28"/>
              </w:rPr>
              <w:t>697,7</w:t>
            </w:r>
          </w:p>
        </w:tc>
        <w:tc>
          <w:tcPr>
            <w:tcW w:w="14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B6CD1" w:rsidRPr="003D3A2F" w:rsidRDefault="007B6CD1" w:rsidP="0086123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3A2F">
              <w:rPr>
                <w:rFonts w:ascii="Times New Roman" w:hAnsi="Times New Roman"/>
                <w:sz w:val="28"/>
                <w:szCs w:val="28"/>
              </w:rPr>
              <w:t>16513,7</w:t>
            </w:r>
          </w:p>
        </w:tc>
        <w:tc>
          <w:tcPr>
            <w:tcW w:w="15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B6CD1" w:rsidRPr="003D3A2F" w:rsidRDefault="007B6CD1" w:rsidP="00861235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3A2F">
              <w:rPr>
                <w:rFonts w:ascii="Times New Roman" w:hAnsi="Times New Roman"/>
                <w:sz w:val="28"/>
                <w:szCs w:val="28"/>
              </w:rPr>
              <w:t>16513,7</w:t>
            </w:r>
          </w:p>
        </w:tc>
      </w:tr>
    </w:tbl>
    <w:p w:rsidR="00744963" w:rsidRPr="00F26174" w:rsidRDefault="00744963" w:rsidP="00744963">
      <w:pPr>
        <w:autoSpaceDE w:val="0"/>
        <w:autoSpaceDN w:val="0"/>
        <w:adjustRightInd w:val="0"/>
        <w:spacing w:before="60" w:after="60" w:line="240" w:lineRule="auto"/>
        <w:outlineLvl w:val="1"/>
        <w:rPr>
          <w:rFonts w:ascii="Times New Roman" w:eastAsia="Times New Roman" w:hAnsi="Times New Roman"/>
          <w:sz w:val="28"/>
          <w:szCs w:val="28"/>
          <w:highlight w:val="yellow"/>
        </w:rPr>
      </w:pPr>
    </w:p>
    <w:p w:rsidR="00744963" w:rsidRPr="00F26174" w:rsidRDefault="00744963" w:rsidP="00744963">
      <w:pPr>
        <w:autoSpaceDE w:val="0"/>
        <w:autoSpaceDN w:val="0"/>
        <w:adjustRightInd w:val="0"/>
        <w:spacing w:before="60" w:after="60" w:line="240" w:lineRule="auto"/>
        <w:outlineLvl w:val="1"/>
        <w:rPr>
          <w:rFonts w:ascii="Times New Roman" w:eastAsia="Times New Roman" w:hAnsi="Times New Roman"/>
          <w:sz w:val="28"/>
          <w:szCs w:val="28"/>
          <w:highlight w:val="yellow"/>
        </w:rPr>
      </w:pPr>
    </w:p>
    <w:p w:rsidR="00E747EF" w:rsidRDefault="00887D00" w:rsidP="00E747EF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3D32BE">
        <w:rPr>
          <w:rFonts w:ascii="Times New Roman" w:hAnsi="Times New Roman"/>
          <w:b/>
          <w:sz w:val="28"/>
          <w:szCs w:val="28"/>
        </w:rPr>
        <w:t xml:space="preserve">4. Механизм реализации подпрограммы </w:t>
      </w:r>
    </w:p>
    <w:p w:rsidR="00744963" w:rsidRDefault="00744963" w:rsidP="00E747EF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887D00" w:rsidRPr="003D32BE" w:rsidRDefault="00887D00" w:rsidP="00887D00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D32BE">
        <w:rPr>
          <w:rFonts w:ascii="Times New Roman" w:hAnsi="Times New Roman"/>
          <w:sz w:val="28"/>
          <w:szCs w:val="28"/>
        </w:rPr>
        <w:t>Управление реализацией подпрограммы осуществляет  заказчик — отдел по культуре,  в пределах своих полномочий:</w:t>
      </w:r>
    </w:p>
    <w:p w:rsidR="00887D00" w:rsidRPr="003D32BE" w:rsidRDefault="00887D00" w:rsidP="00887D00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D32BE">
        <w:rPr>
          <w:rFonts w:ascii="Times New Roman" w:hAnsi="Times New Roman"/>
          <w:sz w:val="28"/>
          <w:szCs w:val="28"/>
        </w:rPr>
        <w:t>- разрабатывает при необходимости проект постановления администрации муниципального образования Веневский район о внесении</w:t>
      </w:r>
      <w:r w:rsidR="00823A95">
        <w:rPr>
          <w:rFonts w:ascii="Times New Roman" w:hAnsi="Times New Roman"/>
          <w:sz w:val="28"/>
          <w:szCs w:val="28"/>
        </w:rPr>
        <w:t xml:space="preserve"> изменений в подпрограмму или  </w:t>
      </w:r>
      <w:r w:rsidRPr="003D32BE">
        <w:rPr>
          <w:rFonts w:ascii="Times New Roman" w:hAnsi="Times New Roman"/>
          <w:sz w:val="28"/>
          <w:szCs w:val="28"/>
        </w:rPr>
        <w:t>её досрочном прекращении;</w:t>
      </w:r>
    </w:p>
    <w:p w:rsidR="00887D00" w:rsidRPr="003D32BE" w:rsidRDefault="00887D00" w:rsidP="00887D00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D32BE">
        <w:rPr>
          <w:rFonts w:ascii="Times New Roman" w:hAnsi="Times New Roman"/>
          <w:sz w:val="28"/>
          <w:szCs w:val="28"/>
        </w:rPr>
        <w:t>- организует реализацию программы, осуществляет координацию деятельности исполнителей подпрограммы;</w:t>
      </w:r>
    </w:p>
    <w:p w:rsidR="00887D00" w:rsidRPr="003D32BE" w:rsidRDefault="00887D00" w:rsidP="00887D00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D32BE">
        <w:rPr>
          <w:rFonts w:ascii="Times New Roman" w:hAnsi="Times New Roman"/>
          <w:sz w:val="28"/>
          <w:szCs w:val="28"/>
        </w:rPr>
        <w:t>- разрабатывает в пределах своих полномочий правовые акты, необходимые для реализации подпрограммы;</w:t>
      </w:r>
    </w:p>
    <w:p w:rsidR="00887D00" w:rsidRPr="003D32BE" w:rsidRDefault="00887D00" w:rsidP="00887D00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D32BE">
        <w:rPr>
          <w:rFonts w:ascii="Times New Roman" w:hAnsi="Times New Roman"/>
          <w:sz w:val="28"/>
          <w:szCs w:val="28"/>
        </w:rPr>
        <w:t>- осуществляет мониторинг реализации подпрограммы;</w:t>
      </w:r>
    </w:p>
    <w:p w:rsidR="00887D00" w:rsidRPr="003D32BE" w:rsidRDefault="00887D00" w:rsidP="00887D00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D32BE">
        <w:rPr>
          <w:rFonts w:ascii="Times New Roman" w:hAnsi="Times New Roman"/>
          <w:sz w:val="28"/>
          <w:szCs w:val="28"/>
        </w:rPr>
        <w:t>- запрашивает у исполнителей информацию, необходимую для оценки результативности и эффективности подпрограммы;</w:t>
      </w:r>
    </w:p>
    <w:p w:rsidR="00887D00" w:rsidRPr="003D32BE" w:rsidRDefault="00887D00" w:rsidP="00887D00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D32BE">
        <w:rPr>
          <w:rFonts w:ascii="Times New Roman" w:hAnsi="Times New Roman"/>
          <w:sz w:val="28"/>
          <w:szCs w:val="28"/>
        </w:rPr>
        <w:t xml:space="preserve">- заключает с министерством культуры и туризма Тульской области соглашения о предоставлении субсидий на исполнение мероприятий подпрограммы, реализуемых за счет средств бюджета Тульской области. </w:t>
      </w:r>
    </w:p>
    <w:p w:rsidR="00887D00" w:rsidRPr="003D32BE" w:rsidRDefault="00887D00" w:rsidP="00887D00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D32BE">
        <w:rPr>
          <w:rFonts w:ascii="Times New Roman" w:hAnsi="Times New Roman"/>
          <w:sz w:val="28"/>
          <w:szCs w:val="28"/>
        </w:rPr>
        <w:t>Исполнитель – отдел по культуре администрации муниципального образования Веневский район:</w:t>
      </w:r>
    </w:p>
    <w:p w:rsidR="00887D00" w:rsidRPr="003D32BE" w:rsidRDefault="00887D00" w:rsidP="00887D00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D32BE">
        <w:rPr>
          <w:rFonts w:ascii="Times New Roman" w:hAnsi="Times New Roman"/>
          <w:sz w:val="28"/>
          <w:szCs w:val="28"/>
        </w:rPr>
        <w:t>формиру</w:t>
      </w:r>
      <w:r w:rsidR="00744963">
        <w:rPr>
          <w:rFonts w:ascii="Times New Roman" w:hAnsi="Times New Roman"/>
          <w:sz w:val="28"/>
          <w:szCs w:val="28"/>
        </w:rPr>
        <w:t>е</w:t>
      </w:r>
      <w:r w:rsidRPr="003D32BE">
        <w:rPr>
          <w:rFonts w:ascii="Times New Roman" w:hAnsi="Times New Roman"/>
          <w:sz w:val="28"/>
          <w:szCs w:val="28"/>
        </w:rPr>
        <w:t xml:space="preserve">т планы реализации мероприятий </w:t>
      </w:r>
      <w:r>
        <w:rPr>
          <w:rFonts w:ascii="Times New Roman" w:hAnsi="Times New Roman"/>
          <w:sz w:val="28"/>
          <w:szCs w:val="28"/>
        </w:rPr>
        <w:t>под</w:t>
      </w:r>
      <w:r w:rsidRPr="003D32BE">
        <w:rPr>
          <w:rFonts w:ascii="Times New Roman" w:hAnsi="Times New Roman"/>
          <w:sz w:val="28"/>
          <w:szCs w:val="28"/>
        </w:rPr>
        <w:t>программ</w:t>
      </w:r>
      <w:r w:rsidR="00744963">
        <w:rPr>
          <w:rFonts w:ascii="Times New Roman" w:hAnsi="Times New Roman"/>
          <w:sz w:val="28"/>
          <w:szCs w:val="28"/>
        </w:rPr>
        <w:t>ы, в отношении которых он являе</w:t>
      </w:r>
      <w:r w:rsidRPr="003D32BE">
        <w:rPr>
          <w:rFonts w:ascii="Times New Roman" w:hAnsi="Times New Roman"/>
          <w:sz w:val="28"/>
          <w:szCs w:val="28"/>
        </w:rPr>
        <w:t>тся исполнителями;</w:t>
      </w:r>
    </w:p>
    <w:p w:rsidR="00887D00" w:rsidRPr="003D32BE" w:rsidRDefault="00887D00" w:rsidP="00887D00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D32BE">
        <w:rPr>
          <w:rFonts w:ascii="Times New Roman" w:hAnsi="Times New Roman"/>
          <w:sz w:val="28"/>
          <w:szCs w:val="28"/>
        </w:rPr>
        <w:t>организует работу по размещению муниципального заказа по программным мероприятиям в соответствии с законодательством Российской Федерации о размещении заказов на поставки товаров, выполнение работ, оказание услуг для муниципальных нужд за счет средств, предусмотренных бюджетной росписью на соответствующее мероприятие подпрограммы;</w:t>
      </w:r>
    </w:p>
    <w:p w:rsidR="00887D00" w:rsidRPr="003D32BE" w:rsidRDefault="00887D00" w:rsidP="00887D00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D32BE">
        <w:rPr>
          <w:rFonts w:ascii="Times New Roman" w:hAnsi="Times New Roman"/>
          <w:sz w:val="28"/>
          <w:szCs w:val="28"/>
        </w:rPr>
        <w:t>разрабатывает в пределах своих полномочий локальные акты, необходимые для реализации подпрограммы;</w:t>
      </w:r>
    </w:p>
    <w:p w:rsidR="00887D00" w:rsidRPr="003D32BE" w:rsidRDefault="00887D00" w:rsidP="00887D00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D32BE">
        <w:rPr>
          <w:rFonts w:ascii="Times New Roman" w:hAnsi="Times New Roman"/>
          <w:sz w:val="28"/>
          <w:szCs w:val="28"/>
        </w:rPr>
        <w:t>анализирует эффективность использования средств бюджета  в рамках подпрограммы;</w:t>
      </w:r>
    </w:p>
    <w:p w:rsidR="00887D00" w:rsidRPr="003D32BE" w:rsidRDefault="00887D00" w:rsidP="00887D00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D32BE">
        <w:rPr>
          <w:rFonts w:ascii="Times New Roman" w:hAnsi="Times New Roman"/>
          <w:sz w:val="28"/>
          <w:szCs w:val="28"/>
        </w:rPr>
        <w:t>организует самостоятельно или участвуют в организации экспертных проверок  хода  реализации отдельных мероприятий подпрограммы;</w:t>
      </w:r>
    </w:p>
    <w:p w:rsidR="00887D00" w:rsidRPr="003D32BE" w:rsidRDefault="00887D00" w:rsidP="00887D00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D32BE">
        <w:rPr>
          <w:rFonts w:ascii="Times New Roman" w:hAnsi="Times New Roman"/>
          <w:sz w:val="28"/>
          <w:szCs w:val="28"/>
        </w:rPr>
        <w:t>осуществляет контроль за исполнением мероприятий подпрограммы;</w:t>
      </w:r>
    </w:p>
    <w:p w:rsidR="00887D00" w:rsidRPr="003D32BE" w:rsidRDefault="00744963" w:rsidP="00887D00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вносит предложения и участвуе</w:t>
      </w:r>
      <w:r w:rsidR="00887D00" w:rsidRPr="003D32BE">
        <w:rPr>
          <w:rFonts w:ascii="Times New Roman" w:hAnsi="Times New Roman"/>
          <w:sz w:val="28"/>
          <w:szCs w:val="28"/>
        </w:rPr>
        <w:t>т в уточнении состава мероприятий и расходов на реализацию подпрограммы, а также в совершенствовании механизма реализации подпрограммы.</w:t>
      </w:r>
    </w:p>
    <w:p w:rsidR="00F26174" w:rsidRDefault="00F26174" w:rsidP="00A32544">
      <w:pPr>
        <w:autoSpaceDE w:val="0"/>
        <w:autoSpaceDN w:val="0"/>
        <w:adjustRightInd w:val="0"/>
        <w:spacing w:before="60" w:after="60"/>
        <w:rPr>
          <w:rFonts w:ascii="Times New Roman" w:hAnsi="Times New Roman"/>
          <w:b/>
          <w:bCs/>
          <w:sz w:val="28"/>
          <w:szCs w:val="28"/>
          <w:highlight w:val="yellow"/>
        </w:rPr>
      </w:pPr>
    </w:p>
    <w:p w:rsidR="00A32544" w:rsidRDefault="00A32544" w:rsidP="00A32544">
      <w:pPr>
        <w:autoSpaceDE w:val="0"/>
        <w:autoSpaceDN w:val="0"/>
        <w:adjustRightInd w:val="0"/>
        <w:spacing w:before="60" w:after="60"/>
        <w:rPr>
          <w:rFonts w:ascii="Times New Roman" w:hAnsi="Times New Roman"/>
          <w:b/>
          <w:bCs/>
          <w:sz w:val="28"/>
          <w:szCs w:val="28"/>
          <w:highlight w:val="yellow"/>
        </w:rPr>
      </w:pPr>
    </w:p>
    <w:p w:rsidR="00097681" w:rsidRDefault="00097681" w:rsidP="00097681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8F4006">
        <w:rPr>
          <w:rFonts w:ascii="Times New Roman" w:hAnsi="Times New Roman"/>
          <w:b/>
          <w:sz w:val="28"/>
          <w:szCs w:val="28"/>
        </w:rPr>
        <w:lastRenderedPageBreak/>
        <w:t>5. Перечень мероприятий подпрограммы</w:t>
      </w:r>
    </w:p>
    <w:p w:rsidR="00E747B7" w:rsidRDefault="00E747B7" w:rsidP="00097681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D201CC" w:rsidRDefault="00097681" w:rsidP="00D201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Подп</w:t>
      </w:r>
      <w:r w:rsidRPr="008F4006">
        <w:rPr>
          <w:rFonts w:ascii="Times New Roman" w:hAnsi="Times New Roman"/>
          <w:sz w:val="28"/>
          <w:szCs w:val="28"/>
        </w:rPr>
        <w:t xml:space="preserve">рограмма </w:t>
      </w:r>
      <w:r w:rsidRPr="00097681">
        <w:rPr>
          <w:rFonts w:ascii="Times New Roman" w:hAnsi="Times New Roman"/>
          <w:bCs/>
          <w:sz w:val="28"/>
          <w:szCs w:val="28"/>
        </w:rPr>
        <w:t>«</w:t>
      </w:r>
      <w:r w:rsidRPr="00097681">
        <w:rPr>
          <w:rFonts w:ascii="Times New Roman" w:eastAsia="Times New Roman" w:hAnsi="Times New Roman"/>
          <w:sz w:val="28"/>
          <w:szCs w:val="28"/>
        </w:rPr>
        <w:t>Развитие учреждений клубного типа муниципального образования Веневский район на 2014-2016 годы</w:t>
      </w:r>
      <w:r w:rsidRPr="00097681">
        <w:rPr>
          <w:rFonts w:ascii="Times New Roman" w:hAnsi="Times New Roman"/>
          <w:bCs/>
          <w:sz w:val="28"/>
          <w:szCs w:val="28"/>
        </w:rPr>
        <w:t>»</w:t>
      </w:r>
      <w:r w:rsidR="00E747B7">
        <w:rPr>
          <w:rFonts w:ascii="Times New Roman" w:hAnsi="Times New Roman"/>
          <w:bCs/>
          <w:sz w:val="28"/>
          <w:szCs w:val="28"/>
        </w:rPr>
        <w:t xml:space="preserve"> </w:t>
      </w:r>
      <w:r w:rsidR="00D201CC">
        <w:rPr>
          <w:rFonts w:ascii="Times New Roman" w:hAnsi="Times New Roman"/>
          <w:sz w:val="28"/>
          <w:szCs w:val="28"/>
        </w:rPr>
        <w:t xml:space="preserve">включает в себя мероприятия, </w:t>
      </w:r>
      <w:r w:rsidR="00D201CC">
        <w:rPr>
          <w:rFonts w:ascii="Times New Roman" w:eastAsia="Times New Roman" w:hAnsi="Times New Roman"/>
          <w:sz w:val="28"/>
          <w:szCs w:val="28"/>
        </w:rPr>
        <w:t>направленные</w:t>
      </w:r>
      <w:r w:rsidR="00D201CC" w:rsidRPr="00D201CC">
        <w:rPr>
          <w:rFonts w:ascii="Times New Roman" w:eastAsia="Times New Roman" w:hAnsi="Times New Roman"/>
          <w:sz w:val="28"/>
          <w:szCs w:val="28"/>
        </w:rPr>
        <w:t xml:space="preserve"> на реализацию прав граждан получения доступных услуг, оказываемых учреждениями культуры муниципального образования Веневский район.</w:t>
      </w:r>
    </w:p>
    <w:p w:rsidR="00815D32" w:rsidRDefault="00815D32" w:rsidP="00D201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E747B7" w:rsidRDefault="00E747B7" w:rsidP="00D201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E747B7" w:rsidRDefault="00E747B7" w:rsidP="00D201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E747B7" w:rsidRDefault="00E747B7" w:rsidP="00D201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E747B7" w:rsidRDefault="00E747B7" w:rsidP="00D201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E747B7" w:rsidRDefault="00E747B7" w:rsidP="00D201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E747B7" w:rsidRDefault="00E747B7" w:rsidP="00D201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E747B7" w:rsidRDefault="00E747B7" w:rsidP="00D201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E747B7" w:rsidRDefault="00E747B7" w:rsidP="00D201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E747B7" w:rsidRDefault="00E747B7" w:rsidP="00D201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E747B7" w:rsidRDefault="00E747B7" w:rsidP="00D201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E747B7" w:rsidRDefault="00E747B7" w:rsidP="00D201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E747B7" w:rsidRDefault="00E747B7" w:rsidP="00D201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E747B7" w:rsidRDefault="00E747B7" w:rsidP="00D201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E747B7" w:rsidRDefault="00E747B7" w:rsidP="00D201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E747B7" w:rsidRDefault="00E747B7" w:rsidP="00D201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E747B7" w:rsidRDefault="00E747B7" w:rsidP="00D201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E747B7" w:rsidRDefault="00E747B7" w:rsidP="00D201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E747B7" w:rsidRDefault="00E747B7" w:rsidP="00D201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E747B7" w:rsidRDefault="00E747B7" w:rsidP="00D201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E747B7" w:rsidRDefault="00E747B7" w:rsidP="00D201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E747B7" w:rsidRDefault="00E747B7" w:rsidP="00D201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E747B7" w:rsidRDefault="00E747B7" w:rsidP="00D201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E747B7" w:rsidRDefault="00E747B7" w:rsidP="00D201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E747B7" w:rsidRDefault="00E747B7" w:rsidP="00D201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E747B7" w:rsidRDefault="00E747B7" w:rsidP="00D201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E747B7" w:rsidRDefault="00E747B7" w:rsidP="00D201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E747B7" w:rsidRDefault="00E747B7" w:rsidP="00D201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E747B7" w:rsidRDefault="00E747B7" w:rsidP="00D201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E747B7" w:rsidRDefault="00E747B7" w:rsidP="00D201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E747B7" w:rsidRDefault="00E747B7" w:rsidP="00D201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E747B7" w:rsidRDefault="00E747B7" w:rsidP="00D201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E747B7" w:rsidRDefault="00E747B7" w:rsidP="00D201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E747B7" w:rsidRDefault="00E747B7" w:rsidP="00D201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26174" w:rsidRDefault="00F26174" w:rsidP="00D201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26174" w:rsidRDefault="00F26174" w:rsidP="00D201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26174" w:rsidRDefault="00F26174" w:rsidP="00D201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26174" w:rsidRDefault="00F26174" w:rsidP="00D201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56722" w:rsidRDefault="00556722" w:rsidP="00D201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  <w:sectPr w:rsidR="00556722" w:rsidSect="009D786F">
          <w:pgSz w:w="11906" w:h="16838"/>
          <w:pgMar w:top="1134" w:right="851" w:bottom="709" w:left="1134" w:header="709" w:footer="709" w:gutter="0"/>
          <w:cols w:space="708"/>
          <w:docGrid w:linePitch="360"/>
        </w:sectPr>
      </w:pPr>
    </w:p>
    <w:p w:rsidR="00556722" w:rsidRPr="00AD40BF" w:rsidRDefault="00556722" w:rsidP="0055672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40BF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5.1. Перечень программных мероприятий  подпрограммы 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5"/>
        <w:gridCol w:w="3870"/>
        <w:gridCol w:w="1245"/>
        <w:gridCol w:w="1725"/>
        <w:gridCol w:w="1575"/>
        <w:gridCol w:w="1485"/>
        <w:gridCol w:w="1245"/>
        <w:gridCol w:w="1260"/>
        <w:gridCol w:w="1292"/>
      </w:tblGrid>
      <w:tr w:rsidR="00556722" w:rsidRPr="00AD40BF" w:rsidTr="006F5145">
        <w:tc>
          <w:tcPr>
            <w:tcW w:w="70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6722" w:rsidRPr="00AD40BF" w:rsidRDefault="00556722" w:rsidP="006F5145">
            <w:pPr>
              <w:widowControl w:val="0"/>
              <w:suppressAutoHyphens/>
              <w:autoSpaceDE w:val="0"/>
              <w:snapToGrid w:val="0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8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6722" w:rsidRPr="00AD40BF" w:rsidRDefault="00556722" w:rsidP="006F5145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24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6722" w:rsidRPr="00AD40BF" w:rsidRDefault="00556722" w:rsidP="006F5145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Сроки реализации</w:t>
            </w:r>
          </w:p>
        </w:tc>
        <w:tc>
          <w:tcPr>
            <w:tcW w:w="17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6722" w:rsidRPr="00AD40BF" w:rsidRDefault="00556722" w:rsidP="006F5145">
            <w:pPr>
              <w:widowControl w:val="0"/>
              <w:suppressAutoHyphens/>
              <w:autoSpaceDE w:val="0"/>
              <w:snapToGrid w:val="0"/>
              <w:ind w:right="-108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Участник подпрограммы</w:t>
            </w:r>
          </w:p>
        </w:tc>
        <w:tc>
          <w:tcPr>
            <w:tcW w:w="15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6722" w:rsidRPr="00AD40BF" w:rsidRDefault="00556722" w:rsidP="006F5145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1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6722" w:rsidRPr="00AD40BF" w:rsidRDefault="00556722" w:rsidP="006F5145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Сумма расходов всего, (тыс. руб.)</w:t>
            </w:r>
          </w:p>
        </w:tc>
        <w:tc>
          <w:tcPr>
            <w:tcW w:w="37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56722" w:rsidRPr="00AD40BF" w:rsidRDefault="00556722" w:rsidP="006F5145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В том числе по годам реализации</w:t>
            </w:r>
          </w:p>
        </w:tc>
      </w:tr>
      <w:tr w:rsidR="00556722" w:rsidRPr="00AD40BF" w:rsidTr="006F5145">
        <w:tc>
          <w:tcPr>
            <w:tcW w:w="70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56722" w:rsidRPr="00AD40BF" w:rsidRDefault="00556722" w:rsidP="006F5145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8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56722" w:rsidRPr="00AD40BF" w:rsidRDefault="00556722" w:rsidP="006F5145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4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56722" w:rsidRPr="00AD40BF" w:rsidRDefault="00556722" w:rsidP="006F5145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56722" w:rsidRPr="00AD40BF" w:rsidRDefault="00556722" w:rsidP="006F5145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7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56722" w:rsidRPr="00AD40BF" w:rsidRDefault="00556722" w:rsidP="006F5145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56722" w:rsidRPr="00AD40BF" w:rsidRDefault="00556722" w:rsidP="006F5145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6722" w:rsidRPr="00AD40BF" w:rsidRDefault="00556722" w:rsidP="006F5145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6722" w:rsidRPr="00AD40BF" w:rsidRDefault="00556722" w:rsidP="006F5145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2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56722" w:rsidRPr="00AD40BF" w:rsidRDefault="00556722" w:rsidP="006F5145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</w:tr>
      <w:tr w:rsidR="00556722" w:rsidRPr="00AD40BF" w:rsidTr="006F5145"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56722" w:rsidRPr="00AD40BF" w:rsidRDefault="00556722" w:rsidP="006F5145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56722" w:rsidRPr="00AD40BF" w:rsidRDefault="00556722" w:rsidP="006F5145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Расходы на обеспечение деятельности (оказание услуг) муниципальных учреждений культуры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6722" w:rsidRPr="00AD40BF" w:rsidRDefault="00556722" w:rsidP="006F5145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2014-2016 г.г.</w:t>
            </w:r>
          </w:p>
        </w:tc>
        <w:tc>
          <w:tcPr>
            <w:tcW w:w="1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6722" w:rsidRPr="00660538" w:rsidRDefault="00556722" w:rsidP="0055672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МУК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МКДЦ</w:t>
            </w: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6722" w:rsidRPr="00AD40BF" w:rsidRDefault="00556722" w:rsidP="006F5145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56722" w:rsidRPr="003D3A2F" w:rsidRDefault="006F711C" w:rsidP="006F51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51567,0</w:t>
            </w: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0F10" w:rsidRPr="003D3A2F" w:rsidRDefault="00180F10" w:rsidP="006F5145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F10" w:rsidRPr="003D3A2F" w:rsidRDefault="00180F10" w:rsidP="006F5145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722" w:rsidRPr="003D3A2F" w:rsidRDefault="00F03BAF" w:rsidP="00F03BAF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A2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F711C">
              <w:rPr>
                <w:rFonts w:ascii="Times New Roman" w:hAnsi="Times New Roman" w:cs="Times New Roman"/>
                <w:sz w:val="28"/>
                <w:szCs w:val="28"/>
              </w:rPr>
              <w:t>812,4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0F10" w:rsidRPr="003D3A2F" w:rsidRDefault="00180F10" w:rsidP="006F5145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F10" w:rsidRPr="003D3A2F" w:rsidRDefault="00180F10" w:rsidP="006F5145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722" w:rsidRPr="003D3A2F" w:rsidRDefault="00180F10" w:rsidP="006F5145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A2F">
              <w:rPr>
                <w:rFonts w:ascii="Times New Roman" w:hAnsi="Times New Roman" w:cs="Times New Roman"/>
                <w:sz w:val="28"/>
                <w:szCs w:val="28"/>
              </w:rPr>
              <w:t>15377,3</w:t>
            </w:r>
          </w:p>
        </w:tc>
        <w:tc>
          <w:tcPr>
            <w:tcW w:w="12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0F10" w:rsidRPr="003D3A2F" w:rsidRDefault="00180F10" w:rsidP="006F5145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F10" w:rsidRPr="003D3A2F" w:rsidRDefault="00180F10" w:rsidP="006F5145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722" w:rsidRPr="003D3A2F" w:rsidRDefault="00180F10" w:rsidP="006F5145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A2F">
              <w:rPr>
                <w:rFonts w:ascii="Times New Roman" w:hAnsi="Times New Roman" w:cs="Times New Roman"/>
                <w:sz w:val="28"/>
                <w:szCs w:val="28"/>
              </w:rPr>
              <w:t>15377,3</w:t>
            </w:r>
          </w:p>
        </w:tc>
      </w:tr>
      <w:tr w:rsidR="00556722" w:rsidRPr="00AD40BF" w:rsidTr="00CC08BD">
        <w:trPr>
          <w:trHeight w:val="1576"/>
        </w:trPr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6722" w:rsidRPr="00AD40BF" w:rsidRDefault="00556722" w:rsidP="006F5145">
            <w:pPr>
              <w:pStyle w:val="a6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6722" w:rsidRPr="00AD40BF" w:rsidRDefault="00556722" w:rsidP="006F5145">
            <w:pPr>
              <w:widowControl w:val="0"/>
              <w:tabs>
                <w:tab w:val="left" w:pos="6852"/>
              </w:tabs>
              <w:suppressAutoHyphens/>
              <w:autoSpaceDE w:val="0"/>
              <w:snapToGrid w:val="0"/>
              <w:ind w:right="1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Развитие материально-технической оснащенности инфраструктуры учреждений культуры</w:t>
            </w: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6722" w:rsidRPr="00AD40BF" w:rsidRDefault="00556722" w:rsidP="006F5145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2014-2016 г.г.</w:t>
            </w:r>
          </w:p>
        </w:tc>
        <w:tc>
          <w:tcPr>
            <w:tcW w:w="17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6722" w:rsidRPr="00660538" w:rsidRDefault="00556722" w:rsidP="006F5145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МУК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МКДЦ</w:t>
            </w: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6722" w:rsidRPr="00AD40BF" w:rsidRDefault="00556722" w:rsidP="006F5145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6722" w:rsidRDefault="00556722" w:rsidP="006F5145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711C" w:rsidRPr="003D3A2F" w:rsidRDefault="006F711C" w:rsidP="006F5145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93FB5">
              <w:rPr>
                <w:rFonts w:ascii="Times New Roman" w:hAnsi="Times New Roman" w:cs="Times New Roman"/>
                <w:sz w:val="28"/>
                <w:szCs w:val="28"/>
              </w:rPr>
              <w:t>76,2</w:t>
            </w: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F711C" w:rsidRDefault="006F711C" w:rsidP="006F5145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722" w:rsidRPr="003D3A2F" w:rsidRDefault="00F03BAF" w:rsidP="00093FB5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A2F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  <w:r w:rsidR="00093F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D3A2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F711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F711C" w:rsidRDefault="006F711C" w:rsidP="006F5145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722" w:rsidRPr="003D3A2F" w:rsidRDefault="00CC08BD" w:rsidP="006F5145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A2F">
              <w:rPr>
                <w:rFonts w:ascii="Times New Roman" w:hAnsi="Times New Roman" w:cs="Times New Roman"/>
                <w:sz w:val="28"/>
                <w:szCs w:val="28"/>
              </w:rPr>
              <w:t>56,8</w:t>
            </w:r>
          </w:p>
        </w:tc>
        <w:tc>
          <w:tcPr>
            <w:tcW w:w="12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F711C" w:rsidRDefault="006F711C" w:rsidP="006F5145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722" w:rsidRPr="003D3A2F" w:rsidRDefault="00CC08BD" w:rsidP="006F5145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A2F">
              <w:rPr>
                <w:rFonts w:ascii="Times New Roman" w:hAnsi="Times New Roman" w:cs="Times New Roman"/>
                <w:sz w:val="28"/>
                <w:szCs w:val="28"/>
              </w:rPr>
              <w:t>56,8</w:t>
            </w:r>
          </w:p>
        </w:tc>
      </w:tr>
      <w:tr w:rsidR="00556722" w:rsidRPr="00AD40BF" w:rsidTr="006F5145">
        <w:trPr>
          <w:trHeight w:val="795"/>
        </w:trPr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6722" w:rsidRPr="00AD40BF" w:rsidRDefault="00556722" w:rsidP="006F5145">
            <w:pPr>
              <w:pStyle w:val="a6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6722" w:rsidRPr="00AD40BF" w:rsidRDefault="00CC08BD" w:rsidP="006F5145">
            <w:pPr>
              <w:widowControl w:val="0"/>
              <w:tabs>
                <w:tab w:val="left" w:pos="6852"/>
              </w:tabs>
              <w:suppressAutoHyphens/>
              <w:autoSpaceDE w:val="0"/>
              <w:snapToGrid w:val="0"/>
              <w:ind w:right="1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Мероприятия по организации и проведению праздников и фестивалей народного творчества </w:t>
            </w: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6722" w:rsidRPr="00AD40BF" w:rsidRDefault="00556722" w:rsidP="006F5145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2014-2016 г.г.</w:t>
            </w:r>
          </w:p>
        </w:tc>
        <w:tc>
          <w:tcPr>
            <w:tcW w:w="17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6722" w:rsidRPr="00660538" w:rsidRDefault="00556722" w:rsidP="006F5145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МУК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МКДЦ</w:t>
            </w: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6722" w:rsidRPr="00AD40BF" w:rsidRDefault="00CC08BD" w:rsidP="006F5145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6722" w:rsidRPr="003D3A2F" w:rsidRDefault="00F03BAF" w:rsidP="00F03BAF">
            <w:pPr>
              <w:pStyle w:val="a4"/>
              <w:snapToGrid w:val="0"/>
              <w:ind w:left="-115" w:right="-144"/>
              <w:jc w:val="center"/>
              <w:rPr>
                <w:sz w:val="28"/>
                <w:szCs w:val="28"/>
              </w:rPr>
            </w:pPr>
            <w:r w:rsidRPr="003D3A2F">
              <w:rPr>
                <w:sz w:val="28"/>
                <w:szCs w:val="28"/>
              </w:rPr>
              <w:t>616,</w:t>
            </w:r>
            <w:r w:rsidR="00093FB5">
              <w:rPr>
                <w:sz w:val="28"/>
                <w:szCs w:val="28"/>
              </w:rPr>
              <w:t>7</w:t>
            </w: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6722" w:rsidRPr="003D3A2F" w:rsidRDefault="00F03BAF" w:rsidP="00093FB5">
            <w:pPr>
              <w:pStyle w:val="a4"/>
              <w:snapToGrid w:val="0"/>
              <w:ind w:left="-115" w:right="-144"/>
              <w:jc w:val="center"/>
              <w:rPr>
                <w:sz w:val="28"/>
                <w:szCs w:val="28"/>
              </w:rPr>
            </w:pPr>
            <w:r w:rsidRPr="003D3A2F">
              <w:rPr>
                <w:sz w:val="28"/>
                <w:szCs w:val="28"/>
              </w:rPr>
              <w:t>309,</w:t>
            </w:r>
            <w:r w:rsidR="00093FB5">
              <w:rPr>
                <w:sz w:val="28"/>
                <w:szCs w:val="28"/>
              </w:rPr>
              <w:t>7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6722" w:rsidRPr="003D3A2F" w:rsidRDefault="00CC08BD" w:rsidP="006F5145">
            <w:pPr>
              <w:pStyle w:val="a4"/>
              <w:snapToGrid w:val="0"/>
              <w:ind w:left="-115" w:right="-144"/>
              <w:jc w:val="center"/>
              <w:rPr>
                <w:sz w:val="28"/>
                <w:szCs w:val="28"/>
              </w:rPr>
            </w:pPr>
            <w:r w:rsidRPr="003D3A2F">
              <w:rPr>
                <w:sz w:val="28"/>
                <w:szCs w:val="28"/>
              </w:rPr>
              <w:t>153,5</w:t>
            </w:r>
          </w:p>
        </w:tc>
        <w:tc>
          <w:tcPr>
            <w:tcW w:w="12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56722" w:rsidRPr="003D3A2F" w:rsidRDefault="00CC08BD" w:rsidP="006F5145">
            <w:pPr>
              <w:pStyle w:val="a4"/>
              <w:snapToGrid w:val="0"/>
              <w:ind w:right="-144"/>
              <w:jc w:val="center"/>
              <w:rPr>
                <w:sz w:val="28"/>
                <w:szCs w:val="28"/>
              </w:rPr>
            </w:pPr>
            <w:r w:rsidRPr="003D3A2F">
              <w:rPr>
                <w:sz w:val="28"/>
                <w:szCs w:val="28"/>
              </w:rPr>
              <w:t>153,5</w:t>
            </w:r>
          </w:p>
        </w:tc>
      </w:tr>
      <w:tr w:rsidR="00CC08BD" w:rsidRPr="00AD40BF" w:rsidTr="006F5145">
        <w:trPr>
          <w:trHeight w:val="795"/>
        </w:trPr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08BD" w:rsidRPr="00AD40BF" w:rsidRDefault="00CC08BD" w:rsidP="006F5145">
            <w:pPr>
              <w:pStyle w:val="a6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08BD" w:rsidRPr="00AD40BF" w:rsidRDefault="00CC08BD" w:rsidP="00CC08BD">
            <w:pPr>
              <w:widowControl w:val="0"/>
              <w:tabs>
                <w:tab w:val="left" w:pos="6852"/>
              </w:tabs>
              <w:suppressAutoHyphens/>
              <w:autoSpaceDE w:val="0"/>
              <w:snapToGrid w:val="0"/>
              <w:ind w:right="1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Мероприятия по организации и проведению фестиваля народного творчества  «12 ключей»</w:t>
            </w: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08BD" w:rsidRPr="00AD40BF" w:rsidRDefault="00CC08BD" w:rsidP="006F5145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2014-2016 г.г.</w:t>
            </w:r>
          </w:p>
        </w:tc>
        <w:tc>
          <w:tcPr>
            <w:tcW w:w="17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08BD" w:rsidRPr="00660538" w:rsidRDefault="00CC08BD" w:rsidP="006F5145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МУК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МКДЦ</w:t>
            </w: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08BD" w:rsidRPr="00AD40BF" w:rsidRDefault="00CC08BD" w:rsidP="006F5145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08BD" w:rsidRPr="003D3A2F" w:rsidRDefault="00CC08BD" w:rsidP="006F5145">
            <w:pPr>
              <w:pStyle w:val="a4"/>
              <w:snapToGrid w:val="0"/>
              <w:ind w:left="-115" w:right="-144"/>
              <w:jc w:val="center"/>
              <w:rPr>
                <w:sz w:val="28"/>
                <w:szCs w:val="28"/>
              </w:rPr>
            </w:pPr>
            <w:r w:rsidRPr="003D3A2F">
              <w:rPr>
                <w:sz w:val="28"/>
                <w:szCs w:val="28"/>
              </w:rPr>
              <w:t>2</w:t>
            </w:r>
            <w:r w:rsidR="00F03BAF" w:rsidRPr="003D3A2F">
              <w:rPr>
                <w:sz w:val="28"/>
                <w:szCs w:val="28"/>
              </w:rPr>
              <w:t>865,2</w:t>
            </w: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08BD" w:rsidRPr="003D3A2F" w:rsidRDefault="00F03BAF" w:rsidP="006F5145">
            <w:pPr>
              <w:pStyle w:val="a4"/>
              <w:snapToGrid w:val="0"/>
              <w:ind w:left="-115" w:right="-144"/>
              <w:jc w:val="center"/>
              <w:rPr>
                <w:sz w:val="28"/>
                <w:szCs w:val="28"/>
              </w:rPr>
            </w:pPr>
            <w:r w:rsidRPr="003D3A2F">
              <w:rPr>
                <w:sz w:val="28"/>
                <w:szCs w:val="28"/>
              </w:rPr>
              <w:t>1013,0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08BD" w:rsidRPr="003D3A2F" w:rsidRDefault="00CC08BD" w:rsidP="006F5145">
            <w:pPr>
              <w:pStyle w:val="a4"/>
              <w:snapToGrid w:val="0"/>
              <w:ind w:left="-115" w:right="-144"/>
              <w:jc w:val="center"/>
              <w:rPr>
                <w:sz w:val="28"/>
                <w:szCs w:val="28"/>
              </w:rPr>
            </w:pPr>
            <w:r w:rsidRPr="003D3A2F">
              <w:rPr>
                <w:sz w:val="28"/>
                <w:szCs w:val="28"/>
              </w:rPr>
              <w:t>926,1</w:t>
            </w:r>
          </w:p>
        </w:tc>
        <w:tc>
          <w:tcPr>
            <w:tcW w:w="12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C08BD" w:rsidRPr="003D3A2F" w:rsidRDefault="00CC08BD" w:rsidP="006F5145">
            <w:pPr>
              <w:pStyle w:val="a4"/>
              <w:snapToGrid w:val="0"/>
              <w:ind w:right="-144"/>
              <w:jc w:val="center"/>
              <w:rPr>
                <w:sz w:val="28"/>
                <w:szCs w:val="28"/>
              </w:rPr>
            </w:pPr>
            <w:r w:rsidRPr="003D3A2F">
              <w:rPr>
                <w:sz w:val="28"/>
                <w:szCs w:val="28"/>
              </w:rPr>
              <w:t>926,1</w:t>
            </w:r>
          </w:p>
        </w:tc>
      </w:tr>
      <w:tr w:rsidR="00CC08BD" w:rsidTr="006F5145">
        <w:trPr>
          <w:trHeight w:val="348"/>
        </w:trPr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08BD" w:rsidRDefault="00CC08BD" w:rsidP="006F5145">
            <w:pPr>
              <w:pStyle w:val="a6"/>
              <w:snapToGrid w:val="0"/>
            </w:pPr>
          </w:p>
        </w:tc>
        <w:tc>
          <w:tcPr>
            <w:tcW w:w="8415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08BD" w:rsidRDefault="00CC08BD" w:rsidP="006F5145">
            <w:pPr>
              <w:widowControl w:val="0"/>
              <w:suppressAutoHyphens/>
              <w:autoSpaceDE w:val="0"/>
              <w:snapToGrid w:val="0"/>
              <w:rPr>
                <w:rFonts w:ascii="Times New Roman" w:eastAsia="Calibri" w:hAnsi="Times New Roman" w:cs="Arial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 по подпрограмме</w:t>
            </w:r>
          </w:p>
        </w:tc>
        <w:tc>
          <w:tcPr>
            <w:tcW w:w="1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08BD" w:rsidRPr="003D3A2F" w:rsidRDefault="00F03BAF" w:rsidP="006F5145">
            <w:pPr>
              <w:pStyle w:val="a4"/>
              <w:snapToGrid w:val="0"/>
              <w:ind w:left="-115" w:right="-144"/>
              <w:jc w:val="center"/>
              <w:rPr>
                <w:sz w:val="28"/>
                <w:szCs w:val="28"/>
              </w:rPr>
            </w:pPr>
            <w:r w:rsidRPr="003D3A2F">
              <w:rPr>
                <w:sz w:val="28"/>
                <w:szCs w:val="28"/>
              </w:rPr>
              <w:t>55</w:t>
            </w:r>
            <w:r w:rsidR="00093FB5">
              <w:rPr>
                <w:sz w:val="28"/>
                <w:szCs w:val="28"/>
              </w:rPr>
              <w:t>725,1</w:t>
            </w: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08BD" w:rsidRPr="003D3A2F" w:rsidRDefault="00F03BAF" w:rsidP="00093FB5">
            <w:pPr>
              <w:pStyle w:val="a4"/>
              <w:snapToGrid w:val="0"/>
              <w:ind w:left="-115" w:right="-144"/>
              <w:jc w:val="center"/>
              <w:rPr>
                <w:sz w:val="28"/>
                <w:szCs w:val="28"/>
              </w:rPr>
            </w:pPr>
            <w:r w:rsidRPr="003D3A2F">
              <w:rPr>
                <w:sz w:val="28"/>
                <w:szCs w:val="28"/>
              </w:rPr>
              <w:t>22</w:t>
            </w:r>
            <w:r w:rsidR="006F711C">
              <w:rPr>
                <w:sz w:val="28"/>
                <w:szCs w:val="28"/>
              </w:rPr>
              <w:t>6</w:t>
            </w:r>
            <w:r w:rsidR="00093FB5">
              <w:rPr>
                <w:sz w:val="28"/>
                <w:szCs w:val="28"/>
              </w:rPr>
              <w:t>97,7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08BD" w:rsidRPr="003D3A2F" w:rsidRDefault="005540A6" w:rsidP="006F5145">
            <w:pPr>
              <w:pStyle w:val="a4"/>
              <w:snapToGrid w:val="0"/>
              <w:ind w:left="-115" w:right="-144"/>
              <w:jc w:val="center"/>
              <w:rPr>
                <w:sz w:val="28"/>
                <w:szCs w:val="28"/>
              </w:rPr>
            </w:pPr>
            <w:r w:rsidRPr="003D3A2F">
              <w:rPr>
                <w:sz w:val="28"/>
                <w:szCs w:val="28"/>
              </w:rPr>
              <w:t>16513,7</w:t>
            </w:r>
          </w:p>
        </w:tc>
        <w:tc>
          <w:tcPr>
            <w:tcW w:w="12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C08BD" w:rsidRPr="003D3A2F" w:rsidRDefault="005540A6" w:rsidP="006F5145">
            <w:pPr>
              <w:pStyle w:val="a4"/>
              <w:snapToGrid w:val="0"/>
              <w:ind w:right="-144"/>
              <w:jc w:val="center"/>
              <w:rPr>
                <w:sz w:val="28"/>
                <w:szCs w:val="28"/>
              </w:rPr>
            </w:pPr>
            <w:r w:rsidRPr="003D3A2F">
              <w:rPr>
                <w:sz w:val="28"/>
                <w:szCs w:val="28"/>
              </w:rPr>
              <w:t>16513,7</w:t>
            </w:r>
          </w:p>
        </w:tc>
      </w:tr>
    </w:tbl>
    <w:p w:rsidR="00F26174" w:rsidRDefault="00F26174" w:rsidP="00D201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26174" w:rsidRDefault="00F26174" w:rsidP="00D201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  <w:sectPr w:rsidR="00F26174" w:rsidSect="00556722">
          <w:pgSz w:w="16838" w:h="11906" w:orient="landscape"/>
          <w:pgMar w:top="1134" w:right="1134" w:bottom="851" w:left="709" w:header="709" w:footer="709" w:gutter="0"/>
          <w:cols w:space="708"/>
          <w:docGrid w:linePitch="360"/>
        </w:sectPr>
      </w:pPr>
    </w:p>
    <w:p w:rsidR="00F55E32" w:rsidRDefault="00815D32" w:rsidP="00815D32">
      <w:pPr>
        <w:autoSpaceDE w:val="0"/>
        <w:autoSpaceDN w:val="0"/>
        <w:adjustRightInd w:val="0"/>
        <w:spacing w:after="0" w:line="0" w:lineRule="atLeas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15D32">
        <w:rPr>
          <w:rFonts w:ascii="Times New Roman" w:hAnsi="Times New Roman" w:cs="Times New Roman"/>
          <w:b/>
          <w:sz w:val="28"/>
          <w:szCs w:val="28"/>
        </w:rPr>
        <w:lastRenderedPageBreak/>
        <w:t>Подпрограмма 4. «Обеспечение деятельности подведомственных</w:t>
      </w:r>
    </w:p>
    <w:p w:rsidR="00097681" w:rsidRPr="00815D32" w:rsidRDefault="00744963" w:rsidP="00F55E32">
      <w:pPr>
        <w:autoSpaceDE w:val="0"/>
        <w:autoSpaceDN w:val="0"/>
        <w:adjustRightInd w:val="0"/>
        <w:spacing w:after="0" w:line="0" w:lineRule="atLeast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="00815D32" w:rsidRPr="00815D32">
        <w:rPr>
          <w:rFonts w:ascii="Times New Roman" w:hAnsi="Times New Roman" w:cs="Times New Roman"/>
          <w:b/>
          <w:sz w:val="28"/>
          <w:szCs w:val="28"/>
        </w:rPr>
        <w:t>чреждений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5D32" w:rsidRPr="00815D32">
        <w:rPr>
          <w:rFonts w:ascii="Times New Roman" w:hAnsi="Times New Roman" w:cs="Times New Roman"/>
          <w:b/>
          <w:sz w:val="28"/>
          <w:szCs w:val="28"/>
        </w:rPr>
        <w:t xml:space="preserve">отдела по культуре </w:t>
      </w:r>
      <w:r w:rsidR="00F55E32">
        <w:rPr>
          <w:rFonts w:ascii="Times New Roman" w:hAnsi="Times New Roman" w:cs="Times New Roman"/>
          <w:b/>
          <w:sz w:val="28"/>
          <w:szCs w:val="28"/>
        </w:rPr>
        <w:t xml:space="preserve">администрации муниципального образования </w:t>
      </w:r>
      <w:r w:rsidR="00815D32" w:rsidRPr="00815D32">
        <w:rPr>
          <w:rFonts w:ascii="Times New Roman" w:hAnsi="Times New Roman" w:cs="Times New Roman"/>
          <w:b/>
          <w:sz w:val="28"/>
          <w:szCs w:val="28"/>
        </w:rPr>
        <w:t>Веневский район на 2014-2016 годы»</w:t>
      </w:r>
    </w:p>
    <w:p w:rsidR="00097681" w:rsidRPr="0042372E" w:rsidRDefault="00097681" w:rsidP="00887D00">
      <w:pPr>
        <w:autoSpaceDE w:val="0"/>
        <w:autoSpaceDN w:val="0"/>
        <w:adjustRightInd w:val="0"/>
        <w:spacing w:before="60" w:after="60"/>
        <w:jc w:val="center"/>
        <w:rPr>
          <w:rFonts w:ascii="Times New Roman" w:hAnsi="Times New Roman"/>
          <w:b/>
          <w:bCs/>
          <w:sz w:val="28"/>
          <w:szCs w:val="28"/>
          <w:highlight w:val="yellow"/>
        </w:rPr>
      </w:pPr>
    </w:p>
    <w:p w:rsidR="00423DBC" w:rsidRDefault="00423DBC" w:rsidP="00423DBC">
      <w:pPr>
        <w:autoSpaceDE w:val="0"/>
        <w:autoSpaceDN w:val="0"/>
        <w:adjustRightInd w:val="0"/>
        <w:spacing w:before="100" w:beforeAutospacing="1" w:after="100" w:afterAutospacing="1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Паспорт подпрограммы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403533" w:rsidRPr="00403533" w:rsidTr="00403533">
        <w:trPr>
          <w:trHeight w:val="791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533" w:rsidRPr="00403533" w:rsidRDefault="000B4936" w:rsidP="00403533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 w:rsidR="004F3725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533" w:rsidRPr="00403533" w:rsidRDefault="000F7128" w:rsidP="004F3725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Отдел по культуре администрации муниципального образования Веневский район, </w:t>
            </w:r>
            <w:r w:rsidR="004F37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Муниципальное учреждение </w:t>
            </w:r>
            <w:r w:rsidR="00403533" w:rsidRPr="004035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«Муниципальная специализированная бухгалтерия»</w:t>
            </w:r>
          </w:p>
        </w:tc>
      </w:tr>
      <w:tr w:rsidR="00403533" w:rsidRPr="00403533" w:rsidTr="00403533">
        <w:trPr>
          <w:trHeight w:val="381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533" w:rsidRPr="00403533" w:rsidRDefault="000B4936" w:rsidP="00403533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 w:rsidR="00403533" w:rsidRPr="00403533">
              <w:rPr>
                <w:rFonts w:ascii="Times New Roman" w:eastAsia="Times New Roman" w:hAnsi="Times New Roman" w:cs="Times New Roman"/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533" w:rsidRPr="00403533" w:rsidRDefault="00660734" w:rsidP="00403533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Отдел по культуре администрации муниципального образования Веневский район, Муниципальное учреждение </w:t>
            </w:r>
            <w:r w:rsidRPr="004035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«Муниципальная специализированная бухгалтерия»</w:t>
            </w:r>
          </w:p>
        </w:tc>
      </w:tr>
      <w:tr w:rsidR="00403533" w:rsidRPr="00403533" w:rsidTr="0040353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533" w:rsidRPr="00403533" w:rsidRDefault="000B4936" w:rsidP="00403533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  <w:r w:rsidR="00C63CA4">
              <w:rPr>
                <w:rFonts w:ascii="Times New Roman" w:eastAsia="Times New Roman" w:hAnsi="Times New Roman" w:cs="Times New Roman"/>
                <w:sz w:val="28"/>
                <w:szCs w:val="28"/>
              </w:rPr>
              <w:t>Цели</w:t>
            </w:r>
            <w:r w:rsidR="00403533" w:rsidRPr="004035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подпрограммы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61" w:rsidRDefault="00026A61" w:rsidP="00403533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-Решение вопросов местного значения в сфере культуры, отнесенных к компетенции муниципального образования Веневский район, законодательством  Российской Федерации, Тульской области, решениями органов местного самоуправления муниципального образования;</w:t>
            </w:r>
          </w:p>
          <w:p w:rsidR="00403533" w:rsidRPr="00403533" w:rsidRDefault="00026A61" w:rsidP="00C63CA4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403533" w:rsidRPr="00403533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</w:t>
            </w:r>
            <w:r w:rsidR="00C63C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ение </w:t>
            </w:r>
            <w:r w:rsidR="00403533" w:rsidRPr="00403533">
              <w:rPr>
                <w:rFonts w:ascii="Times New Roman" w:eastAsia="Times New Roman" w:hAnsi="Times New Roman" w:cs="Times New Roman"/>
                <w:sz w:val="28"/>
                <w:szCs w:val="28"/>
              </w:rPr>
              <w:t>ведения бухгалтерс</w:t>
            </w:r>
            <w:r w:rsidR="00C63CA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403533" w:rsidRPr="00403533">
              <w:rPr>
                <w:rFonts w:ascii="Times New Roman" w:eastAsia="Times New Roman" w:hAnsi="Times New Roman" w:cs="Times New Roman"/>
                <w:sz w:val="28"/>
                <w:szCs w:val="28"/>
              </w:rPr>
              <w:t>кого учета в учреждениях культуры Веневского района, подведом</w:t>
            </w:r>
            <w:r w:rsidR="00C63CA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403533" w:rsidRPr="00403533">
              <w:rPr>
                <w:rFonts w:ascii="Times New Roman" w:eastAsia="Times New Roman" w:hAnsi="Times New Roman" w:cs="Times New Roman"/>
                <w:sz w:val="28"/>
                <w:szCs w:val="28"/>
              </w:rPr>
              <w:t>ственных Отделу по культуре администрации муниципальн</w:t>
            </w:r>
            <w:r w:rsidR="002127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ого образования Веневский район </w:t>
            </w:r>
            <w:r w:rsidR="00403533" w:rsidRPr="004035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высоком уровне.</w:t>
            </w:r>
          </w:p>
        </w:tc>
      </w:tr>
      <w:tr w:rsidR="00403533" w:rsidRPr="00403533" w:rsidTr="000B4936">
        <w:trPr>
          <w:trHeight w:val="698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533" w:rsidRPr="00403533" w:rsidRDefault="000B4936" w:rsidP="00403533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</w:t>
            </w:r>
            <w:r w:rsidR="00403533" w:rsidRPr="00403533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61" w:rsidRDefault="00026A61" w:rsidP="00403533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-Создание благоприятной культурной среды для воспитания и развития личности, формирования у жителей позитивных ценностных установок;</w:t>
            </w:r>
          </w:p>
          <w:p w:rsidR="00026A61" w:rsidRDefault="00026A61" w:rsidP="00403533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-Обеспечение культурного обслуживания населения с учетом культурных интересов и потреб-ностей различных социально-возрастных групп;</w:t>
            </w:r>
          </w:p>
          <w:p w:rsidR="00026A61" w:rsidRDefault="00026A61" w:rsidP="00403533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-Создание условий для культурно-творческой деятельности,, эстетического и художественного воспитания населения;</w:t>
            </w:r>
          </w:p>
          <w:p w:rsidR="00403533" w:rsidRPr="00403533" w:rsidRDefault="00026A61" w:rsidP="00403533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</w:t>
            </w:r>
            <w:r w:rsidR="00403533" w:rsidRPr="00403533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Совершенствование ведения бухгалтерского учета в учрежде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ниях культуры Веневского района</w:t>
            </w:r>
            <w:r w:rsidR="00403533" w:rsidRPr="00403533">
              <w:rPr>
                <w:rFonts w:ascii="Times New Roman" w:eastAsia="Times New Roman" w:hAnsi="Times New Roman" w:cs="Times New Roman"/>
                <w:sz w:val="28"/>
                <w:szCs w:val="28"/>
              </w:rPr>
              <w:t>. подведомственных Отделу по культуре администрации муниципального образования Веневский район, применяя передовые методы современных технологий в сфере бухгалтерского учета</w:t>
            </w:r>
          </w:p>
        </w:tc>
      </w:tr>
      <w:tr w:rsidR="000B4936" w:rsidRPr="00403533" w:rsidTr="0040353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36" w:rsidRDefault="000B4936" w:rsidP="00403533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5. Перечень основных мероприятий подпрограммы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57" w:rsidRDefault="00724D57" w:rsidP="00403533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внебюджетными фондами;</w:t>
            </w:r>
          </w:p>
          <w:p w:rsidR="000B4936" w:rsidRDefault="000B4936" w:rsidP="00403533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-Расходы на выплаты по оплате труда работников;</w:t>
            </w:r>
          </w:p>
          <w:p w:rsidR="000B4936" w:rsidRDefault="000B4936" w:rsidP="00403533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-Расходы на обеспечение функций работников;</w:t>
            </w:r>
          </w:p>
          <w:p w:rsidR="00FB0D4C" w:rsidRDefault="00FB0D4C" w:rsidP="00403533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Закупка товаров, работ и услуг для государственных (муниципальных нужд);</w:t>
            </w:r>
          </w:p>
          <w:p w:rsidR="00724D57" w:rsidRDefault="000B4936" w:rsidP="00403533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-Иные бюджетные ассигнования</w:t>
            </w:r>
            <w:r w:rsidR="00724D57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0B4936" w:rsidRDefault="00724D57" w:rsidP="00403533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-Мероприятия по укреплению материально-технической базы, техническое и технологическое оснащение муниципальной  централизованной бухгалтерии</w:t>
            </w:r>
            <w:r w:rsidR="000B493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03533" w:rsidRPr="00403533" w:rsidTr="00403533">
        <w:trPr>
          <w:trHeight w:val="1667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533" w:rsidRPr="00403533" w:rsidRDefault="000B4936" w:rsidP="00403533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6. </w:t>
            </w:r>
            <w:r w:rsidR="006A0F55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Показатели (</w:t>
            </w:r>
            <w:r w:rsidR="00403533" w:rsidRPr="00403533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индикат</w:t>
            </w:r>
            <w:r w:rsidR="006A0F55">
              <w:rPr>
                <w:rFonts w:ascii="Times New Roman" w:eastAsia="Times New Roman" w:hAnsi="Times New Roman" w:cs="Times New Roman"/>
                <w:sz w:val="28"/>
                <w:szCs w:val="28"/>
              </w:rPr>
              <w:t>оры</w:t>
            </w:r>
            <w:r w:rsidR="00403533" w:rsidRPr="00403533">
              <w:rPr>
                <w:rFonts w:ascii="Times New Roman" w:eastAsia="Times New Roman" w:hAnsi="Times New Roman" w:cs="Times New Roman"/>
                <w:sz w:val="28"/>
                <w:szCs w:val="28"/>
              </w:rPr>
              <w:t>) подпрограммы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C" w:rsidRDefault="003F0CFC" w:rsidP="00403533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Разработка и реализация планов и программ комплексного социально-экономического развития в части развития культуры и обеспечения культурного обслуживания населения</w:t>
            </w:r>
            <w:r w:rsidR="002F3C1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03533" w:rsidRPr="00403533" w:rsidRDefault="00403533" w:rsidP="00403533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3533">
              <w:rPr>
                <w:rFonts w:ascii="Times New Roman" w:eastAsia="Times New Roman" w:hAnsi="Times New Roman" w:cs="Times New Roman"/>
                <w:sz w:val="28"/>
                <w:szCs w:val="28"/>
              </w:rPr>
              <w:t>-Своевременная сдача бухгалтерских, статистических и экономических отчетов</w:t>
            </w:r>
            <w:r w:rsidR="00EA3897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403533" w:rsidRPr="00403533" w:rsidRDefault="00403533" w:rsidP="00EA3897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35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EA3897">
              <w:rPr>
                <w:rFonts w:ascii="Times New Roman" w:eastAsia="Times New Roman" w:hAnsi="Times New Roman" w:cs="Times New Roman"/>
                <w:sz w:val="28"/>
                <w:szCs w:val="28"/>
              </w:rPr>
              <w:t>Своевременное предоставление п</w:t>
            </w:r>
            <w:r w:rsidRPr="00403533">
              <w:rPr>
                <w:rFonts w:ascii="Times New Roman" w:eastAsia="Times New Roman" w:hAnsi="Times New Roman" w:cs="Times New Roman"/>
                <w:sz w:val="28"/>
                <w:szCs w:val="28"/>
              </w:rPr>
              <w:t>роект</w:t>
            </w:r>
            <w:r w:rsidR="00EA3897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4035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бюджета учреждений отдела по культуре на следующий год и плановый период</w:t>
            </w:r>
          </w:p>
        </w:tc>
      </w:tr>
      <w:tr w:rsidR="00403533" w:rsidRPr="00403533" w:rsidTr="0040353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533" w:rsidRPr="00403533" w:rsidRDefault="000B4936" w:rsidP="00403533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7. </w:t>
            </w:r>
            <w:r w:rsidR="00403533" w:rsidRPr="00403533">
              <w:rPr>
                <w:rFonts w:ascii="Times New Roman" w:eastAsia="Times New Roman" w:hAnsi="Times New Roman" w:cs="Times New Roman"/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533" w:rsidRPr="00403533" w:rsidRDefault="00403533" w:rsidP="00403533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3533">
              <w:rPr>
                <w:rFonts w:ascii="Times New Roman" w:eastAsia="Times New Roman" w:hAnsi="Times New Roman" w:cs="Times New Roman"/>
                <w:sz w:val="28"/>
                <w:szCs w:val="28"/>
              </w:rPr>
              <w:t>2014-2016 годы</w:t>
            </w:r>
          </w:p>
        </w:tc>
      </w:tr>
      <w:tr w:rsidR="00403533" w:rsidRPr="00403533" w:rsidTr="0040353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533" w:rsidRPr="00403533" w:rsidRDefault="000B4936" w:rsidP="00403533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8. </w:t>
            </w:r>
            <w:r w:rsidR="00403533" w:rsidRPr="00403533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бюджетных ассигнования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533" w:rsidRPr="00224AF8" w:rsidRDefault="00403533" w:rsidP="00403533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4A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Общий объем финансирования </w:t>
            </w:r>
            <w:r w:rsidRPr="00224AF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муниципальной</w:t>
            </w:r>
            <w:r w:rsidR="008F2370" w:rsidRPr="00224A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подпрограммы составляет:</w:t>
            </w:r>
            <w:r w:rsidR="00D36AA1" w:rsidRPr="00224A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14DF8">
              <w:rPr>
                <w:rFonts w:ascii="Times New Roman" w:eastAsia="Times New Roman" w:hAnsi="Times New Roman" w:cs="Times New Roman"/>
                <w:sz w:val="28"/>
                <w:szCs w:val="28"/>
              </w:rPr>
              <w:t>15852,9</w:t>
            </w:r>
            <w:r w:rsidRPr="00224A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</w:t>
            </w:r>
            <w:r w:rsidR="005F0571" w:rsidRPr="00224AF8">
              <w:rPr>
                <w:rFonts w:ascii="Times New Roman" w:eastAsia="Times New Roman" w:hAnsi="Times New Roman" w:cs="Times New Roman"/>
                <w:sz w:val="28"/>
                <w:szCs w:val="28"/>
              </w:rPr>
              <w:t>ыс</w:t>
            </w:r>
            <w:r w:rsidRPr="00224AF8">
              <w:rPr>
                <w:rFonts w:ascii="Times New Roman" w:eastAsia="Times New Roman" w:hAnsi="Times New Roman" w:cs="Times New Roman"/>
                <w:sz w:val="28"/>
                <w:szCs w:val="28"/>
              </w:rPr>
              <w:t>. руб.</w:t>
            </w:r>
          </w:p>
          <w:p w:rsidR="00403533" w:rsidRPr="00224AF8" w:rsidRDefault="00403533" w:rsidP="00403533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4AF8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</w:t>
            </w:r>
          </w:p>
          <w:p w:rsidR="00403533" w:rsidRPr="00224AF8" w:rsidRDefault="00614DF8" w:rsidP="00403533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2014 г.- 6378,9</w:t>
            </w:r>
            <w:r w:rsidR="00EA3897" w:rsidRPr="00224A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03533" w:rsidRPr="00224AF8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="00EA3897" w:rsidRPr="00224AF8">
              <w:rPr>
                <w:rFonts w:ascii="Times New Roman" w:eastAsia="Times New Roman" w:hAnsi="Times New Roman" w:cs="Times New Roman"/>
                <w:sz w:val="28"/>
                <w:szCs w:val="28"/>
              </w:rPr>
              <w:t>ыс</w:t>
            </w:r>
            <w:r w:rsidR="00403533" w:rsidRPr="00224AF8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r w:rsidR="00EA3897" w:rsidRPr="00224AF8">
              <w:rPr>
                <w:rFonts w:ascii="Times New Roman" w:eastAsia="Times New Roman" w:hAnsi="Times New Roman" w:cs="Times New Roman"/>
                <w:sz w:val="28"/>
                <w:szCs w:val="28"/>
              </w:rPr>
              <w:t>уб.</w:t>
            </w:r>
          </w:p>
          <w:p w:rsidR="00403533" w:rsidRPr="00224AF8" w:rsidRDefault="00586D9A" w:rsidP="00403533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4AF8">
              <w:rPr>
                <w:rFonts w:ascii="Times New Roman" w:eastAsia="Times New Roman" w:hAnsi="Times New Roman" w:cs="Times New Roman"/>
                <w:sz w:val="28"/>
                <w:szCs w:val="28"/>
              </w:rPr>
              <w:t>2015 г.-</w:t>
            </w:r>
            <w:r w:rsidR="00D36AA1" w:rsidRPr="00224A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F124F">
              <w:rPr>
                <w:rFonts w:ascii="Times New Roman" w:eastAsia="Times New Roman" w:hAnsi="Times New Roman" w:cs="Times New Roman"/>
                <w:sz w:val="28"/>
                <w:szCs w:val="28"/>
              </w:rPr>
              <w:t>4737,0</w:t>
            </w:r>
            <w:r w:rsidR="00EA3897" w:rsidRPr="00224A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03533" w:rsidRPr="00224AF8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="00EA3897" w:rsidRPr="00224AF8">
              <w:rPr>
                <w:rFonts w:ascii="Times New Roman" w:eastAsia="Times New Roman" w:hAnsi="Times New Roman" w:cs="Times New Roman"/>
                <w:sz w:val="28"/>
                <w:szCs w:val="28"/>
              </w:rPr>
              <w:t>ыс</w:t>
            </w:r>
            <w:r w:rsidR="00403533" w:rsidRPr="00224AF8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r w:rsidR="00EA3897" w:rsidRPr="00224AF8">
              <w:rPr>
                <w:rFonts w:ascii="Times New Roman" w:eastAsia="Times New Roman" w:hAnsi="Times New Roman" w:cs="Times New Roman"/>
                <w:sz w:val="28"/>
                <w:szCs w:val="28"/>
              </w:rPr>
              <w:t>уб</w:t>
            </w:r>
            <w:r w:rsidR="00403533" w:rsidRPr="00224AF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5F0571" w:rsidRPr="00224AF8" w:rsidRDefault="003237BC" w:rsidP="0024079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4AF8">
              <w:rPr>
                <w:rFonts w:ascii="Times New Roman" w:eastAsia="Times New Roman" w:hAnsi="Times New Roman" w:cs="Times New Roman"/>
                <w:sz w:val="28"/>
                <w:szCs w:val="28"/>
              </w:rPr>
              <w:t>2016 г.-</w:t>
            </w:r>
            <w:r w:rsidR="00D36AA1" w:rsidRPr="00224A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F124F">
              <w:rPr>
                <w:rFonts w:ascii="Times New Roman" w:eastAsia="Times New Roman" w:hAnsi="Times New Roman" w:cs="Times New Roman"/>
                <w:sz w:val="28"/>
                <w:szCs w:val="28"/>
              </w:rPr>
              <w:t>4737,0</w:t>
            </w:r>
            <w:r w:rsidR="005F0571" w:rsidRPr="00224A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24079D" w:rsidRPr="00224AF8" w:rsidRDefault="0024079D" w:rsidP="0024079D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224AF8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  <w:p w:rsidR="0024079D" w:rsidRPr="00224AF8" w:rsidRDefault="0024079D" w:rsidP="0024079D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224AF8">
              <w:rPr>
                <w:rFonts w:ascii="Times New Roman" w:hAnsi="Times New Roman"/>
                <w:sz w:val="28"/>
                <w:szCs w:val="28"/>
              </w:rPr>
              <w:t xml:space="preserve"> средства бюджета муниципального образования Веневский район –</w:t>
            </w:r>
            <w:r w:rsidR="00614DF8">
              <w:rPr>
                <w:rFonts w:ascii="Times New Roman" w:hAnsi="Times New Roman"/>
                <w:sz w:val="28"/>
                <w:szCs w:val="28"/>
              </w:rPr>
              <w:t>15852,9</w:t>
            </w:r>
            <w:r w:rsidR="005F0571" w:rsidRPr="00224A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24AF8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24079D" w:rsidRPr="00224AF8" w:rsidRDefault="0024079D" w:rsidP="0024079D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224AF8">
              <w:rPr>
                <w:rFonts w:ascii="Times New Roman" w:hAnsi="Times New Roman"/>
                <w:sz w:val="28"/>
                <w:szCs w:val="28"/>
              </w:rPr>
              <w:t>2014 год-</w:t>
            </w:r>
            <w:r w:rsidR="00614DF8">
              <w:rPr>
                <w:rFonts w:ascii="Times New Roman" w:hAnsi="Times New Roman"/>
                <w:sz w:val="28"/>
                <w:szCs w:val="28"/>
              </w:rPr>
              <w:t>6378,9</w:t>
            </w:r>
            <w:r w:rsidRPr="00224AF8">
              <w:rPr>
                <w:rFonts w:ascii="Times New Roman" w:hAnsi="Times New Roman"/>
                <w:sz w:val="28"/>
                <w:szCs w:val="28"/>
              </w:rPr>
              <w:t xml:space="preserve"> тыс. руб.                                       </w:t>
            </w:r>
            <w:r w:rsidR="004F124F">
              <w:rPr>
                <w:rFonts w:ascii="Times New Roman" w:hAnsi="Times New Roman"/>
                <w:sz w:val="28"/>
                <w:szCs w:val="28"/>
              </w:rPr>
              <w:t xml:space="preserve">  2015 год-4737,0</w:t>
            </w:r>
            <w:r w:rsidRPr="00224AF8">
              <w:rPr>
                <w:rFonts w:ascii="Times New Roman" w:hAnsi="Times New Roman"/>
                <w:sz w:val="28"/>
                <w:szCs w:val="28"/>
              </w:rPr>
              <w:t xml:space="preserve"> тыс.руб. </w:t>
            </w:r>
          </w:p>
          <w:p w:rsidR="00403533" w:rsidRPr="00224AF8" w:rsidRDefault="0024079D" w:rsidP="0024079D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4AF8">
              <w:rPr>
                <w:rFonts w:ascii="Times New Roman" w:hAnsi="Times New Roman"/>
                <w:sz w:val="28"/>
                <w:szCs w:val="28"/>
              </w:rPr>
              <w:t>2016 г</w:t>
            </w:r>
            <w:r w:rsidR="004F124F">
              <w:rPr>
                <w:rFonts w:ascii="Times New Roman" w:hAnsi="Times New Roman"/>
                <w:sz w:val="28"/>
                <w:szCs w:val="28"/>
              </w:rPr>
              <w:t>од-4737,0</w:t>
            </w:r>
            <w:r w:rsidRPr="00224AF8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24079D" w:rsidRPr="00224AF8" w:rsidRDefault="0024079D" w:rsidP="00403533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03533" w:rsidRPr="00403533" w:rsidTr="0040353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533" w:rsidRPr="00403533" w:rsidRDefault="000B4936" w:rsidP="00403533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9. </w:t>
            </w:r>
            <w:r w:rsidR="00403533" w:rsidRPr="00403533">
              <w:rPr>
                <w:rFonts w:ascii="Times New Roman" w:eastAsia="Times New Roman" w:hAnsi="Times New Roman" w:cs="Times New Roman"/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008" w:rsidRDefault="009743C4" w:rsidP="00403533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Эффективная работа подведом-ственных учреждений культуры;</w:t>
            </w:r>
          </w:p>
          <w:p w:rsidR="009743C4" w:rsidRDefault="009743C4" w:rsidP="00403533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Доступность культуры для жителей муниципального образования;</w:t>
            </w:r>
          </w:p>
          <w:p w:rsidR="009743C4" w:rsidRDefault="009743C4" w:rsidP="00403533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Сохранение и пропаганда культурно-исторического наследия;</w:t>
            </w:r>
          </w:p>
          <w:p w:rsidR="00403533" w:rsidRPr="00403533" w:rsidRDefault="00403533" w:rsidP="00403533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3533">
              <w:rPr>
                <w:rFonts w:ascii="Times New Roman" w:eastAsia="Times New Roman" w:hAnsi="Times New Roman" w:cs="Times New Roman"/>
                <w:sz w:val="28"/>
                <w:szCs w:val="28"/>
              </w:rPr>
              <w:t>Ведение бухгалтерского учета на высоком профессиональном уровне с обязательным применением новых передовых технологий в сфере бухгалтерского учета</w:t>
            </w:r>
            <w:r w:rsidR="009743C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403533" w:rsidRPr="00403533" w:rsidRDefault="00403533" w:rsidP="00403533">
      <w:pPr>
        <w:widowControl w:val="0"/>
        <w:autoSpaceDE w:val="0"/>
        <w:autoSpaceDN w:val="0"/>
        <w:adjustRightInd w:val="0"/>
        <w:spacing w:after="0" w:line="0" w:lineRule="atLeast"/>
        <w:ind w:left="-127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03533" w:rsidRPr="00403533" w:rsidRDefault="00403533" w:rsidP="00403533">
      <w:pPr>
        <w:widowControl w:val="0"/>
        <w:autoSpaceDE w:val="0"/>
        <w:autoSpaceDN w:val="0"/>
        <w:adjustRightInd w:val="0"/>
        <w:spacing w:after="0" w:line="0" w:lineRule="atLeast"/>
        <w:ind w:left="-127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03533" w:rsidRPr="00403533" w:rsidRDefault="003237BC" w:rsidP="00403533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Характеристика сферы деятельности</w:t>
      </w:r>
      <w:r w:rsidR="00403533" w:rsidRPr="00403533">
        <w:rPr>
          <w:rFonts w:ascii="Times New Roman" w:eastAsia="Times New Roman" w:hAnsi="Times New Roman" w:cs="Times New Roman"/>
          <w:b/>
          <w:sz w:val="28"/>
          <w:szCs w:val="28"/>
        </w:rPr>
        <w:t xml:space="preserve"> подпрограммы</w:t>
      </w:r>
    </w:p>
    <w:p w:rsidR="00403533" w:rsidRPr="00403533" w:rsidRDefault="00403533" w:rsidP="00403533">
      <w:pPr>
        <w:autoSpaceDE w:val="0"/>
        <w:autoSpaceDN w:val="0"/>
        <w:adjustRightInd w:val="0"/>
        <w:spacing w:after="0" w:line="0" w:lineRule="atLeast"/>
        <w:ind w:left="136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255F" w:rsidRDefault="00403533" w:rsidP="00403533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533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37255F">
        <w:rPr>
          <w:rFonts w:ascii="Times New Roman" w:eastAsia="Times New Roman" w:hAnsi="Times New Roman" w:cs="Times New Roman"/>
          <w:sz w:val="28"/>
          <w:szCs w:val="28"/>
        </w:rPr>
        <w:t xml:space="preserve">          В отделе по культуре администрации муниципального образования Веневский район работают 5 человек, 3 из которых являются муниципальными служащими.</w:t>
      </w:r>
      <w:r w:rsidRPr="004035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255F">
        <w:rPr>
          <w:rFonts w:ascii="Times New Roman" w:eastAsia="Times New Roman" w:hAnsi="Times New Roman" w:cs="Times New Roman"/>
          <w:sz w:val="28"/>
          <w:szCs w:val="28"/>
        </w:rPr>
        <w:t>Отдел по культуре является</w:t>
      </w:r>
      <w:r w:rsidR="0037255F" w:rsidRPr="0037255F">
        <w:rPr>
          <w:rFonts w:ascii="Times New Roman" w:hAnsi="Times New Roman" w:cs="Times New Roman"/>
          <w:sz w:val="28"/>
          <w:szCs w:val="28"/>
        </w:rPr>
        <w:t xml:space="preserve"> </w:t>
      </w:r>
      <w:r w:rsidR="0037255F">
        <w:rPr>
          <w:rFonts w:ascii="Times New Roman" w:hAnsi="Times New Roman" w:cs="Times New Roman"/>
          <w:sz w:val="28"/>
          <w:szCs w:val="28"/>
        </w:rPr>
        <w:t>главным распорядителем бюджетных средств муниципального образования Веневский район для подведомственных учреждений культуры</w:t>
      </w:r>
      <w:r w:rsidR="0037255F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</w:p>
    <w:p w:rsidR="00403533" w:rsidRPr="00403533" w:rsidRDefault="0037255F" w:rsidP="00403533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403533" w:rsidRPr="00403533">
        <w:rPr>
          <w:rFonts w:ascii="Times New Roman" w:eastAsia="Times New Roman" w:hAnsi="Times New Roman" w:cs="Times New Roman"/>
          <w:sz w:val="28"/>
          <w:szCs w:val="28"/>
        </w:rPr>
        <w:t>В МУ «Муниципальная специализиро</w:t>
      </w:r>
      <w:r w:rsidR="00811141">
        <w:rPr>
          <w:rFonts w:ascii="Times New Roman" w:eastAsia="Times New Roman" w:hAnsi="Times New Roman" w:cs="Times New Roman"/>
          <w:sz w:val="28"/>
          <w:szCs w:val="28"/>
        </w:rPr>
        <w:t>ванная бухгалтерии</w:t>
      </w:r>
      <w:r>
        <w:rPr>
          <w:rFonts w:ascii="Times New Roman" w:eastAsia="Times New Roman" w:hAnsi="Times New Roman" w:cs="Times New Roman"/>
          <w:sz w:val="28"/>
          <w:szCs w:val="28"/>
        </w:rPr>
        <w:t>» работает 11</w:t>
      </w:r>
      <w:r w:rsidR="00403533" w:rsidRPr="00403533">
        <w:rPr>
          <w:rFonts w:ascii="Times New Roman" w:eastAsia="Times New Roman" w:hAnsi="Times New Roman" w:cs="Times New Roman"/>
          <w:sz w:val="28"/>
          <w:szCs w:val="28"/>
        </w:rPr>
        <w:t xml:space="preserve"> человек из них бухгалтерс</w:t>
      </w:r>
      <w:r w:rsidR="007B6C64">
        <w:rPr>
          <w:rFonts w:ascii="Times New Roman" w:eastAsia="Times New Roman" w:hAnsi="Times New Roman" w:cs="Times New Roman"/>
          <w:sz w:val="28"/>
          <w:szCs w:val="28"/>
        </w:rPr>
        <w:t>ким учетом занимается 10</w:t>
      </w:r>
      <w:r w:rsidR="00586D9A">
        <w:rPr>
          <w:rFonts w:ascii="Times New Roman" w:eastAsia="Times New Roman" w:hAnsi="Times New Roman" w:cs="Times New Roman"/>
          <w:sz w:val="28"/>
          <w:szCs w:val="28"/>
        </w:rPr>
        <w:t xml:space="preserve"> человек</w:t>
      </w:r>
      <w:r w:rsidR="00403533" w:rsidRPr="00403533">
        <w:rPr>
          <w:rFonts w:ascii="Times New Roman" w:eastAsia="Times New Roman" w:hAnsi="Times New Roman" w:cs="Times New Roman"/>
          <w:sz w:val="28"/>
          <w:szCs w:val="28"/>
        </w:rPr>
        <w:t>, которые обслуживают М</w:t>
      </w:r>
      <w:r w:rsidR="00DC3B3A">
        <w:rPr>
          <w:rFonts w:ascii="Times New Roman" w:eastAsia="Times New Roman" w:hAnsi="Times New Roman" w:cs="Times New Roman"/>
          <w:sz w:val="28"/>
          <w:szCs w:val="28"/>
        </w:rPr>
        <w:t>УК «Мужпоселенческий культурно-</w:t>
      </w:r>
      <w:r w:rsidR="00403533" w:rsidRPr="00403533">
        <w:rPr>
          <w:rFonts w:ascii="Times New Roman" w:eastAsia="Times New Roman" w:hAnsi="Times New Roman" w:cs="Times New Roman"/>
          <w:sz w:val="28"/>
          <w:szCs w:val="28"/>
        </w:rPr>
        <w:t>досуговый центр», МУК «Веневский краеведческий музей», МУК «Межпоселенческая централизованная библиотечная система», Отдел по культуре администрации муниципального образования Веневский район. Для осуществления бухгалтерской деятельности  применяются компьютерные программы: Парус, Кристи.</w:t>
      </w:r>
    </w:p>
    <w:p w:rsidR="00403533" w:rsidRDefault="00403533" w:rsidP="00403533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73BE" w:rsidRDefault="00AF73BE" w:rsidP="00403533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73BE" w:rsidRPr="00403533" w:rsidRDefault="00AF73BE" w:rsidP="00403533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03533" w:rsidRPr="00403533" w:rsidRDefault="00403533" w:rsidP="00403533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03533" w:rsidRPr="0037255F" w:rsidRDefault="0037255F" w:rsidP="0037255F">
      <w:pPr>
        <w:numPr>
          <w:ilvl w:val="0"/>
          <w:numId w:val="21"/>
        </w:num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Цели,</w:t>
      </w:r>
      <w:r w:rsidR="00403533" w:rsidRPr="0037255F">
        <w:rPr>
          <w:rFonts w:ascii="Times New Roman" w:eastAsia="Times New Roman" w:hAnsi="Times New Roman" w:cs="Times New Roman"/>
          <w:b/>
          <w:sz w:val="28"/>
          <w:szCs w:val="28"/>
        </w:rPr>
        <w:t xml:space="preserve"> задачи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и показатели (индикаторы) достижения целей и решения задач, ожидаемые конечные результаты подпрограммы,  сроки и этапы развития подпрограммы </w:t>
      </w:r>
      <w:r w:rsidR="00403533" w:rsidRPr="0037255F">
        <w:rPr>
          <w:rFonts w:ascii="Times New Roman" w:eastAsia="Times New Roman" w:hAnsi="Times New Roman" w:cs="Times New Roman"/>
          <w:b/>
          <w:sz w:val="28"/>
          <w:szCs w:val="28"/>
        </w:rPr>
        <w:t xml:space="preserve">подпрограммы </w:t>
      </w:r>
    </w:p>
    <w:p w:rsidR="00403533" w:rsidRDefault="00403533" w:rsidP="00403533">
      <w:pPr>
        <w:widowControl w:val="0"/>
        <w:autoSpaceDE w:val="0"/>
        <w:autoSpaceDN w:val="0"/>
        <w:adjustRightInd w:val="0"/>
        <w:spacing w:after="0" w:line="0" w:lineRule="atLeast"/>
        <w:ind w:left="100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255F" w:rsidRPr="00403533" w:rsidRDefault="0037255F" w:rsidP="0037255F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533">
        <w:rPr>
          <w:rFonts w:ascii="Times New Roman" w:eastAsia="Times New Roman" w:hAnsi="Times New Roman" w:cs="Times New Roman"/>
          <w:sz w:val="28"/>
          <w:szCs w:val="28"/>
        </w:rPr>
        <w:t>Цели подпрограммы:</w:t>
      </w:r>
    </w:p>
    <w:p w:rsidR="00C63CA4" w:rsidRDefault="00C63CA4" w:rsidP="00C63CA4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Решение вопросов местного значения в сфере культуры, отнесенных к компетенции муниципального образования Веневский район, законодательством  Российской Федерации, Тульской области, решениями органов местного самоуправления муниципального образования.</w:t>
      </w:r>
    </w:p>
    <w:p w:rsidR="00C63CA4" w:rsidRDefault="00C63CA4" w:rsidP="007B6C64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403533">
        <w:rPr>
          <w:rFonts w:ascii="Times New Roman" w:eastAsia="Times New Roman" w:hAnsi="Times New Roman" w:cs="Times New Roman"/>
          <w:sz w:val="28"/>
          <w:szCs w:val="28"/>
        </w:rPr>
        <w:t>Обеспеч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ение </w:t>
      </w:r>
      <w:r w:rsidRPr="00403533">
        <w:rPr>
          <w:rFonts w:ascii="Times New Roman" w:eastAsia="Times New Roman" w:hAnsi="Times New Roman" w:cs="Times New Roman"/>
          <w:sz w:val="28"/>
          <w:szCs w:val="28"/>
        </w:rPr>
        <w:t>ведения бухгалтерского учета в учреждениях культуры Веневского района, подведомственных Отделу по культуре администрации муниципальн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ого образования Веневский район </w:t>
      </w:r>
      <w:r w:rsidRPr="00403533">
        <w:rPr>
          <w:rFonts w:ascii="Times New Roman" w:eastAsia="Times New Roman" w:hAnsi="Times New Roman" w:cs="Times New Roman"/>
          <w:sz w:val="28"/>
          <w:szCs w:val="28"/>
        </w:rPr>
        <w:t xml:space="preserve"> на высоком уровне.</w:t>
      </w:r>
    </w:p>
    <w:p w:rsidR="0037255F" w:rsidRDefault="00C63CA4" w:rsidP="00C63CA4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3533">
        <w:rPr>
          <w:rFonts w:ascii="Times New Roman" w:eastAsia="Times New Roman" w:hAnsi="Times New Roman" w:cs="Times New Roman"/>
          <w:sz w:val="28"/>
          <w:szCs w:val="28"/>
        </w:rPr>
        <w:t>Задачи подпрограммы:</w:t>
      </w:r>
    </w:p>
    <w:p w:rsidR="00C63CA4" w:rsidRDefault="00C63CA4" w:rsidP="00C63CA4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Создание благоприятной культурной среды для воспитания и развития личности, формирования у жителей позитивных ценностных установок;</w:t>
      </w:r>
    </w:p>
    <w:p w:rsidR="00C63CA4" w:rsidRDefault="00C63CA4" w:rsidP="00C63CA4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Обеспечение культурного обслуживания населения с учетом культурных интересов и потребностей различных социально-возрастных групп;</w:t>
      </w:r>
    </w:p>
    <w:p w:rsidR="00C63CA4" w:rsidRDefault="00C63CA4" w:rsidP="00C63CA4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Создание условий для культурно-творческой деятельности, эстетического и художественного воспитания населения;</w:t>
      </w:r>
    </w:p>
    <w:p w:rsidR="00C63CA4" w:rsidRDefault="00C63CA4" w:rsidP="00C63CA4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403533">
        <w:rPr>
          <w:rFonts w:ascii="Times New Roman" w:eastAsia="Times New Roman" w:hAnsi="Times New Roman" w:cs="Times New Roman"/>
          <w:sz w:val="28"/>
          <w:szCs w:val="28"/>
        </w:rPr>
        <w:t>Совершенствование ведения бухгалтерского учета в учрежде</w:t>
      </w:r>
      <w:r>
        <w:rPr>
          <w:rFonts w:ascii="Times New Roman" w:eastAsia="Times New Roman" w:hAnsi="Times New Roman" w:cs="Times New Roman"/>
          <w:sz w:val="28"/>
          <w:szCs w:val="28"/>
        </w:rPr>
        <w:t>ниях культуры Веневского района</w:t>
      </w:r>
      <w:r w:rsidRPr="00403533">
        <w:rPr>
          <w:rFonts w:ascii="Times New Roman" w:eastAsia="Times New Roman" w:hAnsi="Times New Roman" w:cs="Times New Roman"/>
          <w:sz w:val="28"/>
          <w:szCs w:val="28"/>
        </w:rPr>
        <w:t>. подведомственных Отделу по культуре администрации муниципального образования Веневский район, применяя передовые методы современных технологий в сфере бухгалтерского учета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E508F" w:rsidRDefault="00FE508F" w:rsidP="00C63CA4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Реализация подпрограммы позволит:</w:t>
      </w:r>
    </w:p>
    <w:p w:rsidR="00FE508F" w:rsidRDefault="00FE508F" w:rsidP="00FE508F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Сделать эффективной работу подведомственных учреждений культуры;</w:t>
      </w:r>
    </w:p>
    <w:p w:rsidR="00FE508F" w:rsidRDefault="00FE508F" w:rsidP="00FE508F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Предоставить доступность культуры для жителей муниципального образования и гостей;</w:t>
      </w:r>
    </w:p>
    <w:p w:rsidR="00FE508F" w:rsidRDefault="00FE508F" w:rsidP="00FE508F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Сохранять и пропаганд</w:t>
      </w:r>
      <w:r w:rsidR="00EE6A90">
        <w:rPr>
          <w:rFonts w:ascii="Times New Roman" w:eastAsia="Times New Roman" w:hAnsi="Times New Roman" w:cs="Times New Roman"/>
          <w:sz w:val="28"/>
          <w:szCs w:val="28"/>
        </w:rPr>
        <w:t xml:space="preserve">ировать культурно-историческое </w:t>
      </w:r>
      <w:r>
        <w:rPr>
          <w:rFonts w:ascii="Times New Roman" w:eastAsia="Times New Roman" w:hAnsi="Times New Roman" w:cs="Times New Roman"/>
          <w:sz w:val="28"/>
          <w:szCs w:val="28"/>
        </w:rPr>
        <w:t>наследие;</w:t>
      </w:r>
    </w:p>
    <w:p w:rsidR="00FE508F" w:rsidRDefault="00FE508F" w:rsidP="00FE508F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1426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Вести бухгалтерский </w:t>
      </w:r>
      <w:r w:rsidRPr="00403533">
        <w:rPr>
          <w:rFonts w:ascii="Times New Roman" w:eastAsia="Times New Roman" w:hAnsi="Times New Roman" w:cs="Times New Roman"/>
          <w:sz w:val="28"/>
          <w:szCs w:val="28"/>
        </w:rPr>
        <w:t>учет на высоком профессиональном уровне с обязательным применением новых передовых технологий в сфере бухгалтерского учета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63CA4" w:rsidRDefault="00C63CA4" w:rsidP="00C63CA4">
      <w:pPr>
        <w:widowControl w:val="0"/>
        <w:autoSpaceDE w:val="0"/>
        <w:autoSpaceDN w:val="0"/>
        <w:adjustRightInd w:val="0"/>
        <w:spacing w:after="0" w:line="0" w:lineRule="atLeast"/>
        <w:ind w:firstLine="113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03533" w:rsidRDefault="003237BC" w:rsidP="00403533">
      <w:pPr>
        <w:widowControl w:val="0"/>
        <w:autoSpaceDE w:val="0"/>
        <w:autoSpaceDN w:val="0"/>
        <w:adjustRightInd w:val="0"/>
        <w:spacing w:after="0" w:line="0" w:lineRule="atLeast"/>
        <w:ind w:left="-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Сведения</w:t>
      </w:r>
    </w:p>
    <w:p w:rsidR="00414E68" w:rsidRDefault="003237BC" w:rsidP="00414E68">
      <w:pPr>
        <w:widowControl w:val="0"/>
        <w:autoSpaceDE w:val="0"/>
        <w:autoSpaceDN w:val="0"/>
        <w:adjustRightInd w:val="0"/>
        <w:spacing w:after="0" w:line="0" w:lineRule="atLeast"/>
        <w:ind w:left="-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 показателях и индикаторах подпрограммы и их значениях</w:t>
      </w:r>
    </w:p>
    <w:tbl>
      <w:tblPr>
        <w:tblpPr w:leftFromText="180" w:rightFromText="180" w:vertAnchor="text" w:horzAnchor="margin" w:tblpXSpec="center" w:tblpY="122"/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686"/>
        <w:gridCol w:w="1130"/>
        <w:gridCol w:w="1138"/>
        <w:gridCol w:w="1276"/>
        <w:gridCol w:w="850"/>
        <w:gridCol w:w="851"/>
        <w:gridCol w:w="849"/>
      </w:tblGrid>
      <w:tr w:rsidR="001426BB" w:rsidRPr="00403533" w:rsidTr="001426BB">
        <w:trPr>
          <w:trHeight w:val="28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BB" w:rsidRDefault="001426BB" w:rsidP="00293D3A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1426BB" w:rsidRPr="00403533" w:rsidRDefault="001426BB" w:rsidP="00293D3A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п/п/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BB" w:rsidRDefault="001426BB" w:rsidP="00293D3A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индикатора </w:t>
            </w:r>
          </w:p>
          <w:p w:rsidR="001426BB" w:rsidRDefault="001426BB" w:rsidP="00293D3A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26BB" w:rsidRPr="00403533" w:rsidRDefault="001426BB" w:rsidP="00293D3A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(показателя) 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BB" w:rsidRPr="00403533" w:rsidRDefault="001426BB" w:rsidP="00293D3A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3533">
              <w:rPr>
                <w:rFonts w:ascii="Times New Roman" w:eastAsia="Times New Roman" w:hAnsi="Times New Roman" w:cs="Times New Roman"/>
                <w:sz w:val="28"/>
                <w:szCs w:val="28"/>
              </w:rPr>
              <w:t>Ед.изм.</w:t>
            </w:r>
          </w:p>
        </w:tc>
        <w:tc>
          <w:tcPr>
            <w:tcW w:w="4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BB" w:rsidRPr="00403533" w:rsidRDefault="001426BB" w:rsidP="001426B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3533">
              <w:rPr>
                <w:rFonts w:ascii="Times New Roman" w:eastAsia="Times New Roman" w:hAnsi="Times New Roman" w:cs="Times New Roman"/>
                <w:sz w:val="28"/>
                <w:szCs w:val="28"/>
              </w:rPr>
              <w:t>Значен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ие </w:t>
            </w:r>
            <w:r w:rsidRPr="004035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годам</w:t>
            </w:r>
          </w:p>
        </w:tc>
      </w:tr>
      <w:tr w:rsidR="001426BB" w:rsidRPr="00403533" w:rsidTr="001426BB">
        <w:trPr>
          <w:trHeight w:val="27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6BB" w:rsidRPr="00403533" w:rsidRDefault="001426BB" w:rsidP="00293D3A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6BB" w:rsidRPr="00403533" w:rsidRDefault="001426BB" w:rsidP="00293D3A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6BB" w:rsidRPr="00403533" w:rsidRDefault="001426BB" w:rsidP="00293D3A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BB" w:rsidRPr="00403533" w:rsidRDefault="001426BB" w:rsidP="00293D3A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2012 (факт)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BB" w:rsidRPr="00403533" w:rsidRDefault="001426BB" w:rsidP="00293D3A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2013 (оценка)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BB" w:rsidRDefault="001426BB" w:rsidP="00293D3A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26BB" w:rsidRPr="00403533" w:rsidRDefault="001426BB" w:rsidP="00293D3A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6BB" w:rsidRPr="00403533" w:rsidRDefault="001426BB" w:rsidP="00293D3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6BB" w:rsidRPr="00403533" w:rsidRDefault="001426BB" w:rsidP="00293D3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2016</w:t>
            </w:r>
          </w:p>
        </w:tc>
      </w:tr>
      <w:tr w:rsidR="001426BB" w:rsidRPr="00403533" w:rsidTr="001426BB">
        <w:trPr>
          <w:trHeight w:val="2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BB" w:rsidRPr="00E92CB8" w:rsidRDefault="001426BB" w:rsidP="001426BB">
            <w:pPr>
              <w:pStyle w:val="a6"/>
              <w:snapToGrid w:val="0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BB" w:rsidRPr="00E92CB8" w:rsidRDefault="001426BB" w:rsidP="001426BB">
            <w:pPr>
              <w:pStyle w:val="ConsPlusNormal"/>
              <w:snapToGrid w:val="0"/>
              <w:spacing w:line="0" w:lineRule="atLeast"/>
              <w:ind w:firstLine="3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и реализация планов и программ комплексного социально-экономического развития в части развития культуры и обеспечения культурного обслуживания населения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BB" w:rsidRPr="00E92CB8" w:rsidRDefault="001426BB" w:rsidP="001426BB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BB" w:rsidRPr="00E92CB8" w:rsidRDefault="001426BB" w:rsidP="001426BB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BB" w:rsidRPr="00E92CB8" w:rsidRDefault="001426BB" w:rsidP="001426BB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BB" w:rsidRPr="00E92CB8" w:rsidRDefault="001426BB" w:rsidP="001426BB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BB" w:rsidRPr="00E92CB8" w:rsidRDefault="001426BB" w:rsidP="001426BB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BB" w:rsidRPr="00E92CB8" w:rsidRDefault="001426BB" w:rsidP="001426BB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</w:tr>
      <w:tr w:rsidR="001426BB" w:rsidRPr="00403533" w:rsidTr="001426BB">
        <w:trPr>
          <w:trHeight w:val="2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BB" w:rsidRPr="00E92CB8" w:rsidRDefault="00473D8D" w:rsidP="001426BB">
            <w:pPr>
              <w:pStyle w:val="a6"/>
              <w:snapToGrid w:val="0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BB" w:rsidRPr="00E92CB8" w:rsidRDefault="001426BB" w:rsidP="001426BB">
            <w:pPr>
              <w:pStyle w:val="ConsPlusNormal"/>
              <w:snapToGrid w:val="0"/>
              <w:spacing w:line="0" w:lineRule="atLeast"/>
              <w:ind w:firstLine="3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Своевременная сдача бухгалтерских, статисти-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ческих и экономических отчетов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BB" w:rsidRPr="00E92CB8" w:rsidRDefault="001426BB" w:rsidP="001426BB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BB" w:rsidRPr="00E92CB8" w:rsidRDefault="001426BB" w:rsidP="001426BB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BB" w:rsidRPr="00E92CB8" w:rsidRDefault="001426BB" w:rsidP="001426BB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BB" w:rsidRPr="00E92CB8" w:rsidRDefault="001426BB" w:rsidP="001426BB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BB" w:rsidRPr="00E92CB8" w:rsidRDefault="001426BB" w:rsidP="001426BB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BB" w:rsidRPr="00E92CB8" w:rsidRDefault="001426BB" w:rsidP="001426BB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</w:tr>
      <w:tr w:rsidR="001426BB" w:rsidRPr="00403533" w:rsidTr="001426BB">
        <w:trPr>
          <w:trHeight w:val="2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BB" w:rsidRDefault="00473D8D" w:rsidP="001426BB">
            <w:pPr>
              <w:pStyle w:val="a6"/>
              <w:snapToGrid w:val="0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BB" w:rsidRDefault="001426BB" w:rsidP="001426BB">
            <w:pPr>
              <w:pStyle w:val="ConsPlusNormal"/>
              <w:snapToGrid w:val="0"/>
              <w:spacing w:line="0" w:lineRule="atLeast"/>
              <w:ind w:firstLine="3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Своевременное предоставление проекта бюджета учреждений  отдела по культуре на следующий год и плановый период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BB" w:rsidRPr="00E92CB8" w:rsidRDefault="001426BB" w:rsidP="001426BB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BB" w:rsidRPr="00E92CB8" w:rsidRDefault="001426BB" w:rsidP="001426BB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BB" w:rsidRPr="00E92CB8" w:rsidRDefault="001426BB" w:rsidP="001426BB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BB" w:rsidRPr="00E92CB8" w:rsidRDefault="001426BB" w:rsidP="001426BB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BB" w:rsidRPr="00E92CB8" w:rsidRDefault="001426BB" w:rsidP="001426BB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BB" w:rsidRPr="00E92CB8" w:rsidRDefault="001426BB" w:rsidP="001426BB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</w:tr>
    </w:tbl>
    <w:p w:rsidR="00423A72" w:rsidRDefault="00423A72" w:rsidP="00403533">
      <w:pPr>
        <w:widowControl w:val="0"/>
        <w:autoSpaceDE w:val="0"/>
        <w:autoSpaceDN w:val="0"/>
        <w:adjustRightInd w:val="0"/>
        <w:spacing w:after="0" w:line="0" w:lineRule="atLeast"/>
        <w:ind w:left="-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97AE4" w:rsidRDefault="00197AE4" w:rsidP="00403533">
      <w:pPr>
        <w:widowControl w:val="0"/>
        <w:autoSpaceDE w:val="0"/>
        <w:autoSpaceDN w:val="0"/>
        <w:adjustRightInd w:val="0"/>
        <w:spacing w:after="0" w:line="0" w:lineRule="atLeast"/>
        <w:ind w:left="-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97AE4">
        <w:rPr>
          <w:rFonts w:ascii="Times New Roman" w:eastAsia="Times New Roman" w:hAnsi="Times New Roman" w:cs="Times New Roman"/>
          <w:sz w:val="28"/>
          <w:szCs w:val="28"/>
        </w:rPr>
        <w:t>Подпрограмма реализуется в один этап 2014-2016 годы.</w:t>
      </w:r>
    </w:p>
    <w:p w:rsidR="00197AE4" w:rsidRDefault="00197AE4" w:rsidP="00197AE4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7AE4" w:rsidRDefault="00197AE4" w:rsidP="00197AE4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7AE4" w:rsidRDefault="00DD563D" w:rsidP="00197AE4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197AE4">
        <w:rPr>
          <w:rFonts w:ascii="Times New Roman" w:hAnsi="Times New Roman" w:cs="Times New Roman"/>
          <w:b/>
          <w:sz w:val="28"/>
          <w:szCs w:val="28"/>
        </w:rPr>
        <w:t xml:space="preserve"> Объем финансирования подпрограммы</w:t>
      </w:r>
    </w:p>
    <w:p w:rsidR="00197AE4" w:rsidRDefault="00197AE4" w:rsidP="00197AE4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7AE4" w:rsidRDefault="00197AE4" w:rsidP="00197AE4">
      <w:pPr>
        <w:pStyle w:val="ConsPlusNormal"/>
        <w:spacing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Финансирование мероприятий подпрограммы осуществляется за счет средств  местного бюджетов.</w:t>
      </w:r>
    </w:p>
    <w:p w:rsidR="00197AE4" w:rsidRDefault="00197AE4" w:rsidP="00197AE4">
      <w:pPr>
        <w:tabs>
          <w:tab w:val="left" w:pos="709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(тыс. руб. в ценах каждого года)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741"/>
        <w:gridCol w:w="1235"/>
        <w:gridCol w:w="1448"/>
        <w:gridCol w:w="1447"/>
        <w:gridCol w:w="1513"/>
      </w:tblGrid>
      <w:tr w:rsidR="00197AE4" w:rsidTr="008F2370">
        <w:tc>
          <w:tcPr>
            <w:tcW w:w="37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7AE4" w:rsidRDefault="00197AE4" w:rsidP="008F2370">
            <w:pPr>
              <w:tabs>
                <w:tab w:val="left" w:pos="709"/>
              </w:tabs>
              <w:snapToGrid w:val="0"/>
              <w:spacing w:after="0"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2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7AE4" w:rsidRDefault="00197AE4" w:rsidP="008F2370">
            <w:pPr>
              <w:tabs>
                <w:tab w:val="left" w:pos="709"/>
              </w:tabs>
              <w:snapToGrid w:val="0"/>
              <w:spacing w:after="0"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  <w:tc>
          <w:tcPr>
            <w:tcW w:w="44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97AE4" w:rsidRDefault="00197AE4" w:rsidP="008F2370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 по годам</w:t>
            </w:r>
          </w:p>
        </w:tc>
      </w:tr>
      <w:tr w:rsidR="00197AE4" w:rsidTr="008F2370">
        <w:tc>
          <w:tcPr>
            <w:tcW w:w="37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97AE4" w:rsidRDefault="00197AE4" w:rsidP="008F2370">
            <w:pPr>
              <w:spacing w:after="0" w:line="0" w:lineRule="atLeas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97AE4" w:rsidRDefault="00197AE4" w:rsidP="008F2370">
            <w:pPr>
              <w:spacing w:after="0" w:line="0" w:lineRule="atLeas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7AE4" w:rsidRDefault="00197AE4" w:rsidP="008F2370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 год</w:t>
            </w:r>
          </w:p>
        </w:tc>
        <w:tc>
          <w:tcPr>
            <w:tcW w:w="14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7AE4" w:rsidRDefault="00197AE4" w:rsidP="008F2370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 год</w:t>
            </w:r>
          </w:p>
        </w:tc>
        <w:tc>
          <w:tcPr>
            <w:tcW w:w="15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97AE4" w:rsidRDefault="00197AE4" w:rsidP="008F2370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 год</w:t>
            </w:r>
          </w:p>
        </w:tc>
      </w:tr>
      <w:tr w:rsidR="00197AE4" w:rsidTr="008F2370">
        <w:tc>
          <w:tcPr>
            <w:tcW w:w="37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7AE4" w:rsidRDefault="00197AE4" w:rsidP="008F2370">
            <w:pPr>
              <w:tabs>
                <w:tab w:val="left" w:pos="709"/>
              </w:tabs>
              <w:snapToGrid w:val="0"/>
              <w:spacing w:after="0" w:line="0" w:lineRule="atLeas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2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7AE4" w:rsidRPr="003C4C2D" w:rsidRDefault="00EE6A90" w:rsidP="00CA3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4C2D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890C9E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614DF8">
              <w:rPr>
                <w:rFonts w:ascii="Times New Roman" w:hAnsi="Times New Roman"/>
                <w:b/>
                <w:sz w:val="28"/>
                <w:szCs w:val="28"/>
              </w:rPr>
              <w:t>852,9</w:t>
            </w:r>
          </w:p>
        </w:tc>
        <w:tc>
          <w:tcPr>
            <w:tcW w:w="14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7AE4" w:rsidRPr="003C4C2D" w:rsidRDefault="00890C9E" w:rsidP="008F2370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="00614DF8">
              <w:rPr>
                <w:rFonts w:ascii="Times New Roman" w:hAnsi="Times New Roman"/>
                <w:b/>
                <w:sz w:val="28"/>
                <w:szCs w:val="28"/>
              </w:rPr>
              <w:t>378,9</w:t>
            </w:r>
          </w:p>
        </w:tc>
        <w:tc>
          <w:tcPr>
            <w:tcW w:w="14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7AE4" w:rsidRPr="003C4C2D" w:rsidRDefault="00197AE4" w:rsidP="00890C9E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4C2D">
              <w:rPr>
                <w:rFonts w:ascii="Times New Roman" w:hAnsi="Times New Roman"/>
                <w:b/>
                <w:sz w:val="28"/>
                <w:szCs w:val="28"/>
              </w:rPr>
              <w:t>47</w:t>
            </w:r>
            <w:r w:rsidR="00890C9E">
              <w:rPr>
                <w:rFonts w:ascii="Times New Roman" w:hAnsi="Times New Roman"/>
                <w:b/>
                <w:sz w:val="28"/>
                <w:szCs w:val="28"/>
              </w:rPr>
              <w:t>37,0</w:t>
            </w:r>
          </w:p>
        </w:tc>
        <w:tc>
          <w:tcPr>
            <w:tcW w:w="15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7AE4" w:rsidRPr="003C4C2D" w:rsidRDefault="00197AE4" w:rsidP="00890C9E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4C2D">
              <w:rPr>
                <w:rFonts w:ascii="Times New Roman" w:hAnsi="Times New Roman"/>
                <w:b/>
                <w:sz w:val="28"/>
                <w:szCs w:val="28"/>
              </w:rPr>
              <w:t>47</w:t>
            </w:r>
            <w:r w:rsidR="00890C9E">
              <w:rPr>
                <w:rFonts w:ascii="Times New Roman" w:hAnsi="Times New Roman"/>
                <w:b/>
                <w:sz w:val="28"/>
                <w:szCs w:val="28"/>
              </w:rPr>
              <w:t>37,0</w:t>
            </w:r>
          </w:p>
        </w:tc>
      </w:tr>
      <w:tr w:rsidR="00197AE4" w:rsidTr="00197AE4">
        <w:trPr>
          <w:trHeight w:val="1196"/>
        </w:trPr>
        <w:tc>
          <w:tcPr>
            <w:tcW w:w="374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97AE4" w:rsidRDefault="00197AE4" w:rsidP="008F2370">
            <w:pPr>
              <w:tabs>
                <w:tab w:val="left" w:pos="709"/>
              </w:tabs>
              <w:snapToGrid w:val="0"/>
              <w:spacing w:after="0"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том числе:</w:t>
            </w:r>
          </w:p>
          <w:p w:rsidR="00197AE4" w:rsidRDefault="00197AE4" w:rsidP="008F2370">
            <w:pPr>
              <w:tabs>
                <w:tab w:val="left" w:pos="709"/>
              </w:tabs>
              <w:snapToGrid w:val="0"/>
              <w:spacing w:after="0" w:line="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по участникам и источникам финансирования подпрограммы:</w:t>
            </w:r>
          </w:p>
        </w:tc>
        <w:tc>
          <w:tcPr>
            <w:tcW w:w="123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197AE4" w:rsidRPr="003C4C2D" w:rsidRDefault="00197AE4" w:rsidP="008F2370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197AE4" w:rsidRPr="003C4C2D" w:rsidRDefault="00197AE4" w:rsidP="008F2370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197AE4" w:rsidRPr="003C4C2D" w:rsidRDefault="00197AE4" w:rsidP="008F2370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3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97AE4" w:rsidRPr="003C4C2D" w:rsidRDefault="00197AE4" w:rsidP="008F2370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7AE4" w:rsidTr="00197AE4">
        <w:tc>
          <w:tcPr>
            <w:tcW w:w="374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7AE4" w:rsidRDefault="00197AE4" w:rsidP="008F2370">
            <w:pPr>
              <w:tabs>
                <w:tab w:val="left" w:pos="709"/>
              </w:tabs>
              <w:snapToGrid w:val="0"/>
              <w:spacing w:after="0"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7AE4" w:rsidRPr="003C4C2D" w:rsidRDefault="0080573A" w:rsidP="008F2370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2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7AE4" w:rsidRPr="003C4C2D" w:rsidRDefault="00197AE4" w:rsidP="008F2370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2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7AE4" w:rsidRPr="003C4C2D" w:rsidRDefault="00197AE4" w:rsidP="008F2370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2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97AE4" w:rsidRPr="003C4C2D" w:rsidRDefault="00197AE4" w:rsidP="008F2370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2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97AE4" w:rsidTr="008F2370">
        <w:tc>
          <w:tcPr>
            <w:tcW w:w="37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7AE4" w:rsidRDefault="00197AE4" w:rsidP="008F2370">
            <w:pPr>
              <w:tabs>
                <w:tab w:val="left" w:pos="709"/>
              </w:tabs>
              <w:snapToGrid w:val="0"/>
              <w:spacing w:after="0"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средства местного бюджета</w:t>
            </w:r>
          </w:p>
        </w:tc>
        <w:tc>
          <w:tcPr>
            <w:tcW w:w="12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7AE4" w:rsidRPr="003C4C2D" w:rsidRDefault="00890C9E" w:rsidP="00CA3BD1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614DF8">
              <w:rPr>
                <w:rFonts w:ascii="Times New Roman" w:hAnsi="Times New Roman"/>
                <w:sz w:val="28"/>
                <w:szCs w:val="28"/>
              </w:rPr>
              <w:t>852,9</w:t>
            </w:r>
          </w:p>
        </w:tc>
        <w:tc>
          <w:tcPr>
            <w:tcW w:w="14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7AE4" w:rsidRPr="003C4C2D" w:rsidRDefault="00EE6A90" w:rsidP="008F2370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2D">
              <w:rPr>
                <w:rFonts w:ascii="Times New Roman" w:hAnsi="Times New Roman"/>
                <w:sz w:val="28"/>
                <w:szCs w:val="28"/>
              </w:rPr>
              <w:t>6</w:t>
            </w:r>
            <w:r w:rsidR="00614DF8">
              <w:rPr>
                <w:rFonts w:ascii="Times New Roman" w:hAnsi="Times New Roman"/>
                <w:sz w:val="28"/>
                <w:szCs w:val="28"/>
              </w:rPr>
              <w:t>378,9</w:t>
            </w:r>
          </w:p>
        </w:tc>
        <w:tc>
          <w:tcPr>
            <w:tcW w:w="14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7AE4" w:rsidRPr="003C4C2D" w:rsidRDefault="00197AE4" w:rsidP="00890C9E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2D">
              <w:rPr>
                <w:rFonts w:ascii="Times New Roman" w:hAnsi="Times New Roman"/>
                <w:sz w:val="28"/>
                <w:szCs w:val="28"/>
              </w:rPr>
              <w:t>47</w:t>
            </w:r>
            <w:r w:rsidR="00890C9E">
              <w:rPr>
                <w:rFonts w:ascii="Times New Roman" w:hAnsi="Times New Roman"/>
                <w:sz w:val="28"/>
                <w:szCs w:val="28"/>
              </w:rPr>
              <w:t>37,0</w:t>
            </w:r>
          </w:p>
        </w:tc>
        <w:tc>
          <w:tcPr>
            <w:tcW w:w="15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97AE4" w:rsidRPr="003C4C2D" w:rsidRDefault="00197AE4" w:rsidP="00890C9E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C2D">
              <w:rPr>
                <w:rFonts w:ascii="Times New Roman" w:hAnsi="Times New Roman"/>
                <w:sz w:val="28"/>
                <w:szCs w:val="28"/>
              </w:rPr>
              <w:t>47</w:t>
            </w:r>
            <w:r w:rsidR="00890C9E">
              <w:rPr>
                <w:rFonts w:ascii="Times New Roman" w:hAnsi="Times New Roman"/>
                <w:sz w:val="28"/>
                <w:szCs w:val="28"/>
              </w:rPr>
              <w:t>37,0</w:t>
            </w:r>
          </w:p>
        </w:tc>
      </w:tr>
    </w:tbl>
    <w:p w:rsidR="00197AE4" w:rsidRPr="0042372E" w:rsidRDefault="00197AE4" w:rsidP="00197AE4">
      <w:pPr>
        <w:autoSpaceDE w:val="0"/>
        <w:autoSpaceDN w:val="0"/>
        <w:adjustRightInd w:val="0"/>
        <w:rPr>
          <w:rFonts w:ascii="Times New Roman" w:hAnsi="Times New Roman"/>
          <w:highlight w:val="yellow"/>
        </w:rPr>
      </w:pPr>
    </w:p>
    <w:p w:rsidR="00403533" w:rsidRDefault="00197AE4" w:rsidP="00320DDF">
      <w:pPr>
        <w:widowControl w:val="0"/>
        <w:autoSpaceDE w:val="0"/>
        <w:autoSpaceDN w:val="0"/>
        <w:adjustRightInd w:val="0"/>
        <w:spacing w:after="0" w:line="0" w:lineRule="atLeast"/>
        <w:ind w:left="-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7AE4">
        <w:rPr>
          <w:rFonts w:ascii="Times New Roman" w:eastAsia="Times New Roman" w:hAnsi="Times New Roman" w:cs="Times New Roman"/>
          <w:b/>
          <w:sz w:val="28"/>
          <w:szCs w:val="28"/>
        </w:rPr>
        <w:t>4.   Механизм реализации</w:t>
      </w:r>
      <w:r w:rsidR="00320DD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03533" w:rsidRPr="00403533">
        <w:rPr>
          <w:rFonts w:ascii="Times New Roman" w:eastAsia="Times New Roman" w:hAnsi="Times New Roman" w:cs="Times New Roman"/>
          <w:b/>
          <w:sz w:val="28"/>
          <w:szCs w:val="28"/>
        </w:rPr>
        <w:t xml:space="preserve">подпрограммы </w:t>
      </w:r>
    </w:p>
    <w:p w:rsidR="0080573A" w:rsidRDefault="0080573A" w:rsidP="00320DDF">
      <w:pPr>
        <w:widowControl w:val="0"/>
        <w:autoSpaceDE w:val="0"/>
        <w:autoSpaceDN w:val="0"/>
        <w:adjustRightInd w:val="0"/>
        <w:spacing w:after="0" w:line="0" w:lineRule="atLeast"/>
        <w:ind w:left="-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0573A" w:rsidRPr="003D32BE" w:rsidRDefault="0080573A" w:rsidP="0080573A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D32BE">
        <w:rPr>
          <w:rFonts w:ascii="Times New Roman" w:hAnsi="Times New Roman"/>
          <w:sz w:val="28"/>
          <w:szCs w:val="28"/>
        </w:rPr>
        <w:t>Управление реализацией подпрограммы осуществляет  заказчик — отдел по культуре,  в пределах своих полномочий:</w:t>
      </w:r>
    </w:p>
    <w:p w:rsidR="0080573A" w:rsidRPr="003D32BE" w:rsidRDefault="0080573A" w:rsidP="0080573A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D32BE">
        <w:rPr>
          <w:rFonts w:ascii="Times New Roman" w:hAnsi="Times New Roman"/>
          <w:sz w:val="28"/>
          <w:szCs w:val="28"/>
        </w:rPr>
        <w:t>- разрабатывает при необходимости проект постановления администрации муниципального образования Веневский район о внесении</w:t>
      </w:r>
      <w:r>
        <w:rPr>
          <w:rFonts w:ascii="Times New Roman" w:hAnsi="Times New Roman"/>
          <w:sz w:val="28"/>
          <w:szCs w:val="28"/>
        </w:rPr>
        <w:t xml:space="preserve"> изменений в подпрограмму или  </w:t>
      </w:r>
      <w:r w:rsidRPr="003D32BE">
        <w:rPr>
          <w:rFonts w:ascii="Times New Roman" w:hAnsi="Times New Roman"/>
          <w:sz w:val="28"/>
          <w:szCs w:val="28"/>
        </w:rPr>
        <w:t>её досрочном прекращении;</w:t>
      </w:r>
    </w:p>
    <w:p w:rsidR="0080573A" w:rsidRPr="003D32BE" w:rsidRDefault="0080573A" w:rsidP="0080573A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D32BE">
        <w:rPr>
          <w:rFonts w:ascii="Times New Roman" w:hAnsi="Times New Roman"/>
          <w:sz w:val="28"/>
          <w:szCs w:val="28"/>
        </w:rPr>
        <w:t>- организует реализацию программы, осуществляет координацию деятельности исполнителей подпрограммы;</w:t>
      </w:r>
    </w:p>
    <w:p w:rsidR="0080573A" w:rsidRPr="003D32BE" w:rsidRDefault="0080573A" w:rsidP="0080573A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D32BE">
        <w:rPr>
          <w:rFonts w:ascii="Times New Roman" w:hAnsi="Times New Roman"/>
          <w:sz w:val="28"/>
          <w:szCs w:val="28"/>
        </w:rPr>
        <w:t>- разрабатывает в пределах своих полномочий правовые акты, необходимые для реализации подпрограммы;</w:t>
      </w:r>
    </w:p>
    <w:p w:rsidR="0080573A" w:rsidRPr="003D32BE" w:rsidRDefault="0080573A" w:rsidP="0080573A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D32BE">
        <w:rPr>
          <w:rFonts w:ascii="Times New Roman" w:hAnsi="Times New Roman"/>
          <w:sz w:val="28"/>
          <w:szCs w:val="28"/>
        </w:rPr>
        <w:t>- осуществляет мониторинг реализации подпрограммы;</w:t>
      </w:r>
    </w:p>
    <w:p w:rsidR="0080573A" w:rsidRPr="003D32BE" w:rsidRDefault="0080573A" w:rsidP="0080573A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D32BE">
        <w:rPr>
          <w:rFonts w:ascii="Times New Roman" w:hAnsi="Times New Roman"/>
          <w:sz w:val="28"/>
          <w:szCs w:val="28"/>
        </w:rPr>
        <w:t>- запрашивает у исполнителей информацию, необходимую для оценки результативности и эффективности подпрограммы;</w:t>
      </w:r>
    </w:p>
    <w:p w:rsidR="0080573A" w:rsidRPr="003D32BE" w:rsidRDefault="0080573A" w:rsidP="0080573A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D32BE">
        <w:rPr>
          <w:rFonts w:ascii="Times New Roman" w:hAnsi="Times New Roman"/>
          <w:sz w:val="28"/>
          <w:szCs w:val="28"/>
        </w:rPr>
        <w:t xml:space="preserve">- заключает с министерством культуры и туризма Тульской области соглашения о предоставлении субсидий на исполнение мероприятий подпрограммы, реализуемых за счет средств бюджета Тульской области. </w:t>
      </w:r>
    </w:p>
    <w:p w:rsidR="0080573A" w:rsidRPr="003D32BE" w:rsidRDefault="0080573A" w:rsidP="0080573A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D32BE">
        <w:rPr>
          <w:rFonts w:ascii="Times New Roman" w:hAnsi="Times New Roman"/>
          <w:sz w:val="28"/>
          <w:szCs w:val="28"/>
        </w:rPr>
        <w:lastRenderedPageBreak/>
        <w:t>Исполнитель – отдел по культуре администрации муниципального образования Веневский район:</w:t>
      </w:r>
    </w:p>
    <w:p w:rsidR="0080573A" w:rsidRPr="003D32BE" w:rsidRDefault="0080573A" w:rsidP="0080573A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D32BE">
        <w:rPr>
          <w:rFonts w:ascii="Times New Roman" w:hAnsi="Times New Roman"/>
          <w:sz w:val="28"/>
          <w:szCs w:val="28"/>
        </w:rPr>
        <w:t>формиру</w:t>
      </w:r>
      <w:r>
        <w:rPr>
          <w:rFonts w:ascii="Times New Roman" w:hAnsi="Times New Roman"/>
          <w:sz w:val="28"/>
          <w:szCs w:val="28"/>
        </w:rPr>
        <w:t>е</w:t>
      </w:r>
      <w:r w:rsidRPr="003D32BE">
        <w:rPr>
          <w:rFonts w:ascii="Times New Roman" w:hAnsi="Times New Roman"/>
          <w:sz w:val="28"/>
          <w:szCs w:val="28"/>
        </w:rPr>
        <w:t xml:space="preserve">т планы реализации мероприятий </w:t>
      </w:r>
      <w:r>
        <w:rPr>
          <w:rFonts w:ascii="Times New Roman" w:hAnsi="Times New Roman"/>
          <w:sz w:val="28"/>
          <w:szCs w:val="28"/>
        </w:rPr>
        <w:t>под</w:t>
      </w:r>
      <w:r w:rsidRPr="003D32BE">
        <w:rPr>
          <w:rFonts w:ascii="Times New Roman" w:hAnsi="Times New Roman"/>
          <w:sz w:val="28"/>
          <w:szCs w:val="28"/>
        </w:rPr>
        <w:t>программ</w:t>
      </w:r>
      <w:r>
        <w:rPr>
          <w:rFonts w:ascii="Times New Roman" w:hAnsi="Times New Roman"/>
          <w:sz w:val="28"/>
          <w:szCs w:val="28"/>
        </w:rPr>
        <w:t>ы, в отношении которых он являе</w:t>
      </w:r>
      <w:r w:rsidRPr="003D32BE">
        <w:rPr>
          <w:rFonts w:ascii="Times New Roman" w:hAnsi="Times New Roman"/>
          <w:sz w:val="28"/>
          <w:szCs w:val="28"/>
        </w:rPr>
        <w:t>тся исполнителями;</w:t>
      </w:r>
    </w:p>
    <w:p w:rsidR="0080573A" w:rsidRPr="003D32BE" w:rsidRDefault="0080573A" w:rsidP="0080573A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D32BE">
        <w:rPr>
          <w:rFonts w:ascii="Times New Roman" w:hAnsi="Times New Roman"/>
          <w:sz w:val="28"/>
          <w:szCs w:val="28"/>
        </w:rPr>
        <w:t>организует работу по размещению муниципального заказа по программным мероприятиям в соответствии с законодательством Российской Федерации о размещении заказов на поставки товаров, выполнение работ, оказание услуг для муниципальных нужд за счет средств, предусмотренных бюджетной росписью на соответствующее мероприятие подпрограммы;</w:t>
      </w:r>
    </w:p>
    <w:p w:rsidR="0080573A" w:rsidRPr="003D32BE" w:rsidRDefault="0080573A" w:rsidP="0080573A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D32BE">
        <w:rPr>
          <w:rFonts w:ascii="Times New Roman" w:hAnsi="Times New Roman"/>
          <w:sz w:val="28"/>
          <w:szCs w:val="28"/>
        </w:rPr>
        <w:t>разрабатывает в пределах своих полномочий локальные акты, необходимые для реализации подпрограммы;</w:t>
      </w:r>
    </w:p>
    <w:p w:rsidR="0080573A" w:rsidRPr="003D32BE" w:rsidRDefault="0080573A" w:rsidP="0080573A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D32BE">
        <w:rPr>
          <w:rFonts w:ascii="Times New Roman" w:hAnsi="Times New Roman"/>
          <w:sz w:val="28"/>
          <w:szCs w:val="28"/>
        </w:rPr>
        <w:t>анализирует эффективность использования средств бюджета  в рамках подпрограммы;</w:t>
      </w:r>
    </w:p>
    <w:p w:rsidR="0080573A" w:rsidRPr="003D32BE" w:rsidRDefault="0080573A" w:rsidP="0080573A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D32BE">
        <w:rPr>
          <w:rFonts w:ascii="Times New Roman" w:hAnsi="Times New Roman"/>
          <w:sz w:val="28"/>
          <w:szCs w:val="28"/>
        </w:rPr>
        <w:t>организует самостоятельно или участвуют в организации экспертных проверок  хода  реализации отдельных мероприятий подпрограммы;</w:t>
      </w:r>
    </w:p>
    <w:p w:rsidR="0080573A" w:rsidRPr="003D32BE" w:rsidRDefault="0080573A" w:rsidP="0080573A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D32BE">
        <w:rPr>
          <w:rFonts w:ascii="Times New Roman" w:hAnsi="Times New Roman"/>
          <w:sz w:val="28"/>
          <w:szCs w:val="28"/>
        </w:rPr>
        <w:t>осуществляет контроль за исполнением мероприятий подпрограммы;</w:t>
      </w:r>
    </w:p>
    <w:p w:rsidR="0080573A" w:rsidRPr="003D32BE" w:rsidRDefault="0080573A" w:rsidP="0080573A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вносит предложения и участвуе</w:t>
      </w:r>
      <w:r w:rsidRPr="003D32BE">
        <w:rPr>
          <w:rFonts w:ascii="Times New Roman" w:hAnsi="Times New Roman"/>
          <w:sz w:val="28"/>
          <w:szCs w:val="28"/>
        </w:rPr>
        <w:t>т в уточнении состава мероприятий и расходов на реализацию подпрограммы, а также в совершенствовании механизма реализации подпрограммы.</w:t>
      </w:r>
    </w:p>
    <w:p w:rsidR="00403533" w:rsidRDefault="00403533" w:rsidP="00F0311C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80573A" w:rsidRPr="00403533" w:rsidRDefault="0080573A" w:rsidP="00F0311C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F85DFE" w:rsidRDefault="00453E4C" w:rsidP="00453E4C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5. Перечень мероприятий подпрограммы</w:t>
      </w:r>
    </w:p>
    <w:p w:rsidR="0080573A" w:rsidRDefault="0080573A" w:rsidP="00453E4C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5DFE" w:rsidRPr="00F85DFE" w:rsidRDefault="00F85DFE" w:rsidP="00F85DFE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П</w:t>
      </w:r>
      <w:r w:rsidR="00F648E1">
        <w:rPr>
          <w:rFonts w:ascii="Times New Roman" w:eastAsia="Times New Roman" w:hAnsi="Times New Roman" w:cs="Times New Roman"/>
          <w:sz w:val="28"/>
          <w:szCs w:val="28"/>
        </w:rPr>
        <w:t xml:space="preserve">одпрограмма </w:t>
      </w:r>
      <w:r w:rsidRPr="00F85DFE">
        <w:rPr>
          <w:rFonts w:ascii="Times New Roman" w:eastAsia="Times New Roman" w:hAnsi="Times New Roman" w:cs="Times New Roman"/>
          <w:sz w:val="28"/>
          <w:szCs w:val="28"/>
        </w:rPr>
        <w:t>«Обеспечение деятельности подведомственных учреждений отдела по культуре администрации</w:t>
      </w:r>
      <w:r w:rsidR="00F648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5DFE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Веневский район на 2014-2016 годы»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включает в себя мероприятия</w:t>
      </w:r>
      <w:r w:rsidR="00F648E1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направленные  на реализацию совершенствования руководства учреждениями культуры и   ведение бухгалтерского  учета на высоком профессиональном уровне.</w:t>
      </w:r>
    </w:p>
    <w:p w:rsidR="008F2370" w:rsidRDefault="008F2370" w:rsidP="00F648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9058B" w:rsidRDefault="00C9058B" w:rsidP="00F648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4E5A" w:rsidRDefault="00974E5A" w:rsidP="00F648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4E5A" w:rsidRDefault="00974E5A" w:rsidP="00F648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4E5A" w:rsidRDefault="00974E5A" w:rsidP="00F648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4E5A" w:rsidRDefault="00974E5A" w:rsidP="00F648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4E5A" w:rsidRDefault="00974E5A" w:rsidP="00F648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4E5A" w:rsidRDefault="00974E5A" w:rsidP="00F648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4E5A" w:rsidRDefault="00974E5A" w:rsidP="00F648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4E5A" w:rsidRDefault="00974E5A" w:rsidP="00F648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4E5A" w:rsidRDefault="00974E5A" w:rsidP="00F648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4E5A" w:rsidRDefault="00974E5A" w:rsidP="00F648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4E5A" w:rsidRDefault="00974E5A" w:rsidP="00F648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4E5A" w:rsidRDefault="00974E5A" w:rsidP="00F648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4E5A" w:rsidRDefault="00974E5A" w:rsidP="00F648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974E5A" w:rsidSect="00024112">
          <w:pgSz w:w="11906" w:h="16838"/>
          <w:pgMar w:top="1134" w:right="851" w:bottom="709" w:left="1134" w:header="709" w:footer="709" w:gutter="0"/>
          <w:cols w:space="708"/>
          <w:docGrid w:linePitch="360"/>
        </w:sectPr>
      </w:pPr>
    </w:p>
    <w:p w:rsidR="0002513D" w:rsidRPr="00AD40BF" w:rsidRDefault="0002513D" w:rsidP="0002513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40BF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5.1. Перечень программных мероприятий  подпрограммы 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9"/>
        <w:gridCol w:w="3866"/>
        <w:gridCol w:w="1245"/>
        <w:gridCol w:w="1725"/>
        <w:gridCol w:w="1575"/>
        <w:gridCol w:w="1485"/>
        <w:gridCol w:w="1245"/>
        <w:gridCol w:w="1260"/>
        <w:gridCol w:w="1292"/>
      </w:tblGrid>
      <w:tr w:rsidR="0002513D" w:rsidRPr="00AD40BF" w:rsidTr="004F4876"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2513D" w:rsidRPr="00AD40BF" w:rsidRDefault="0002513D" w:rsidP="006F5145">
            <w:pPr>
              <w:widowControl w:val="0"/>
              <w:suppressAutoHyphens/>
              <w:autoSpaceDE w:val="0"/>
              <w:snapToGrid w:val="0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86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2513D" w:rsidRPr="00AD40BF" w:rsidRDefault="0002513D" w:rsidP="006F5145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24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2513D" w:rsidRPr="00AD40BF" w:rsidRDefault="0002513D" w:rsidP="006F5145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Сроки реализации</w:t>
            </w:r>
          </w:p>
        </w:tc>
        <w:tc>
          <w:tcPr>
            <w:tcW w:w="17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2513D" w:rsidRPr="00AD40BF" w:rsidRDefault="0002513D" w:rsidP="006D515D">
            <w:pPr>
              <w:widowControl w:val="0"/>
              <w:suppressAutoHyphens/>
              <w:autoSpaceDE w:val="0"/>
              <w:snapToGrid w:val="0"/>
              <w:ind w:right="-108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  <w:r w:rsidR="006D515D">
              <w:rPr>
                <w:rFonts w:ascii="Times New Roman" w:hAnsi="Times New Roman" w:cs="Times New Roman"/>
                <w:sz w:val="28"/>
                <w:szCs w:val="28"/>
              </w:rPr>
              <w:t>подпрограм-</w:t>
            </w: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мы</w:t>
            </w:r>
          </w:p>
        </w:tc>
        <w:tc>
          <w:tcPr>
            <w:tcW w:w="15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2513D" w:rsidRPr="00AD40BF" w:rsidRDefault="0002513D" w:rsidP="006F5145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1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2513D" w:rsidRPr="00AD40BF" w:rsidRDefault="0002513D" w:rsidP="006F5145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Сумма расходов всего, (тыс. руб.)</w:t>
            </w:r>
          </w:p>
        </w:tc>
        <w:tc>
          <w:tcPr>
            <w:tcW w:w="37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13D" w:rsidRPr="00AD40BF" w:rsidRDefault="0002513D" w:rsidP="006F5145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В том числе по годам реализации</w:t>
            </w:r>
          </w:p>
        </w:tc>
      </w:tr>
      <w:tr w:rsidR="0002513D" w:rsidRPr="00AD40BF" w:rsidTr="004F4876">
        <w:tc>
          <w:tcPr>
            <w:tcW w:w="7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2513D" w:rsidRPr="00AD40BF" w:rsidRDefault="0002513D" w:rsidP="006F5145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86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2513D" w:rsidRPr="00AD40BF" w:rsidRDefault="0002513D" w:rsidP="006F5145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4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2513D" w:rsidRPr="00AD40BF" w:rsidRDefault="0002513D" w:rsidP="006F5145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2513D" w:rsidRPr="00AD40BF" w:rsidRDefault="0002513D" w:rsidP="006F5145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7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2513D" w:rsidRPr="00AD40BF" w:rsidRDefault="0002513D" w:rsidP="006F5145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2513D" w:rsidRPr="00AD40BF" w:rsidRDefault="0002513D" w:rsidP="006F5145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2513D" w:rsidRPr="00AD40BF" w:rsidRDefault="0002513D" w:rsidP="006F5145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2513D" w:rsidRPr="00AD40BF" w:rsidRDefault="0002513D" w:rsidP="006F5145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2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13D" w:rsidRPr="00AD40BF" w:rsidRDefault="0002513D" w:rsidP="006F5145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</w:tr>
      <w:tr w:rsidR="00614DF8" w:rsidRPr="00AD40BF" w:rsidTr="00983191">
        <w:trPr>
          <w:trHeight w:val="1576"/>
        </w:trPr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4DF8" w:rsidRPr="00AD40BF" w:rsidRDefault="00614DF8" w:rsidP="006F5145">
            <w:pPr>
              <w:pStyle w:val="a6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4DF8" w:rsidRDefault="00614DF8" w:rsidP="00CB3C38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по оплате труда работников</w:t>
            </w:r>
          </w:p>
          <w:p w:rsidR="00614DF8" w:rsidRPr="00AD40BF" w:rsidRDefault="00614DF8" w:rsidP="00CB3C38">
            <w:pPr>
              <w:widowControl w:val="0"/>
              <w:tabs>
                <w:tab w:val="left" w:pos="6852"/>
              </w:tabs>
              <w:suppressAutoHyphens/>
              <w:autoSpaceDE w:val="0"/>
              <w:snapToGrid w:val="0"/>
              <w:ind w:right="1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4DF8" w:rsidRPr="00AD40BF" w:rsidRDefault="00614DF8" w:rsidP="006F5145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2014-2016 г.г.</w:t>
            </w:r>
          </w:p>
        </w:tc>
        <w:tc>
          <w:tcPr>
            <w:tcW w:w="17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4DF8" w:rsidRPr="00660538" w:rsidRDefault="00614DF8" w:rsidP="006F5145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культуре</w:t>
            </w:r>
          </w:p>
        </w:tc>
        <w:tc>
          <w:tcPr>
            <w:tcW w:w="15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4DF8" w:rsidRPr="00AD40BF" w:rsidRDefault="00614DF8" w:rsidP="006F5145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14DF8" w:rsidRPr="003C4C2D" w:rsidRDefault="00614DF8" w:rsidP="00686FD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C4C2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5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580,4</w:t>
            </w: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4DF8" w:rsidRDefault="00614DF8" w:rsidP="00614DF8">
            <w:pPr>
              <w:pStyle w:val="a6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DF8" w:rsidRPr="003C4C2D" w:rsidRDefault="00614DF8" w:rsidP="00614DF8">
            <w:pPr>
              <w:pStyle w:val="a6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DF8" w:rsidRPr="003C4C2D" w:rsidRDefault="00614DF8" w:rsidP="00686FDD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2322,8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4DF8" w:rsidRPr="003C4C2D" w:rsidRDefault="00614DF8" w:rsidP="00686FDD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DF8" w:rsidRPr="003C4C2D" w:rsidRDefault="00614DF8" w:rsidP="00614DF8">
            <w:pPr>
              <w:pStyle w:val="a6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DF8" w:rsidRPr="003C4C2D" w:rsidRDefault="00614DF8" w:rsidP="00686FDD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C2D">
              <w:rPr>
                <w:rFonts w:ascii="Times New Roman" w:hAnsi="Times New Roman" w:cs="Times New Roman"/>
                <w:sz w:val="28"/>
                <w:szCs w:val="28"/>
              </w:rPr>
              <w:t>1628,8</w:t>
            </w:r>
          </w:p>
        </w:tc>
        <w:tc>
          <w:tcPr>
            <w:tcW w:w="12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14DF8" w:rsidRPr="003C4C2D" w:rsidRDefault="00614DF8" w:rsidP="00686FDD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DF8" w:rsidRPr="003C4C2D" w:rsidRDefault="00614DF8" w:rsidP="00614DF8">
            <w:pPr>
              <w:pStyle w:val="a6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DF8" w:rsidRPr="003C4C2D" w:rsidRDefault="00614DF8" w:rsidP="00686FDD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C2D">
              <w:rPr>
                <w:rFonts w:ascii="Times New Roman" w:hAnsi="Times New Roman" w:cs="Times New Roman"/>
                <w:sz w:val="28"/>
                <w:szCs w:val="28"/>
              </w:rPr>
              <w:t>1628,8</w:t>
            </w:r>
          </w:p>
        </w:tc>
      </w:tr>
      <w:tr w:rsidR="00614DF8" w:rsidRPr="00AD40BF" w:rsidTr="004F4876">
        <w:trPr>
          <w:trHeight w:val="795"/>
        </w:trPr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4DF8" w:rsidRPr="00AD40BF" w:rsidRDefault="00614DF8" w:rsidP="006F5145">
            <w:pPr>
              <w:pStyle w:val="a6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4DF8" w:rsidRPr="00AD40BF" w:rsidRDefault="00614DF8" w:rsidP="004F4876">
            <w:pPr>
              <w:widowControl w:val="0"/>
              <w:tabs>
                <w:tab w:val="left" w:pos="6852"/>
              </w:tabs>
              <w:suppressAutoHyphens/>
              <w:autoSpaceDE w:val="0"/>
              <w:snapToGrid w:val="0"/>
              <w:ind w:right="1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4DF8" w:rsidRPr="00AD40BF" w:rsidRDefault="00614DF8" w:rsidP="006F5145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2014-2016 г.г.</w:t>
            </w:r>
          </w:p>
        </w:tc>
        <w:tc>
          <w:tcPr>
            <w:tcW w:w="17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4DF8" w:rsidRPr="00660538" w:rsidRDefault="00614DF8" w:rsidP="0039597F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культуре</w:t>
            </w:r>
          </w:p>
        </w:tc>
        <w:tc>
          <w:tcPr>
            <w:tcW w:w="15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4DF8" w:rsidRPr="00AD40BF" w:rsidRDefault="00614DF8" w:rsidP="006F5145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4DF8" w:rsidRPr="003C4C2D" w:rsidRDefault="00614DF8" w:rsidP="00EE6A90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C2D">
              <w:rPr>
                <w:rFonts w:ascii="Times New Roman" w:hAnsi="Times New Roman" w:cs="Times New Roman"/>
                <w:sz w:val="28"/>
                <w:szCs w:val="28"/>
              </w:rPr>
              <w:t>75,3</w:t>
            </w: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4DF8" w:rsidRPr="003C4C2D" w:rsidRDefault="00614DF8" w:rsidP="006F5145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C2D">
              <w:rPr>
                <w:rFonts w:ascii="Times New Roman" w:hAnsi="Times New Roman" w:cs="Times New Roman"/>
                <w:sz w:val="28"/>
                <w:szCs w:val="28"/>
              </w:rPr>
              <w:t>27,7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4DF8" w:rsidRPr="003C4C2D" w:rsidRDefault="00614DF8" w:rsidP="006F5145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C2D">
              <w:rPr>
                <w:rFonts w:ascii="Times New Roman" w:hAnsi="Times New Roman" w:cs="Times New Roman"/>
                <w:sz w:val="28"/>
                <w:szCs w:val="28"/>
              </w:rPr>
              <w:t>23,8</w:t>
            </w:r>
          </w:p>
        </w:tc>
        <w:tc>
          <w:tcPr>
            <w:tcW w:w="12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14DF8" w:rsidRPr="003C4C2D" w:rsidRDefault="00614DF8" w:rsidP="006F5145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C2D">
              <w:rPr>
                <w:rFonts w:ascii="Times New Roman" w:hAnsi="Times New Roman" w:cs="Times New Roman"/>
                <w:sz w:val="28"/>
                <w:szCs w:val="28"/>
              </w:rPr>
              <w:t>23,8</w:t>
            </w:r>
          </w:p>
        </w:tc>
      </w:tr>
      <w:tr w:rsidR="00614DF8" w:rsidRPr="00AD40BF" w:rsidTr="004F4876">
        <w:trPr>
          <w:trHeight w:val="795"/>
        </w:trPr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4DF8" w:rsidRPr="00AD40BF" w:rsidRDefault="00614DF8" w:rsidP="006F5145">
            <w:pPr>
              <w:pStyle w:val="a6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4DF8" w:rsidRPr="00AD40BF" w:rsidRDefault="00614DF8" w:rsidP="004F4876">
            <w:pPr>
              <w:widowControl w:val="0"/>
              <w:tabs>
                <w:tab w:val="left" w:pos="6852"/>
              </w:tabs>
              <w:suppressAutoHyphens/>
              <w:autoSpaceDE w:val="0"/>
              <w:snapToGrid w:val="0"/>
              <w:ind w:right="1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обеспечение деятельности МУ «МСБ» самоуправления</w:t>
            </w: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4DF8" w:rsidRPr="00AD40BF" w:rsidRDefault="00614DF8" w:rsidP="006F5145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2014-2016 г.г.</w:t>
            </w:r>
          </w:p>
        </w:tc>
        <w:tc>
          <w:tcPr>
            <w:tcW w:w="17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4DF8" w:rsidRPr="00660538" w:rsidRDefault="00614DF8" w:rsidP="006F5145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культуре, МУ «МСБ»</w:t>
            </w:r>
          </w:p>
        </w:tc>
        <w:tc>
          <w:tcPr>
            <w:tcW w:w="15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4DF8" w:rsidRPr="00AD40BF" w:rsidRDefault="00614DF8" w:rsidP="006F5145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4DF8" w:rsidRPr="003C4C2D" w:rsidRDefault="00614DF8" w:rsidP="006F5145">
            <w:pPr>
              <w:pStyle w:val="a4"/>
              <w:snapToGrid w:val="0"/>
              <w:ind w:left="-115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10074,5</w:t>
            </w: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4DF8" w:rsidRPr="003C4C2D" w:rsidRDefault="00614DF8" w:rsidP="00EE6A90">
            <w:pPr>
              <w:pStyle w:val="a4"/>
              <w:snapToGrid w:val="0"/>
              <w:ind w:left="-115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3987,5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4DF8" w:rsidRPr="003C4C2D" w:rsidRDefault="00614DF8" w:rsidP="006F5145">
            <w:pPr>
              <w:pStyle w:val="a4"/>
              <w:snapToGrid w:val="0"/>
              <w:ind w:left="-115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3043,5</w:t>
            </w:r>
          </w:p>
        </w:tc>
        <w:tc>
          <w:tcPr>
            <w:tcW w:w="12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14DF8" w:rsidRPr="003C4C2D" w:rsidRDefault="00614DF8" w:rsidP="0074193A">
            <w:pPr>
              <w:pStyle w:val="a4"/>
              <w:snapToGrid w:val="0"/>
              <w:ind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3043,5</w:t>
            </w:r>
          </w:p>
        </w:tc>
      </w:tr>
      <w:tr w:rsidR="00614DF8" w:rsidRPr="00AD40BF" w:rsidTr="004F4876">
        <w:trPr>
          <w:trHeight w:val="2522"/>
        </w:trPr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4DF8" w:rsidRDefault="00614DF8" w:rsidP="006F5145">
            <w:pPr>
              <w:pStyle w:val="a6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4DF8" w:rsidRDefault="00614DF8" w:rsidP="006F5145">
            <w:pPr>
              <w:widowControl w:val="0"/>
              <w:tabs>
                <w:tab w:val="left" w:pos="6852"/>
              </w:tabs>
              <w:suppressAutoHyphens/>
              <w:autoSpaceDE w:val="0"/>
              <w:snapToGrid w:val="0"/>
              <w:ind w:right="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 по укреплению материально-технической базы, техническое и технологическое оснащение муниципальной  централизованной бухгалтерии</w:t>
            </w: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4DF8" w:rsidRPr="00AD40BF" w:rsidRDefault="00614DF8" w:rsidP="006F5145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2014-2016 г.г.</w:t>
            </w:r>
          </w:p>
        </w:tc>
        <w:tc>
          <w:tcPr>
            <w:tcW w:w="17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4DF8" w:rsidRPr="00660538" w:rsidRDefault="00614DF8" w:rsidP="006F5145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культуре, МУ «МСБ»</w:t>
            </w:r>
          </w:p>
        </w:tc>
        <w:tc>
          <w:tcPr>
            <w:tcW w:w="15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4DF8" w:rsidRPr="00AD40BF" w:rsidRDefault="00614DF8" w:rsidP="006F5145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4DF8" w:rsidRPr="003C4C2D" w:rsidRDefault="00614DF8" w:rsidP="006F5145">
            <w:pPr>
              <w:pStyle w:val="a4"/>
              <w:snapToGrid w:val="0"/>
              <w:ind w:left="-115" w:right="-144"/>
              <w:jc w:val="center"/>
              <w:rPr>
                <w:sz w:val="28"/>
                <w:szCs w:val="28"/>
              </w:rPr>
            </w:pPr>
            <w:r w:rsidRPr="003C4C2D">
              <w:rPr>
                <w:sz w:val="28"/>
                <w:szCs w:val="28"/>
              </w:rPr>
              <w:t>122,7</w:t>
            </w: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4DF8" w:rsidRPr="003C4C2D" w:rsidRDefault="00614DF8" w:rsidP="006F5145">
            <w:pPr>
              <w:pStyle w:val="a4"/>
              <w:snapToGrid w:val="0"/>
              <w:ind w:left="-115" w:right="-144"/>
              <w:jc w:val="center"/>
              <w:rPr>
                <w:sz w:val="28"/>
                <w:szCs w:val="28"/>
              </w:rPr>
            </w:pPr>
            <w:r w:rsidRPr="003C4C2D">
              <w:rPr>
                <w:sz w:val="28"/>
                <w:szCs w:val="28"/>
              </w:rPr>
              <w:t>40,9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4DF8" w:rsidRPr="003C4C2D" w:rsidRDefault="00614DF8" w:rsidP="006F5145">
            <w:pPr>
              <w:pStyle w:val="a4"/>
              <w:snapToGrid w:val="0"/>
              <w:ind w:left="-115" w:right="-144"/>
              <w:jc w:val="center"/>
              <w:rPr>
                <w:sz w:val="28"/>
                <w:szCs w:val="28"/>
              </w:rPr>
            </w:pPr>
            <w:r w:rsidRPr="003C4C2D">
              <w:rPr>
                <w:sz w:val="28"/>
                <w:szCs w:val="28"/>
              </w:rPr>
              <w:t>40,9</w:t>
            </w:r>
          </w:p>
        </w:tc>
        <w:tc>
          <w:tcPr>
            <w:tcW w:w="12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14DF8" w:rsidRPr="003C4C2D" w:rsidRDefault="00614DF8" w:rsidP="006F5145">
            <w:pPr>
              <w:pStyle w:val="a4"/>
              <w:snapToGrid w:val="0"/>
              <w:ind w:right="-144"/>
              <w:jc w:val="center"/>
              <w:rPr>
                <w:sz w:val="28"/>
                <w:szCs w:val="28"/>
              </w:rPr>
            </w:pPr>
            <w:r w:rsidRPr="003C4C2D">
              <w:rPr>
                <w:sz w:val="28"/>
                <w:szCs w:val="28"/>
              </w:rPr>
              <w:t>40,9</w:t>
            </w:r>
          </w:p>
        </w:tc>
      </w:tr>
      <w:tr w:rsidR="00614DF8" w:rsidTr="004F4876">
        <w:trPr>
          <w:trHeight w:val="348"/>
        </w:trPr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4DF8" w:rsidRDefault="00614DF8" w:rsidP="006F5145">
            <w:pPr>
              <w:pStyle w:val="a6"/>
              <w:snapToGrid w:val="0"/>
            </w:pPr>
          </w:p>
        </w:tc>
        <w:tc>
          <w:tcPr>
            <w:tcW w:w="8411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4DF8" w:rsidRDefault="00614DF8" w:rsidP="006F5145">
            <w:pPr>
              <w:widowControl w:val="0"/>
              <w:suppressAutoHyphens/>
              <w:autoSpaceDE w:val="0"/>
              <w:snapToGrid w:val="0"/>
              <w:rPr>
                <w:rFonts w:ascii="Times New Roman" w:eastAsia="Calibri" w:hAnsi="Times New Roman" w:cs="Arial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 по подпрограмме</w:t>
            </w:r>
          </w:p>
        </w:tc>
        <w:tc>
          <w:tcPr>
            <w:tcW w:w="1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4DF8" w:rsidRPr="003C4C2D" w:rsidRDefault="00614DF8" w:rsidP="00C20156">
            <w:pPr>
              <w:pStyle w:val="a4"/>
              <w:snapToGrid w:val="0"/>
              <w:ind w:left="-115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15852,9</w:t>
            </w: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4DF8" w:rsidRPr="003C4C2D" w:rsidRDefault="00614DF8" w:rsidP="00176EB6">
            <w:pPr>
              <w:pStyle w:val="a4"/>
              <w:snapToGrid w:val="0"/>
              <w:ind w:left="-115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6378,9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4DF8" w:rsidRPr="003C4C2D" w:rsidRDefault="00614DF8" w:rsidP="006F5145">
            <w:pPr>
              <w:pStyle w:val="a4"/>
              <w:snapToGrid w:val="0"/>
              <w:ind w:left="-115" w:right="-144"/>
              <w:jc w:val="center"/>
              <w:rPr>
                <w:sz w:val="28"/>
                <w:szCs w:val="28"/>
              </w:rPr>
            </w:pPr>
            <w:r w:rsidRPr="003C4C2D">
              <w:rPr>
                <w:sz w:val="28"/>
                <w:szCs w:val="28"/>
              </w:rPr>
              <w:t>4737,0</w:t>
            </w:r>
          </w:p>
        </w:tc>
        <w:tc>
          <w:tcPr>
            <w:tcW w:w="12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14DF8" w:rsidRPr="003C4C2D" w:rsidRDefault="00614DF8" w:rsidP="006F5145">
            <w:pPr>
              <w:pStyle w:val="a4"/>
              <w:snapToGrid w:val="0"/>
              <w:ind w:right="-144"/>
              <w:jc w:val="center"/>
              <w:rPr>
                <w:sz w:val="28"/>
                <w:szCs w:val="28"/>
              </w:rPr>
            </w:pPr>
            <w:r w:rsidRPr="003C4C2D">
              <w:rPr>
                <w:sz w:val="28"/>
                <w:szCs w:val="28"/>
              </w:rPr>
              <w:t>4737,0</w:t>
            </w:r>
          </w:p>
        </w:tc>
      </w:tr>
    </w:tbl>
    <w:p w:rsidR="00974E5A" w:rsidRDefault="00974E5A" w:rsidP="00F648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4E5A" w:rsidRDefault="00974E5A" w:rsidP="00F648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4E5A" w:rsidRDefault="00974E5A" w:rsidP="00F648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4E5A" w:rsidRDefault="00974E5A" w:rsidP="00F648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4E5A" w:rsidRDefault="00974E5A" w:rsidP="00F648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4E5A" w:rsidRDefault="00974E5A" w:rsidP="00F648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4E5A" w:rsidRDefault="00974E5A" w:rsidP="00F648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4E5A" w:rsidRDefault="00974E5A" w:rsidP="00F648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4E5A" w:rsidRDefault="00974E5A" w:rsidP="00F648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4E5A" w:rsidRDefault="00974E5A" w:rsidP="00F648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4E5A" w:rsidRDefault="00974E5A" w:rsidP="00F648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4E5A" w:rsidRDefault="00974E5A" w:rsidP="00F648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4E5A" w:rsidRDefault="00974E5A" w:rsidP="00F648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4E5A" w:rsidRDefault="00974E5A" w:rsidP="00F648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84F96" w:rsidRDefault="00B84F96" w:rsidP="00F648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B84F96" w:rsidSect="00974E5A">
          <w:pgSz w:w="16838" w:h="11906" w:orient="landscape"/>
          <w:pgMar w:top="1134" w:right="1134" w:bottom="851" w:left="709" w:header="709" w:footer="709" w:gutter="0"/>
          <w:cols w:space="708"/>
          <w:docGrid w:linePitch="360"/>
        </w:sectPr>
      </w:pPr>
    </w:p>
    <w:p w:rsidR="008F2370" w:rsidRPr="007E48FF" w:rsidRDefault="008F2370" w:rsidP="008F23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237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Подпрограмма</w:t>
      </w:r>
      <w:r w:rsidR="00F648E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E48FF">
        <w:rPr>
          <w:rFonts w:ascii="Times New Roman" w:eastAsia="Times New Roman" w:hAnsi="Times New Roman" w:cs="Times New Roman"/>
          <w:b/>
          <w:sz w:val="28"/>
          <w:szCs w:val="28"/>
        </w:rPr>
        <w:t>5</w:t>
      </w:r>
    </w:p>
    <w:p w:rsidR="008F2370" w:rsidRPr="008F2370" w:rsidRDefault="008F2370" w:rsidP="008F23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2370">
        <w:rPr>
          <w:rFonts w:ascii="Times New Roman" w:eastAsia="Times New Roman" w:hAnsi="Times New Roman" w:cs="Times New Roman"/>
          <w:b/>
          <w:sz w:val="28"/>
          <w:szCs w:val="28"/>
        </w:rPr>
        <w:t>«Обеспечение хозяйственной деятельности подведомственных учреждений отдела по культуре администрации муниципального образования Веневский район на 2014-2016 годы»</w:t>
      </w:r>
    </w:p>
    <w:p w:rsidR="008F2370" w:rsidRPr="008F2370" w:rsidRDefault="008F2370" w:rsidP="008F23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2370" w:rsidRPr="008F2370" w:rsidRDefault="008F2370" w:rsidP="00F648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2370">
        <w:rPr>
          <w:rFonts w:ascii="Times New Roman" w:eastAsia="Times New Roman" w:hAnsi="Times New Roman" w:cs="Times New Roman"/>
          <w:b/>
          <w:sz w:val="28"/>
          <w:szCs w:val="28"/>
        </w:rPr>
        <w:t>Паспорт подпрограммы</w:t>
      </w:r>
    </w:p>
    <w:p w:rsidR="008F2370" w:rsidRPr="008F2370" w:rsidRDefault="008F2370" w:rsidP="008F23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8F2370" w:rsidRPr="008F2370" w:rsidTr="008F2370">
        <w:trPr>
          <w:trHeight w:val="791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70" w:rsidRPr="008F2370" w:rsidRDefault="00C9058B" w:rsidP="00C905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 Участник</w:t>
            </w:r>
            <w:r w:rsidR="008F2370" w:rsidRPr="008F23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подпрограммы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70" w:rsidRPr="008F2370" w:rsidRDefault="008F2370" w:rsidP="008F2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370">
              <w:rPr>
                <w:rFonts w:ascii="Times New Roman" w:eastAsia="Times New Roman" w:hAnsi="Times New Roman" w:cs="Times New Roman"/>
                <w:sz w:val="28"/>
                <w:szCs w:val="28"/>
              </w:rPr>
              <w:t>МУ «Сервис»</w:t>
            </w:r>
          </w:p>
        </w:tc>
      </w:tr>
      <w:tr w:rsidR="00C9058B" w:rsidRPr="008F2370" w:rsidTr="008F2370">
        <w:trPr>
          <w:trHeight w:val="381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8B" w:rsidRPr="008F2370" w:rsidRDefault="00C9058B" w:rsidP="008F2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 w:rsidRPr="008F2370">
              <w:rPr>
                <w:rFonts w:ascii="Times New Roman" w:eastAsia="Times New Roman" w:hAnsi="Times New Roman" w:cs="Times New Roman"/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8B" w:rsidRPr="008F2370" w:rsidRDefault="00C9058B" w:rsidP="00D87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370">
              <w:rPr>
                <w:rFonts w:ascii="Times New Roman" w:eastAsia="Times New Roman" w:hAnsi="Times New Roman" w:cs="Times New Roman"/>
                <w:sz w:val="28"/>
                <w:szCs w:val="28"/>
              </w:rPr>
              <w:t>МУ «Сервис»</w:t>
            </w:r>
          </w:p>
        </w:tc>
      </w:tr>
      <w:tr w:rsidR="00C9058B" w:rsidRPr="008F2370" w:rsidTr="008F237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8B" w:rsidRPr="008F2370" w:rsidRDefault="00C9058B" w:rsidP="008F2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  <w:r w:rsidRPr="008F2370">
              <w:rPr>
                <w:rFonts w:ascii="Times New Roman" w:eastAsia="Times New Roman" w:hAnsi="Times New Roman" w:cs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8B" w:rsidRPr="008F2370" w:rsidRDefault="00DB7AE8" w:rsidP="00C91D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транспортного</w:t>
            </w:r>
            <w:r w:rsidR="00C9058B" w:rsidRPr="008F23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сопровождения</w:t>
            </w:r>
            <w:r w:rsidR="00C9058B" w:rsidRPr="008F23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деятельности отдела, надлежащее санитарное состояние зданий и сооружений в учреждениях культуры Веневского района, подведомственных Отделу по культуре администрации муниципального образования Веневский район на высоком уровне.</w:t>
            </w:r>
          </w:p>
        </w:tc>
      </w:tr>
      <w:tr w:rsidR="00C9058B" w:rsidRPr="008F2370" w:rsidTr="008F237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8B" w:rsidRPr="008F2370" w:rsidRDefault="00C9058B" w:rsidP="008F2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</w:t>
            </w:r>
            <w:r w:rsidRPr="008F2370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8B" w:rsidRPr="008F2370" w:rsidRDefault="00C9058B" w:rsidP="008F2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370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Осуществление уборки помещений зданий и сооружений, организация транспортного обеспечения и сопровождения работников отдела по культуре администрации муниципального образования Веневский район, МУК «Межпоселенческий культурно-досуговый центр», МУК «Веневский краеведческий музей», МУК «Межпоселенческая централизованная библиотечная система», МУ «Муниципальная специализированная бухгалтерия». Обеспечение эксплуатации транспортных средств, их техническое обслуживание и ремонт. Обеспечение охраны зданий и сооружений в учреждениях культуры Веневского района, подведомственных Отделу по культуре администрации муниципального образования Веневский район.</w:t>
            </w:r>
          </w:p>
        </w:tc>
      </w:tr>
      <w:tr w:rsidR="00FB0D4C" w:rsidRPr="008F2370" w:rsidTr="00FB0D4C">
        <w:trPr>
          <w:trHeight w:val="982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D4C" w:rsidRPr="008F2370" w:rsidRDefault="00FB0D4C" w:rsidP="000B49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5.  Перечень основных мероприятий подпрограммы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D4C" w:rsidRDefault="00FB0D4C" w:rsidP="000E127D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внебюджетными фондами;</w:t>
            </w:r>
          </w:p>
          <w:p w:rsidR="00FB0D4C" w:rsidRDefault="00FB0D4C" w:rsidP="000E127D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Закупка товаров, работ и услуг для государственных (муниципальных нужд);</w:t>
            </w:r>
          </w:p>
          <w:p w:rsidR="00FB0D4C" w:rsidRDefault="00FB0D4C" w:rsidP="00906A35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-Иные бюджетные ассигнования</w:t>
            </w:r>
            <w:r w:rsidR="00906A3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B0D4C" w:rsidRPr="008F2370" w:rsidTr="008F2370">
        <w:trPr>
          <w:trHeight w:val="1667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D4C" w:rsidRPr="008F2370" w:rsidRDefault="00FB0D4C" w:rsidP="000E12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 Показатели (индикаторы</w:t>
            </w:r>
            <w:r w:rsidRPr="008F2370">
              <w:rPr>
                <w:rFonts w:ascii="Times New Roman" w:eastAsia="Times New Roman" w:hAnsi="Times New Roman" w:cs="Times New Roman"/>
                <w:sz w:val="28"/>
                <w:szCs w:val="28"/>
              </w:rPr>
              <w:t>) подпрограммы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77" w:rsidRDefault="00BA7777" w:rsidP="000E127D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-Бесперебойная работа автотранспорта;</w:t>
            </w:r>
          </w:p>
          <w:p w:rsidR="00BA7777" w:rsidRDefault="00BA7777" w:rsidP="000E127D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Содержание имущества на надлежащем уровне;</w:t>
            </w:r>
          </w:p>
          <w:p w:rsidR="00FB0D4C" w:rsidRDefault="00BA7777" w:rsidP="000E127D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Обеспечение чистоты и порядка</w:t>
            </w:r>
            <w:r w:rsidR="00FB0D4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B0D4C" w:rsidRPr="008F2370" w:rsidTr="008F237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D4C" w:rsidRPr="008F2370" w:rsidRDefault="00FB0D4C" w:rsidP="008F2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6. </w:t>
            </w:r>
            <w:r w:rsidRPr="008F2370">
              <w:rPr>
                <w:rFonts w:ascii="Times New Roman" w:eastAsia="Times New Roman" w:hAnsi="Times New Roman" w:cs="Times New Roman"/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D4C" w:rsidRPr="008F2370" w:rsidRDefault="00FB0D4C" w:rsidP="003C68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370">
              <w:rPr>
                <w:rFonts w:ascii="Times New Roman" w:eastAsia="Times New Roman" w:hAnsi="Times New Roman" w:cs="Times New Roman"/>
                <w:sz w:val="28"/>
                <w:szCs w:val="28"/>
              </w:rPr>
              <w:t>2014-2016 годы</w:t>
            </w:r>
          </w:p>
        </w:tc>
      </w:tr>
      <w:tr w:rsidR="00FB0D4C" w:rsidRPr="008F2370" w:rsidTr="008F237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D4C" w:rsidRPr="008F2370" w:rsidRDefault="00FB0D4C" w:rsidP="008F2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7. </w:t>
            </w:r>
            <w:r w:rsidRPr="008F2370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бюджетных ассигнования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D4C" w:rsidRPr="00EF093D" w:rsidRDefault="00FB0D4C" w:rsidP="008F2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9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Общий объем финансирования муниципальной </w:t>
            </w:r>
            <w:r w:rsidR="00045C80" w:rsidRPr="00EF09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подпрограммы составляет: </w:t>
            </w:r>
            <w:r w:rsidR="004E58B3">
              <w:rPr>
                <w:rFonts w:ascii="Times New Roman" w:eastAsia="Times New Roman" w:hAnsi="Times New Roman" w:cs="Times New Roman"/>
                <w:sz w:val="28"/>
                <w:szCs w:val="28"/>
              </w:rPr>
              <w:t>11837,5</w:t>
            </w:r>
            <w:r w:rsidRPr="00EF09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тыс.руб.</w:t>
            </w:r>
          </w:p>
          <w:p w:rsidR="00FB0D4C" w:rsidRPr="00EF093D" w:rsidRDefault="00FB0D4C" w:rsidP="008F2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93D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</w:t>
            </w:r>
          </w:p>
          <w:p w:rsidR="00FB0D4C" w:rsidRPr="00EF093D" w:rsidRDefault="004E58B3" w:rsidP="008F2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2014 г.- 2343,1</w:t>
            </w:r>
            <w:r w:rsidR="00FB0D4C" w:rsidRPr="00EF093D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FB0D4C" w:rsidRPr="00EF093D" w:rsidRDefault="00680940" w:rsidP="008F2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93D">
              <w:rPr>
                <w:rFonts w:ascii="Times New Roman" w:eastAsia="Times New Roman" w:hAnsi="Times New Roman" w:cs="Times New Roman"/>
                <w:sz w:val="28"/>
                <w:szCs w:val="28"/>
              </w:rPr>
              <w:t>2015 г.- 4747,2</w:t>
            </w:r>
            <w:r w:rsidR="00FB0D4C" w:rsidRPr="00EF093D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FB0D4C" w:rsidRPr="00EF093D" w:rsidRDefault="00680940" w:rsidP="008F2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93D">
              <w:rPr>
                <w:rFonts w:ascii="Times New Roman" w:eastAsia="Times New Roman" w:hAnsi="Times New Roman" w:cs="Times New Roman"/>
                <w:sz w:val="28"/>
                <w:szCs w:val="28"/>
              </w:rPr>
              <w:t>2016 г.- 4747,2</w:t>
            </w:r>
            <w:r w:rsidR="00FB0D4C" w:rsidRPr="00EF09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FB0D4C" w:rsidRPr="00EF093D" w:rsidRDefault="00FB0D4C" w:rsidP="00B637C9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EF093D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  <w:p w:rsidR="00FB0D4C" w:rsidRPr="00EF093D" w:rsidRDefault="00FB0D4C" w:rsidP="00B637C9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EF093D">
              <w:rPr>
                <w:rFonts w:ascii="Times New Roman" w:hAnsi="Times New Roman"/>
                <w:sz w:val="28"/>
                <w:szCs w:val="28"/>
              </w:rPr>
              <w:t xml:space="preserve"> средства бюджета муниципального образования Веневский район –</w:t>
            </w:r>
            <w:r w:rsidR="004E58B3">
              <w:rPr>
                <w:rFonts w:ascii="Times New Roman" w:hAnsi="Times New Roman"/>
                <w:sz w:val="28"/>
                <w:szCs w:val="28"/>
              </w:rPr>
              <w:t>11837,5</w:t>
            </w:r>
            <w:r w:rsidRPr="00EF093D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FB0D4C" w:rsidRPr="00EF093D" w:rsidRDefault="004E58B3" w:rsidP="00B637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2014 г.- 2343,1</w:t>
            </w:r>
            <w:r w:rsidR="00FB0D4C" w:rsidRPr="00EF093D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FB0D4C" w:rsidRPr="00EF093D" w:rsidRDefault="00680940" w:rsidP="00B637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93D">
              <w:rPr>
                <w:rFonts w:ascii="Times New Roman" w:eastAsia="Times New Roman" w:hAnsi="Times New Roman" w:cs="Times New Roman"/>
                <w:sz w:val="28"/>
                <w:szCs w:val="28"/>
              </w:rPr>
              <w:t>2015 г.- 4747,2</w:t>
            </w:r>
            <w:r w:rsidR="00FB0D4C" w:rsidRPr="00EF093D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FB0D4C" w:rsidRPr="00EF093D" w:rsidRDefault="00680940" w:rsidP="008F2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93D">
              <w:rPr>
                <w:rFonts w:ascii="Times New Roman" w:eastAsia="Times New Roman" w:hAnsi="Times New Roman" w:cs="Times New Roman"/>
                <w:sz w:val="28"/>
                <w:szCs w:val="28"/>
              </w:rPr>
              <w:t>2016 г.- 4747,2</w:t>
            </w:r>
            <w:r w:rsidR="00FB0D4C" w:rsidRPr="00EF09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</w:tc>
      </w:tr>
      <w:tr w:rsidR="00FB0D4C" w:rsidRPr="008F2370" w:rsidTr="008F237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D4C" w:rsidRPr="008F2370" w:rsidRDefault="00FB0D4C" w:rsidP="008F2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8. </w:t>
            </w:r>
            <w:r w:rsidRPr="008F2370">
              <w:rPr>
                <w:rFonts w:ascii="Times New Roman" w:eastAsia="Times New Roman" w:hAnsi="Times New Roman" w:cs="Times New Roman"/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D4C" w:rsidRPr="008F2370" w:rsidRDefault="00FB0D4C" w:rsidP="008F2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3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Ведение хозяйственной деятельности учреждения на высоком профессиональном уровне. </w:t>
            </w:r>
          </w:p>
        </w:tc>
      </w:tr>
    </w:tbl>
    <w:p w:rsidR="008F2370" w:rsidRPr="008F2370" w:rsidRDefault="008F2370" w:rsidP="008F2370">
      <w:pPr>
        <w:widowControl w:val="0"/>
        <w:autoSpaceDE w:val="0"/>
        <w:autoSpaceDN w:val="0"/>
        <w:adjustRightInd w:val="0"/>
        <w:spacing w:after="0" w:line="240" w:lineRule="auto"/>
        <w:ind w:left="-127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2370" w:rsidRDefault="008F2370" w:rsidP="008F2370">
      <w:pPr>
        <w:widowControl w:val="0"/>
        <w:autoSpaceDE w:val="0"/>
        <w:autoSpaceDN w:val="0"/>
        <w:adjustRightInd w:val="0"/>
        <w:spacing w:after="0" w:line="240" w:lineRule="auto"/>
        <w:ind w:left="-127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26120" w:rsidRDefault="00526120" w:rsidP="008F2370">
      <w:pPr>
        <w:widowControl w:val="0"/>
        <w:autoSpaceDE w:val="0"/>
        <w:autoSpaceDN w:val="0"/>
        <w:adjustRightInd w:val="0"/>
        <w:spacing w:after="0" w:line="240" w:lineRule="auto"/>
        <w:ind w:left="-127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E001A" w:rsidRDefault="00F5542E" w:rsidP="00F5542E">
      <w:pPr>
        <w:widowControl w:val="0"/>
        <w:autoSpaceDE w:val="0"/>
        <w:autoSpaceDN w:val="0"/>
        <w:adjustRightInd w:val="0"/>
        <w:spacing w:after="0" w:line="240" w:lineRule="auto"/>
        <w:ind w:left="100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="008F2370" w:rsidRPr="008F2370">
        <w:rPr>
          <w:rFonts w:ascii="Times New Roman" w:eastAsia="Times New Roman" w:hAnsi="Times New Roman" w:cs="Times New Roman"/>
          <w:b/>
          <w:sz w:val="28"/>
          <w:szCs w:val="28"/>
        </w:rPr>
        <w:t>Характеристи</w:t>
      </w:r>
      <w:r w:rsidR="008F2370">
        <w:rPr>
          <w:rFonts w:ascii="Times New Roman" w:eastAsia="Times New Roman" w:hAnsi="Times New Roman" w:cs="Times New Roman"/>
          <w:b/>
          <w:sz w:val="28"/>
          <w:szCs w:val="28"/>
        </w:rPr>
        <w:t>ка сферы р</w:t>
      </w:r>
      <w:r w:rsidR="00AE001A">
        <w:rPr>
          <w:rFonts w:ascii="Times New Roman" w:eastAsia="Times New Roman" w:hAnsi="Times New Roman" w:cs="Times New Roman"/>
          <w:b/>
          <w:sz w:val="28"/>
          <w:szCs w:val="28"/>
        </w:rPr>
        <w:t>еализации</w:t>
      </w:r>
      <w:r w:rsidR="00B637C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E001A" w:rsidRPr="008F2370">
        <w:rPr>
          <w:rFonts w:ascii="Times New Roman" w:eastAsia="Times New Roman" w:hAnsi="Times New Roman" w:cs="Times New Roman"/>
          <w:b/>
          <w:sz w:val="28"/>
          <w:szCs w:val="28"/>
        </w:rPr>
        <w:t>подпрограммы</w:t>
      </w:r>
    </w:p>
    <w:p w:rsidR="00B637C9" w:rsidRPr="008F2370" w:rsidRDefault="00B637C9" w:rsidP="00F5542E">
      <w:pPr>
        <w:widowControl w:val="0"/>
        <w:autoSpaceDE w:val="0"/>
        <w:autoSpaceDN w:val="0"/>
        <w:adjustRightInd w:val="0"/>
        <w:spacing w:after="0" w:line="240" w:lineRule="auto"/>
        <w:ind w:left="100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2370" w:rsidRDefault="008F2370" w:rsidP="00AE001A">
      <w:pPr>
        <w:autoSpaceDE w:val="0"/>
        <w:autoSpaceDN w:val="0"/>
        <w:adjustRightInd w:val="0"/>
        <w:spacing w:after="0" w:line="240" w:lineRule="auto"/>
        <w:ind w:left="100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2370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B637C9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8F2370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9163B2">
        <w:rPr>
          <w:rFonts w:ascii="Times New Roman" w:eastAsia="Times New Roman" w:hAnsi="Times New Roman" w:cs="Times New Roman"/>
          <w:sz w:val="28"/>
          <w:szCs w:val="28"/>
        </w:rPr>
        <w:t>МУ «Сервис</w:t>
      </w:r>
      <w:r w:rsidR="00AE001A">
        <w:rPr>
          <w:rFonts w:ascii="Times New Roman" w:eastAsia="Times New Roman" w:hAnsi="Times New Roman" w:cs="Times New Roman"/>
          <w:sz w:val="28"/>
          <w:szCs w:val="28"/>
        </w:rPr>
        <w:t>» согласно штатного расписания работает 56</w:t>
      </w:r>
      <w:r w:rsidR="00B637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001A">
        <w:rPr>
          <w:rFonts w:ascii="Times New Roman" w:eastAsia="Times New Roman" w:hAnsi="Times New Roman" w:cs="Times New Roman"/>
          <w:sz w:val="28"/>
          <w:szCs w:val="28"/>
        </w:rPr>
        <w:t>человек, из которых  2 водителя, которые занимаются транспортным обеспечением работников учреждений культуры, 51 человек обеспечивают санитарное состояний зданий и сооружений учреждений культуры .</w:t>
      </w:r>
    </w:p>
    <w:p w:rsidR="00B637C9" w:rsidRDefault="00B637C9" w:rsidP="00B637C9">
      <w:pPr>
        <w:autoSpaceDE w:val="0"/>
        <w:autoSpaceDN w:val="0"/>
        <w:adjustRightInd w:val="0"/>
        <w:spacing w:after="0" w:line="240" w:lineRule="auto"/>
        <w:ind w:left="10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</w:t>
      </w:r>
      <w:r w:rsidR="00AE001A">
        <w:rPr>
          <w:rFonts w:ascii="Times New Roman" w:eastAsia="Times New Roman" w:hAnsi="Times New Roman" w:cs="Times New Roman"/>
          <w:sz w:val="28"/>
          <w:szCs w:val="28"/>
        </w:rPr>
        <w:t xml:space="preserve"> Подпрограмма</w:t>
      </w:r>
      <w:r w:rsidR="005261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001A" w:rsidRPr="008F2370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AE001A" w:rsidRPr="00956E7C">
        <w:rPr>
          <w:rFonts w:ascii="Times New Roman" w:eastAsia="Times New Roman" w:hAnsi="Times New Roman" w:cs="Times New Roman"/>
          <w:sz w:val="28"/>
          <w:szCs w:val="28"/>
        </w:rPr>
        <w:t>Обеспечение хозяйственной деятельности подведомственных учреждений отдела по культуре администрации муниципального образования Веневский район на 2014-2016 годы»</w:t>
      </w:r>
      <w:r w:rsidR="00956E7C">
        <w:rPr>
          <w:rFonts w:ascii="Times New Roman" w:eastAsia="Times New Roman" w:hAnsi="Times New Roman" w:cs="Times New Roman"/>
          <w:sz w:val="28"/>
          <w:szCs w:val="28"/>
        </w:rPr>
        <w:t xml:space="preserve">  предусматривает содержание зданий и сооружений  в надлежащем состоянии. Транспортное обеспечение  и сопровождение  проводится на   исправном автотранспорте  и водителей с соответствующей категорией водительских прав.</w:t>
      </w:r>
    </w:p>
    <w:p w:rsidR="00B637C9" w:rsidRDefault="00B637C9" w:rsidP="00B637C9">
      <w:pPr>
        <w:autoSpaceDE w:val="0"/>
        <w:autoSpaceDN w:val="0"/>
        <w:adjustRightInd w:val="0"/>
        <w:spacing w:after="0" w:line="240" w:lineRule="auto"/>
        <w:ind w:left="100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637C9" w:rsidRDefault="00B637C9" w:rsidP="00B637C9">
      <w:pPr>
        <w:autoSpaceDE w:val="0"/>
        <w:autoSpaceDN w:val="0"/>
        <w:adjustRightInd w:val="0"/>
        <w:spacing w:after="0" w:line="240" w:lineRule="auto"/>
        <w:ind w:left="100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2370" w:rsidRPr="00B637C9" w:rsidRDefault="00F5542E" w:rsidP="00B637C9">
      <w:pPr>
        <w:autoSpaceDE w:val="0"/>
        <w:autoSpaceDN w:val="0"/>
        <w:adjustRightInd w:val="0"/>
        <w:spacing w:after="0" w:line="240" w:lineRule="auto"/>
        <w:ind w:left="100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r w:rsidR="00B637C9">
        <w:rPr>
          <w:rFonts w:ascii="Times New Roman" w:eastAsia="Times New Roman" w:hAnsi="Times New Roman" w:cs="Times New Roman"/>
          <w:b/>
          <w:sz w:val="28"/>
          <w:szCs w:val="28"/>
        </w:rPr>
        <w:t>Цели, з</w:t>
      </w:r>
      <w:r w:rsidR="008F2370" w:rsidRPr="008F2370">
        <w:rPr>
          <w:rFonts w:ascii="Times New Roman" w:eastAsia="Times New Roman" w:hAnsi="Times New Roman" w:cs="Times New Roman"/>
          <w:b/>
          <w:sz w:val="28"/>
          <w:szCs w:val="28"/>
        </w:rPr>
        <w:t xml:space="preserve">адачи </w:t>
      </w:r>
      <w:r w:rsidR="00B637C9">
        <w:rPr>
          <w:rFonts w:ascii="Times New Roman" w:eastAsia="Times New Roman" w:hAnsi="Times New Roman" w:cs="Times New Roman"/>
          <w:b/>
          <w:sz w:val="28"/>
          <w:szCs w:val="28"/>
        </w:rPr>
        <w:t xml:space="preserve">и показатели (индикаторы) достижения целей и решения задач, ожидаемые конечные результаты </w:t>
      </w:r>
      <w:r w:rsidR="008F2370" w:rsidRPr="008F2370">
        <w:rPr>
          <w:rFonts w:ascii="Times New Roman" w:eastAsia="Times New Roman" w:hAnsi="Times New Roman" w:cs="Times New Roman"/>
          <w:b/>
          <w:sz w:val="28"/>
          <w:szCs w:val="28"/>
        </w:rPr>
        <w:t>подпрограммы</w:t>
      </w:r>
      <w:r w:rsidR="00B637C9">
        <w:rPr>
          <w:rFonts w:ascii="Times New Roman" w:eastAsia="Times New Roman" w:hAnsi="Times New Roman" w:cs="Times New Roman"/>
          <w:b/>
          <w:sz w:val="28"/>
          <w:szCs w:val="28"/>
        </w:rPr>
        <w:t>, сроки и этапы реализации подпрограммы</w:t>
      </w:r>
    </w:p>
    <w:p w:rsidR="008F2370" w:rsidRDefault="008F2370" w:rsidP="008F23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24362" w:rsidRPr="008F2370" w:rsidRDefault="00724362" w:rsidP="007243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2370">
        <w:rPr>
          <w:rFonts w:ascii="Times New Roman" w:eastAsia="Times New Roman" w:hAnsi="Times New Roman" w:cs="Times New Roman"/>
          <w:sz w:val="28"/>
          <w:szCs w:val="28"/>
        </w:rPr>
        <w:t>Цель программы:</w:t>
      </w:r>
    </w:p>
    <w:p w:rsidR="00724362" w:rsidRDefault="00724362" w:rsidP="007243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8F2370">
        <w:rPr>
          <w:rFonts w:ascii="Times New Roman" w:eastAsia="Times New Roman" w:hAnsi="Times New Roman" w:cs="Times New Roman"/>
          <w:sz w:val="28"/>
          <w:szCs w:val="28"/>
        </w:rPr>
        <w:t>Обеспечить транспортное обеспечение и сопровождение деятельности отдела, надлежащее санитарное состояние зданий и сооружений в учреждениях культуры Веневского района, подведомственных Отделу по культуре администрации муниципального образования Веневский район на высоком уровне.</w:t>
      </w:r>
    </w:p>
    <w:p w:rsidR="00724362" w:rsidRDefault="00724362" w:rsidP="007243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2370">
        <w:rPr>
          <w:rFonts w:ascii="Times New Roman" w:eastAsia="Times New Roman" w:hAnsi="Times New Roman" w:cs="Times New Roman"/>
          <w:sz w:val="28"/>
          <w:szCs w:val="28"/>
        </w:rPr>
        <w:t>Задачи подпрограммы:</w:t>
      </w:r>
    </w:p>
    <w:p w:rsidR="00B637C9" w:rsidRPr="00724362" w:rsidRDefault="00724362" w:rsidP="007243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8F2370">
        <w:rPr>
          <w:rFonts w:ascii="Times New Roman" w:eastAsia="Times New Roman" w:hAnsi="Times New Roman" w:cs="Times New Roman"/>
          <w:sz w:val="28"/>
          <w:szCs w:val="28"/>
        </w:rPr>
        <w:t>Осуществление уборки помещений зданий и сооружений, организация транспортного обеспечения и сопровождения работников отдела по культуре администрации муниципального образования Веневский район, МУК «Межпоселенческий культурно-досуговый центр», МУК «Веневский краеведческий музей», МУК «Межпоселенческая централизованная библиотечная система», МУ «Муниципальная специализированная бухгалтерия». Обеспечение эксплуатации транспортных средств, их техническое обслуживание и ремонт. Обеспечение охраны зданий и сооружений в учреждениях культуры Веневского района, подведомственных Отделу по культуре администрации муниципального образования Веневский район.</w:t>
      </w:r>
    </w:p>
    <w:p w:rsidR="00B637C9" w:rsidRDefault="00B637C9" w:rsidP="008F2370">
      <w:pPr>
        <w:widowControl w:val="0"/>
        <w:autoSpaceDE w:val="0"/>
        <w:autoSpaceDN w:val="0"/>
        <w:adjustRightInd w:val="0"/>
        <w:spacing w:after="0" w:line="240" w:lineRule="auto"/>
        <w:ind w:left="100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637C9" w:rsidRPr="008F2370" w:rsidRDefault="00B637C9" w:rsidP="008F2370">
      <w:pPr>
        <w:widowControl w:val="0"/>
        <w:autoSpaceDE w:val="0"/>
        <w:autoSpaceDN w:val="0"/>
        <w:adjustRightInd w:val="0"/>
        <w:spacing w:after="0" w:line="240" w:lineRule="auto"/>
        <w:ind w:left="100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2370" w:rsidRPr="008F2370" w:rsidRDefault="008F2370" w:rsidP="008F2370">
      <w:pPr>
        <w:widowControl w:val="0"/>
        <w:autoSpaceDE w:val="0"/>
        <w:autoSpaceDN w:val="0"/>
        <w:adjustRightInd w:val="0"/>
        <w:spacing w:after="0" w:line="240" w:lineRule="auto"/>
        <w:ind w:left="100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5542E" w:rsidRDefault="00F5542E" w:rsidP="00F5542E">
      <w:pPr>
        <w:widowControl w:val="0"/>
        <w:autoSpaceDE w:val="0"/>
        <w:autoSpaceDN w:val="0"/>
        <w:adjustRightInd w:val="0"/>
        <w:spacing w:after="0" w:line="0" w:lineRule="atLeast"/>
        <w:ind w:left="-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Сведения</w:t>
      </w:r>
    </w:p>
    <w:p w:rsidR="00F5542E" w:rsidRDefault="00F5542E" w:rsidP="00F5542E">
      <w:pPr>
        <w:widowControl w:val="0"/>
        <w:autoSpaceDE w:val="0"/>
        <w:autoSpaceDN w:val="0"/>
        <w:adjustRightInd w:val="0"/>
        <w:spacing w:after="0" w:line="0" w:lineRule="atLeast"/>
        <w:ind w:left="-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 показателях и индикаторах подпрограммы и их значениях</w:t>
      </w:r>
    </w:p>
    <w:p w:rsidR="00B84F96" w:rsidRDefault="00B84F96" w:rsidP="00F5542E">
      <w:pPr>
        <w:widowControl w:val="0"/>
        <w:autoSpaceDE w:val="0"/>
        <w:autoSpaceDN w:val="0"/>
        <w:adjustRightInd w:val="0"/>
        <w:spacing w:after="0" w:line="0" w:lineRule="atLeast"/>
        <w:ind w:left="-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122"/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686"/>
        <w:gridCol w:w="1130"/>
        <w:gridCol w:w="1138"/>
        <w:gridCol w:w="1276"/>
        <w:gridCol w:w="850"/>
        <w:gridCol w:w="851"/>
        <w:gridCol w:w="849"/>
      </w:tblGrid>
      <w:tr w:rsidR="00F5542E" w:rsidRPr="00403533" w:rsidTr="00FD1E18">
        <w:trPr>
          <w:trHeight w:val="28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2E" w:rsidRDefault="00F5542E" w:rsidP="00FD1E18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F5542E" w:rsidRPr="00403533" w:rsidRDefault="00F5542E" w:rsidP="00FD1E18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п/п/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2E" w:rsidRPr="00403533" w:rsidRDefault="00F5542E" w:rsidP="00FD1E18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индикатора (показателя) 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2E" w:rsidRPr="00403533" w:rsidRDefault="00F5542E" w:rsidP="00FD1E18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3533">
              <w:rPr>
                <w:rFonts w:ascii="Times New Roman" w:eastAsia="Times New Roman" w:hAnsi="Times New Roman" w:cs="Times New Roman"/>
                <w:sz w:val="28"/>
                <w:szCs w:val="28"/>
              </w:rPr>
              <w:t>Ед.изм.</w:t>
            </w:r>
          </w:p>
        </w:tc>
        <w:tc>
          <w:tcPr>
            <w:tcW w:w="4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2E" w:rsidRPr="00403533" w:rsidRDefault="00F5542E" w:rsidP="00FD1E18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3533">
              <w:rPr>
                <w:rFonts w:ascii="Times New Roman" w:eastAsia="Times New Roman" w:hAnsi="Times New Roman" w:cs="Times New Roman"/>
                <w:sz w:val="28"/>
                <w:szCs w:val="28"/>
              </w:rPr>
              <w:t>Значен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ие </w:t>
            </w:r>
            <w:r w:rsidRPr="004035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годам</w:t>
            </w:r>
          </w:p>
          <w:p w:rsidR="00F5542E" w:rsidRPr="00403533" w:rsidRDefault="00F5542E" w:rsidP="00FD1E18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5542E" w:rsidRPr="00403533" w:rsidTr="00FD1E18">
        <w:trPr>
          <w:trHeight w:val="27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42E" w:rsidRPr="00403533" w:rsidRDefault="00F5542E" w:rsidP="00FD1E18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42E" w:rsidRPr="00403533" w:rsidRDefault="00F5542E" w:rsidP="00FD1E18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42E" w:rsidRPr="00403533" w:rsidRDefault="00F5542E" w:rsidP="00FD1E18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2E" w:rsidRPr="00403533" w:rsidRDefault="00F5542E" w:rsidP="00FD1E18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2012 (факт)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2E" w:rsidRPr="00403533" w:rsidRDefault="00F5542E" w:rsidP="00FD1E18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2013 (оценка)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2E" w:rsidRPr="00403533" w:rsidRDefault="00F5542E" w:rsidP="00FD1E18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42E" w:rsidRPr="00403533" w:rsidRDefault="00F5542E" w:rsidP="00FD1E1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42E" w:rsidRPr="00403533" w:rsidRDefault="00F5542E" w:rsidP="00FD1E1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2016</w:t>
            </w:r>
          </w:p>
        </w:tc>
      </w:tr>
    </w:tbl>
    <w:tbl>
      <w:tblPr>
        <w:tblW w:w="10490" w:type="dxa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10"/>
        <w:gridCol w:w="3685"/>
        <w:gridCol w:w="1134"/>
        <w:gridCol w:w="1134"/>
        <w:gridCol w:w="1276"/>
        <w:gridCol w:w="850"/>
        <w:gridCol w:w="142"/>
        <w:gridCol w:w="709"/>
        <w:gridCol w:w="850"/>
      </w:tblGrid>
      <w:tr w:rsidR="00724362" w:rsidTr="0072436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362" w:rsidRPr="00E92CB8" w:rsidRDefault="00724362" w:rsidP="00D871FC">
            <w:pPr>
              <w:pStyle w:val="a6"/>
              <w:snapToGrid w:val="0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362" w:rsidRPr="00E92CB8" w:rsidRDefault="00724362" w:rsidP="00D871FC">
            <w:pPr>
              <w:shd w:val="clear" w:color="auto" w:fill="FFFFFF"/>
              <w:snapToGrid w:val="0"/>
              <w:spacing w:after="0" w:line="0" w:lineRule="atLeast"/>
              <w:ind w:firstLine="3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Бесперебойная работа автотранспорта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362" w:rsidRPr="00E92CB8" w:rsidRDefault="00724362" w:rsidP="00D871FC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362" w:rsidRPr="00E92CB8" w:rsidRDefault="00724362" w:rsidP="00D871FC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362" w:rsidRPr="00E92CB8" w:rsidRDefault="00724362" w:rsidP="00D871FC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362" w:rsidRPr="00E92CB8" w:rsidRDefault="00724362" w:rsidP="00D871FC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4362" w:rsidRPr="00E92CB8" w:rsidRDefault="00724362" w:rsidP="00D871FC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362" w:rsidRPr="00E92CB8" w:rsidRDefault="00724362" w:rsidP="00724362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362" w:rsidRPr="00E92CB8" w:rsidRDefault="00724362" w:rsidP="00D871FC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CB8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</w:tr>
      <w:tr w:rsidR="00724362" w:rsidTr="0072436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362" w:rsidRDefault="00724362" w:rsidP="00D871FC">
            <w:pPr>
              <w:pStyle w:val="a6"/>
              <w:snapToGrid w:val="0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362" w:rsidRDefault="00724362" w:rsidP="00D871FC">
            <w:pPr>
              <w:shd w:val="clear" w:color="auto" w:fill="FFFFFF"/>
              <w:snapToGrid w:val="0"/>
              <w:spacing w:after="0" w:line="0" w:lineRule="atLeast"/>
              <w:ind w:firstLine="39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Содержание имущества на надлежащем уровне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362" w:rsidRPr="00E92CB8" w:rsidRDefault="00724362" w:rsidP="00D871FC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362" w:rsidRPr="00E92CB8" w:rsidRDefault="00724362" w:rsidP="00D871FC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362" w:rsidRPr="00E92CB8" w:rsidRDefault="00724362" w:rsidP="00D871FC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362" w:rsidRPr="00E92CB8" w:rsidRDefault="00724362" w:rsidP="00D871FC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4362" w:rsidRPr="00E92CB8" w:rsidRDefault="00724362" w:rsidP="00D871FC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362" w:rsidRPr="00E92CB8" w:rsidRDefault="00724362" w:rsidP="00724362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362" w:rsidRPr="00E92CB8" w:rsidRDefault="00724362" w:rsidP="00D871FC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</w:tr>
      <w:tr w:rsidR="00724362" w:rsidTr="0072436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362" w:rsidRDefault="00724362" w:rsidP="00D871FC">
            <w:pPr>
              <w:pStyle w:val="a6"/>
              <w:snapToGrid w:val="0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362" w:rsidRDefault="00724362" w:rsidP="00D871FC">
            <w:pPr>
              <w:shd w:val="clear" w:color="auto" w:fill="FFFFFF"/>
              <w:snapToGrid w:val="0"/>
              <w:spacing w:after="0" w:line="0" w:lineRule="atLeast"/>
              <w:ind w:firstLine="39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Обеспечение чистоты и порядка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362" w:rsidRPr="00E92CB8" w:rsidRDefault="00724362" w:rsidP="00D871FC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362" w:rsidRPr="00E92CB8" w:rsidRDefault="00724362" w:rsidP="00D871FC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362" w:rsidRPr="00E92CB8" w:rsidRDefault="00724362" w:rsidP="00D871FC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362" w:rsidRPr="00E92CB8" w:rsidRDefault="00724362" w:rsidP="00D871FC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4362" w:rsidRPr="00E92CB8" w:rsidRDefault="00724362" w:rsidP="00D871FC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362" w:rsidRPr="00E92CB8" w:rsidRDefault="00724362" w:rsidP="00724362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362" w:rsidRPr="00E92CB8" w:rsidRDefault="00724362" w:rsidP="00D871FC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</w:tr>
    </w:tbl>
    <w:p w:rsidR="00F5542E" w:rsidRDefault="00F5542E" w:rsidP="008F2370">
      <w:pPr>
        <w:widowControl w:val="0"/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2370" w:rsidRPr="00F5542E" w:rsidRDefault="00F5542E" w:rsidP="008F2370">
      <w:pPr>
        <w:widowControl w:val="0"/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5542E">
        <w:rPr>
          <w:rFonts w:ascii="Times New Roman" w:eastAsia="Times New Roman" w:hAnsi="Times New Roman" w:cs="Times New Roman"/>
          <w:sz w:val="28"/>
          <w:szCs w:val="28"/>
        </w:rPr>
        <w:t>Подпрограмм реализуется в один этап 2014-2016 годы.</w:t>
      </w:r>
    </w:p>
    <w:p w:rsidR="008F2370" w:rsidRDefault="008F2370" w:rsidP="008F2370">
      <w:pPr>
        <w:widowControl w:val="0"/>
        <w:autoSpaceDE w:val="0"/>
        <w:autoSpaceDN w:val="0"/>
        <w:adjustRightInd w:val="0"/>
        <w:spacing w:after="0" w:line="240" w:lineRule="auto"/>
        <w:ind w:left="100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84F96" w:rsidRDefault="00B84F96" w:rsidP="008F2370">
      <w:pPr>
        <w:widowControl w:val="0"/>
        <w:autoSpaceDE w:val="0"/>
        <w:autoSpaceDN w:val="0"/>
        <w:adjustRightInd w:val="0"/>
        <w:spacing w:after="0" w:line="240" w:lineRule="auto"/>
        <w:ind w:left="100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84F96" w:rsidRPr="00F5542E" w:rsidRDefault="00B84F96" w:rsidP="008F2370">
      <w:pPr>
        <w:widowControl w:val="0"/>
        <w:autoSpaceDE w:val="0"/>
        <w:autoSpaceDN w:val="0"/>
        <w:adjustRightInd w:val="0"/>
        <w:spacing w:after="0" w:line="240" w:lineRule="auto"/>
        <w:ind w:left="100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5542E" w:rsidRDefault="00BE0BE4" w:rsidP="00F5542E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F5542E">
        <w:rPr>
          <w:rFonts w:ascii="Times New Roman" w:hAnsi="Times New Roman" w:cs="Times New Roman"/>
          <w:b/>
          <w:sz w:val="28"/>
          <w:szCs w:val="28"/>
        </w:rPr>
        <w:t>Объем финансирования подпрограммы</w:t>
      </w:r>
    </w:p>
    <w:p w:rsidR="00F5542E" w:rsidRDefault="00F5542E" w:rsidP="00F5542E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542E" w:rsidRDefault="00F5542E" w:rsidP="00F5542E">
      <w:pPr>
        <w:pStyle w:val="ConsPlusNormal"/>
        <w:spacing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Финансирование мероприятий подпрограммы осуществляется за счет средств  местного бюджетов.</w:t>
      </w:r>
    </w:p>
    <w:p w:rsidR="00F5542E" w:rsidRDefault="00F5542E" w:rsidP="00F5542E">
      <w:pPr>
        <w:tabs>
          <w:tab w:val="left" w:pos="709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(тыс. руб. в ценах каждого года)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741"/>
        <w:gridCol w:w="1235"/>
        <w:gridCol w:w="1448"/>
        <w:gridCol w:w="1447"/>
        <w:gridCol w:w="1513"/>
      </w:tblGrid>
      <w:tr w:rsidR="00F5542E" w:rsidTr="00FD1E18">
        <w:tc>
          <w:tcPr>
            <w:tcW w:w="37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5542E" w:rsidRDefault="00F5542E" w:rsidP="00FD1E18">
            <w:pPr>
              <w:tabs>
                <w:tab w:val="left" w:pos="709"/>
              </w:tabs>
              <w:snapToGrid w:val="0"/>
              <w:spacing w:after="0"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2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5542E" w:rsidRDefault="00F5542E" w:rsidP="00FD1E18">
            <w:pPr>
              <w:tabs>
                <w:tab w:val="left" w:pos="709"/>
              </w:tabs>
              <w:snapToGrid w:val="0"/>
              <w:spacing w:after="0"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  <w:tc>
          <w:tcPr>
            <w:tcW w:w="44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5542E" w:rsidRDefault="00F5542E" w:rsidP="00FD1E18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 по годам</w:t>
            </w:r>
          </w:p>
        </w:tc>
      </w:tr>
      <w:tr w:rsidR="00F5542E" w:rsidTr="00FD1E18">
        <w:tc>
          <w:tcPr>
            <w:tcW w:w="37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5542E" w:rsidRDefault="00F5542E" w:rsidP="00FD1E18">
            <w:pPr>
              <w:spacing w:after="0" w:line="0" w:lineRule="atLeas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5542E" w:rsidRDefault="00F5542E" w:rsidP="00FD1E18">
            <w:pPr>
              <w:spacing w:after="0" w:line="0" w:lineRule="atLeas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5542E" w:rsidRDefault="00F5542E" w:rsidP="00FD1E18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 год</w:t>
            </w:r>
          </w:p>
        </w:tc>
        <w:tc>
          <w:tcPr>
            <w:tcW w:w="14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5542E" w:rsidRDefault="00F5542E" w:rsidP="00FD1E18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 год</w:t>
            </w:r>
          </w:p>
        </w:tc>
        <w:tc>
          <w:tcPr>
            <w:tcW w:w="15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5542E" w:rsidRDefault="00F5542E" w:rsidP="00FD1E18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 год</w:t>
            </w:r>
          </w:p>
        </w:tc>
      </w:tr>
      <w:tr w:rsidR="00F5542E" w:rsidTr="00FD1E18">
        <w:tc>
          <w:tcPr>
            <w:tcW w:w="37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5542E" w:rsidRDefault="00F5542E" w:rsidP="00FD1E18">
            <w:pPr>
              <w:tabs>
                <w:tab w:val="left" w:pos="709"/>
              </w:tabs>
              <w:snapToGrid w:val="0"/>
              <w:spacing w:after="0" w:line="0" w:lineRule="atLeas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2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5542E" w:rsidRPr="00EF093D" w:rsidRDefault="009163B2" w:rsidP="00FD1E18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F093D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  <w:r w:rsidR="005517A4">
              <w:rPr>
                <w:rFonts w:ascii="Times New Roman" w:hAnsi="Times New Roman"/>
                <w:b/>
                <w:sz w:val="28"/>
                <w:szCs w:val="28"/>
              </w:rPr>
              <w:t>837,5</w:t>
            </w:r>
          </w:p>
        </w:tc>
        <w:tc>
          <w:tcPr>
            <w:tcW w:w="14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5542E" w:rsidRPr="00EF093D" w:rsidRDefault="005517A4" w:rsidP="00FD1E18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2343,1</w:t>
            </w:r>
          </w:p>
        </w:tc>
        <w:tc>
          <w:tcPr>
            <w:tcW w:w="14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5542E" w:rsidRPr="00EF093D" w:rsidRDefault="00BE0BE4" w:rsidP="00FD1E18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F093D">
              <w:rPr>
                <w:rFonts w:ascii="Times New Roman" w:hAnsi="Times New Roman"/>
                <w:b/>
                <w:sz w:val="28"/>
                <w:szCs w:val="28"/>
              </w:rPr>
              <w:t>4747,2</w:t>
            </w:r>
          </w:p>
        </w:tc>
        <w:tc>
          <w:tcPr>
            <w:tcW w:w="15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42E" w:rsidRPr="00EF093D" w:rsidRDefault="00BE0BE4" w:rsidP="00FD1E18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F093D">
              <w:rPr>
                <w:rFonts w:ascii="Times New Roman" w:hAnsi="Times New Roman"/>
                <w:b/>
                <w:sz w:val="28"/>
                <w:szCs w:val="28"/>
              </w:rPr>
              <w:t>4747,2</w:t>
            </w:r>
          </w:p>
        </w:tc>
      </w:tr>
      <w:tr w:rsidR="00F5542E" w:rsidTr="00FD1E18">
        <w:trPr>
          <w:trHeight w:val="1196"/>
        </w:trPr>
        <w:tc>
          <w:tcPr>
            <w:tcW w:w="374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5542E" w:rsidRDefault="00F5542E" w:rsidP="00FD1E18">
            <w:pPr>
              <w:tabs>
                <w:tab w:val="left" w:pos="709"/>
              </w:tabs>
              <w:snapToGrid w:val="0"/>
              <w:spacing w:after="0"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том числе:</w:t>
            </w:r>
          </w:p>
          <w:p w:rsidR="00F5542E" w:rsidRDefault="00F5542E" w:rsidP="00FD1E18">
            <w:pPr>
              <w:tabs>
                <w:tab w:val="left" w:pos="709"/>
              </w:tabs>
              <w:snapToGrid w:val="0"/>
              <w:spacing w:after="0" w:line="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по участникам и источникам финансирования подпрограммы:</w:t>
            </w:r>
          </w:p>
        </w:tc>
        <w:tc>
          <w:tcPr>
            <w:tcW w:w="123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F5542E" w:rsidRPr="00EF093D" w:rsidRDefault="00F5542E" w:rsidP="00FD1E18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F5542E" w:rsidRPr="00EF093D" w:rsidRDefault="00F5542E" w:rsidP="00FD1E18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F5542E" w:rsidRPr="00EF093D" w:rsidRDefault="00F5542E" w:rsidP="00FD1E18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3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5542E" w:rsidRPr="00EF093D" w:rsidRDefault="00F5542E" w:rsidP="00FD1E18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542E" w:rsidTr="00FD1E18">
        <w:tc>
          <w:tcPr>
            <w:tcW w:w="374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5542E" w:rsidRDefault="00F5542E" w:rsidP="00FD1E18">
            <w:pPr>
              <w:tabs>
                <w:tab w:val="left" w:pos="709"/>
              </w:tabs>
              <w:snapToGrid w:val="0"/>
              <w:spacing w:after="0"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5542E" w:rsidRPr="00EF093D" w:rsidRDefault="009B27D5" w:rsidP="00FD1E18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093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5542E" w:rsidRPr="00EF093D" w:rsidRDefault="00F5542E" w:rsidP="00FD1E18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093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5542E" w:rsidRPr="00EF093D" w:rsidRDefault="00F5542E" w:rsidP="00FD1E18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093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5542E" w:rsidRPr="00EF093D" w:rsidRDefault="00F5542E" w:rsidP="00FD1E18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093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E0BE4" w:rsidTr="00FD1E18">
        <w:tc>
          <w:tcPr>
            <w:tcW w:w="37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E0BE4" w:rsidRDefault="00BE0BE4" w:rsidP="00FD1E18">
            <w:pPr>
              <w:tabs>
                <w:tab w:val="left" w:pos="709"/>
              </w:tabs>
              <w:snapToGrid w:val="0"/>
              <w:spacing w:after="0"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средства местного бюджета</w:t>
            </w:r>
          </w:p>
        </w:tc>
        <w:tc>
          <w:tcPr>
            <w:tcW w:w="12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E0BE4" w:rsidRPr="00EF093D" w:rsidRDefault="009163B2" w:rsidP="00FD1E18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F093D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5517A4">
              <w:rPr>
                <w:rFonts w:ascii="Times New Roman" w:hAnsi="Times New Roman"/>
                <w:b/>
                <w:sz w:val="28"/>
                <w:szCs w:val="28"/>
              </w:rPr>
              <w:t>1837,5</w:t>
            </w:r>
          </w:p>
        </w:tc>
        <w:tc>
          <w:tcPr>
            <w:tcW w:w="14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E0BE4" w:rsidRPr="00EF093D" w:rsidRDefault="005517A4" w:rsidP="00045C80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2343,1</w:t>
            </w:r>
          </w:p>
        </w:tc>
        <w:tc>
          <w:tcPr>
            <w:tcW w:w="14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E0BE4" w:rsidRPr="00EF093D" w:rsidRDefault="00BE0BE4" w:rsidP="00FD1E18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F093D">
              <w:rPr>
                <w:rFonts w:ascii="Times New Roman" w:hAnsi="Times New Roman"/>
                <w:b/>
                <w:sz w:val="28"/>
                <w:szCs w:val="28"/>
              </w:rPr>
              <w:t>4747,2</w:t>
            </w:r>
          </w:p>
        </w:tc>
        <w:tc>
          <w:tcPr>
            <w:tcW w:w="15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E0BE4" w:rsidRPr="00EF093D" w:rsidRDefault="00BE0BE4" w:rsidP="00FD1E18">
            <w:pPr>
              <w:pStyle w:val="a6"/>
              <w:snapToGrid w:val="0"/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F093D">
              <w:rPr>
                <w:rFonts w:ascii="Times New Roman" w:hAnsi="Times New Roman"/>
                <w:b/>
                <w:sz w:val="28"/>
                <w:szCs w:val="28"/>
              </w:rPr>
              <w:t>4747,2</w:t>
            </w:r>
          </w:p>
        </w:tc>
      </w:tr>
    </w:tbl>
    <w:p w:rsidR="00F5542E" w:rsidRDefault="00F5542E" w:rsidP="00F5542E">
      <w:pPr>
        <w:autoSpaceDE w:val="0"/>
        <w:autoSpaceDN w:val="0"/>
        <w:adjustRightInd w:val="0"/>
        <w:rPr>
          <w:rFonts w:ascii="Times New Roman" w:hAnsi="Times New Roman"/>
          <w:highlight w:val="yellow"/>
        </w:rPr>
      </w:pPr>
    </w:p>
    <w:p w:rsidR="00B84F96" w:rsidRDefault="00B84F96" w:rsidP="00F5542E">
      <w:pPr>
        <w:autoSpaceDE w:val="0"/>
        <w:autoSpaceDN w:val="0"/>
        <w:adjustRightInd w:val="0"/>
        <w:rPr>
          <w:rFonts w:ascii="Times New Roman" w:hAnsi="Times New Roman"/>
          <w:highlight w:val="yellow"/>
        </w:rPr>
      </w:pPr>
    </w:p>
    <w:p w:rsidR="00BE0BE4" w:rsidRPr="008F2370" w:rsidRDefault="00BE0BE4" w:rsidP="00BE0BE4">
      <w:pPr>
        <w:autoSpaceDE w:val="0"/>
        <w:autoSpaceDN w:val="0"/>
        <w:adjustRightInd w:val="0"/>
        <w:spacing w:after="0" w:line="240" w:lineRule="auto"/>
        <w:ind w:left="100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4. Механизм реализации </w:t>
      </w:r>
      <w:r w:rsidRPr="008F2370">
        <w:rPr>
          <w:rFonts w:ascii="Times New Roman" w:eastAsia="Times New Roman" w:hAnsi="Times New Roman" w:cs="Times New Roman"/>
          <w:b/>
          <w:sz w:val="28"/>
          <w:szCs w:val="28"/>
        </w:rPr>
        <w:t xml:space="preserve">подпрограммы </w:t>
      </w:r>
    </w:p>
    <w:p w:rsidR="008F2370" w:rsidRDefault="008F2370" w:rsidP="008F2370">
      <w:pPr>
        <w:widowControl w:val="0"/>
        <w:autoSpaceDE w:val="0"/>
        <w:autoSpaceDN w:val="0"/>
        <w:adjustRightInd w:val="0"/>
        <w:spacing w:after="0" w:line="240" w:lineRule="auto"/>
        <w:ind w:left="136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0BE4" w:rsidRPr="003D32BE" w:rsidRDefault="00BE0BE4" w:rsidP="00BE0BE4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D32BE">
        <w:rPr>
          <w:rFonts w:ascii="Times New Roman" w:hAnsi="Times New Roman"/>
          <w:sz w:val="28"/>
          <w:szCs w:val="28"/>
        </w:rPr>
        <w:t>Управление реализацией подпрограммы осуществляет  заказчик — отдел по культуре,  в пределах своих полномочий:</w:t>
      </w:r>
    </w:p>
    <w:p w:rsidR="00BE0BE4" w:rsidRPr="003D32BE" w:rsidRDefault="00BE0BE4" w:rsidP="00BE0BE4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D32BE">
        <w:rPr>
          <w:rFonts w:ascii="Times New Roman" w:hAnsi="Times New Roman"/>
          <w:sz w:val="28"/>
          <w:szCs w:val="28"/>
        </w:rPr>
        <w:t>- разрабатывает при необходимости проект постановления администрации муниципального образования Веневский район о внесении изменений в подпрограмму или о её досрочном прекращении;</w:t>
      </w:r>
    </w:p>
    <w:p w:rsidR="00BE0BE4" w:rsidRPr="003D32BE" w:rsidRDefault="00BE0BE4" w:rsidP="00BE0BE4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D32BE">
        <w:rPr>
          <w:rFonts w:ascii="Times New Roman" w:hAnsi="Times New Roman"/>
          <w:sz w:val="28"/>
          <w:szCs w:val="28"/>
        </w:rPr>
        <w:t>- организует реализацию программы, осуществляет координацию деятельности исполнителей подпрограммы;</w:t>
      </w:r>
    </w:p>
    <w:p w:rsidR="00BE0BE4" w:rsidRPr="003D32BE" w:rsidRDefault="00BE0BE4" w:rsidP="00BE0BE4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D32BE">
        <w:rPr>
          <w:rFonts w:ascii="Times New Roman" w:hAnsi="Times New Roman"/>
          <w:sz w:val="28"/>
          <w:szCs w:val="28"/>
        </w:rPr>
        <w:t>- разрабатывает в пределах своих полномочий правовые акты, необходимые для реализации подпрограммы;</w:t>
      </w:r>
    </w:p>
    <w:p w:rsidR="00BE0BE4" w:rsidRPr="003D32BE" w:rsidRDefault="00BE0BE4" w:rsidP="00BE0BE4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D32BE">
        <w:rPr>
          <w:rFonts w:ascii="Times New Roman" w:hAnsi="Times New Roman"/>
          <w:sz w:val="28"/>
          <w:szCs w:val="28"/>
        </w:rPr>
        <w:t>- осуществляет мониторинг реализации подпрограммы;</w:t>
      </w:r>
    </w:p>
    <w:p w:rsidR="00BE0BE4" w:rsidRPr="003D32BE" w:rsidRDefault="00BE0BE4" w:rsidP="00BE0BE4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D32BE">
        <w:rPr>
          <w:rFonts w:ascii="Times New Roman" w:hAnsi="Times New Roman"/>
          <w:sz w:val="28"/>
          <w:szCs w:val="28"/>
        </w:rPr>
        <w:t>- запрашивает у исполнителей информацию, необходимую для оценки результативности и эффективности подпрограммы;</w:t>
      </w:r>
    </w:p>
    <w:p w:rsidR="00BE0BE4" w:rsidRPr="003D32BE" w:rsidRDefault="00BE0BE4" w:rsidP="00BE0BE4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D32BE">
        <w:rPr>
          <w:rFonts w:ascii="Times New Roman" w:hAnsi="Times New Roman"/>
          <w:sz w:val="28"/>
          <w:szCs w:val="28"/>
        </w:rPr>
        <w:t xml:space="preserve">- заключает с министерством культуры и туризма Тульской области соглашения о предоставлении субсидий на исполнение мероприятий подпрограммы, реализуемых за счет средств бюджета Тульской области. </w:t>
      </w:r>
    </w:p>
    <w:p w:rsidR="00BE0BE4" w:rsidRPr="003D32BE" w:rsidRDefault="00BE0BE4" w:rsidP="00BE0BE4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D32BE">
        <w:rPr>
          <w:rFonts w:ascii="Times New Roman" w:hAnsi="Times New Roman"/>
          <w:sz w:val="28"/>
          <w:szCs w:val="28"/>
        </w:rPr>
        <w:t>Исполнитель – отдел по культуре администрации муниципального образования Веневский район:</w:t>
      </w:r>
    </w:p>
    <w:p w:rsidR="00BE0BE4" w:rsidRPr="003D32BE" w:rsidRDefault="00BE0BE4" w:rsidP="00BE0BE4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D32BE">
        <w:rPr>
          <w:rFonts w:ascii="Times New Roman" w:hAnsi="Times New Roman"/>
          <w:sz w:val="28"/>
          <w:szCs w:val="28"/>
        </w:rPr>
        <w:lastRenderedPageBreak/>
        <w:t>формиру</w:t>
      </w:r>
      <w:r w:rsidR="009B27D5">
        <w:rPr>
          <w:rFonts w:ascii="Times New Roman" w:hAnsi="Times New Roman"/>
          <w:sz w:val="28"/>
          <w:szCs w:val="28"/>
        </w:rPr>
        <w:t>е</w:t>
      </w:r>
      <w:r w:rsidRPr="003D32BE">
        <w:rPr>
          <w:rFonts w:ascii="Times New Roman" w:hAnsi="Times New Roman"/>
          <w:sz w:val="28"/>
          <w:szCs w:val="28"/>
        </w:rPr>
        <w:t xml:space="preserve">т планы реализации мероприятий </w:t>
      </w:r>
      <w:r>
        <w:rPr>
          <w:rFonts w:ascii="Times New Roman" w:hAnsi="Times New Roman"/>
          <w:sz w:val="28"/>
          <w:szCs w:val="28"/>
        </w:rPr>
        <w:t>под</w:t>
      </w:r>
      <w:r w:rsidRPr="003D32BE">
        <w:rPr>
          <w:rFonts w:ascii="Times New Roman" w:hAnsi="Times New Roman"/>
          <w:sz w:val="28"/>
          <w:szCs w:val="28"/>
        </w:rPr>
        <w:t>пр</w:t>
      </w:r>
      <w:r w:rsidR="009B27D5">
        <w:rPr>
          <w:rFonts w:ascii="Times New Roman" w:hAnsi="Times New Roman"/>
          <w:sz w:val="28"/>
          <w:szCs w:val="28"/>
        </w:rPr>
        <w:t>ограммы, в отношении которых он  является исполнителем</w:t>
      </w:r>
      <w:r w:rsidRPr="003D32BE">
        <w:rPr>
          <w:rFonts w:ascii="Times New Roman" w:hAnsi="Times New Roman"/>
          <w:sz w:val="28"/>
          <w:szCs w:val="28"/>
        </w:rPr>
        <w:t>;</w:t>
      </w:r>
    </w:p>
    <w:p w:rsidR="00BE0BE4" w:rsidRPr="003D32BE" w:rsidRDefault="00BE0BE4" w:rsidP="00BE0BE4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D32BE">
        <w:rPr>
          <w:rFonts w:ascii="Times New Roman" w:hAnsi="Times New Roman"/>
          <w:sz w:val="28"/>
          <w:szCs w:val="28"/>
        </w:rPr>
        <w:t>организует работу по размещению муниципального заказа по программным мероприятиям в соответствии с законодательством Российской Федерации о размещении заказов на поставки товаров, выполнение работ, оказание услуг для муниципальных нужд за счет средств, предусмотренных бюджетной росписью на соответствующее мероприятие подпрограммы;</w:t>
      </w:r>
    </w:p>
    <w:p w:rsidR="00BE0BE4" w:rsidRPr="003D32BE" w:rsidRDefault="00BE0BE4" w:rsidP="00BE0BE4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D32BE">
        <w:rPr>
          <w:rFonts w:ascii="Times New Roman" w:hAnsi="Times New Roman"/>
          <w:sz w:val="28"/>
          <w:szCs w:val="28"/>
        </w:rPr>
        <w:t>разрабатывает в пределах своих полномочий локальные акты, необходимые для реализации подпрограммы;</w:t>
      </w:r>
    </w:p>
    <w:p w:rsidR="00BE0BE4" w:rsidRPr="003D32BE" w:rsidRDefault="00BE0BE4" w:rsidP="00BE0BE4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D32BE">
        <w:rPr>
          <w:rFonts w:ascii="Times New Roman" w:hAnsi="Times New Roman"/>
          <w:sz w:val="28"/>
          <w:szCs w:val="28"/>
        </w:rPr>
        <w:t>анализирует эффективность использования средств бюджета  в рамках подпрограммы;</w:t>
      </w:r>
    </w:p>
    <w:p w:rsidR="00BE0BE4" w:rsidRPr="003D32BE" w:rsidRDefault="00BE0BE4" w:rsidP="00BE0BE4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D32BE">
        <w:rPr>
          <w:rFonts w:ascii="Times New Roman" w:hAnsi="Times New Roman"/>
          <w:sz w:val="28"/>
          <w:szCs w:val="28"/>
        </w:rPr>
        <w:t>организует самостоятельно или участвуют в организации экспертных проверок  хода  реализации отдельных мероприятий подпрограммы;</w:t>
      </w:r>
    </w:p>
    <w:p w:rsidR="00BE0BE4" w:rsidRPr="003D32BE" w:rsidRDefault="00BE0BE4" w:rsidP="00BE0BE4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D32BE">
        <w:rPr>
          <w:rFonts w:ascii="Times New Roman" w:hAnsi="Times New Roman"/>
          <w:sz w:val="28"/>
          <w:szCs w:val="28"/>
        </w:rPr>
        <w:t>осуществляет контроль за исполнением мероприятий подпрограммы;</w:t>
      </w:r>
    </w:p>
    <w:p w:rsidR="00BE0BE4" w:rsidRPr="003D32BE" w:rsidRDefault="009B27D5" w:rsidP="00BE0BE4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вносит предложения и участвуе</w:t>
      </w:r>
      <w:r w:rsidR="00BE0BE4" w:rsidRPr="003D32BE">
        <w:rPr>
          <w:rFonts w:ascii="Times New Roman" w:hAnsi="Times New Roman"/>
          <w:sz w:val="28"/>
          <w:szCs w:val="28"/>
        </w:rPr>
        <w:t>т в уточнении состава мероприятий и расходов на реализацию подпрограммы, а также в совершенствовании механизма реализации подпрограммы.</w:t>
      </w:r>
    </w:p>
    <w:p w:rsidR="00BE0BE4" w:rsidRDefault="00BE0BE4" w:rsidP="00BE0BE4">
      <w:pPr>
        <w:autoSpaceDE w:val="0"/>
        <w:autoSpaceDN w:val="0"/>
        <w:adjustRightInd w:val="0"/>
        <w:spacing w:before="60" w:after="60"/>
        <w:jc w:val="center"/>
        <w:rPr>
          <w:rFonts w:ascii="Times New Roman" w:hAnsi="Times New Roman"/>
          <w:b/>
          <w:bCs/>
          <w:sz w:val="28"/>
          <w:szCs w:val="28"/>
          <w:highlight w:val="yellow"/>
        </w:rPr>
      </w:pPr>
    </w:p>
    <w:p w:rsidR="00B84F96" w:rsidRDefault="00B84F96" w:rsidP="00BE0BE4">
      <w:pPr>
        <w:autoSpaceDE w:val="0"/>
        <w:autoSpaceDN w:val="0"/>
        <w:adjustRightInd w:val="0"/>
        <w:spacing w:before="60" w:after="60"/>
        <w:jc w:val="center"/>
        <w:rPr>
          <w:rFonts w:ascii="Times New Roman" w:hAnsi="Times New Roman"/>
          <w:b/>
          <w:bCs/>
          <w:sz w:val="28"/>
          <w:szCs w:val="28"/>
          <w:highlight w:val="yellow"/>
        </w:rPr>
      </w:pPr>
    </w:p>
    <w:p w:rsidR="00BE0BE4" w:rsidRDefault="00BE0BE4" w:rsidP="008E2707">
      <w:pPr>
        <w:autoSpaceDE w:val="0"/>
        <w:autoSpaceDN w:val="0"/>
        <w:adjustRightInd w:val="0"/>
        <w:spacing w:after="0" w:line="240" w:lineRule="auto"/>
        <w:ind w:left="100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5. Перечень мероприятий  подпрограммы </w:t>
      </w:r>
    </w:p>
    <w:p w:rsidR="007F2290" w:rsidRPr="008F2370" w:rsidRDefault="007F2290" w:rsidP="008E2707">
      <w:pPr>
        <w:autoSpaceDE w:val="0"/>
        <w:autoSpaceDN w:val="0"/>
        <w:adjustRightInd w:val="0"/>
        <w:spacing w:after="0" w:line="240" w:lineRule="auto"/>
        <w:ind w:left="100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0BE4" w:rsidRDefault="007F2290" w:rsidP="007F2290">
      <w:pPr>
        <w:autoSpaceDE w:val="0"/>
        <w:autoSpaceDN w:val="0"/>
        <w:adjustRightInd w:val="0"/>
        <w:spacing w:after="0" w:line="240" w:lineRule="auto"/>
        <w:ind w:firstLine="10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BE0BE4" w:rsidRPr="00BE0BE4">
        <w:rPr>
          <w:rFonts w:ascii="Times New Roman" w:eastAsia="Times New Roman" w:hAnsi="Times New Roman" w:cs="Times New Roman"/>
          <w:sz w:val="28"/>
          <w:szCs w:val="28"/>
        </w:rPr>
        <w:t>Подпрограмма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0BE4" w:rsidRPr="00BE0BE4">
        <w:rPr>
          <w:rFonts w:ascii="Times New Roman" w:eastAsia="Times New Roman" w:hAnsi="Times New Roman" w:cs="Times New Roman"/>
          <w:sz w:val="28"/>
          <w:szCs w:val="28"/>
        </w:rPr>
        <w:t>«Обеспечение хозяйственной деятельности подведомственных учреждений отдела по культуре администрации муниципального образования Веневский район на 2014-2016 годы»</w:t>
      </w:r>
      <w:r w:rsidR="00BE0BE4">
        <w:rPr>
          <w:rFonts w:ascii="Times New Roman" w:eastAsia="Times New Roman" w:hAnsi="Times New Roman" w:cs="Times New Roman"/>
          <w:sz w:val="28"/>
          <w:szCs w:val="28"/>
        </w:rPr>
        <w:t xml:space="preserve"> включает в себя мероприятия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BE0BE4">
        <w:rPr>
          <w:rFonts w:ascii="Times New Roman" w:eastAsia="Times New Roman" w:hAnsi="Times New Roman" w:cs="Times New Roman"/>
          <w:sz w:val="28"/>
          <w:szCs w:val="28"/>
        </w:rPr>
        <w:t xml:space="preserve">  направленные на надлежащее санитарное содержание зданий и </w:t>
      </w:r>
      <w:r>
        <w:rPr>
          <w:rFonts w:ascii="Times New Roman" w:eastAsia="Times New Roman" w:hAnsi="Times New Roman" w:cs="Times New Roman"/>
          <w:sz w:val="28"/>
          <w:szCs w:val="28"/>
        </w:rPr>
        <w:t>сооружений  учреждений культуры, д</w:t>
      </w:r>
      <w:r w:rsidR="00BE0BE4">
        <w:rPr>
          <w:rFonts w:ascii="Times New Roman" w:eastAsia="Times New Roman" w:hAnsi="Times New Roman" w:cs="Times New Roman"/>
          <w:sz w:val="28"/>
          <w:szCs w:val="28"/>
        </w:rPr>
        <w:t>остойное транспортное обеспечение и сопровождение сотрудников учреждений культуры.</w:t>
      </w:r>
    </w:p>
    <w:p w:rsidR="00B84F96" w:rsidRDefault="00B84F96" w:rsidP="007F2290">
      <w:pPr>
        <w:autoSpaceDE w:val="0"/>
        <w:autoSpaceDN w:val="0"/>
        <w:adjustRightInd w:val="0"/>
        <w:spacing w:after="0" w:line="240" w:lineRule="auto"/>
        <w:ind w:firstLine="100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84F96" w:rsidRDefault="00B84F96" w:rsidP="007F2290">
      <w:pPr>
        <w:autoSpaceDE w:val="0"/>
        <w:autoSpaceDN w:val="0"/>
        <w:adjustRightInd w:val="0"/>
        <w:spacing w:after="0" w:line="240" w:lineRule="auto"/>
        <w:ind w:firstLine="100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84F96" w:rsidRDefault="00B84F96" w:rsidP="007F2290">
      <w:pPr>
        <w:autoSpaceDE w:val="0"/>
        <w:autoSpaceDN w:val="0"/>
        <w:adjustRightInd w:val="0"/>
        <w:spacing w:after="0" w:line="240" w:lineRule="auto"/>
        <w:ind w:firstLine="100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84F96" w:rsidRDefault="00B84F96" w:rsidP="007F2290">
      <w:pPr>
        <w:autoSpaceDE w:val="0"/>
        <w:autoSpaceDN w:val="0"/>
        <w:adjustRightInd w:val="0"/>
        <w:spacing w:after="0" w:line="240" w:lineRule="auto"/>
        <w:ind w:firstLine="100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84F96" w:rsidRDefault="00B84F96" w:rsidP="007F2290">
      <w:pPr>
        <w:autoSpaceDE w:val="0"/>
        <w:autoSpaceDN w:val="0"/>
        <w:adjustRightInd w:val="0"/>
        <w:spacing w:after="0" w:line="240" w:lineRule="auto"/>
        <w:ind w:firstLine="100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84F96" w:rsidRDefault="00B84F96" w:rsidP="007F2290">
      <w:pPr>
        <w:autoSpaceDE w:val="0"/>
        <w:autoSpaceDN w:val="0"/>
        <w:adjustRightInd w:val="0"/>
        <w:spacing w:after="0" w:line="240" w:lineRule="auto"/>
        <w:ind w:firstLine="100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84F96" w:rsidRDefault="00B84F96" w:rsidP="007F2290">
      <w:pPr>
        <w:autoSpaceDE w:val="0"/>
        <w:autoSpaceDN w:val="0"/>
        <w:adjustRightInd w:val="0"/>
        <w:spacing w:after="0" w:line="240" w:lineRule="auto"/>
        <w:ind w:firstLine="1004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B84F96" w:rsidSect="00B84F96">
          <w:pgSz w:w="11906" w:h="16838"/>
          <w:pgMar w:top="1134" w:right="851" w:bottom="709" w:left="1134" w:header="709" w:footer="709" w:gutter="0"/>
          <w:cols w:space="708"/>
          <w:docGrid w:linePitch="360"/>
        </w:sectPr>
      </w:pPr>
    </w:p>
    <w:p w:rsidR="00B84F96" w:rsidRPr="00AD40BF" w:rsidRDefault="00B84F96" w:rsidP="00B84F9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40BF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5.1. Перечень программных мероприятий  подпрограммы 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5"/>
        <w:gridCol w:w="3870"/>
        <w:gridCol w:w="1245"/>
        <w:gridCol w:w="1725"/>
        <w:gridCol w:w="1575"/>
        <w:gridCol w:w="1485"/>
        <w:gridCol w:w="1245"/>
        <w:gridCol w:w="1260"/>
        <w:gridCol w:w="1292"/>
      </w:tblGrid>
      <w:tr w:rsidR="00B84F96" w:rsidRPr="00AD40BF" w:rsidTr="007367A8">
        <w:tc>
          <w:tcPr>
            <w:tcW w:w="70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84F96" w:rsidRPr="00AD40BF" w:rsidRDefault="00B84F96" w:rsidP="007367A8">
            <w:pPr>
              <w:widowControl w:val="0"/>
              <w:suppressAutoHyphens/>
              <w:autoSpaceDE w:val="0"/>
              <w:snapToGrid w:val="0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8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84F96" w:rsidRPr="00AD40BF" w:rsidRDefault="00B84F96" w:rsidP="007367A8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24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84F96" w:rsidRPr="00AD40BF" w:rsidRDefault="00B84F96" w:rsidP="007367A8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Сроки реализации</w:t>
            </w:r>
          </w:p>
        </w:tc>
        <w:tc>
          <w:tcPr>
            <w:tcW w:w="17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84F96" w:rsidRPr="00AD40BF" w:rsidRDefault="00B84F96" w:rsidP="00AC6EAF">
            <w:pPr>
              <w:widowControl w:val="0"/>
              <w:suppressAutoHyphens/>
              <w:autoSpaceDE w:val="0"/>
              <w:snapToGrid w:val="0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подпрог</w:t>
            </w:r>
            <w:r w:rsidR="00AC6EA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рам</w:t>
            </w: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мы</w:t>
            </w:r>
          </w:p>
        </w:tc>
        <w:tc>
          <w:tcPr>
            <w:tcW w:w="15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84F96" w:rsidRPr="00AD40BF" w:rsidRDefault="00B84F96" w:rsidP="007367A8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1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84F96" w:rsidRPr="00AD40BF" w:rsidRDefault="00B84F96" w:rsidP="007367A8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Сумма расходов всего, (тыс. руб.)</w:t>
            </w:r>
          </w:p>
        </w:tc>
        <w:tc>
          <w:tcPr>
            <w:tcW w:w="37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84F96" w:rsidRPr="00AD40BF" w:rsidRDefault="00B84F96" w:rsidP="007367A8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В том числе по годам реализации</w:t>
            </w:r>
          </w:p>
        </w:tc>
      </w:tr>
      <w:tr w:rsidR="00B84F96" w:rsidRPr="00AD40BF" w:rsidTr="00AC6EAF">
        <w:trPr>
          <w:trHeight w:val="737"/>
        </w:trPr>
        <w:tc>
          <w:tcPr>
            <w:tcW w:w="70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84F96" w:rsidRPr="00AD40BF" w:rsidRDefault="00B84F96" w:rsidP="007367A8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8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84F96" w:rsidRPr="00AD40BF" w:rsidRDefault="00B84F96" w:rsidP="007367A8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4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84F96" w:rsidRPr="00AD40BF" w:rsidRDefault="00B84F96" w:rsidP="007367A8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84F96" w:rsidRPr="00AD40BF" w:rsidRDefault="00B84F96" w:rsidP="007367A8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7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84F96" w:rsidRPr="00AD40BF" w:rsidRDefault="00B84F96" w:rsidP="007367A8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84F96" w:rsidRPr="00AD40BF" w:rsidRDefault="00B84F96" w:rsidP="007367A8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84F96" w:rsidRPr="00AD40BF" w:rsidRDefault="00B84F96" w:rsidP="007367A8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84F96" w:rsidRPr="00AD40BF" w:rsidRDefault="00B84F96" w:rsidP="007367A8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2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84F96" w:rsidRPr="00AD40BF" w:rsidRDefault="00B84F96" w:rsidP="007367A8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</w:tr>
      <w:tr w:rsidR="00B84F96" w:rsidRPr="00AD40BF" w:rsidTr="007367A8"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84F96" w:rsidRPr="00AD40BF" w:rsidRDefault="00B84F96" w:rsidP="007367A8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84F96" w:rsidRPr="00AD40BF" w:rsidRDefault="00B84F96" w:rsidP="00FC681E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на </w:t>
            </w:r>
            <w:r w:rsidR="00FC681E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деятельности МУ «Сервис»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84F96" w:rsidRPr="00AD40BF" w:rsidRDefault="00B84F96" w:rsidP="007367A8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2014-2016 г.г.</w:t>
            </w:r>
          </w:p>
        </w:tc>
        <w:tc>
          <w:tcPr>
            <w:tcW w:w="1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84F96" w:rsidRPr="00660538" w:rsidRDefault="00B84F96" w:rsidP="007367A8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культуре, МУ «МСБ»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84F96" w:rsidRPr="00AD40BF" w:rsidRDefault="00B84F96" w:rsidP="007367A8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84F96" w:rsidRPr="00EF093D" w:rsidRDefault="009163B2" w:rsidP="007367A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EF093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  <w:r w:rsidR="00997A6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1289,4</w:t>
            </w: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C6EAF" w:rsidRPr="00EF093D" w:rsidRDefault="00AC6EAF" w:rsidP="00FC681E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F96" w:rsidRPr="00EF093D" w:rsidRDefault="00997A63" w:rsidP="00FC681E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2183,8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C6EAF" w:rsidRPr="00EF093D" w:rsidRDefault="00AC6EAF" w:rsidP="007367A8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F96" w:rsidRPr="00EF093D" w:rsidRDefault="00FC681E" w:rsidP="007367A8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93D">
              <w:rPr>
                <w:rFonts w:ascii="Times New Roman" w:hAnsi="Times New Roman" w:cs="Times New Roman"/>
                <w:sz w:val="28"/>
                <w:szCs w:val="28"/>
              </w:rPr>
              <w:t>4552,8</w:t>
            </w:r>
          </w:p>
        </w:tc>
        <w:tc>
          <w:tcPr>
            <w:tcW w:w="12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6EAF" w:rsidRPr="00EF093D" w:rsidRDefault="00AC6EAF" w:rsidP="007367A8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F96" w:rsidRPr="00EF093D" w:rsidRDefault="00FC681E" w:rsidP="007367A8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93D">
              <w:rPr>
                <w:rFonts w:ascii="Times New Roman" w:hAnsi="Times New Roman" w:cs="Times New Roman"/>
                <w:sz w:val="28"/>
                <w:szCs w:val="28"/>
              </w:rPr>
              <w:t>4552,8</w:t>
            </w:r>
          </w:p>
        </w:tc>
      </w:tr>
      <w:tr w:rsidR="00B84F96" w:rsidRPr="00AD40BF" w:rsidTr="007367A8">
        <w:trPr>
          <w:trHeight w:val="1576"/>
        </w:trPr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84F96" w:rsidRPr="00AD40BF" w:rsidRDefault="00B84F96" w:rsidP="007367A8">
            <w:pPr>
              <w:pStyle w:val="a6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84F96" w:rsidRDefault="00AC6EAF" w:rsidP="007367A8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 по укреплению материально-технической базы МУ «Сервис»</w:t>
            </w:r>
          </w:p>
          <w:p w:rsidR="00B84F96" w:rsidRPr="00AD40BF" w:rsidRDefault="00B84F96" w:rsidP="007367A8">
            <w:pPr>
              <w:widowControl w:val="0"/>
              <w:tabs>
                <w:tab w:val="left" w:pos="6852"/>
              </w:tabs>
              <w:suppressAutoHyphens/>
              <w:autoSpaceDE w:val="0"/>
              <w:snapToGrid w:val="0"/>
              <w:ind w:right="1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84F96" w:rsidRPr="00AD40BF" w:rsidRDefault="00B84F96" w:rsidP="007367A8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2014-2016 г.г.</w:t>
            </w:r>
          </w:p>
        </w:tc>
        <w:tc>
          <w:tcPr>
            <w:tcW w:w="17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84F96" w:rsidRPr="00660538" w:rsidRDefault="00B84F96" w:rsidP="007367A8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культуре, МУ «МСБ»</w:t>
            </w:r>
          </w:p>
        </w:tc>
        <w:tc>
          <w:tcPr>
            <w:tcW w:w="15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84F96" w:rsidRPr="00AD40BF" w:rsidRDefault="00B84F96" w:rsidP="007367A8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0BF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84F96" w:rsidRPr="00EF093D" w:rsidRDefault="00AC6EAF" w:rsidP="007367A8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93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45C80" w:rsidRPr="00EF093D">
              <w:rPr>
                <w:rFonts w:ascii="Times New Roman" w:hAnsi="Times New Roman" w:cs="Times New Roman"/>
                <w:sz w:val="28"/>
                <w:szCs w:val="28"/>
              </w:rPr>
              <w:t>48,1</w:t>
            </w: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84F96" w:rsidRPr="00EF093D" w:rsidRDefault="00AC6EAF" w:rsidP="007367A8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9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A2D7C" w:rsidRPr="00EF093D">
              <w:rPr>
                <w:rFonts w:ascii="Times New Roman" w:hAnsi="Times New Roman" w:cs="Times New Roman"/>
                <w:sz w:val="28"/>
                <w:szCs w:val="28"/>
              </w:rPr>
              <w:t>59,3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84F96" w:rsidRPr="00EF093D" w:rsidRDefault="00AC6EAF" w:rsidP="007367A8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93D">
              <w:rPr>
                <w:rFonts w:ascii="Times New Roman" w:hAnsi="Times New Roman" w:cs="Times New Roman"/>
                <w:sz w:val="28"/>
                <w:szCs w:val="28"/>
              </w:rPr>
              <w:t>194,4</w:t>
            </w:r>
          </w:p>
        </w:tc>
        <w:tc>
          <w:tcPr>
            <w:tcW w:w="12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84F96" w:rsidRPr="00EF093D" w:rsidRDefault="00AC6EAF" w:rsidP="007367A8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93D">
              <w:rPr>
                <w:rFonts w:ascii="Times New Roman" w:hAnsi="Times New Roman" w:cs="Times New Roman"/>
                <w:sz w:val="28"/>
                <w:szCs w:val="28"/>
              </w:rPr>
              <w:t>194,4</w:t>
            </w:r>
          </w:p>
        </w:tc>
      </w:tr>
      <w:tr w:rsidR="00B84F96" w:rsidTr="007367A8">
        <w:trPr>
          <w:trHeight w:val="348"/>
        </w:trPr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84F96" w:rsidRDefault="00B84F96" w:rsidP="007367A8">
            <w:pPr>
              <w:pStyle w:val="a6"/>
              <w:snapToGrid w:val="0"/>
            </w:pPr>
          </w:p>
        </w:tc>
        <w:tc>
          <w:tcPr>
            <w:tcW w:w="8415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84F96" w:rsidRDefault="00B84F96" w:rsidP="007367A8">
            <w:pPr>
              <w:widowControl w:val="0"/>
              <w:suppressAutoHyphens/>
              <w:autoSpaceDE w:val="0"/>
              <w:snapToGrid w:val="0"/>
              <w:rPr>
                <w:rFonts w:ascii="Times New Roman" w:eastAsia="Calibri" w:hAnsi="Times New Roman" w:cs="Arial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 по подпрограмме</w:t>
            </w:r>
          </w:p>
        </w:tc>
        <w:tc>
          <w:tcPr>
            <w:tcW w:w="1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84F96" w:rsidRPr="00EF093D" w:rsidRDefault="009163B2" w:rsidP="007367A8">
            <w:pPr>
              <w:pStyle w:val="a4"/>
              <w:snapToGrid w:val="0"/>
              <w:ind w:left="-115" w:right="-144"/>
              <w:jc w:val="center"/>
              <w:rPr>
                <w:sz w:val="28"/>
                <w:szCs w:val="28"/>
              </w:rPr>
            </w:pPr>
            <w:r w:rsidRPr="00EF093D">
              <w:rPr>
                <w:sz w:val="28"/>
                <w:szCs w:val="28"/>
              </w:rPr>
              <w:t>11</w:t>
            </w:r>
            <w:r w:rsidR="00997A63">
              <w:rPr>
                <w:sz w:val="28"/>
                <w:szCs w:val="28"/>
              </w:rPr>
              <w:t>837,5</w:t>
            </w: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2D7C" w:rsidRPr="00EF093D" w:rsidRDefault="00997A63" w:rsidP="007A2D7C">
            <w:pPr>
              <w:pStyle w:val="a4"/>
              <w:snapToGrid w:val="0"/>
              <w:ind w:left="-115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2343,1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84F96" w:rsidRPr="00EF093D" w:rsidRDefault="00AC6EAF" w:rsidP="007367A8">
            <w:pPr>
              <w:pStyle w:val="a4"/>
              <w:snapToGrid w:val="0"/>
              <w:ind w:left="-115" w:right="-144"/>
              <w:jc w:val="center"/>
              <w:rPr>
                <w:sz w:val="28"/>
                <w:szCs w:val="28"/>
              </w:rPr>
            </w:pPr>
            <w:r w:rsidRPr="00EF093D">
              <w:rPr>
                <w:sz w:val="28"/>
                <w:szCs w:val="28"/>
              </w:rPr>
              <w:t>4747,2</w:t>
            </w:r>
          </w:p>
        </w:tc>
        <w:tc>
          <w:tcPr>
            <w:tcW w:w="12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84F96" w:rsidRPr="00EF093D" w:rsidRDefault="00AC6EAF" w:rsidP="007367A8">
            <w:pPr>
              <w:pStyle w:val="a4"/>
              <w:snapToGrid w:val="0"/>
              <w:ind w:right="-144"/>
              <w:jc w:val="center"/>
              <w:rPr>
                <w:sz w:val="28"/>
                <w:szCs w:val="28"/>
              </w:rPr>
            </w:pPr>
            <w:r w:rsidRPr="00EF093D">
              <w:rPr>
                <w:sz w:val="28"/>
                <w:szCs w:val="28"/>
              </w:rPr>
              <w:t>4747,2</w:t>
            </w:r>
          </w:p>
        </w:tc>
      </w:tr>
    </w:tbl>
    <w:p w:rsidR="00B84F96" w:rsidRPr="00BE0BE4" w:rsidRDefault="00B84F96" w:rsidP="007F2290">
      <w:pPr>
        <w:autoSpaceDE w:val="0"/>
        <w:autoSpaceDN w:val="0"/>
        <w:adjustRightInd w:val="0"/>
        <w:spacing w:after="0" w:line="240" w:lineRule="auto"/>
        <w:ind w:firstLine="100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0BE4" w:rsidRPr="00BE0BE4" w:rsidRDefault="00BE0BE4" w:rsidP="00BE0BE4">
      <w:pPr>
        <w:widowControl w:val="0"/>
        <w:autoSpaceDE w:val="0"/>
        <w:autoSpaceDN w:val="0"/>
        <w:adjustRightInd w:val="0"/>
        <w:spacing w:after="0" w:line="240" w:lineRule="auto"/>
        <w:ind w:left="136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BE0BE4" w:rsidRPr="00BE0BE4" w:rsidSect="00B84F96">
      <w:pgSz w:w="16838" w:h="11906" w:orient="landscape"/>
      <w:pgMar w:top="1134" w:right="1134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32AA" w:rsidRDefault="009532AA" w:rsidP="00E92567">
      <w:pPr>
        <w:spacing w:after="0" w:line="240" w:lineRule="auto"/>
      </w:pPr>
      <w:r>
        <w:separator/>
      </w:r>
    </w:p>
  </w:endnote>
  <w:endnote w:type="continuationSeparator" w:id="0">
    <w:p w:rsidR="009532AA" w:rsidRDefault="009532AA" w:rsidP="00E92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CC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32AA" w:rsidRDefault="009532AA" w:rsidP="00E92567">
      <w:pPr>
        <w:spacing w:after="0" w:line="240" w:lineRule="auto"/>
      </w:pPr>
      <w:r>
        <w:separator/>
      </w:r>
    </w:p>
  </w:footnote>
  <w:footnote w:type="continuationSeparator" w:id="0">
    <w:p w:rsidR="009532AA" w:rsidRDefault="009532AA" w:rsidP="00E925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−"/>
      <w:lvlJc w:val="left"/>
      <w:pPr>
        <w:tabs>
          <w:tab w:val="num" w:pos="0"/>
        </w:tabs>
        <w:ind w:left="360" w:hanging="360"/>
      </w:pPr>
      <w:rPr>
        <w:rFonts w:ascii="Calibri" w:hAnsi="Calibri" w:cs="Times New Roman"/>
      </w:rPr>
    </w:lvl>
  </w:abstractNum>
  <w:abstractNum w:abstractNumId="2">
    <w:nsid w:val="00000005"/>
    <w:multiLevelType w:val="multilevel"/>
    <w:tmpl w:val="00000005"/>
    <w:name w:val="WW8Num5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sz w:val="26"/>
        <w:szCs w:val="26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sz w:val="26"/>
        <w:szCs w:val="26"/>
      </w:rPr>
    </w:lvl>
    <w:lvl w:ilvl="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sz w:val="26"/>
        <w:szCs w:val="26"/>
      </w:rPr>
    </w:lvl>
    <w:lvl w:ilvl="3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sz w:val="26"/>
        <w:szCs w:val="26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sz w:val="26"/>
        <w:szCs w:val="26"/>
      </w:rPr>
    </w:lvl>
    <w:lvl w:ilvl="5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sz w:val="26"/>
        <w:szCs w:val="26"/>
      </w:rPr>
    </w:lvl>
    <w:lvl w:ilvl="6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sz w:val="26"/>
        <w:szCs w:val="26"/>
      </w:rPr>
    </w:lvl>
    <w:lvl w:ilvl="7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sz w:val="26"/>
        <w:szCs w:val="26"/>
      </w:rPr>
    </w:lvl>
    <w:lvl w:ilvl="8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cs="Times New Roman"/>
        <w:sz w:val="26"/>
        <w:szCs w:val="26"/>
      </w:rPr>
    </w:lvl>
  </w:abstractNum>
  <w:abstractNum w:abstractNumId="5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6"/>
      <w:numFmt w:val="decimal"/>
      <w:lvlText w:val="%3."/>
      <w:lvlJc w:val="left"/>
      <w:pPr>
        <w:tabs>
          <w:tab w:val="num" w:pos="1778"/>
        </w:tabs>
        <w:ind w:left="1778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B"/>
    <w:multiLevelType w:val="multilevel"/>
    <w:tmpl w:val="0000000B"/>
    <w:name w:val="WW8Num11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11"/>
    <w:multiLevelType w:val="multilevel"/>
    <w:tmpl w:val="00000011"/>
    <w:name w:val="WW8Num1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8">
    <w:nsid w:val="00000012"/>
    <w:multiLevelType w:val="multilevel"/>
    <w:tmpl w:val="00000012"/>
    <w:name w:val="WW8Num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000000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13"/>
    <w:multiLevelType w:val="multilevel"/>
    <w:tmpl w:val="00000013"/>
    <w:name w:val="WW8Num1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0">
    <w:nsid w:val="00000014"/>
    <w:multiLevelType w:val="multilevel"/>
    <w:tmpl w:val="00000014"/>
    <w:name w:val="WW8Num2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1">
    <w:nsid w:val="00000015"/>
    <w:multiLevelType w:val="multilevel"/>
    <w:tmpl w:val="00000015"/>
    <w:name w:val="WW8Num21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4D756B5"/>
    <w:multiLevelType w:val="multilevel"/>
    <w:tmpl w:val="5E6A8B0A"/>
    <w:lvl w:ilvl="0">
      <w:start w:val="4"/>
      <w:numFmt w:val="decimal"/>
      <w:lvlText w:val="%1."/>
      <w:lvlJc w:val="left"/>
      <w:pPr>
        <w:ind w:left="1259" w:hanging="408"/>
      </w:pPr>
    </w:lvl>
    <w:lvl w:ilvl="1">
      <w:start w:val="1"/>
      <w:numFmt w:val="decimal"/>
      <w:lvlText w:val="%1.%2."/>
      <w:lvlJc w:val="left"/>
      <w:pPr>
        <w:ind w:left="3001" w:hanging="720"/>
      </w:pPr>
    </w:lvl>
    <w:lvl w:ilvl="2">
      <w:start w:val="1"/>
      <w:numFmt w:val="decimal"/>
      <w:lvlText w:val="%1.%2.%3."/>
      <w:lvlJc w:val="left"/>
      <w:pPr>
        <w:ind w:left="4431" w:hanging="720"/>
      </w:pPr>
    </w:lvl>
    <w:lvl w:ilvl="3">
      <w:start w:val="1"/>
      <w:numFmt w:val="decimal"/>
      <w:lvlText w:val="%1.%2.%3.%4."/>
      <w:lvlJc w:val="left"/>
      <w:pPr>
        <w:ind w:left="6221" w:hanging="1080"/>
      </w:pPr>
    </w:lvl>
    <w:lvl w:ilvl="4">
      <w:start w:val="1"/>
      <w:numFmt w:val="decimal"/>
      <w:lvlText w:val="%1.%2.%3.%4.%5."/>
      <w:lvlJc w:val="left"/>
      <w:pPr>
        <w:ind w:left="7651" w:hanging="1080"/>
      </w:pPr>
    </w:lvl>
    <w:lvl w:ilvl="5">
      <w:start w:val="1"/>
      <w:numFmt w:val="decimal"/>
      <w:lvlText w:val="%1.%2.%3.%4.%5.%6."/>
      <w:lvlJc w:val="left"/>
      <w:pPr>
        <w:ind w:left="9441" w:hanging="1440"/>
      </w:pPr>
    </w:lvl>
    <w:lvl w:ilvl="6">
      <w:start w:val="1"/>
      <w:numFmt w:val="decimal"/>
      <w:lvlText w:val="%1.%2.%3.%4.%5.%6.%7."/>
      <w:lvlJc w:val="left"/>
      <w:pPr>
        <w:ind w:left="10871" w:hanging="1440"/>
      </w:pPr>
    </w:lvl>
    <w:lvl w:ilvl="7">
      <w:start w:val="1"/>
      <w:numFmt w:val="decimal"/>
      <w:lvlText w:val="%1.%2.%3.%4.%5.%6.%7.%8."/>
      <w:lvlJc w:val="left"/>
      <w:pPr>
        <w:ind w:left="12661" w:hanging="1800"/>
      </w:pPr>
    </w:lvl>
    <w:lvl w:ilvl="8">
      <w:start w:val="1"/>
      <w:numFmt w:val="decimal"/>
      <w:lvlText w:val="%1.%2.%3.%4.%5.%6.%7.%8.%9."/>
      <w:lvlJc w:val="left"/>
      <w:pPr>
        <w:ind w:left="14091" w:hanging="1800"/>
      </w:pPr>
    </w:lvl>
  </w:abstractNum>
  <w:abstractNum w:abstractNumId="13">
    <w:nsid w:val="0F880AFC"/>
    <w:multiLevelType w:val="hybridMultilevel"/>
    <w:tmpl w:val="A0BE10BA"/>
    <w:lvl w:ilvl="0" w:tplc="A3E2ACAE">
      <w:start w:val="1"/>
      <w:numFmt w:val="decimal"/>
      <w:lvlText w:val="%1."/>
      <w:lvlJc w:val="left"/>
      <w:pPr>
        <w:ind w:left="136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2BA6106"/>
    <w:multiLevelType w:val="hybridMultilevel"/>
    <w:tmpl w:val="66E83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A244B9"/>
    <w:multiLevelType w:val="hybridMultilevel"/>
    <w:tmpl w:val="21A87688"/>
    <w:lvl w:ilvl="0" w:tplc="A3E2ACAE">
      <w:start w:val="1"/>
      <w:numFmt w:val="decimal"/>
      <w:lvlText w:val="%1."/>
      <w:lvlJc w:val="left"/>
      <w:pPr>
        <w:ind w:left="136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4755C4"/>
    <w:multiLevelType w:val="hybridMultilevel"/>
    <w:tmpl w:val="6900ADAE"/>
    <w:lvl w:ilvl="0" w:tplc="0419000F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17">
    <w:nsid w:val="4BB46FE6"/>
    <w:multiLevelType w:val="multilevel"/>
    <w:tmpl w:val="5E6A8B0A"/>
    <w:lvl w:ilvl="0">
      <w:start w:val="4"/>
      <w:numFmt w:val="decimal"/>
      <w:lvlText w:val="%1."/>
      <w:lvlJc w:val="left"/>
      <w:pPr>
        <w:ind w:left="408" w:hanging="408"/>
      </w:pPr>
    </w:lvl>
    <w:lvl w:ilvl="1">
      <w:start w:val="1"/>
      <w:numFmt w:val="decimal"/>
      <w:lvlText w:val="%1.%2."/>
      <w:lvlJc w:val="left"/>
      <w:pPr>
        <w:ind w:left="2150" w:hanging="720"/>
      </w:pPr>
    </w:lvl>
    <w:lvl w:ilvl="2">
      <w:start w:val="1"/>
      <w:numFmt w:val="decimal"/>
      <w:lvlText w:val="%1.%2.%3."/>
      <w:lvlJc w:val="left"/>
      <w:pPr>
        <w:ind w:left="3580" w:hanging="720"/>
      </w:pPr>
    </w:lvl>
    <w:lvl w:ilvl="3">
      <w:start w:val="1"/>
      <w:numFmt w:val="decimal"/>
      <w:lvlText w:val="%1.%2.%3.%4."/>
      <w:lvlJc w:val="left"/>
      <w:pPr>
        <w:ind w:left="5370" w:hanging="1080"/>
      </w:pPr>
    </w:lvl>
    <w:lvl w:ilvl="4">
      <w:start w:val="1"/>
      <w:numFmt w:val="decimal"/>
      <w:lvlText w:val="%1.%2.%3.%4.%5."/>
      <w:lvlJc w:val="left"/>
      <w:pPr>
        <w:ind w:left="6800" w:hanging="1080"/>
      </w:pPr>
    </w:lvl>
    <w:lvl w:ilvl="5">
      <w:start w:val="1"/>
      <w:numFmt w:val="decimal"/>
      <w:lvlText w:val="%1.%2.%3.%4.%5.%6."/>
      <w:lvlJc w:val="left"/>
      <w:pPr>
        <w:ind w:left="8590" w:hanging="1440"/>
      </w:pPr>
    </w:lvl>
    <w:lvl w:ilvl="6">
      <w:start w:val="1"/>
      <w:numFmt w:val="decimal"/>
      <w:lvlText w:val="%1.%2.%3.%4.%5.%6.%7."/>
      <w:lvlJc w:val="left"/>
      <w:pPr>
        <w:ind w:left="10020" w:hanging="1440"/>
      </w:pPr>
    </w:lvl>
    <w:lvl w:ilvl="7">
      <w:start w:val="1"/>
      <w:numFmt w:val="decimal"/>
      <w:lvlText w:val="%1.%2.%3.%4.%5.%6.%7.%8."/>
      <w:lvlJc w:val="left"/>
      <w:pPr>
        <w:ind w:left="11810" w:hanging="1800"/>
      </w:pPr>
    </w:lvl>
    <w:lvl w:ilvl="8">
      <w:start w:val="1"/>
      <w:numFmt w:val="decimal"/>
      <w:lvlText w:val="%1.%2.%3.%4.%5.%6.%7.%8.%9."/>
      <w:lvlJc w:val="left"/>
      <w:pPr>
        <w:ind w:left="13240" w:hanging="1800"/>
      </w:pPr>
    </w:lvl>
  </w:abstractNum>
  <w:abstractNum w:abstractNumId="18">
    <w:nsid w:val="77A00FCA"/>
    <w:multiLevelType w:val="hybridMultilevel"/>
    <w:tmpl w:val="BC04724E"/>
    <w:lvl w:ilvl="0" w:tplc="5CE2D242">
      <w:start w:val="3"/>
      <w:numFmt w:val="decimal"/>
      <w:lvlText w:val="%1."/>
      <w:lvlJc w:val="left"/>
      <w:pPr>
        <w:ind w:left="1364" w:hanging="360"/>
      </w:pPr>
    </w:lvl>
    <w:lvl w:ilvl="1" w:tplc="04190019">
      <w:start w:val="1"/>
      <w:numFmt w:val="lowerLetter"/>
      <w:lvlText w:val="%2."/>
      <w:lvlJc w:val="left"/>
      <w:pPr>
        <w:ind w:left="2084" w:hanging="360"/>
      </w:pPr>
    </w:lvl>
    <w:lvl w:ilvl="2" w:tplc="0419001B">
      <w:start w:val="1"/>
      <w:numFmt w:val="lowerRoman"/>
      <w:lvlText w:val="%3."/>
      <w:lvlJc w:val="right"/>
      <w:pPr>
        <w:ind w:left="2804" w:hanging="180"/>
      </w:pPr>
    </w:lvl>
    <w:lvl w:ilvl="3" w:tplc="0419000F">
      <w:start w:val="1"/>
      <w:numFmt w:val="decimal"/>
      <w:lvlText w:val="%4."/>
      <w:lvlJc w:val="left"/>
      <w:pPr>
        <w:ind w:left="3524" w:hanging="360"/>
      </w:pPr>
    </w:lvl>
    <w:lvl w:ilvl="4" w:tplc="04190019">
      <w:start w:val="1"/>
      <w:numFmt w:val="lowerLetter"/>
      <w:lvlText w:val="%5."/>
      <w:lvlJc w:val="left"/>
      <w:pPr>
        <w:ind w:left="4244" w:hanging="360"/>
      </w:pPr>
    </w:lvl>
    <w:lvl w:ilvl="5" w:tplc="0419001B">
      <w:start w:val="1"/>
      <w:numFmt w:val="lowerRoman"/>
      <w:lvlText w:val="%6."/>
      <w:lvlJc w:val="right"/>
      <w:pPr>
        <w:ind w:left="4964" w:hanging="180"/>
      </w:pPr>
    </w:lvl>
    <w:lvl w:ilvl="6" w:tplc="0419000F">
      <w:start w:val="1"/>
      <w:numFmt w:val="decimal"/>
      <w:lvlText w:val="%7."/>
      <w:lvlJc w:val="left"/>
      <w:pPr>
        <w:ind w:left="5684" w:hanging="360"/>
      </w:pPr>
    </w:lvl>
    <w:lvl w:ilvl="7" w:tplc="04190019">
      <w:start w:val="1"/>
      <w:numFmt w:val="lowerLetter"/>
      <w:lvlText w:val="%8."/>
      <w:lvlJc w:val="left"/>
      <w:pPr>
        <w:ind w:left="6404" w:hanging="360"/>
      </w:pPr>
    </w:lvl>
    <w:lvl w:ilvl="8" w:tplc="0419001B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14"/>
  </w:num>
  <w:num w:numId="2">
    <w:abstractNumId w:val="0"/>
  </w:num>
  <w:num w:numId="3">
    <w:abstractNumId w:val="7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6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4"/>
  </w:num>
  <w:num w:numId="14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7"/>
  </w:num>
  <w:num w:numId="19">
    <w:abstractNumId w:val="5"/>
  </w:num>
  <w:num w:numId="20">
    <w:abstractNumId w:val="16"/>
  </w:num>
  <w:num w:numId="21">
    <w:abstractNumId w:val="13"/>
  </w:num>
  <w:num w:numId="22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12F4E"/>
    <w:rsid w:val="00001269"/>
    <w:rsid w:val="0000652E"/>
    <w:rsid w:val="00006F16"/>
    <w:rsid w:val="000103D9"/>
    <w:rsid w:val="00010EA2"/>
    <w:rsid w:val="00013BE8"/>
    <w:rsid w:val="00016CCE"/>
    <w:rsid w:val="000222FE"/>
    <w:rsid w:val="00024112"/>
    <w:rsid w:val="0002513D"/>
    <w:rsid w:val="00026A61"/>
    <w:rsid w:val="00027270"/>
    <w:rsid w:val="00027F33"/>
    <w:rsid w:val="000357CE"/>
    <w:rsid w:val="00045049"/>
    <w:rsid w:val="00045C80"/>
    <w:rsid w:val="000479CC"/>
    <w:rsid w:val="000502FE"/>
    <w:rsid w:val="000503E1"/>
    <w:rsid w:val="000529AB"/>
    <w:rsid w:val="00052E66"/>
    <w:rsid w:val="00053534"/>
    <w:rsid w:val="00053E90"/>
    <w:rsid w:val="000544BB"/>
    <w:rsid w:val="00055C75"/>
    <w:rsid w:val="00056614"/>
    <w:rsid w:val="000569A3"/>
    <w:rsid w:val="00071D28"/>
    <w:rsid w:val="00073F2A"/>
    <w:rsid w:val="000760EB"/>
    <w:rsid w:val="000811ED"/>
    <w:rsid w:val="00083968"/>
    <w:rsid w:val="000929BE"/>
    <w:rsid w:val="00093FB5"/>
    <w:rsid w:val="00097681"/>
    <w:rsid w:val="000A2C82"/>
    <w:rsid w:val="000A3E24"/>
    <w:rsid w:val="000A44C5"/>
    <w:rsid w:val="000A5ACC"/>
    <w:rsid w:val="000B4936"/>
    <w:rsid w:val="000B79F9"/>
    <w:rsid w:val="000C0726"/>
    <w:rsid w:val="000C3EE1"/>
    <w:rsid w:val="000C4564"/>
    <w:rsid w:val="000C5228"/>
    <w:rsid w:val="000C64F2"/>
    <w:rsid w:val="000D245F"/>
    <w:rsid w:val="000D355D"/>
    <w:rsid w:val="000E127D"/>
    <w:rsid w:val="000E1E31"/>
    <w:rsid w:val="000F4D0C"/>
    <w:rsid w:val="000F5B77"/>
    <w:rsid w:val="000F6A9A"/>
    <w:rsid w:val="000F7128"/>
    <w:rsid w:val="00103344"/>
    <w:rsid w:val="0010505D"/>
    <w:rsid w:val="001055CC"/>
    <w:rsid w:val="0010599E"/>
    <w:rsid w:val="001100A2"/>
    <w:rsid w:val="001135F6"/>
    <w:rsid w:val="0011397C"/>
    <w:rsid w:val="00114EF5"/>
    <w:rsid w:val="0013157E"/>
    <w:rsid w:val="00136C24"/>
    <w:rsid w:val="00141F86"/>
    <w:rsid w:val="001426BB"/>
    <w:rsid w:val="00145C77"/>
    <w:rsid w:val="00147AA5"/>
    <w:rsid w:val="0015014A"/>
    <w:rsid w:val="0015093C"/>
    <w:rsid w:val="00151528"/>
    <w:rsid w:val="00151AD9"/>
    <w:rsid w:val="00154DE8"/>
    <w:rsid w:val="0016226D"/>
    <w:rsid w:val="00171B71"/>
    <w:rsid w:val="00176EB6"/>
    <w:rsid w:val="0017781D"/>
    <w:rsid w:val="001778E8"/>
    <w:rsid w:val="00180F10"/>
    <w:rsid w:val="00196CC9"/>
    <w:rsid w:val="00197AE4"/>
    <w:rsid w:val="001A424A"/>
    <w:rsid w:val="001A556C"/>
    <w:rsid w:val="001A7B1A"/>
    <w:rsid w:val="001B4945"/>
    <w:rsid w:val="001B7F41"/>
    <w:rsid w:val="001C195D"/>
    <w:rsid w:val="001C6598"/>
    <w:rsid w:val="001C791C"/>
    <w:rsid w:val="001D33D6"/>
    <w:rsid w:val="001D3663"/>
    <w:rsid w:val="001E589C"/>
    <w:rsid w:val="001E61D2"/>
    <w:rsid w:val="001E62F0"/>
    <w:rsid w:val="001E7CCE"/>
    <w:rsid w:val="001F0CEF"/>
    <w:rsid w:val="001F1DD6"/>
    <w:rsid w:val="00201F9B"/>
    <w:rsid w:val="00202A6A"/>
    <w:rsid w:val="00211C07"/>
    <w:rsid w:val="00211E1C"/>
    <w:rsid w:val="00212721"/>
    <w:rsid w:val="00213DD8"/>
    <w:rsid w:val="00215C71"/>
    <w:rsid w:val="00224AF8"/>
    <w:rsid w:val="00232316"/>
    <w:rsid w:val="0023342D"/>
    <w:rsid w:val="00235030"/>
    <w:rsid w:val="0023665E"/>
    <w:rsid w:val="00236A2E"/>
    <w:rsid w:val="0024079D"/>
    <w:rsid w:val="00242C61"/>
    <w:rsid w:val="0024532B"/>
    <w:rsid w:val="00245F7E"/>
    <w:rsid w:val="0025081D"/>
    <w:rsid w:val="00253557"/>
    <w:rsid w:val="002549C2"/>
    <w:rsid w:val="00254D9E"/>
    <w:rsid w:val="002557C5"/>
    <w:rsid w:val="0025649C"/>
    <w:rsid w:val="00260724"/>
    <w:rsid w:val="0026465B"/>
    <w:rsid w:val="00265E65"/>
    <w:rsid w:val="0026736F"/>
    <w:rsid w:val="0027406A"/>
    <w:rsid w:val="0027410C"/>
    <w:rsid w:val="002809A5"/>
    <w:rsid w:val="00291304"/>
    <w:rsid w:val="002930A2"/>
    <w:rsid w:val="00293D3A"/>
    <w:rsid w:val="002A35B2"/>
    <w:rsid w:val="002A6C25"/>
    <w:rsid w:val="002B1B4E"/>
    <w:rsid w:val="002B2B5C"/>
    <w:rsid w:val="002B38C9"/>
    <w:rsid w:val="002C15F8"/>
    <w:rsid w:val="002C1669"/>
    <w:rsid w:val="002C2F17"/>
    <w:rsid w:val="002C4567"/>
    <w:rsid w:val="002D2BFD"/>
    <w:rsid w:val="002E20C1"/>
    <w:rsid w:val="002E5BF1"/>
    <w:rsid w:val="002F1328"/>
    <w:rsid w:val="002F2179"/>
    <w:rsid w:val="002F3C1F"/>
    <w:rsid w:val="002F531A"/>
    <w:rsid w:val="003070A0"/>
    <w:rsid w:val="00311358"/>
    <w:rsid w:val="003119C3"/>
    <w:rsid w:val="00320DDF"/>
    <w:rsid w:val="003210AB"/>
    <w:rsid w:val="00321E0A"/>
    <w:rsid w:val="003237BC"/>
    <w:rsid w:val="00323D76"/>
    <w:rsid w:val="003257CE"/>
    <w:rsid w:val="003273FA"/>
    <w:rsid w:val="00335FA2"/>
    <w:rsid w:val="003416EB"/>
    <w:rsid w:val="00341910"/>
    <w:rsid w:val="003422B1"/>
    <w:rsid w:val="003424C5"/>
    <w:rsid w:val="00345B95"/>
    <w:rsid w:val="00350690"/>
    <w:rsid w:val="0035218F"/>
    <w:rsid w:val="00352789"/>
    <w:rsid w:val="00363F94"/>
    <w:rsid w:val="00367908"/>
    <w:rsid w:val="0037255F"/>
    <w:rsid w:val="00374EA0"/>
    <w:rsid w:val="00375589"/>
    <w:rsid w:val="003759EC"/>
    <w:rsid w:val="0038033A"/>
    <w:rsid w:val="0039185C"/>
    <w:rsid w:val="0039566D"/>
    <w:rsid w:val="0039597F"/>
    <w:rsid w:val="00396EA7"/>
    <w:rsid w:val="003A3D5E"/>
    <w:rsid w:val="003A5F31"/>
    <w:rsid w:val="003B4D73"/>
    <w:rsid w:val="003C12F2"/>
    <w:rsid w:val="003C1C8C"/>
    <w:rsid w:val="003C4C2D"/>
    <w:rsid w:val="003C6896"/>
    <w:rsid w:val="003D1033"/>
    <w:rsid w:val="003D32BE"/>
    <w:rsid w:val="003D3A2F"/>
    <w:rsid w:val="003D63A4"/>
    <w:rsid w:val="003D7958"/>
    <w:rsid w:val="003E1528"/>
    <w:rsid w:val="003E51C7"/>
    <w:rsid w:val="003E749A"/>
    <w:rsid w:val="003F0CFC"/>
    <w:rsid w:val="003F101F"/>
    <w:rsid w:val="003F1C9B"/>
    <w:rsid w:val="00400935"/>
    <w:rsid w:val="00402059"/>
    <w:rsid w:val="00403533"/>
    <w:rsid w:val="0041131B"/>
    <w:rsid w:val="00414E68"/>
    <w:rsid w:val="00420E09"/>
    <w:rsid w:val="00421B59"/>
    <w:rsid w:val="00421F0B"/>
    <w:rsid w:val="0042372E"/>
    <w:rsid w:val="00423A72"/>
    <w:rsid w:val="00423DBC"/>
    <w:rsid w:val="004273AC"/>
    <w:rsid w:val="004306EF"/>
    <w:rsid w:val="004324AC"/>
    <w:rsid w:val="0043752F"/>
    <w:rsid w:val="00440F2D"/>
    <w:rsid w:val="00443251"/>
    <w:rsid w:val="0044711C"/>
    <w:rsid w:val="00447275"/>
    <w:rsid w:val="00450C91"/>
    <w:rsid w:val="0045275B"/>
    <w:rsid w:val="00453E4C"/>
    <w:rsid w:val="00455407"/>
    <w:rsid w:val="004555B8"/>
    <w:rsid w:val="00463E20"/>
    <w:rsid w:val="004666C3"/>
    <w:rsid w:val="00472558"/>
    <w:rsid w:val="00473D8D"/>
    <w:rsid w:val="00475D77"/>
    <w:rsid w:val="004819E1"/>
    <w:rsid w:val="00484307"/>
    <w:rsid w:val="00484B29"/>
    <w:rsid w:val="00487937"/>
    <w:rsid w:val="00492806"/>
    <w:rsid w:val="00497571"/>
    <w:rsid w:val="004A24B9"/>
    <w:rsid w:val="004A6500"/>
    <w:rsid w:val="004B10F3"/>
    <w:rsid w:val="004B1DE7"/>
    <w:rsid w:val="004B22BB"/>
    <w:rsid w:val="004B2AA5"/>
    <w:rsid w:val="004B2FA1"/>
    <w:rsid w:val="004B75B4"/>
    <w:rsid w:val="004C20C3"/>
    <w:rsid w:val="004C4F16"/>
    <w:rsid w:val="004C7182"/>
    <w:rsid w:val="004D14DF"/>
    <w:rsid w:val="004D597D"/>
    <w:rsid w:val="004E17B9"/>
    <w:rsid w:val="004E2BE8"/>
    <w:rsid w:val="004E49FB"/>
    <w:rsid w:val="004E58B3"/>
    <w:rsid w:val="004F0233"/>
    <w:rsid w:val="004F124F"/>
    <w:rsid w:val="004F15E1"/>
    <w:rsid w:val="004F3725"/>
    <w:rsid w:val="004F4876"/>
    <w:rsid w:val="004F553A"/>
    <w:rsid w:val="005000E1"/>
    <w:rsid w:val="00500B43"/>
    <w:rsid w:val="0050640B"/>
    <w:rsid w:val="00510CFA"/>
    <w:rsid w:val="00521286"/>
    <w:rsid w:val="00523DB2"/>
    <w:rsid w:val="00526120"/>
    <w:rsid w:val="00535AC3"/>
    <w:rsid w:val="00547187"/>
    <w:rsid w:val="005517A4"/>
    <w:rsid w:val="005540A6"/>
    <w:rsid w:val="00554A41"/>
    <w:rsid w:val="005565FA"/>
    <w:rsid w:val="00556722"/>
    <w:rsid w:val="00562719"/>
    <w:rsid w:val="00575599"/>
    <w:rsid w:val="0058549D"/>
    <w:rsid w:val="00586D2B"/>
    <w:rsid w:val="00586D9A"/>
    <w:rsid w:val="00586EC3"/>
    <w:rsid w:val="00590BDF"/>
    <w:rsid w:val="00592E90"/>
    <w:rsid w:val="00593C74"/>
    <w:rsid w:val="00595DE0"/>
    <w:rsid w:val="005A024D"/>
    <w:rsid w:val="005A1F16"/>
    <w:rsid w:val="005B0012"/>
    <w:rsid w:val="005C00E9"/>
    <w:rsid w:val="005C2259"/>
    <w:rsid w:val="005F0571"/>
    <w:rsid w:val="00600521"/>
    <w:rsid w:val="00603ABD"/>
    <w:rsid w:val="00605035"/>
    <w:rsid w:val="00607B48"/>
    <w:rsid w:val="00613BB2"/>
    <w:rsid w:val="00614DF8"/>
    <w:rsid w:val="006154FF"/>
    <w:rsid w:val="00616CB9"/>
    <w:rsid w:val="00624BCB"/>
    <w:rsid w:val="00630344"/>
    <w:rsid w:val="00631E56"/>
    <w:rsid w:val="0064266E"/>
    <w:rsid w:val="00643D55"/>
    <w:rsid w:val="0064481C"/>
    <w:rsid w:val="00650A03"/>
    <w:rsid w:val="00650AD7"/>
    <w:rsid w:val="00660538"/>
    <w:rsid w:val="00660734"/>
    <w:rsid w:val="00665C2C"/>
    <w:rsid w:val="006756F7"/>
    <w:rsid w:val="00680940"/>
    <w:rsid w:val="00686236"/>
    <w:rsid w:val="00694AC0"/>
    <w:rsid w:val="00697475"/>
    <w:rsid w:val="006A0F55"/>
    <w:rsid w:val="006A147C"/>
    <w:rsid w:val="006A1F98"/>
    <w:rsid w:val="006A211E"/>
    <w:rsid w:val="006A28FB"/>
    <w:rsid w:val="006A42D6"/>
    <w:rsid w:val="006A7C36"/>
    <w:rsid w:val="006B0BDF"/>
    <w:rsid w:val="006B310E"/>
    <w:rsid w:val="006B4D7F"/>
    <w:rsid w:val="006B5534"/>
    <w:rsid w:val="006B593D"/>
    <w:rsid w:val="006D0008"/>
    <w:rsid w:val="006D1C77"/>
    <w:rsid w:val="006D3709"/>
    <w:rsid w:val="006D515D"/>
    <w:rsid w:val="006D68D1"/>
    <w:rsid w:val="006E2BBC"/>
    <w:rsid w:val="006E39B6"/>
    <w:rsid w:val="006F5145"/>
    <w:rsid w:val="006F711C"/>
    <w:rsid w:val="00702934"/>
    <w:rsid w:val="007033DC"/>
    <w:rsid w:val="00705586"/>
    <w:rsid w:val="007112A6"/>
    <w:rsid w:val="00712E9D"/>
    <w:rsid w:val="007139DD"/>
    <w:rsid w:val="00724362"/>
    <w:rsid w:val="00724D57"/>
    <w:rsid w:val="00725BD0"/>
    <w:rsid w:val="00731E83"/>
    <w:rsid w:val="00733EE8"/>
    <w:rsid w:val="00734C51"/>
    <w:rsid w:val="007367A8"/>
    <w:rsid w:val="00737862"/>
    <w:rsid w:val="0074193A"/>
    <w:rsid w:val="00741C30"/>
    <w:rsid w:val="00743AB1"/>
    <w:rsid w:val="00744575"/>
    <w:rsid w:val="00744963"/>
    <w:rsid w:val="00750029"/>
    <w:rsid w:val="007512A7"/>
    <w:rsid w:val="0075411D"/>
    <w:rsid w:val="00756772"/>
    <w:rsid w:val="007610D2"/>
    <w:rsid w:val="00762CC1"/>
    <w:rsid w:val="007644D7"/>
    <w:rsid w:val="00765059"/>
    <w:rsid w:val="00766EE0"/>
    <w:rsid w:val="00767E53"/>
    <w:rsid w:val="007729BA"/>
    <w:rsid w:val="00777C47"/>
    <w:rsid w:val="00781566"/>
    <w:rsid w:val="00782DD2"/>
    <w:rsid w:val="00784EDE"/>
    <w:rsid w:val="00787517"/>
    <w:rsid w:val="00790EF8"/>
    <w:rsid w:val="00792A56"/>
    <w:rsid w:val="00793AE6"/>
    <w:rsid w:val="007A2D7C"/>
    <w:rsid w:val="007A5303"/>
    <w:rsid w:val="007B1A06"/>
    <w:rsid w:val="007B6A6A"/>
    <w:rsid w:val="007B6C64"/>
    <w:rsid w:val="007B6CD1"/>
    <w:rsid w:val="007C46C9"/>
    <w:rsid w:val="007E3F60"/>
    <w:rsid w:val="007E48FF"/>
    <w:rsid w:val="007F2290"/>
    <w:rsid w:val="007F4A58"/>
    <w:rsid w:val="007F6721"/>
    <w:rsid w:val="0080573A"/>
    <w:rsid w:val="00811141"/>
    <w:rsid w:val="00815D32"/>
    <w:rsid w:val="00823A95"/>
    <w:rsid w:val="00825F77"/>
    <w:rsid w:val="00830AE0"/>
    <w:rsid w:val="00831444"/>
    <w:rsid w:val="008314E9"/>
    <w:rsid w:val="00834423"/>
    <w:rsid w:val="00847E21"/>
    <w:rsid w:val="00853F88"/>
    <w:rsid w:val="00855761"/>
    <w:rsid w:val="00857E73"/>
    <w:rsid w:val="00861235"/>
    <w:rsid w:val="00861E51"/>
    <w:rsid w:val="008623AC"/>
    <w:rsid w:val="00862A6B"/>
    <w:rsid w:val="00864094"/>
    <w:rsid w:val="00887D00"/>
    <w:rsid w:val="00890C9E"/>
    <w:rsid w:val="0089418E"/>
    <w:rsid w:val="008949E7"/>
    <w:rsid w:val="00895D25"/>
    <w:rsid w:val="008A5805"/>
    <w:rsid w:val="008B15C6"/>
    <w:rsid w:val="008B4863"/>
    <w:rsid w:val="008B71C0"/>
    <w:rsid w:val="008B74B5"/>
    <w:rsid w:val="008C7813"/>
    <w:rsid w:val="008D0578"/>
    <w:rsid w:val="008D2684"/>
    <w:rsid w:val="008D7B85"/>
    <w:rsid w:val="008E0BAC"/>
    <w:rsid w:val="008E2707"/>
    <w:rsid w:val="008F2370"/>
    <w:rsid w:val="008F31A6"/>
    <w:rsid w:val="008F4006"/>
    <w:rsid w:val="008F46FC"/>
    <w:rsid w:val="00901B9E"/>
    <w:rsid w:val="009026DE"/>
    <w:rsid w:val="00906A35"/>
    <w:rsid w:val="00912AB2"/>
    <w:rsid w:val="00913D2A"/>
    <w:rsid w:val="009149C2"/>
    <w:rsid w:val="009163B2"/>
    <w:rsid w:val="00917D90"/>
    <w:rsid w:val="00920956"/>
    <w:rsid w:val="00920A99"/>
    <w:rsid w:val="009263A1"/>
    <w:rsid w:val="0092646D"/>
    <w:rsid w:val="0093040B"/>
    <w:rsid w:val="0093574F"/>
    <w:rsid w:val="00935C74"/>
    <w:rsid w:val="00942BBC"/>
    <w:rsid w:val="0094315D"/>
    <w:rsid w:val="0095204E"/>
    <w:rsid w:val="009532AA"/>
    <w:rsid w:val="00954DDD"/>
    <w:rsid w:val="00956E7C"/>
    <w:rsid w:val="00963768"/>
    <w:rsid w:val="00967ABC"/>
    <w:rsid w:val="00971A0C"/>
    <w:rsid w:val="009743C4"/>
    <w:rsid w:val="00974519"/>
    <w:rsid w:val="00974849"/>
    <w:rsid w:val="00974E5A"/>
    <w:rsid w:val="00981E3A"/>
    <w:rsid w:val="0098470D"/>
    <w:rsid w:val="009867CA"/>
    <w:rsid w:val="0098778D"/>
    <w:rsid w:val="00992B35"/>
    <w:rsid w:val="00997A63"/>
    <w:rsid w:val="009A4C07"/>
    <w:rsid w:val="009B1F34"/>
    <w:rsid w:val="009B27D5"/>
    <w:rsid w:val="009B2A84"/>
    <w:rsid w:val="009B3C6E"/>
    <w:rsid w:val="009D1554"/>
    <w:rsid w:val="009D49E3"/>
    <w:rsid w:val="009D6C31"/>
    <w:rsid w:val="009D786F"/>
    <w:rsid w:val="009E0069"/>
    <w:rsid w:val="009E1931"/>
    <w:rsid w:val="00A0127F"/>
    <w:rsid w:val="00A0305B"/>
    <w:rsid w:val="00A10A8D"/>
    <w:rsid w:val="00A1237F"/>
    <w:rsid w:val="00A2300C"/>
    <w:rsid w:val="00A23C71"/>
    <w:rsid w:val="00A24BC8"/>
    <w:rsid w:val="00A32544"/>
    <w:rsid w:val="00A35207"/>
    <w:rsid w:val="00A36D95"/>
    <w:rsid w:val="00A37768"/>
    <w:rsid w:val="00A475A0"/>
    <w:rsid w:val="00A62330"/>
    <w:rsid w:val="00A64121"/>
    <w:rsid w:val="00A70165"/>
    <w:rsid w:val="00A75A08"/>
    <w:rsid w:val="00A803DE"/>
    <w:rsid w:val="00A85C1D"/>
    <w:rsid w:val="00A868C3"/>
    <w:rsid w:val="00A92EB3"/>
    <w:rsid w:val="00A9634C"/>
    <w:rsid w:val="00AA0EBB"/>
    <w:rsid w:val="00AA1BB2"/>
    <w:rsid w:val="00AC6EAF"/>
    <w:rsid w:val="00AD33A6"/>
    <w:rsid w:val="00AD40BF"/>
    <w:rsid w:val="00AD44F2"/>
    <w:rsid w:val="00AD50FA"/>
    <w:rsid w:val="00AE001A"/>
    <w:rsid w:val="00AE0503"/>
    <w:rsid w:val="00AE2102"/>
    <w:rsid w:val="00AE3EE3"/>
    <w:rsid w:val="00AE56F4"/>
    <w:rsid w:val="00AE5DE9"/>
    <w:rsid w:val="00AF23A9"/>
    <w:rsid w:val="00AF333F"/>
    <w:rsid w:val="00AF5C15"/>
    <w:rsid w:val="00AF73BE"/>
    <w:rsid w:val="00B06DBC"/>
    <w:rsid w:val="00B220F1"/>
    <w:rsid w:val="00B2683D"/>
    <w:rsid w:val="00B313D3"/>
    <w:rsid w:val="00B33DDD"/>
    <w:rsid w:val="00B36763"/>
    <w:rsid w:val="00B435FC"/>
    <w:rsid w:val="00B4551C"/>
    <w:rsid w:val="00B479A6"/>
    <w:rsid w:val="00B57D12"/>
    <w:rsid w:val="00B62D63"/>
    <w:rsid w:val="00B637C9"/>
    <w:rsid w:val="00B71A7B"/>
    <w:rsid w:val="00B74501"/>
    <w:rsid w:val="00B76CDC"/>
    <w:rsid w:val="00B84F96"/>
    <w:rsid w:val="00B9375C"/>
    <w:rsid w:val="00BA0F3E"/>
    <w:rsid w:val="00BA7777"/>
    <w:rsid w:val="00BB2BF3"/>
    <w:rsid w:val="00BC2670"/>
    <w:rsid w:val="00BC34F2"/>
    <w:rsid w:val="00BD0A1B"/>
    <w:rsid w:val="00BD17F5"/>
    <w:rsid w:val="00BD4102"/>
    <w:rsid w:val="00BD48EB"/>
    <w:rsid w:val="00BD6ACD"/>
    <w:rsid w:val="00BE0871"/>
    <w:rsid w:val="00BE0BE4"/>
    <w:rsid w:val="00BE198B"/>
    <w:rsid w:val="00BF2998"/>
    <w:rsid w:val="00BF3E12"/>
    <w:rsid w:val="00BF6336"/>
    <w:rsid w:val="00C02168"/>
    <w:rsid w:val="00C03111"/>
    <w:rsid w:val="00C1106E"/>
    <w:rsid w:val="00C12F4E"/>
    <w:rsid w:val="00C146D3"/>
    <w:rsid w:val="00C15A7D"/>
    <w:rsid w:val="00C20156"/>
    <w:rsid w:val="00C204AB"/>
    <w:rsid w:val="00C26C0E"/>
    <w:rsid w:val="00C26CC4"/>
    <w:rsid w:val="00C27023"/>
    <w:rsid w:val="00C31472"/>
    <w:rsid w:val="00C40E74"/>
    <w:rsid w:val="00C460F6"/>
    <w:rsid w:val="00C51780"/>
    <w:rsid w:val="00C53CFA"/>
    <w:rsid w:val="00C53F16"/>
    <w:rsid w:val="00C6172C"/>
    <w:rsid w:val="00C63CA4"/>
    <w:rsid w:val="00C65802"/>
    <w:rsid w:val="00C65FE8"/>
    <w:rsid w:val="00C74EAC"/>
    <w:rsid w:val="00C76877"/>
    <w:rsid w:val="00C83887"/>
    <w:rsid w:val="00C9058B"/>
    <w:rsid w:val="00C91DBE"/>
    <w:rsid w:val="00C92635"/>
    <w:rsid w:val="00C963AD"/>
    <w:rsid w:val="00CA33F6"/>
    <w:rsid w:val="00CA3BD1"/>
    <w:rsid w:val="00CB2394"/>
    <w:rsid w:val="00CB3C38"/>
    <w:rsid w:val="00CB4F68"/>
    <w:rsid w:val="00CB5826"/>
    <w:rsid w:val="00CC08BD"/>
    <w:rsid w:val="00CC61F5"/>
    <w:rsid w:val="00CD2A88"/>
    <w:rsid w:val="00CD5890"/>
    <w:rsid w:val="00CD735A"/>
    <w:rsid w:val="00CE3904"/>
    <w:rsid w:val="00CE42F8"/>
    <w:rsid w:val="00CE4F8E"/>
    <w:rsid w:val="00CE5C98"/>
    <w:rsid w:val="00CF2626"/>
    <w:rsid w:val="00D0044D"/>
    <w:rsid w:val="00D12BD1"/>
    <w:rsid w:val="00D16750"/>
    <w:rsid w:val="00D1730C"/>
    <w:rsid w:val="00D17CC7"/>
    <w:rsid w:val="00D201CC"/>
    <w:rsid w:val="00D228C9"/>
    <w:rsid w:val="00D33603"/>
    <w:rsid w:val="00D36AA1"/>
    <w:rsid w:val="00D37E74"/>
    <w:rsid w:val="00D423B8"/>
    <w:rsid w:val="00D5074C"/>
    <w:rsid w:val="00D537C9"/>
    <w:rsid w:val="00D53D21"/>
    <w:rsid w:val="00D56826"/>
    <w:rsid w:val="00D56851"/>
    <w:rsid w:val="00D57CC1"/>
    <w:rsid w:val="00D64B43"/>
    <w:rsid w:val="00D64FAE"/>
    <w:rsid w:val="00D674B7"/>
    <w:rsid w:val="00D67C0F"/>
    <w:rsid w:val="00D7051D"/>
    <w:rsid w:val="00D728CF"/>
    <w:rsid w:val="00D73984"/>
    <w:rsid w:val="00D80F35"/>
    <w:rsid w:val="00D8680F"/>
    <w:rsid w:val="00D871FC"/>
    <w:rsid w:val="00D9712E"/>
    <w:rsid w:val="00DA22E6"/>
    <w:rsid w:val="00DA3168"/>
    <w:rsid w:val="00DB0794"/>
    <w:rsid w:val="00DB14B0"/>
    <w:rsid w:val="00DB7AE8"/>
    <w:rsid w:val="00DC3B3A"/>
    <w:rsid w:val="00DC54DD"/>
    <w:rsid w:val="00DC5EC1"/>
    <w:rsid w:val="00DD563D"/>
    <w:rsid w:val="00DE1E29"/>
    <w:rsid w:val="00DE2E0C"/>
    <w:rsid w:val="00DF02F1"/>
    <w:rsid w:val="00DF1C29"/>
    <w:rsid w:val="00DF450B"/>
    <w:rsid w:val="00DF551D"/>
    <w:rsid w:val="00E01A17"/>
    <w:rsid w:val="00E05BAC"/>
    <w:rsid w:val="00E12951"/>
    <w:rsid w:val="00E12BF7"/>
    <w:rsid w:val="00E26C27"/>
    <w:rsid w:val="00E27920"/>
    <w:rsid w:val="00E31FB3"/>
    <w:rsid w:val="00E324CA"/>
    <w:rsid w:val="00E32E35"/>
    <w:rsid w:val="00E339B4"/>
    <w:rsid w:val="00E37E69"/>
    <w:rsid w:val="00E43731"/>
    <w:rsid w:val="00E46D80"/>
    <w:rsid w:val="00E47511"/>
    <w:rsid w:val="00E5040C"/>
    <w:rsid w:val="00E50F42"/>
    <w:rsid w:val="00E52E73"/>
    <w:rsid w:val="00E56979"/>
    <w:rsid w:val="00E56CA9"/>
    <w:rsid w:val="00E649BF"/>
    <w:rsid w:val="00E66871"/>
    <w:rsid w:val="00E71495"/>
    <w:rsid w:val="00E716D3"/>
    <w:rsid w:val="00E72223"/>
    <w:rsid w:val="00E726CC"/>
    <w:rsid w:val="00E747B7"/>
    <w:rsid w:val="00E747EF"/>
    <w:rsid w:val="00E779BF"/>
    <w:rsid w:val="00E80130"/>
    <w:rsid w:val="00E85AB6"/>
    <w:rsid w:val="00E86ED9"/>
    <w:rsid w:val="00E87600"/>
    <w:rsid w:val="00E92567"/>
    <w:rsid w:val="00E92CB8"/>
    <w:rsid w:val="00E960FE"/>
    <w:rsid w:val="00EA3897"/>
    <w:rsid w:val="00EA474D"/>
    <w:rsid w:val="00EA77A6"/>
    <w:rsid w:val="00EC105F"/>
    <w:rsid w:val="00ED5CAF"/>
    <w:rsid w:val="00EE11A0"/>
    <w:rsid w:val="00EE503D"/>
    <w:rsid w:val="00EE6A90"/>
    <w:rsid w:val="00EF093D"/>
    <w:rsid w:val="00EF1F1A"/>
    <w:rsid w:val="00EF2908"/>
    <w:rsid w:val="00F006F9"/>
    <w:rsid w:val="00F0311C"/>
    <w:rsid w:val="00F03BAF"/>
    <w:rsid w:val="00F048CF"/>
    <w:rsid w:val="00F0604E"/>
    <w:rsid w:val="00F100E9"/>
    <w:rsid w:val="00F16D21"/>
    <w:rsid w:val="00F243CE"/>
    <w:rsid w:val="00F26174"/>
    <w:rsid w:val="00F278AE"/>
    <w:rsid w:val="00F32434"/>
    <w:rsid w:val="00F43993"/>
    <w:rsid w:val="00F47919"/>
    <w:rsid w:val="00F52AA5"/>
    <w:rsid w:val="00F5542E"/>
    <w:rsid w:val="00F55E32"/>
    <w:rsid w:val="00F563B4"/>
    <w:rsid w:val="00F57383"/>
    <w:rsid w:val="00F6082D"/>
    <w:rsid w:val="00F6196C"/>
    <w:rsid w:val="00F648E1"/>
    <w:rsid w:val="00F65691"/>
    <w:rsid w:val="00F67200"/>
    <w:rsid w:val="00F77FAA"/>
    <w:rsid w:val="00F800D4"/>
    <w:rsid w:val="00F81AF7"/>
    <w:rsid w:val="00F81CBB"/>
    <w:rsid w:val="00F836BA"/>
    <w:rsid w:val="00F84208"/>
    <w:rsid w:val="00F84F05"/>
    <w:rsid w:val="00F85DFE"/>
    <w:rsid w:val="00F93BC0"/>
    <w:rsid w:val="00F95501"/>
    <w:rsid w:val="00F9779B"/>
    <w:rsid w:val="00F97B31"/>
    <w:rsid w:val="00FA31D0"/>
    <w:rsid w:val="00FB0D4C"/>
    <w:rsid w:val="00FB41EF"/>
    <w:rsid w:val="00FC053A"/>
    <w:rsid w:val="00FC33AD"/>
    <w:rsid w:val="00FC681E"/>
    <w:rsid w:val="00FD1563"/>
    <w:rsid w:val="00FD1E18"/>
    <w:rsid w:val="00FD2BB0"/>
    <w:rsid w:val="00FE425D"/>
    <w:rsid w:val="00FE508F"/>
    <w:rsid w:val="00FE6254"/>
    <w:rsid w:val="00FF034B"/>
    <w:rsid w:val="00FF31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32A93C1-7EE0-4FF6-B1F5-1FF2BC095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8AE"/>
  </w:style>
  <w:style w:type="paragraph" w:styleId="1">
    <w:name w:val="heading 1"/>
    <w:basedOn w:val="a"/>
    <w:next w:val="a"/>
    <w:link w:val="10"/>
    <w:qFormat/>
    <w:rsid w:val="006A7C3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6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556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12F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DA22E6"/>
    <w:pPr>
      <w:ind w:left="720"/>
      <w:contextualSpacing/>
    </w:pPr>
  </w:style>
  <w:style w:type="paragraph" w:styleId="a4">
    <w:name w:val="Normal (Web)"/>
    <w:basedOn w:val="a"/>
    <w:rsid w:val="00114EF5"/>
    <w:pPr>
      <w:suppressAutoHyphens/>
      <w:spacing w:after="168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a5">
    <w:name w:val="МОН"/>
    <w:basedOn w:val="a"/>
    <w:rsid w:val="00114EF5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6">
    <w:name w:val="Содержимое таблицы"/>
    <w:basedOn w:val="a"/>
    <w:rsid w:val="00114EF5"/>
    <w:pPr>
      <w:widowControl w:val="0"/>
      <w:suppressLineNumbers/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ar-SA"/>
    </w:rPr>
  </w:style>
  <w:style w:type="paragraph" w:styleId="a7">
    <w:name w:val="No Spacing"/>
    <w:qFormat/>
    <w:rsid w:val="00114EF5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table" w:styleId="a8">
    <w:name w:val="Table Grid"/>
    <w:basedOn w:val="a1"/>
    <w:rsid w:val="001C65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75411D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11">
    <w:name w:val="Без интервала1"/>
    <w:rsid w:val="0075411D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customStyle="1" w:styleId="114">
    <w:name w:val="ТекстТаб1_14"/>
    <w:basedOn w:val="a"/>
    <w:rsid w:val="0075411D"/>
    <w:pPr>
      <w:widowControl w:val="0"/>
      <w:tabs>
        <w:tab w:val="num" w:pos="0"/>
      </w:tabs>
      <w:suppressAutoHyphens/>
      <w:autoSpaceDE w:val="0"/>
      <w:spacing w:after="0" w:line="240" w:lineRule="auto"/>
      <w:ind w:left="360" w:hanging="360"/>
    </w:pPr>
    <w:rPr>
      <w:rFonts w:ascii="Times New Roman" w:eastAsia="Calibri" w:hAnsi="Times New Roman" w:cs="Arial"/>
      <w:sz w:val="28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6A7C36"/>
    <w:rPr>
      <w:rFonts w:ascii="Times New Roman" w:eastAsia="Times New Roman" w:hAnsi="Times New Roman" w:cs="Times New Roman"/>
      <w:b/>
      <w:sz w:val="26"/>
      <w:szCs w:val="20"/>
    </w:rPr>
  </w:style>
  <w:style w:type="character" w:styleId="a9">
    <w:name w:val="Hyperlink"/>
    <w:semiHidden/>
    <w:unhideWhenUsed/>
    <w:rsid w:val="006A7C36"/>
    <w:rPr>
      <w:strike w:val="0"/>
      <w:dstrike w:val="0"/>
      <w:color w:val="105198"/>
      <w:u w:val="none"/>
      <w:effect w:val="none"/>
    </w:rPr>
  </w:style>
  <w:style w:type="paragraph" w:styleId="31">
    <w:name w:val="Body Text 3"/>
    <w:basedOn w:val="a"/>
    <w:link w:val="32"/>
    <w:unhideWhenUsed/>
    <w:rsid w:val="006A7C36"/>
    <w:pPr>
      <w:tabs>
        <w:tab w:val="left" w:pos="0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character" w:customStyle="1" w:styleId="32">
    <w:name w:val="Основной текст 3 Знак"/>
    <w:basedOn w:val="a0"/>
    <w:link w:val="31"/>
    <w:rsid w:val="006A7C36"/>
    <w:rPr>
      <w:rFonts w:ascii="Arial" w:eastAsia="Times New Roman" w:hAnsi="Arial" w:cs="Times New Roman"/>
      <w:szCs w:val="20"/>
    </w:rPr>
  </w:style>
  <w:style w:type="character" w:customStyle="1" w:styleId="ConsPlusNormal0">
    <w:name w:val="ConsPlusNormal Знак"/>
    <w:link w:val="ConsPlusNormal"/>
    <w:locked/>
    <w:rsid w:val="00013BE8"/>
    <w:rPr>
      <w:rFonts w:ascii="Arial" w:eastAsia="Times New Roman" w:hAnsi="Arial" w:cs="Arial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A0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A0F55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1A556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footer"/>
    <w:basedOn w:val="a"/>
    <w:link w:val="ad"/>
    <w:semiHidden/>
    <w:unhideWhenUsed/>
    <w:rsid w:val="001A556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Нижний колонтитул Знак"/>
    <w:basedOn w:val="a0"/>
    <w:link w:val="ac"/>
    <w:semiHidden/>
    <w:rsid w:val="001A556C"/>
    <w:rPr>
      <w:rFonts w:ascii="Times New Roman" w:eastAsia="Times New Roman" w:hAnsi="Times New Roman" w:cs="Times New Roman"/>
      <w:sz w:val="20"/>
      <w:szCs w:val="20"/>
    </w:rPr>
  </w:style>
  <w:style w:type="paragraph" w:customStyle="1" w:styleId="FR2">
    <w:name w:val="FR2"/>
    <w:rsid w:val="001A556C"/>
    <w:pPr>
      <w:widowControl w:val="0"/>
      <w:spacing w:after="0" w:line="300" w:lineRule="auto"/>
      <w:ind w:left="2600" w:right="2000"/>
      <w:jc w:val="center"/>
    </w:pPr>
    <w:rPr>
      <w:rFonts w:ascii="Times New Roman" w:eastAsia="Times New Roman" w:hAnsi="Times New Roman" w:cs="Times New Roman"/>
      <w:b/>
      <w:szCs w:val="20"/>
    </w:rPr>
  </w:style>
  <w:style w:type="paragraph" w:styleId="ae">
    <w:name w:val="header"/>
    <w:basedOn w:val="a"/>
    <w:link w:val="af"/>
    <w:uiPriority w:val="99"/>
    <w:semiHidden/>
    <w:unhideWhenUsed/>
    <w:rsid w:val="00E925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E925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7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0265348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base.garant.ru/7026534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ACF38-67E5-407B-8369-2F6A87B71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3172</TotalTime>
  <Pages>1</Pages>
  <Words>13244</Words>
  <Characters>75492</Characters>
  <Application>Microsoft Office Word</Application>
  <DocSecurity>0</DocSecurity>
  <Lines>629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429</cp:revision>
  <cp:lastPrinted>2014-12-02T08:07:00Z</cp:lastPrinted>
  <dcterms:created xsi:type="dcterms:W3CDTF">2014-04-10T12:37:00Z</dcterms:created>
  <dcterms:modified xsi:type="dcterms:W3CDTF">2014-12-12T07:33:00Z</dcterms:modified>
</cp:coreProperties>
</file>