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1A556C" w:rsidRPr="00F006F9" w:rsidTr="001A556C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A556C" w:rsidRPr="00F006F9" w:rsidTr="001A556C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1A556C" w:rsidRPr="00F006F9" w:rsidTr="001A556C">
        <w:trPr>
          <w:jc w:val="right"/>
        </w:trPr>
        <w:tc>
          <w:tcPr>
            <w:tcW w:w="9570" w:type="dxa"/>
            <w:gridSpan w:val="2"/>
            <w:vAlign w:val="center"/>
          </w:tcPr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1A556C" w:rsidRPr="00F006F9" w:rsidTr="001A556C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A556C" w:rsidRPr="00F006F9" w:rsidRDefault="001A556C">
            <w:pPr>
              <w:spacing w:after="0"/>
              <w:rPr>
                <w:rFonts w:cs="Times New Roman"/>
              </w:rPr>
            </w:pPr>
          </w:p>
        </w:tc>
      </w:tr>
      <w:tr w:rsidR="001A556C" w:rsidRPr="00F006F9" w:rsidTr="001A556C">
        <w:trPr>
          <w:jc w:val="right"/>
        </w:trPr>
        <w:tc>
          <w:tcPr>
            <w:tcW w:w="9570" w:type="dxa"/>
            <w:gridSpan w:val="2"/>
            <w:vAlign w:val="center"/>
          </w:tcPr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556C" w:rsidRPr="00F006F9" w:rsidTr="001A556C">
        <w:trPr>
          <w:jc w:val="right"/>
        </w:trPr>
        <w:tc>
          <w:tcPr>
            <w:tcW w:w="4785" w:type="dxa"/>
            <w:vAlign w:val="center"/>
            <w:hideMark/>
          </w:tcPr>
          <w:p w:rsidR="001A556C" w:rsidRPr="00F006F9" w:rsidRDefault="001A556C" w:rsidP="00082BB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082BB6">
              <w:rPr>
                <w:rFonts w:ascii="Times New Roman" w:hAnsi="Times New Roman"/>
                <w:b/>
                <w:sz w:val="28"/>
                <w:szCs w:val="28"/>
              </w:rPr>
              <w:t xml:space="preserve">22.08.2014 </w:t>
            </w: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  <w:hideMark/>
          </w:tcPr>
          <w:p w:rsidR="001A556C" w:rsidRPr="00F006F9" w:rsidRDefault="001A556C" w:rsidP="00082BB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082BB6">
              <w:rPr>
                <w:rFonts w:ascii="Times New Roman" w:hAnsi="Times New Roman"/>
                <w:b/>
                <w:sz w:val="28"/>
                <w:szCs w:val="28"/>
              </w:rPr>
              <w:t>1355</w:t>
            </w:r>
          </w:p>
        </w:tc>
      </w:tr>
    </w:tbl>
    <w:p w:rsidR="001A556C" w:rsidRPr="00F006F9" w:rsidRDefault="001A556C" w:rsidP="001A556C">
      <w:pPr>
        <w:pStyle w:val="ac"/>
        <w:rPr>
          <w:sz w:val="28"/>
          <w:szCs w:val="28"/>
        </w:rPr>
      </w:pPr>
    </w:p>
    <w:p w:rsidR="001A556C" w:rsidRPr="00F006F9" w:rsidRDefault="001A556C" w:rsidP="001A556C">
      <w:pPr>
        <w:spacing w:after="0"/>
        <w:jc w:val="center"/>
        <w:outlineLvl w:val="0"/>
        <w:rPr>
          <w:rFonts w:ascii="Times New Roman" w:hAnsi="Times New Roman"/>
          <w:b/>
          <w:iCs/>
          <w:sz w:val="28"/>
          <w:lang w:val="en-US"/>
        </w:rPr>
      </w:pPr>
    </w:p>
    <w:p w:rsidR="001A556C" w:rsidRPr="00F006F9" w:rsidRDefault="001A556C" w:rsidP="001A55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06F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</w:t>
      </w:r>
      <w:r w:rsidR="00D5074C" w:rsidRPr="00F006F9">
        <w:rPr>
          <w:rFonts w:ascii="Times New Roman" w:hAnsi="Times New Roman"/>
          <w:b/>
          <w:sz w:val="28"/>
          <w:szCs w:val="28"/>
        </w:rPr>
        <w:t>разования Веневский район  от 05</w:t>
      </w:r>
      <w:r w:rsidRPr="00F006F9">
        <w:rPr>
          <w:rFonts w:ascii="Times New Roman" w:hAnsi="Times New Roman"/>
          <w:b/>
          <w:sz w:val="28"/>
          <w:szCs w:val="28"/>
        </w:rPr>
        <w:t>.</w:t>
      </w:r>
      <w:r w:rsidR="00D5074C" w:rsidRPr="00F006F9">
        <w:rPr>
          <w:rFonts w:ascii="Times New Roman" w:hAnsi="Times New Roman"/>
          <w:b/>
          <w:sz w:val="28"/>
          <w:szCs w:val="28"/>
        </w:rPr>
        <w:t>0</w:t>
      </w:r>
      <w:r w:rsidRPr="00F006F9">
        <w:rPr>
          <w:rFonts w:ascii="Times New Roman" w:hAnsi="Times New Roman"/>
          <w:b/>
          <w:sz w:val="28"/>
          <w:szCs w:val="28"/>
        </w:rPr>
        <w:t>2.201</w:t>
      </w:r>
      <w:r w:rsidR="00D5074C" w:rsidRPr="00F006F9">
        <w:rPr>
          <w:rFonts w:ascii="Times New Roman" w:hAnsi="Times New Roman"/>
          <w:b/>
          <w:sz w:val="28"/>
          <w:szCs w:val="28"/>
        </w:rPr>
        <w:t>4 г. № 151</w:t>
      </w:r>
    </w:p>
    <w:p w:rsidR="001A556C" w:rsidRPr="00F006F9" w:rsidRDefault="001A556C" w:rsidP="001A5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6F9">
        <w:rPr>
          <w:rFonts w:ascii="Times New Roman" w:hAnsi="Times New Roman"/>
          <w:b/>
          <w:sz w:val="28"/>
          <w:szCs w:val="28"/>
        </w:rPr>
        <w:t>«Об утверждении муниципальной программы  «Развитие культуры муниципального образования Веневский район</w:t>
      </w:r>
    </w:p>
    <w:p w:rsidR="001A556C" w:rsidRPr="00F006F9" w:rsidRDefault="001A556C" w:rsidP="001A5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6F9">
        <w:rPr>
          <w:rFonts w:ascii="Times New Roman" w:hAnsi="Times New Roman"/>
          <w:b/>
          <w:sz w:val="28"/>
          <w:szCs w:val="28"/>
        </w:rPr>
        <w:t>на 201</w:t>
      </w:r>
      <w:r w:rsidR="00D5074C" w:rsidRPr="00F006F9">
        <w:rPr>
          <w:rFonts w:ascii="Times New Roman" w:hAnsi="Times New Roman"/>
          <w:b/>
          <w:sz w:val="28"/>
          <w:szCs w:val="28"/>
        </w:rPr>
        <w:t>4-2016</w:t>
      </w:r>
      <w:r w:rsidRPr="00F006F9">
        <w:rPr>
          <w:rFonts w:ascii="Times New Roman" w:hAnsi="Times New Roman"/>
          <w:b/>
          <w:sz w:val="28"/>
          <w:szCs w:val="28"/>
        </w:rPr>
        <w:t>годы»</w:t>
      </w:r>
    </w:p>
    <w:p w:rsidR="001A556C" w:rsidRPr="00F006F9" w:rsidRDefault="001A556C" w:rsidP="001A55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556C" w:rsidRPr="00F006F9" w:rsidRDefault="001A556C" w:rsidP="00D5074C">
      <w:pPr>
        <w:tabs>
          <w:tab w:val="left" w:pos="9356"/>
        </w:tabs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Cs/>
          <w:iCs/>
          <w:sz w:val="28"/>
        </w:rPr>
      </w:pPr>
      <w:r w:rsidRPr="00F006F9">
        <w:rPr>
          <w:rFonts w:ascii="Times New Roman" w:hAnsi="Times New Roman"/>
          <w:sz w:val="28"/>
          <w:szCs w:val="28"/>
        </w:rPr>
        <w:t>В связи с уточнением показателей муниципальной программы  «Развитие культуры муниципального образования Веневский район на 201</w:t>
      </w:r>
      <w:r w:rsidR="00D5074C" w:rsidRPr="00F006F9">
        <w:rPr>
          <w:rFonts w:ascii="Times New Roman" w:hAnsi="Times New Roman"/>
          <w:sz w:val="28"/>
          <w:szCs w:val="28"/>
        </w:rPr>
        <w:t>4</w:t>
      </w:r>
      <w:r w:rsidRPr="00F006F9">
        <w:rPr>
          <w:rFonts w:ascii="Times New Roman" w:hAnsi="Times New Roman"/>
          <w:sz w:val="28"/>
          <w:szCs w:val="28"/>
        </w:rPr>
        <w:t>-201</w:t>
      </w:r>
      <w:r w:rsidR="00D5074C" w:rsidRPr="00F006F9">
        <w:rPr>
          <w:rFonts w:ascii="Times New Roman" w:hAnsi="Times New Roman"/>
          <w:sz w:val="28"/>
          <w:szCs w:val="28"/>
        </w:rPr>
        <w:t xml:space="preserve">6 </w:t>
      </w:r>
      <w:r w:rsidRPr="00F006F9">
        <w:rPr>
          <w:rFonts w:ascii="Times New Roman" w:hAnsi="Times New Roman"/>
          <w:sz w:val="28"/>
          <w:szCs w:val="28"/>
        </w:rPr>
        <w:t>годы»</w:t>
      </w:r>
      <w:r w:rsidR="00E92567">
        <w:rPr>
          <w:rFonts w:ascii="Times New Roman" w:hAnsi="Times New Roman"/>
          <w:sz w:val="28"/>
          <w:szCs w:val="28"/>
        </w:rPr>
        <w:t xml:space="preserve">, на основании Устава муниципального образования Веневский район, </w:t>
      </w:r>
      <w:r w:rsidRPr="00F006F9">
        <w:rPr>
          <w:rFonts w:ascii="Times New Roman" w:hAnsi="Times New Roman"/>
          <w:bCs/>
          <w:iCs/>
          <w:sz w:val="28"/>
        </w:rPr>
        <w:t>администрация муниципального образования Веневский район ПОСТАНОВЛЯЕТ:</w:t>
      </w:r>
    </w:p>
    <w:p w:rsidR="00E92567" w:rsidRDefault="00E92567" w:rsidP="00D5074C">
      <w:pPr>
        <w:pStyle w:val="FR2"/>
        <w:tabs>
          <w:tab w:val="left" w:pos="8931"/>
        </w:tabs>
        <w:spacing w:line="0" w:lineRule="atLeast"/>
        <w:ind w:left="0" w:right="-9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Внести</w:t>
      </w:r>
      <w:r w:rsidR="001A556C" w:rsidRPr="00F006F9">
        <w:rPr>
          <w:b w:val="0"/>
          <w:sz w:val="28"/>
          <w:szCs w:val="28"/>
        </w:rPr>
        <w:t xml:space="preserve"> в постановление </w:t>
      </w:r>
      <w:r w:rsidR="001A556C" w:rsidRPr="00F006F9">
        <w:rPr>
          <w:b w:val="0"/>
          <w:bCs/>
          <w:iCs/>
          <w:sz w:val="28"/>
        </w:rPr>
        <w:t xml:space="preserve">администрации муниципального образования Веневский район </w:t>
      </w:r>
      <w:r w:rsidR="00D5074C" w:rsidRPr="00F006F9">
        <w:rPr>
          <w:b w:val="0"/>
          <w:sz w:val="28"/>
          <w:szCs w:val="28"/>
        </w:rPr>
        <w:t>от 05</w:t>
      </w:r>
      <w:r w:rsidR="001A556C" w:rsidRPr="00F006F9">
        <w:rPr>
          <w:b w:val="0"/>
          <w:sz w:val="28"/>
          <w:szCs w:val="28"/>
        </w:rPr>
        <w:t>.</w:t>
      </w:r>
      <w:r w:rsidR="00D5074C" w:rsidRPr="00F006F9">
        <w:rPr>
          <w:b w:val="0"/>
          <w:sz w:val="28"/>
          <w:szCs w:val="28"/>
        </w:rPr>
        <w:t>0</w:t>
      </w:r>
      <w:r w:rsidR="001A556C" w:rsidRPr="00F006F9">
        <w:rPr>
          <w:b w:val="0"/>
          <w:sz w:val="28"/>
          <w:szCs w:val="28"/>
        </w:rPr>
        <w:t>2.201</w:t>
      </w:r>
      <w:r w:rsidR="00D5074C" w:rsidRPr="00F006F9">
        <w:rPr>
          <w:b w:val="0"/>
          <w:sz w:val="28"/>
          <w:szCs w:val="28"/>
        </w:rPr>
        <w:t>4 г. № 151</w:t>
      </w:r>
      <w:r w:rsidR="001A556C" w:rsidRPr="00F006F9">
        <w:rPr>
          <w:b w:val="0"/>
          <w:sz w:val="28"/>
          <w:szCs w:val="28"/>
        </w:rPr>
        <w:t xml:space="preserve"> «Об утверждении муниципальной программы «Развитие культуры муниципального образования Веневский районна  201</w:t>
      </w:r>
      <w:r w:rsidR="00D5074C" w:rsidRPr="00F006F9">
        <w:rPr>
          <w:b w:val="0"/>
          <w:sz w:val="28"/>
          <w:szCs w:val="28"/>
        </w:rPr>
        <w:t>4</w:t>
      </w:r>
      <w:r w:rsidR="001A556C" w:rsidRPr="00F006F9">
        <w:rPr>
          <w:b w:val="0"/>
          <w:sz w:val="28"/>
          <w:szCs w:val="28"/>
        </w:rPr>
        <w:t xml:space="preserve"> – 201</w:t>
      </w:r>
      <w:r w:rsidR="00D5074C" w:rsidRPr="00F006F9">
        <w:rPr>
          <w:b w:val="0"/>
          <w:sz w:val="28"/>
          <w:szCs w:val="28"/>
        </w:rPr>
        <w:t>6</w:t>
      </w:r>
      <w:r w:rsidR="00F006F9" w:rsidRPr="00F006F9">
        <w:rPr>
          <w:b w:val="0"/>
          <w:sz w:val="28"/>
          <w:szCs w:val="28"/>
        </w:rPr>
        <w:t xml:space="preserve"> годы»</w:t>
      </w:r>
      <w:r>
        <w:rPr>
          <w:b w:val="0"/>
          <w:sz w:val="28"/>
          <w:szCs w:val="28"/>
        </w:rPr>
        <w:t xml:space="preserve"> следующие изменения:</w:t>
      </w:r>
    </w:p>
    <w:p w:rsidR="001A556C" w:rsidRPr="00F006F9" w:rsidRDefault="00E92567" w:rsidP="00D5074C">
      <w:pPr>
        <w:pStyle w:val="FR2"/>
        <w:tabs>
          <w:tab w:val="left" w:pos="8931"/>
        </w:tabs>
        <w:spacing w:line="0" w:lineRule="atLeast"/>
        <w:ind w:left="0" w:right="-9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-приложение к постановлению изложить в новой редакции</w:t>
      </w:r>
      <w:r w:rsidR="005B0012">
        <w:rPr>
          <w:b w:val="0"/>
          <w:sz w:val="28"/>
          <w:szCs w:val="28"/>
        </w:rPr>
        <w:t xml:space="preserve"> (приложение)</w:t>
      </w:r>
      <w:r w:rsidR="00F006F9" w:rsidRPr="00F006F9">
        <w:rPr>
          <w:b w:val="0"/>
          <w:sz w:val="28"/>
          <w:szCs w:val="28"/>
        </w:rPr>
        <w:t>.</w:t>
      </w:r>
    </w:p>
    <w:p w:rsidR="001A556C" w:rsidRPr="005B0012" w:rsidRDefault="001A556C" w:rsidP="00D5074C">
      <w:pPr>
        <w:pStyle w:val="FR2"/>
        <w:tabs>
          <w:tab w:val="left" w:pos="8931"/>
        </w:tabs>
        <w:spacing w:line="0" w:lineRule="atLeast"/>
        <w:ind w:left="0" w:right="-91" w:firstLine="709"/>
        <w:jc w:val="both"/>
        <w:rPr>
          <w:b w:val="0"/>
          <w:sz w:val="28"/>
          <w:szCs w:val="28"/>
        </w:rPr>
      </w:pPr>
      <w:r w:rsidRPr="005B0012">
        <w:rPr>
          <w:b w:val="0"/>
          <w:sz w:val="28"/>
          <w:szCs w:val="28"/>
        </w:rPr>
        <w:t xml:space="preserve">2. Сектору информационных технологий комитета по </w:t>
      </w:r>
      <w:r w:rsidR="005B0012" w:rsidRPr="005B0012">
        <w:rPr>
          <w:b w:val="0"/>
          <w:sz w:val="28"/>
          <w:szCs w:val="28"/>
        </w:rPr>
        <w:t>правовой работе и информационным технологиям</w:t>
      </w:r>
      <w:r w:rsidRPr="005B0012">
        <w:rPr>
          <w:b w:val="0"/>
          <w:sz w:val="28"/>
          <w:szCs w:val="28"/>
        </w:rPr>
        <w:t xml:space="preserve"> администрации муниципального образования В</w:t>
      </w:r>
      <w:r w:rsidR="005B0012" w:rsidRPr="005B0012">
        <w:rPr>
          <w:b w:val="0"/>
          <w:sz w:val="28"/>
          <w:szCs w:val="28"/>
        </w:rPr>
        <w:t>еневский район (Шутяев С.А.</w:t>
      </w:r>
      <w:r w:rsidRPr="005B0012">
        <w:rPr>
          <w:b w:val="0"/>
          <w:sz w:val="28"/>
          <w:szCs w:val="28"/>
        </w:rPr>
        <w:t xml:space="preserve">) разместить настоящее постановление в сети Интернет на официальном сайте </w:t>
      </w:r>
      <w:r w:rsidR="00E92567">
        <w:rPr>
          <w:b w:val="0"/>
          <w:sz w:val="28"/>
          <w:szCs w:val="28"/>
        </w:rPr>
        <w:t xml:space="preserve">администрации </w:t>
      </w:r>
      <w:r w:rsidRPr="005B0012">
        <w:rPr>
          <w:b w:val="0"/>
          <w:sz w:val="28"/>
          <w:szCs w:val="28"/>
        </w:rPr>
        <w:t>муниципального образования Веневский район.</w:t>
      </w:r>
    </w:p>
    <w:p w:rsidR="001A556C" w:rsidRDefault="001A556C" w:rsidP="00D5074C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B0012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муниципального образования Веневский район в сфере со</w:t>
      </w:r>
      <w:r w:rsidR="005B0012" w:rsidRPr="005B0012">
        <w:rPr>
          <w:rFonts w:ascii="Times New Roman" w:hAnsi="Times New Roman"/>
          <w:sz w:val="28"/>
          <w:szCs w:val="28"/>
        </w:rPr>
        <w:t>циальной политики Лапаева А.В.</w:t>
      </w:r>
    </w:p>
    <w:p w:rsidR="00E92567" w:rsidRPr="005B0012" w:rsidRDefault="00E92567" w:rsidP="00D5074C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обнародования.</w:t>
      </w:r>
    </w:p>
    <w:tbl>
      <w:tblPr>
        <w:tblW w:w="9495" w:type="dxa"/>
        <w:tblInd w:w="108" w:type="dxa"/>
        <w:tblLayout w:type="fixed"/>
        <w:tblLook w:val="04A0"/>
      </w:tblPr>
      <w:tblGrid>
        <w:gridCol w:w="4139"/>
        <w:gridCol w:w="5356"/>
      </w:tblGrid>
      <w:tr w:rsidR="001A556C" w:rsidTr="001A556C">
        <w:trPr>
          <w:cantSplit/>
          <w:trHeight w:val="1118"/>
        </w:trPr>
        <w:tc>
          <w:tcPr>
            <w:tcW w:w="4139" w:type="dxa"/>
          </w:tcPr>
          <w:p w:rsidR="001A556C" w:rsidRDefault="001A556C" w:rsidP="00D5074C">
            <w:pPr>
              <w:pStyle w:val="3"/>
              <w:spacing w:before="0"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highlight w:val="yellow"/>
              </w:rPr>
            </w:pPr>
          </w:p>
          <w:p w:rsidR="005B0012" w:rsidRPr="005B0012" w:rsidRDefault="005B0012" w:rsidP="005B0012"/>
          <w:p w:rsidR="001A556C" w:rsidRPr="001A556C" w:rsidRDefault="001A556C" w:rsidP="00D5074C">
            <w:pPr>
              <w:pStyle w:val="3"/>
              <w:spacing w:before="0"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highlight w:val="yellow"/>
              </w:rPr>
            </w:pPr>
          </w:p>
          <w:p w:rsidR="001A556C" w:rsidRPr="004B10F3" w:rsidRDefault="001A556C" w:rsidP="00D5074C">
            <w:pPr>
              <w:pStyle w:val="3"/>
              <w:spacing w:before="0"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 w:rsidRPr="004B10F3">
              <w:rPr>
                <w:rFonts w:ascii="Times New Roman" w:hAnsi="Times New Roman" w:cs="Times New Roman"/>
                <w:color w:val="auto"/>
                <w:sz w:val="28"/>
              </w:rPr>
              <w:t xml:space="preserve">Глава администрации муниципального образования </w:t>
            </w:r>
          </w:p>
          <w:p w:rsidR="001A556C" w:rsidRPr="001A556C" w:rsidRDefault="001A556C" w:rsidP="00D5074C">
            <w:pPr>
              <w:pStyle w:val="3"/>
              <w:spacing w:before="0"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highlight w:val="yellow"/>
              </w:rPr>
            </w:pPr>
            <w:r w:rsidRPr="004B10F3">
              <w:rPr>
                <w:rFonts w:ascii="Times New Roman" w:hAnsi="Times New Roman" w:cs="Times New Roman"/>
                <w:color w:val="auto"/>
                <w:sz w:val="28"/>
              </w:rPr>
              <w:t xml:space="preserve">Веневский район                                        </w:t>
            </w:r>
          </w:p>
        </w:tc>
        <w:tc>
          <w:tcPr>
            <w:tcW w:w="5356" w:type="dxa"/>
          </w:tcPr>
          <w:p w:rsidR="001A556C" w:rsidRPr="001A556C" w:rsidRDefault="001A556C" w:rsidP="00D5074C">
            <w:pPr>
              <w:pStyle w:val="3"/>
              <w:spacing w:before="0" w:line="0" w:lineRule="atLeast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1A556C" w:rsidRPr="001A556C" w:rsidRDefault="001A556C" w:rsidP="00D5074C">
            <w:pPr>
              <w:pStyle w:val="3"/>
              <w:spacing w:before="0" w:line="0" w:lineRule="atLeas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1A556C" w:rsidRPr="001A556C" w:rsidRDefault="001A556C" w:rsidP="00D5074C">
            <w:pPr>
              <w:pStyle w:val="3"/>
              <w:spacing w:before="0" w:line="0" w:lineRule="atLeas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1A556C" w:rsidRPr="001A556C" w:rsidRDefault="001A556C" w:rsidP="00D5074C">
            <w:pPr>
              <w:pStyle w:val="3"/>
              <w:spacing w:before="0" w:line="0" w:lineRule="atLeas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1A556C" w:rsidRPr="001A556C" w:rsidRDefault="005B0012" w:rsidP="00D5074C">
            <w:pPr>
              <w:pStyle w:val="3"/>
              <w:spacing w:before="0" w:line="0" w:lineRule="atLeas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Ж.Ю. Абрамова</w:t>
            </w:r>
          </w:p>
          <w:p w:rsidR="001A556C" w:rsidRPr="001A556C" w:rsidRDefault="001A556C" w:rsidP="00D5074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92567" w:rsidRDefault="00E92567" w:rsidP="00586D2B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56F4" w:rsidRDefault="00AE56F4" w:rsidP="004B5901">
      <w:pPr>
        <w:spacing w:after="0" w:line="0" w:lineRule="atLeast"/>
        <w:rPr>
          <w:rFonts w:ascii="Times New Roman" w:hAnsi="Times New Roman"/>
          <w:color w:val="000000"/>
          <w:sz w:val="28"/>
        </w:rPr>
      </w:pP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86D2B" w:rsidTr="000222FE">
        <w:tc>
          <w:tcPr>
            <w:tcW w:w="4785" w:type="dxa"/>
          </w:tcPr>
          <w:p w:rsidR="00586D2B" w:rsidRDefault="00586D2B" w:rsidP="00AE56F4">
            <w:pPr>
              <w:jc w:val="right"/>
              <w:rPr>
                <w:color w:val="000000"/>
                <w:sz w:val="28"/>
              </w:rPr>
            </w:pPr>
          </w:p>
        </w:tc>
        <w:tc>
          <w:tcPr>
            <w:tcW w:w="4785" w:type="dxa"/>
          </w:tcPr>
          <w:p w:rsidR="000222FE" w:rsidRDefault="000222FE" w:rsidP="000222FE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</w:rPr>
              <w:t xml:space="preserve">Приложение  </w:t>
            </w:r>
          </w:p>
          <w:p w:rsidR="000222FE" w:rsidRDefault="000222FE" w:rsidP="000222FE">
            <w:pPr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0222FE" w:rsidRDefault="000222FE" w:rsidP="000222FE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0222FE" w:rsidRDefault="000222FE" w:rsidP="000222F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         от </w:t>
            </w:r>
            <w:r w:rsidR="00082BB6">
              <w:rPr>
                <w:color w:val="000000"/>
                <w:sz w:val="28"/>
              </w:rPr>
              <w:t xml:space="preserve">22.08.2014 </w:t>
            </w:r>
            <w:r>
              <w:rPr>
                <w:color w:val="000000"/>
                <w:sz w:val="28"/>
              </w:rPr>
              <w:t xml:space="preserve"> № </w:t>
            </w:r>
            <w:r w:rsidR="00082BB6">
              <w:rPr>
                <w:color w:val="000000"/>
                <w:sz w:val="28"/>
              </w:rPr>
              <w:t>1355</w:t>
            </w:r>
          </w:p>
          <w:p w:rsidR="00586D2B" w:rsidRDefault="00586D2B" w:rsidP="000222FE">
            <w:pPr>
              <w:rPr>
                <w:color w:val="000000"/>
                <w:sz w:val="28"/>
              </w:rPr>
            </w:pPr>
          </w:p>
        </w:tc>
      </w:tr>
    </w:tbl>
    <w:p w:rsidR="00AE56F4" w:rsidRDefault="00AE56F4" w:rsidP="00AE56F4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</w:p>
    <w:p w:rsidR="00C12F4E" w:rsidRDefault="00C12F4E" w:rsidP="00C12F4E">
      <w:pPr>
        <w:rPr>
          <w:rFonts w:ascii="Times New Roman" w:hAnsi="Times New Roman"/>
          <w:sz w:val="28"/>
          <w:szCs w:val="28"/>
        </w:rPr>
      </w:pPr>
    </w:p>
    <w:p w:rsidR="00C12F4E" w:rsidRDefault="00C12F4E" w:rsidP="00AE56F4">
      <w:pPr>
        <w:rPr>
          <w:rFonts w:ascii="Times New Roman" w:hAnsi="Times New Roman"/>
          <w:b/>
          <w:sz w:val="28"/>
          <w:szCs w:val="28"/>
        </w:rPr>
      </w:pPr>
    </w:p>
    <w:p w:rsidR="00AE56F4" w:rsidRDefault="00AE56F4" w:rsidP="00AE56F4">
      <w:pPr>
        <w:rPr>
          <w:rFonts w:ascii="Times New Roman" w:hAnsi="Times New Roman"/>
          <w:b/>
          <w:sz w:val="28"/>
          <w:szCs w:val="28"/>
        </w:rPr>
      </w:pPr>
    </w:p>
    <w:p w:rsidR="00AE56F4" w:rsidRDefault="00AE56F4" w:rsidP="00AE56F4">
      <w:pPr>
        <w:rPr>
          <w:rFonts w:ascii="Times New Roman" w:hAnsi="Times New Roman"/>
          <w:b/>
          <w:sz w:val="28"/>
          <w:szCs w:val="28"/>
        </w:rPr>
      </w:pPr>
    </w:p>
    <w:p w:rsidR="00AE56F4" w:rsidRDefault="00AE56F4" w:rsidP="00AE56F4">
      <w:pPr>
        <w:rPr>
          <w:rFonts w:ascii="Times New Roman" w:hAnsi="Times New Roman"/>
          <w:b/>
          <w:sz w:val="28"/>
          <w:szCs w:val="28"/>
        </w:rPr>
      </w:pPr>
    </w:p>
    <w:p w:rsidR="000222FE" w:rsidRDefault="000222FE" w:rsidP="00AE56F4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C12F4E" w:rsidRDefault="00C12F4E" w:rsidP="00C12F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культуры муниципального образования</w:t>
      </w:r>
    </w:p>
    <w:p w:rsidR="00C12F4E" w:rsidRDefault="00C03111" w:rsidP="00C12F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Веневский район на 2014-</w:t>
      </w:r>
      <w:r w:rsidR="00C12F4E">
        <w:rPr>
          <w:rFonts w:ascii="Times New Roman" w:hAnsi="Times New Roman"/>
          <w:b/>
          <w:sz w:val="28"/>
          <w:szCs w:val="28"/>
        </w:rPr>
        <w:t>2016годы»</w:t>
      </w: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BE198B" w:rsidRDefault="00BE198B" w:rsidP="00AE56F4">
      <w:pPr>
        <w:rPr>
          <w:rFonts w:ascii="Times New Roman" w:hAnsi="Times New Roman"/>
          <w:b/>
          <w:sz w:val="28"/>
          <w:szCs w:val="28"/>
        </w:rPr>
      </w:pPr>
    </w:p>
    <w:p w:rsidR="000222FE" w:rsidRDefault="000222FE" w:rsidP="00AE56F4">
      <w:pPr>
        <w:rPr>
          <w:rFonts w:ascii="Times New Roman" w:hAnsi="Times New Roman"/>
          <w:b/>
          <w:sz w:val="28"/>
          <w:szCs w:val="28"/>
        </w:rPr>
      </w:pPr>
    </w:p>
    <w:p w:rsidR="000222FE" w:rsidRDefault="000222FE" w:rsidP="00C12F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А СП О Р  Т</w:t>
      </w:r>
    </w:p>
    <w:p w:rsidR="00C12F4E" w:rsidRDefault="00C12F4E" w:rsidP="00C12F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  «Развитие культуры муниципального      образования  Веневский район на 2014-  2016годы»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5351"/>
      </w:tblGrid>
      <w:tr w:rsidR="00C12F4E" w:rsidTr="00C12F4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Default="00C12F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1.Ответственный исполнитель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Default="00C12F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C12F4E" w:rsidTr="00BD4102">
        <w:trPr>
          <w:trHeight w:val="254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Default="00C12F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Соисполнители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4102" w:rsidRDefault="00A2300C" w:rsidP="00BD41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-МУК «Межпоселенческая центра</w:t>
            </w:r>
            <w:r w:rsidR="004E2BE8">
              <w:rPr>
                <w:rFonts w:ascii="Times New Roman" w:hAnsi="Times New Roman"/>
                <w:sz w:val="28"/>
                <w:szCs w:val="28"/>
              </w:rPr>
              <w:t>лизованная библиотечная система»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;  </w:t>
            </w:r>
            <w:r w:rsidR="00C12F4E" w:rsidRPr="00A2300C">
              <w:rPr>
                <w:rFonts w:ascii="Times New Roman" w:hAnsi="Times New Roman"/>
                <w:sz w:val="28"/>
                <w:szCs w:val="28"/>
              </w:rPr>
              <w:t>-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МУК «Веневский краеведческий музей»;  -МУ</w:t>
            </w:r>
            <w:r w:rsidR="00BD4102">
              <w:rPr>
                <w:rFonts w:ascii="Times New Roman" w:hAnsi="Times New Roman"/>
                <w:sz w:val="28"/>
                <w:szCs w:val="28"/>
              </w:rPr>
              <w:t>К «Межпоселенческий культурно- д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осуговый центр»;      </w:t>
            </w:r>
          </w:p>
          <w:p w:rsidR="00C12F4E" w:rsidRPr="00A2300C" w:rsidRDefault="00BD4102" w:rsidP="00BD41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12F4E" w:rsidRPr="00A2300C">
              <w:rPr>
                <w:rFonts w:ascii="Times New Roman" w:hAnsi="Times New Roman"/>
                <w:sz w:val="28"/>
                <w:szCs w:val="28"/>
              </w:rPr>
              <w:t>МУ «Муниципальная специализированная бухгалтерия</w:t>
            </w:r>
            <w:r w:rsidR="00A2300C">
              <w:rPr>
                <w:rFonts w:ascii="Times New Roman" w:hAnsi="Times New Roman"/>
                <w:sz w:val="28"/>
                <w:szCs w:val="28"/>
              </w:rPr>
              <w:t>;</w:t>
            </w:r>
            <w:r w:rsidR="00C12F4E" w:rsidRPr="00A2300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-МУ «Сервис»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12F4E" w:rsidTr="00BD4102">
        <w:trPr>
          <w:trHeight w:val="197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Default="00C12F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3.Цели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A2300C" w:rsidRDefault="00265E65" w:rsidP="00BD41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С</w:t>
            </w:r>
            <w:r w:rsidR="00C12F4E" w:rsidRPr="00A2300C">
              <w:rPr>
                <w:rFonts w:ascii="Times New Roman" w:hAnsi="Times New Roman"/>
                <w:sz w:val="28"/>
                <w:szCs w:val="28"/>
              </w:rPr>
              <w:t>охранение и развитие культурного потенциала и культурного наследия Веневского района Тульской области, обеспечение потребностей населения района в услугах, предоставляемых учреждениями культуры.</w:t>
            </w:r>
          </w:p>
        </w:tc>
      </w:tr>
      <w:tr w:rsidR="00C12F4E" w:rsidTr="00C12F4E">
        <w:trPr>
          <w:trHeight w:val="61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Default="00C12F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4.Задачи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34" w:rsidRDefault="00C12F4E" w:rsidP="007029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Обеспечение сохранности памятников истории и культуры на территории Веневского района;                 </w:t>
            </w:r>
          </w:p>
          <w:p w:rsidR="00702934" w:rsidRDefault="00C12F4E" w:rsidP="007029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Сохранение и развитие системы художественного образования, поддержка молодых дарований;          </w:t>
            </w:r>
          </w:p>
          <w:p w:rsidR="00702934" w:rsidRDefault="00C12F4E" w:rsidP="007029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 Сохранение и развитие библиотечного и музейного дела;                     </w:t>
            </w:r>
          </w:p>
          <w:p w:rsidR="00C12F4E" w:rsidRPr="00A2300C" w:rsidRDefault="00C12F4E" w:rsidP="007029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Сохранение и развитие традиционной народной культуры, промыслов и ремесел;                                                        Создание условий для доступа  населения к услугам учреждений культуры;                                                    Популяризация лучших традиций отечественного киноискусства. </w:t>
            </w:r>
          </w:p>
        </w:tc>
      </w:tr>
      <w:tr w:rsidR="00C12F4E" w:rsidTr="00C12F4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Default="00C12F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Подпрограммы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00C" w:rsidRDefault="00A2300C" w:rsidP="00A2300C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-«Развитие библиотечного дела в муниципальном образовании Веневский район на 2014-2016годы»;   </w:t>
            </w:r>
          </w:p>
          <w:p w:rsidR="00A2300C" w:rsidRDefault="00A2300C" w:rsidP="00A2300C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-«Сохранение и развитие  МУК «Веневский краеведческий музей» на 2014-2016годы»;                                              </w:t>
            </w:r>
          </w:p>
          <w:p w:rsidR="007E48FF" w:rsidRDefault="00C12F4E" w:rsidP="00A2300C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-«Развитие учреждений клубного типа муниципального образования Веневский район на 2014-2016годы»;             </w:t>
            </w:r>
          </w:p>
          <w:p w:rsidR="00A2300C" w:rsidRDefault="00C12F4E" w:rsidP="00A2300C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-«Обеспечение деятельности подведомственных учреждений отдела по культуре администрации муниципального образования Веневский район на 2014-2016годы»;    </w:t>
            </w:r>
          </w:p>
          <w:p w:rsidR="00C12F4E" w:rsidRPr="00A2300C" w:rsidRDefault="00C12F4E" w:rsidP="00A2300C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-«Обеспечение хозяйственной деятельности подведомственных учреждений отдела по культуре администрации муниципального образования Веневский район на 2014-2016годы».</w:t>
            </w:r>
          </w:p>
        </w:tc>
      </w:tr>
      <w:tr w:rsidR="00A2300C" w:rsidTr="00001269">
        <w:trPr>
          <w:trHeight w:val="698"/>
        </w:trPr>
        <w:tc>
          <w:tcPr>
            <w:tcW w:w="48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A2300C" w:rsidRDefault="00A2300C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6.Индикаторы ( показатели ) муниципальной программы</w:t>
            </w: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300C" w:rsidRDefault="00A2300C" w:rsidP="0000126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-Количество посещений музеев на 1 тыс. населения;                                           </w:t>
            </w:r>
          </w:p>
          <w:p w:rsidR="00A2300C" w:rsidRDefault="00A2300C" w:rsidP="0000126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-Количество экземпляров новых поступлений</w:t>
            </w:r>
            <w:r w:rsidR="00793AE6" w:rsidRPr="00E92CB8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в библиотечные фонды общедоступных библиотек на 1 тыс. населения;                                                   </w:t>
            </w:r>
          </w:p>
          <w:p w:rsidR="00A2300C" w:rsidRDefault="00A2300C" w:rsidP="0000126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-Количество конкурсов, фестивалей, праздников, выставок декоративно- прикладного искусства;                           </w:t>
            </w:r>
          </w:p>
          <w:p w:rsidR="004B2AA5" w:rsidRDefault="00A2300C" w:rsidP="0000126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r w:rsidR="00E47511"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Доля населения, участвующего в культурно-досуговых мероприятиях, проводимых муниципальными учреждениями культуры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;      </w:t>
            </w:r>
          </w:p>
          <w:p w:rsidR="0010505D" w:rsidRDefault="00A2300C" w:rsidP="0000126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-Доля муниципальных библиотек, музеев</w:t>
            </w:r>
            <w:r w:rsidR="009B2A84">
              <w:rPr>
                <w:rFonts w:ascii="Times New Roman" w:hAnsi="Times New Roman"/>
                <w:sz w:val="28"/>
                <w:szCs w:val="28"/>
              </w:rPr>
              <w:t>, использующих современные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информационные </w:t>
            </w:r>
            <w:r w:rsidR="009B2A84">
              <w:rPr>
                <w:rFonts w:ascii="Times New Roman" w:hAnsi="Times New Roman"/>
                <w:sz w:val="28"/>
                <w:szCs w:val="28"/>
              </w:rPr>
              <w:t xml:space="preserve">технологиис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ведени</w:t>
            </w:r>
            <w:r w:rsidR="009B2A84">
              <w:rPr>
                <w:rFonts w:ascii="Times New Roman" w:hAnsi="Times New Roman"/>
                <w:sz w:val="28"/>
                <w:szCs w:val="28"/>
              </w:rPr>
              <w:t>ем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каталогов в электронном виде</w:t>
            </w:r>
            <w:r w:rsidR="0010505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E1E31" w:rsidRDefault="000E1E31" w:rsidP="0000126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-Отношение среднемесячной заработной платы работников муниципальной библиотечной системы, музея, клубных учреждений культуры к средней заработной плате в экономике региона;</w:t>
            </w:r>
          </w:p>
          <w:p w:rsidR="001135F6" w:rsidRDefault="001135F6" w:rsidP="0011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35F6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планов и программ комплексного социально-экономического развития в части развития культуры и обеспечения культурного обслуживания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505D" w:rsidRDefault="0010505D" w:rsidP="0000126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-Своевременная сдача бухгалтерских, статистических и экономических отчетов;</w:t>
            </w:r>
          </w:p>
          <w:p w:rsidR="00001269" w:rsidRDefault="0010505D" w:rsidP="0000126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11358">
              <w:rPr>
                <w:rFonts w:ascii="Times New Roman" w:hAnsi="Times New Roman"/>
                <w:sz w:val="28"/>
                <w:szCs w:val="28"/>
              </w:rPr>
              <w:t>Своевременное предоставление п</w:t>
            </w:r>
            <w:r>
              <w:rPr>
                <w:rFonts w:ascii="Times New Roman" w:hAnsi="Times New Roman"/>
                <w:sz w:val="28"/>
                <w:szCs w:val="28"/>
              </w:rPr>
              <w:t>роект</w:t>
            </w:r>
            <w:r w:rsidR="0031135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бюджета учреждений отдела по культуре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следующий год и плановый период</w:t>
            </w:r>
            <w:r w:rsidR="0000126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1269" w:rsidRDefault="00001269" w:rsidP="0092095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20956">
              <w:rPr>
                <w:rFonts w:ascii="Times New Roman" w:hAnsi="Times New Roman"/>
                <w:sz w:val="28"/>
                <w:szCs w:val="28"/>
              </w:rPr>
              <w:t>Бесперебойная работа автотранспорта;</w:t>
            </w:r>
          </w:p>
          <w:p w:rsidR="00920956" w:rsidRDefault="00920956" w:rsidP="0092095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-Содержание имущества на надлежащем уровне;</w:t>
            </w:r>
          </w:p>
          <w:p w:rsidR="00920956" w:rsidRPr="00A2300C" w:rsidRDefault="00920956" w:rsidP="0092095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-Обеспечение чистоты и порядка.</w:t>
            </w:r>
          </w:p>
        </w:tc>
      </w:tr>
      <w:tr w:rsidR="00C12F4E" w:rsidTr="00C12F4E">
        <w:trPr>
          <w:trHeight w:val="73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Default="00C12F4E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7. Сроки и этапы реализации муниципальной программы    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A2300C" w:rsidRDefault="00C12F4E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Муниципальная программа реализуется в один этап 2014-2016годы.</w:t>
            </w:r>
          </w:p>
        </w:tc>
      </w:tr>
      <w:tr w:rsidR="00C12F4E" w:rsidTr="00C12F4E">
        <w:trPr>
          <w:trHeight w:val="2188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Default="00C12F4E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8.Объемы бюджетных ассигнований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34" w:rsidRPr="003422B1" w:rsidRDefault="00C12F4E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22B1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</w:t>
            </w:r>
            <w:r w:rsidR="00C92635" w:rsidRPr="003422B1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265E65" w:rsidRPr="003422B1" w:rsidRDefault="003422B1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22B1">
              <w:rPr>
                <w:rFonts w:ascii="Times New Roman" w:hAnsi="Times New Roman"/>
                <w:sz w:val="28"/>
                <w:szCs w:val="28"/>
              </w:rPr>
              <w:t>114642,3</w:t>
            </w:r>
            <w:r w:rsidR="00702934" w:rsidRPr="003422B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65E65" w:rsidRPr="003422B1" w:rsidRDefault="003422B1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22B1">
              <w:rPr>
                <w:rFonts w:ascii="Times New Roman" w:hAnsi="Times New Roman"/>
                <w:sz w:val="28"/>
                <w:szCs w:val="28"/>
              </w:rPr>
              <w:t>2014год-42267,1</w:t>
            </w:r>
            <w:r w:rsidR="00C12F4E" w:rsidRPr="003422B1">
              <w:rPr>
                <w:rFonts w:ascii="Times New Roman" w:hAnsi="Times New Roman"/>
                <w:sz w:val="28"/>
                <w:szCs w:val="28"/>
              </w:rPr>
              <w:t>т</w:t>
            </w:r>
            <w:r w:rsidR="00547187" w:rsidRPr="003422B1">
              <w:rPr>
                <w:rFonts w:ascii="Times New Roman" w:hAnsi="Times New Roman"/>
                <w:sz w:val="28"/>
                <w:szCs w:val="28"/>
              </w:rPr>
              <w:t>ыс</w:t>
            </w:r>
            <w:r w:rsidR="00C12F4E" w:rsidRPr="003422B1">
              <w:rPr>
                <w:rFonts w:ascii="Times New Roman" w:hAnsi="Times New Roman"/>
                <w:sz w:val="28"/>
                <w:szCs w:val="28"/>
              </w:rPr>
              <w:t>.р</w:t>
            </w:r>
            <w:r w:rsidR="00547187" w:rsidRPr="003422B1">
              <w:rPr>
                <w:rFonts w:ascii="Times New Roman" w:hAnsi="Times New Roman"/>
                <w:sz w:val="28"/>
                <w:szCs w:val="28"/>
              </w:rPr>
              <w:t>уб</w:t>
            </w:r>
            <w:r w:rsidR="00C12F4E" w:rsidRPr="003422B1">
              <w:rPr>
                <w:rFonts w:ascii="Times New Roman" w:hAnsi="Times New Roman"/>
                <w:sz w:val="28"/>
                <w:szCs w:val="28"/>
              </w:rPr>
              <w:t xml:space="preserve">.                        </w:t>
            </w:r>
            <w:r w:rsidR="00265E65" w:rsidRPr="003422B1">
              <w:rPr>
                <w:rFonts w:ascii="Times New Roman" w:hAnsi="Times New Roman"/>
                <w:sz w:val="28"/>
                <w:szCs w:val="28"/>
              </w:rPr>
              <w:t xml:space="preserve">                 2015год-36121,8</w:t>
            </w:r>
            <w:r w:rsidR="00C12F4E" w:rsidRPr="003422B1">
              <w:rPr>
                <w:rFonts w:ascii="Times New Roman" w:hAnsi="Times New Roman"/>
                <w:sz w:val="28"/>
                <w:szCs w:val="28"/>
              </w:rPr>
              <w:t>т</w:t>
            </w:r>
            <w:r w:rsidR="00547187" w:rsidRPr="003422B1">
              <w:rPr>
                <w:rFonts w:ascii="Times New Roman" w:hAnsi="Times New Roman"/>
                <w:sz w:val="28"/>
                <w:szCs w:val="28"/>
              </w:rPr>
              <w:t xml:space="preserve">ыс. </w:t>
            </w:r>
            <w:r w:rsidR="00C12F4E" w:rsidRPr="003422B1">
              <w:rPr>
                <w:rFonts w:ascii="Times New Roman" w:hAnsi="Times New Roman"/>
                <w:sz w:val="28"/>
                <w:szCs w:val="28"/>
              </w:rPr>
              <w:t>р</w:t>
            </w:r>
            <w:r w:rsidR="00547187" w:rsidRPr="003422B1">
              <w:rPr>
                <w:rFonts w:ascii="Times New Roman" w:hAnsi="Times New Roman"/>
                <w:sz w:val="28"/>
                <w:szCs w:val="28"/>
              </w:rPr>
              <w:t>уб</w:t>
            </w:r>
            <w:r w:rsidR="00C12F4E" w:rsidRPr="003422B1">
              <w:rPr>
                <w:rFonts w:ascii="Times New Roman" w:hAnsi="Times New Roman"/>
                <w:sz w:val="28"/>
                <w:szCs w:val="28"/>
              </w:rPr>
              <w:t xml:space="preserve">.                        </w:t>
            </w:r>
            <w:r w:rsidR="00265E65" w:rsidRPr="003422B1">
              <w:rPr>
                <w:rFonts w:ascii="Times New Roman" w:hAnsi="Times New Roman"/>
                <w:sz w:val="28"/>
                <w:szCs w:val="28"/>
              </w:rPr>
              <w:t xml:space="preserve">                 2016год-36253,4</w:t>
            </w:r>
            <w:r w:rsidR="00C12F4E" w:rsidRPr="003422B1">
              <w:rPr>
                <w:rFonts w:ascii="Times New Roman" w:hAnsi="Times New Roman"/>
                <w:sz w:val="28"/>
                <w:szCs w:val="28"/>
              </w:rPr>
              <w:t>т</w:t>
            </w:r>
            <w:r w:rsidR="00547187" w:rsidRPr="003422B1">
              <w:rPr>
                <w:rFonts w:ascii="Times New Roman" w:hAnsi="Times New Roman"/>
                <w:sz w:val="28"/>
                <w:szCs w:val="28"/>
              </w:rPr>
              <w:t>ыс</w:t>
            </w:r>
            <w:r w:rsidR="00C12F4E" w:rsidRPr="003422B1">
              <w:rPr>
                <w:rFonts w:ascii="Times New Roman" w:hAnsi="Times New Roman"/>
                <w:sz w:val="28"/>
                <w:szCs w:val="28"/>
              </w:rPr>
              <w:t>.р</w:t>
            </w:r>
            <w:r w:rsidR="00547187" w:rsidRPr="003422B1">
              <w:rPr>
                <w:rFonts w:ascii="Times New Roman" w:hAnsi="Times New Roman"/>
                <w:sz w:val="28"/>
                <w:szCs w:val="28"/>
              </w:rPr>
              <w:t>уб</w:t>
            </w:r>
            <w:r w:rsidR="00C12F4E" w:rsidRPr="003422B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02934" w:rsidRPr="003422B1" w:rsidRDefault="00265E65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22B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47187" w:rsidRPr="003422B1">
              <w:rPr>
                <w:rFonts w:ascii="Times New Roman" w:hAnsi="Times New Roman"/>
                <w:sz w:val="28"/>
                <w:szCs w:val="28"/>
              </w:rPr>
              <w:t xml:space="preserve">том </w:t>
            </w:r>
            <w:r w:rsidRPr="003422B1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702934" w:rsidRPr="003422B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92635" w:rsidRPr="003422B1" w:rsidRDefault="00265E65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22B1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</w:t>
            </w:r>
            <w:r w:rsidR="00C92635" w:rsidRPr="003422B1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B71A7B" w:rsidRPr="003422B1">
              <w:rPr>
                <w:rFonts w:ascii="Times New Roman" w:hAnsi="Times New Roman"/>
                <w:sz w:val="28"/>
                <w:szCs w:val="28"/>
              </w:rPr>
              <w:t>7876,5</w:t>
            </w:r>
            <w:r w:rsidR="00C92635" w:rsidRPr="003422B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92635" w:rsidRPr="003422B1" w:rsidRDefault="00547187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22B1"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  <w:r w:rsidR="00B71A7B" w:rsidRPr="003422B1">
              <w:rPr>
                <w:rFonts w:ascii="Times New Roman" w:hAnsi="Times New Roman"/>
                <w:sz w:val="28"/>
                <w:szCs w:val="28"/>
              </w:rPr>
              <w:t>год-2625,5</w:t>
            </w:r>
            <w:r w:rsidR="00C92635" w:rsidRPr="003422B1">
              <w:rPr>
                <w:rFonts w:ascii="Times New Roman" w:hAnsi="Times New Roman"/>
                <w:sz w:val="28"/>
                <w:szCs w:val="28"/>
              </w:rPr>
              <w:t xml:space="preserve"> тыс. руб.                      </w:t>
            </w:r>
            <w:r w:rsidR="00B71A7B" w:rsidRPr="003422B1">
              <w:rPr>
                <w:rFonts w:ascii="Times New Roman" w:hAnsi="Times New Roman"/>
                <w:sz w:val="28"/>
                <w:szCs w:val="28"/>
              </w:rPr>
              <w:t xml:space="preserve">                   2015 год-2625,5</w:t>
            </w:r>
            <w:r w:rsidR="00C92635" w:rsidRPr="003422B1">
              <w:rPr>
                <w:rFonts w:ascii="Times New Roman" w:hAnsi="Times New Roman"/>
                <w:sz w:val="28"/>
                <w:szCs w:val="28"/>
              </w:rPr>
              <w:t xml:space="preserve">,5 тыс.руб. </w:t>
            </w:r>
          </w:p>
          <w:p w:rsidR="00C12F4E" w:rsidRPr="003422B1" w:rsidRDefault="00C92635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22B1"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  <w:r w:rsidR="00547187" w:rsidRPr="003422B1">
              <w:rPr>
                <w:rFonts w:ascii="Times New Roman" w:hAnsi="Times New Roman"/>
                <w:sz w:val="28"/>
                <w:szCs w:val="28"/>
              </w:rPr>
              <w:t>год-</w:t>
            </w:r>
            <w:r w:rsidR="00B71A7B" w:rsidRPr="003422B1">
              <w:rPr>
                <w:rFonts w:ascii="Times New Roman" w:hAnsi="Times New Roman"/>
                <w:sz w:val="28"/>
                <w:szCs w:val="28"/>
              </w:rPr>
              <w:t>2625</w:t>
            </w:r>
            <w:r w:rsidR="008B4863" w:rsidRPr="003422B1">
              <w:rPr>
                <w:rFonts w:ascii="Times New Roman" w:hAnsi="Times New Roman"/>
                <w:sz w:val="28"/>
                <w:szCs w:val="28"/>
              </w:rPr>
              <w:t xml:space="preserve">,5 тыс. руб. </w:t>
            </w:r>
          </w:p>
          <w:p w:rsidR="00C92635" w:rsidRPr="003422B1" w:rsidRDefault="00C92635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265E65" w:rsidRPr="003422B1" w:rsidRDefault="00702934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22B1">
              <w:rPr>
                <w:rFonts w:ascii="Times New Roman" w:hAnsi="Times New Roman"/>
                <w:sz w:val="28"/>
                <w:szCs w:val="28"/>
              </w:rPr>
              <w:t>с</w:t>
            </w:r>
            <w:r w:rsidR="00C92635" w:rsidRPr="003422B1">
              <w:rPr>
                <w:rFonts w:ascii="Times New Roman" w:hAnsi="Times New Roman"/>
                <w:sz w:val="28"/>
                <w:szCs w:val="28"/>
              </w:rPr>
              <w:t xml:space="preserve">редства бюджета муниципального образования </w:t>
            </w:r>
            <w:r w:rsidR="00265E65" w:rsidRPr="003422B1">
              <w:rPr>
                <w:rFonts w:ascii="Times New Roman" w:hAnsi="Times New Roman"/>
                <w:sz w:val="28"/>
                <w:szCs w:val="28"/>
              </w:rPr>
              <w:t>Веневский район</w:t>
            </w:r>
            <w:r w:rsidR="00C92635" w:rsidRPr="003422B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3422B1" w:rsidRPr="003422B1">
              <w:rPr>
                <w:rFonts w:ascii="Times New Roman" w:hAnsi="Times New Roman"/>
                <w:sz w:val="28"/>
                <w:szCs w:val="28"/>
              </w:rPr>
              <w:t>106765,8</w:t>
            </w:r>
            <w:r w:rsidR="00C92635" w:rsidRPr="003422B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FA31D0" w:rsidRPr="003422B1" w:rsidRDefault="00B71A7B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22B1">
              <w:rPr>
                <w:rFonts w:ascii="Times New Roman" w:hAnsi="Times New Roman"/>
                <w:sz w:val="28"/>
                <w:szCs w:val="28"/>
              </w:rPr>
              <w:t>20</w:t>
            </w:r>
            <w:r w:rsidR="000222FE">
              <w:rPr>
                <w:rFonts w:ascii="Times New Roman" w:hAnsi="Times New Roman"/>
                <w:sz w:val="28"/>
                <w:szCs w:val="28"/>
              </w:rPr>
              <w:t>14 год-39641,6</w:t>
            </w:r>
            <w:r w:rsidR="00FA31D0" w:rsidRPr="003422B1">
              <w:rPr>
                <w:rFonts w:ascii="Times New Roman" w:hAnsi="Times New Roman"/>
                <w:sz w:val="28"/>
                <w:szCs w:val="28"/>
              </w:rPr>
              <w:t xml:space="preserve"> тыс. руб.                       </w:t>
            </w:r>
            <w:r w:rsidRPr="003422B1">
              <w:rPr>
                <w:rFonts w:ascii="Times New Roman" w:hAnsi="Times New Roman"/>
                <w:sz w:val="28"/>
                <w:szCs w:val="28"/>
              </w:rPr>
              <w:t xml:space="preserve">                  2015 год-33496</w:t>
            </w:r>
            <w:r w:rsidR="00FA31D0" w:rsidRPr="003422B1">
              <w:rPr>
                <w:rFonts w:ascii="Times New Roman" w:hAnsi="Times New Roman"/>
                <w:sz w:val="28"/>
                <w:szCs w:val="28"/>
              </w:rPr>
              <w:t xml:space="preserve">,3 тыс.руб. </w:t>
            </w:r>
          </w:p>
          <w:p w:rsidR="00C92635" w:rsidRPr="003422B1" w:rsidRDefault="00B71A7B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22B1">
              <w:rPr>
                <w:rFonts w:ascii="Times New Roman" w:hAnsi="Times New Roman"/>
                <w:sz w:val="28"/>
                <w:szCs w:val="28"/>
              </w:rPr>
              <w:t>2016 год-33627</w:t>
            </w:r>
            <w:r w:rsidR="00FA31D0" w:rsidRPr="003422B1">
              <w:rPr>
                <w:rFonts w:ascii="Times New Roman" w:hAnsi="Times New Roman"/>
                <w:sz w:val="28"/>
                <w:szCs w:val="28"/>
              </w:rPr>
              <w:t>,9 тыс. руб.</w:t>
            </w:r>
          </w:p>
        </w:tc>
      </w:tr>
      <w:tr w:rsidR="00C12F4E" w:rsidTr="00DB0794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Default="00C12F4E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 Ожидаемые результаты реализации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CB8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учреждение культуры «Межпоселенческая централизованная библиотечная система»:</w:t>
            </w:r>
          </w:p>
          <w:p w:rsidR="00E92CB8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-Расширение направлений и форм обслуживания читателей;</w:t>
            </w:r>
          </w:p>
          <w:p w:rsidR="00E92CB8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-Активизация информационной деятельности библиотек;</w:t>
            </w:r>
          </w:p>
          <w:p w:rsidR="00E92CB8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полноценного комплектования библиотек документами  на различных носителях информации;</w:t>
            </w:r>
          </w:p>
          <w:p w:rsidR="00E92CB8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-Содействие современному развитию библиотек села, расширение информационно - коммуникационных технологий;</w:t>
            </w:r>
          </w:p>
          <w:p w:rsidR="00E92CB8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-Укрепление материально – технической базы библиотек;</w:t>
            </w:r>
          </w:p>
          <w:p w:rsidR="00E92CB8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посещаемости мероприятий.</w:t>
            </w:r>
          </w:p>
          <w:p w:rsidR="00C12F4E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12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учреждение культуры </w:t>
            </w:r>
            <w:r w:rsidR="00C12F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«Межпоселенческий культурно- досуговый центр»</w:t>
            </w:r>
          </w:p>
          <w:p w:rsidR="00C12F4E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C12F4E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 мероприятий и их посещаемости.</w:t>
            </w:r>
          </w:p>
          <w:p w:rsidR="00C12F4E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–Муниципальное учреждение культуры «Веневский краеведческий музей»</w:t>
            </w:r>
          </w:p>
          <w:p w:rsidR="00C12F4E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-Активизация информационной деятельности музея;</w:t>
            </w:r>
          </w:p>
          <w:p w:rsidR="00C12F4E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посетителей;</w:t>
            </w:r>
          </w:p>
          <w:p w:rsidR="00C12F4E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-Пополнение музейного фонда экспонатами;</w:t>
            </w:r>
          </w:p>
          <w:p w:rsidR="00C12F4E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-Укрепление материально-технической базы.</w:t>
            </w:r>
          </w:p>
          <w:p w:rsidR="00E92CB8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-Муниципальное учреждение культуры «Межпоселенческий культурно- досуговый центр»</w:t>
            </w:r>
          </w:p>
          <w:p w:rsidR="00E92CB8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C12F4E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 мероприятий и их посещаемости.</w:t>
            </w:r>
          </w:p>
          <w:p w:rsidR="00C12F4E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-Муниципальное учреждение «Муниципальная специализированная бухгалтерия»:</w:t>
            </w:r>
          </w:p>
          <w:p w:rsidR="00C12F4E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Ведение бухгалтерского учета на высоком профессиональном уровне с обязательным применением новых передовых технологий.</w:t>
            </w:r>
          </w:p>
          <w:p w:rsidR="00C12F4E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-Муниципальное учреждение «Сервис»: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-бесперебойная работа автотранспорта;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имущества на надлежащем уровне;</w:t>
            </w:r>
          </w:p>
          <w:p w:rsidR="00C12F4E" w:rsidRPr="00DB0794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-обеспечение чистоты и порядка</w:t>
            </w:r>
            <w:r w:rsidR="00E26C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07B48" w:rsidRDefault="00607B48"/>
    <w:p w:rsidR="00BE198B" w:rsidRDefault="00BE198B"/>
    <w:p w:rsidR="004B2AA5" w:rsidRDefault="00DA22E6" w:rsidP="004B2AA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b/>
          <w:sz w:val="28"/>
          <w:szCs w:val="28"/>
        </w:rPr>
        <w:t xml:space="preserve">1. Общая характеристика сферы реализации </w:t>
      </w:r>
    </w:p>
    <w:p w:rsidR="001E589C" w:rsidRDefault="00DA22E6" w:rsidP="004B2AA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B2AA5" w:rsidRPr="00E92CB8" w:rsidRDefault="004B2AA5" w:rsidP="004B2AA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E589C" w:rsidRPr="00E92CB8" w:rsidRDefault="001E589C" w:rsidP="00E92CB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92CB8">
        <w:rPr>
          <w:rFonts w:ascii="Times New Roman" w:hAnsi="Times New Roman"/>
          <w:b/>
          <w:sz w:val="28"/>
          <w:szCs w:val="28"/>
        </w:rPr>
        <w:t>Вводная</w:t>
      </w:r>
    </w:p>
    <w:p w:rsidR="001E589C" w:rsidRPr="00E92CB8" w:rsidRDefault="001E589C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Создание условий для роста экономического потенциала региона взаимосвязано с духовным возрождением общества, развитием сферы культуры.</w:t>
      </w:r>
    </w:p>
    <w:p w:rsidR="001E589C" w:rsidRPr="00E92CB8" w:rsidRDefault="001E589C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lastRenderedPageBreak/>
        <w:t xml:space="preserve">             Муниципальная сеть учрежде</w:t>
      </w:r>
      <w:r w:rsidR="006E39B6" w:rsidRPr="00E92CB8">
        <w:rPr>
          <w:rFonts w:ascii="Times New Roman" w:hAnsi="Times New Roman" w:cs="Times New Roman"/>
          <w:sz w:val="28"/>
          <w:szCs w:val="28"/>
        </w:rPr>
        <w:t>ний культуры включает в себя  16</w:t>
      </w:r>
      <w:r w:rsidRPr="00E92CB8">
        <w:rPr>
          <w:rFonts w:ascii="Times New Roman" w:hAnsi="Times New Roman" w:cs="Times New Roman"/>
          <w:sz w:val="28"/>
          <w:szCs w:val="28"/>
        </w:rPr>
        <w:t xml:space="preserve"> библиотек, 1 музей , 18 </w:t>
      </w:r>
      <w:r w:rsidR="00C460F6">
        <w:rPr>
          <w:rFonts w:ascii="Times New Roman" w:hAnsi="Times New Roman" w:cs="Times New Roman"/>
          <w:sz w:val="28"/>
          <w:szCs w:val="28"/>
        </w:rPr>
        <w:t>клубных учреждений,  1 ПКиО  им.</w:t>
      </w:r>
      <w:r w:rsidRPr="00E92CB8">
        <w:rPr>
          <w:rFonts w:ascii="Times New Roman" w:hAnsi="Times New Roman" w:cs="Times New Roman"/>
          <w:sz w:val="28"/>
          <w:szCs w:val="28"/>
        </w:rPr>
        <w:t>Стихарева</w:t>
      </w:r>
      <w:r w:rsidR="00C460F6">
        <w:rPr>
          <w:rFonts w:ascii="Times New Roman" w:hAnsi="Times New Roman" w:cs="Times New Roman"/>
          <w:sz w:val="28"/>
          <w:szCs w:val="28"/>
        </w:rPr>
        <w:t>.</w:t>
      </w:r>
    </w:p>
    <w:p w:rsidR="001E589C" w:rsidRPr="00E92CB8" w:rsidRDefault="001E589C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Веневский район обладает богатым культурно – историческим наследием. </w:t>
      </w:r>
      <w:r w:rsidRPr="00E92CB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Последние несколько лет в районе проходит процесс оптимизации сети учреждений культуры, в которых концентрируются финансовые, материальные и кадровые ресурсы. </w:t>
      </w:r>
    </w:p>
    <w:p w:rsidR="001E589C" w:rsidRPr="00E92CB8" w:rsidRDefault="001E589C" w:rsidP="00E92CB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b/>
          <w:sz w:val="28"/>
          <w:szCs w:val="28"/>
        </w:rPr>
        <w:t>1.1. Основные проблемы в сфере реализации муниципальной программы</w:t>
      </w:r>
    </w:p>
    <w:p w:rsidR="00363F94" w:rsidRPr="00E92CB8" w:rsidRDefault="00363F94" w:rsidP="00E92CB8">
      <w:pPr>
        <w:pStyle w:val="ConsPlusNormal"/>
        <w:widowControl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AF23A9" w:rsidRPr="00E92CB8" w:rsidRDefault="00363F94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 С</w:t>
      </w:r>
      <w:r w:rsidR="00AF23A9" w:rsidRPr="00E92CB8">
        <w:rPr>
          <w:rFonts w:ascii="Times New Roman" w:hAnsi="Times New Roman" w:cs="Times New Roman"/>
          <w:sz w:val="28"/>
          <w:szCs w:val="28"/>
        </w:rPr>
        <w:t>уществует ряд проблем, которые сдерживают дальнейшее развитие отрасли.</w:t>
      </w:r>
    </w:p>
    <w:p w:rsidR="00AF23A9" w:rsidRPr="00E92CB8" w:rsidRDefault="00C65FE8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Острыми</w:t>
      </w:r>
      <w:r w:rsidR="00AF23A9" w:rsidRPr="00E92CB8">
        <w:rPr>
          <w:rFonts w:ascii="Times New Roman" w:hAnsi="Times New Roman" w:cs="Times New Roman"/>
          <w:sz w:val="28"/>
          <w:szCs w:val="28"/>
        </w:rPr>
        <w:t xml:space="preserve"> для культуры являются проблемы связанные с капитальн</w:t>
      </w:r>
      <w:r w:rsidR="001E62F0">
        <w:rPr>
          <w:rFonts w:ascii="Times New Roman" w:hAnsi="Times New Roman" w:cs="Times New Roman"/>
          <w:sz w:val="28"/>
          <w:szCs w:val="28"/>
        </w:rPr>
        <w:t>ым ремонтом учреждений культуры</w:t>
      </w:r>
      <w:r w:rsidR="00AF23A9" w:rsidRPr="00E92CB8">
        <w:rPr>
          <w:rFonts w:ascii="Times New Roman" w:hAnsi="Times New Roman" w:cs="Times New Roman"/>
          <w:sz w:val="28"/>
          <w:szCs w:val="28"/>
        </w:rPr>
        <w:t>, приобретением музыкальных инструментов, технических средств, специального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Учреждения культуры  не имеют достаточного количества специализированного оборудования    для предоставления услуг.  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Более 80% учреждений культуры и искусства района нуждаются в капитальном ремонте.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Особое беспокойство вызывает проблема  перехода к информационному обществу, которая требует создания и сохранения новых культурных ресурсов на базе информационно- коммуникационных технологий.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Особо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Отсутствие необходимо</w:t>
      </w:r>
      <w:r w:rsidR="00C65FE8" w:rsidRPr="00E92CB8">
        <w:rPr>
          <w:rFonts w:ascii="Times New Roman" w:hAnsi="Times New Roman" w:cs="Times New Roman"/>
          <w:sz w:val="28"/>
          <w:szCs w:val="28"/>
        </w:rPr>
        <w:t>го</w:t>
      </w:r>
      <w:r w:rsidRPr="00E92CB8">
        <w:rPr>
          <w:rFonts w:ascii="Times New Roman" w:hAnsi="Times New Roman" w:cs="Times New Roman"/>
          <w:sz w:val="28"/>
          <w:szCs w:val="28"/>
        </w:rPr>
        <w:t xml:space="preserve"> финансирования на развитие отрасли отрицательно сказалось на показателях деятельности учреждений культуры: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-количественном и качественном состоянии фондов;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-недостаточном   внедрении современных информационных технологий;   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-создание условий для качественной досуговой деятельности.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b/>
          <w:sz w:val="28"/>
          <w:szCs w:val="28"/>
        </w:rPr>
        <w:t xml:space="preserve">1.2. Прогноз развития сферы реализации муниципальной программы 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   Муниципальная программа «Развитие культуры муниципального образования Веневский район на 2014-2016 годы» предусматривает дальнейшее планомерное и эффективное развитие культуры, создание оптимальных условий для развития культуры, искусства, организацию досуга населения, организацию доступа юридических и физических лиц к необходимой информации, укрепление материально -  технической базы, повышение эффективности деятельности учреждений культуры, что окажет </w:t>
      </w:r>
      <w:r w:rsidRPr="00E92CB8">
        <w:rPr>
          <w:rFonts w:ascii="Times New Roman" w:hAnsi="Times New Roman" w:cs="Times New Roman"/>
          <w:sz w:val="28"/>
          <w:szCs w:val="28"/>
        </w:rPr>
        <w:lastRenderedPageBreak/>
        <w:t>позитивное воздействие на духовное, культурное, моральное состояние общества.</w:t>
      </w:r>
    </w:p>
    <w:p w:rsidR="00114EF5" w:rsidRPr="00E92CB8" w:rsidRDefault="00114EF5" w:rsidP="00E92CB8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4EF5" w:rsidRPr="00E92CB8" w:rsidRDefault="00114EF5" w:rsidP="00E92CB8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Цели, задачи муниципальной  программы и индикаторы достижения целей, основные ожидаемые  результаты муниципальной программы, сроки и этапы реализации муниципальной  программы</w:t>
      </w:r>
    </w:p>
    <w:p w:rsidR="00114EF5" w:rsidRPr="00E92CB8" w:rsidRDefault="00114EF5" w:rsidP="00E92CB8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Цели, задачи</w:t>
      </w:r>
      <w:r w:rsidR="00C65FE8"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индикаторыдостижения целей </w:t>
      </w:r>
      <w:r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 программы</w:t>
      </w:r>
    </w:p>
    <w:p w:rsidR="00EE503D" w:rsidRPr="00E92CB8" w:rsidRDefault="00EE503D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Цели Программы  </w:t>
      </w:r>
    </w:p>
    <w:p w:rsidR="00EE503D" w:rsidRPr="00E92CB8" w:rsidRDefault="00EE503D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-сохранение и развитие культурного потенциала и культурного наследия Веневского района Тульской области;</w:t>
      </w:r>
    </w:p>
    <w:p w:rsidR="00EE503D" w:rsidRPr="00E92CB8" w:rsidRDefault="00EE503D" w:rsidP="00E92CB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-обеспечение потребностей населения района в услугах, предоставляемых учреждениями культуры;</w:t>
      </w:r>
    </w:p>
    <w:p w:rsidR="00114EF5" w:rsidRPr="00E92CB8" w:rsidRDefault="00EE503D" w:rsidP="00E92CB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14EF5"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и доступности 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114EF5" w:rsidRPr="00E92CB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предоставляемых учреждениями культуры, </w:t>
      </w:r>
      <w:r w:rsidR="00114EF5" w:rsidRPr="00E92CB8">
        <w:rPr>
          <w:rFonts w:ascii="Times New Roman" w:hAnsi="Times New Roman" w:cs="Times New Roman"/>
          <w:color w:val="000000"/>
          <w:sz w:val="28"/>
          <w:szCs w:val="28"/>
        </w:rPr>
        <w:t>соответствующего требованиям инновационного развития экономики, современным потребностям граждан Веневского района.</w:t>
      </w:r>
    </w:p>
    <w:p w:rsidR="001C6598" w:rsidRPr="00E92CB8" w:rsidRDefault="001C6598" w:rsidP="00E92CB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Задачи программы:</w:t>
      </w:r>
    </w:p>
    <w:p w:rsidR="001C6598" w:rsidRPr="00E92CB8" w:rsidRDefault="001C6598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-Обеспечение сохранности памятников истории и культуры на территории Веневского района;</w:t>
      </w:r>
    </w:p>
    <w:p w:rsidR="001C6598" w:rsidRPr="00E92CB8" w:rsidRDefault="001C6598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-Сохранение и развитие системы художественного образования, поддержка молодых дарований;</w:t>
      </w:r>
    </w:p>
    <w:p w:rsidR="001C6598" w:rsidRPr="00E92CB8" w:rsidRDefault="001C6598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-Сохранение и развитие библиотечного и музейного дела;</w:t>
      </w:r>
    </w:p>
    <w:p w:rsidR="001C6598" w:rsidRPr="00E92CB8" w:rsidRDefault="001C6598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-Сохранение и развитие традиционной народной культуры, промыслов и ремесел;</w:t>
      </w:r>
    </w:p>
    <w:p w:rsidR="001C6598" w:rsidRPr="00E92CB8" w:rsidRDefault="001C6598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-создание условий для доступа населения к услугам учреждений культуры</w:t>
      </w:r>
    </w:p>
    <w:p w:rsidR="00114EF5" w:rsidRPr="00E92CB8" w:rsidRDefault="001C6598" w:rsidP="00E92CB8">
      <w:pPr>
        <w:pStyle w:val="a5"/>
        <w:spacing w:line="0" w:lineRule="atLeast"/>
        <w:ind w:firstLine="0"/>
        <w:rPr>
          <w:color w:val="000000"/>
          <w:szCs w:val="28"/>
        </w:rPr>
      </w:pPr>
      <w:r w:rsidRPr="00E92CB8">
        <w:rPr>
          <w:szCs w:val="28"/>
        </w:rPr>
        <w:t>-Популяризация лучших традиций отечественного киноискусства.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Состав показателей (индикаторов) результативности и эффективности муниципальной программы определен в соответствии с ее целями, задачами и мероприятиями. Набор показателей (индикаторов) сформирован с целью получения информации о результативности всех составных частей программы при оптимальных затратах на сбор отчетности.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Целевые значения показателей установлены исходя из объема финансирования на реализац</w:t>
      </w:r>
      <w:r w:rsidR="001C6598"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ию мероприятий программы и  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>требований нормативных документов</w:t>
      </w:r>
      <w:r w:rsidR="00B455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экономические факторы: уровень инф</w:t>
      </w:r>
      <w:r w:rsidR="001C6598"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ляции, динамика роста цен на 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>товары и услуги, динамика изменений средней заработной платы в экономике;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</w:t>
      </w:r>
      <w:r w:rsidR="001C6598" w:rsidRPr="00E92CB8">
        <w:rPr>
          <w:rFonts w:ascii="Times New Roman" w:hAnsi="Times New Roman" w:cs="Times New Roman"/>
          <w:color w:val="000000"/>
          <w:sz w:val="28"/>
          <w:szCs w:val="28"/>
        </w:rPr>
        <w:t>ственной программой мероприятий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социальные факторы: изменение</w:t>
      </w:r>
      <w:r w:rsidR="001C6598"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 ценностных установок населения.</w:t>
      </w:r>
    </w:p>
    <w:p w:rsidR="00001269" w:rsidRDefault="00001269" w:rsidP="00E92CB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20"/>
    </w:p>
    <w:p w:rsidR="00B4551C" w:rsidRDefault="00B4551C" w:rsidP="00793AE6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p w:rsidR="00793AE6" w:rsidRDefault="00793AE6" w:rsidP="00793AE6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p w:rsidR="00114EF5" w:rsidRPr="00E92CB8" w:rsidRDefault="00114EF5" w:rsidP="00E92CB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92CB8">
        <w:rPr>
          <w:rFonts w:ascii="Times New Roman" w:hAnsi="Times New Roman"/>
          <w:b/>
          <w:bCs/>
          <w:sz w:val="28"/>
          <w:szCs w:val="28"/>
        </w:rPr>
        <w:t>Сведения</w:t>
      </w:r>
      <w:bookmarkEnd w:id="1"/>
    </w:p>
    <w:p w:rsidR="00114EF5" w:rsidRPr="00E92CB8" w:rsidRDefault="00114EF5" w:rsidP="00E92CB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92CB8">
        <w:rPr>
          <w:rFonts w:ascii="Times New Roman" w:hAnsi="Times New Roman"/>
          <w:b/>
          <w:bCs/>
          <w:sz w:val="28"/>
          <w:szCs w:val="28"/>
        </w:rPr>
        <w:t>об индикаторах муниципальной программы (показателях</w:t>
      </w:r>
    </w:p>
    <w:p w:rsidR="00114EF5" w:rsidRPr="00E92CB8" w:rsidRDefault="00114EF5" w:rsidP="00E92CB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92CB8">
        <w:rPr>
          <w:rFonts w:ascii="Times New Roman" w:hAnsi="Times New Roman"/>
          <w:b/>
          <w:bCs/>
          <w:sz w:val="28"/>
          <w:szCs w:val="28"/>
        </w:rPr>
        <w:t>подпрограммы) и их значениях</w:t>
      </w:r>
    </w:p>
    <w:p w:rsidR="00114EF5" w:rsidRPr="00E92CB8" w:rsidRDefault="00114EF5" w:rsidP="00E92CB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0"/>
        <w:gridCol w:w="3469"/>
        <w:gridCol w:w="884"/>
        <w:gridCol w:w="979"/>
        <w:gridCol w:w="1153"/>
        <w:gridCol w:w="868"/>
        <w:gridCol w:w="130"/>
        <w:gridCol w:w="723"/>
        <w:gridCol w:w="25"/>
        <w:gridCol w:w="105"/>
        <w:gridCol w:w="25"/>
        <w:gridCol w:w="742"/>
        <w:gridCol w:w="16"/>
        <w:gridCol w:w="9"/>
        <w:gridCol w:w="11"/>
        <w:gridCol w:w="25"/>
      </w:tblGrid>
      <w:tr w:rsidR="00114EF5" w:rsidRPr="00E92CB8" w:rsidTr="006A42D6">
        <w:trPr>
          <w:gridAfter w:val="3"/>
          <w:wAfter w:w="45" w:type="dxa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rPr>
                <w:sz w:val="28"/>
                <w:szCs w:val="28"/>
              </w:rPr>
            </w:pPr>
            <w:r w:rsidRPr="00E92CB8">
              <w:rPr>
                <w:sz w:val="28"/>
                <w:szCs w:val="2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E92CB8">
              <w:rPr>
                <w:rFonts w:ascii="Times New Roman" w:hAnsi="Times New Roman"/>
                <w:sz w:val="28"/>
                <w:szCs w:val="28"/>
              </w:rPr>
              <w:br/>
              <w:t xml:space="preserve"> индикатора </w:t>
            </w:r>
            <w:r w:rsidRPr="00E92CB8">
              <w:rPr>
                <w:rFonts w:ascii="Times New Roman" w:hAnsi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D8680F" w:rsidRPr="00E92CB8" w:rsidRDefault="00D8680F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Значения по годам</w:t>
            </w:r>
          </w:p>
        </w:tc>
      </w:tr>
      <w:tr w:rsidR="00114EF5" w:rsidRPr="00E92CB8" w:rsidTr="006A42D6">
        <w:trPr>
          <w:gridAfter w:val="3"/>
          <w:wAfter w:w="45" w:type="dxa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2012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2013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114EF5" w:rsidRPr="00E92CB8" w:rsidTr="006A42D6">
        <w:trPr>
          <w:gridAfter w:val="3"/>
          <w:wAfter w:w="45" w:type="dxa"/>
        </w:trPr>
        <w:tc>
          <w:tcPr>
            <w:tcW w:w="96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</w:t>
            </w:r>
            <w:r w:rsidR="00A70165"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библиотечного дела в муниципальном образовании Веневский район на 2014-2016гг.»</w:t>
            </w:r>
          </w:p>
        </w:tc>
      </w:tr>
      <w:tr w:rsidR="00114EF5" w:rsidRPr="00E92CB8" w:rsidTr="006A42D6">
        <w:trPr>
          <w:gridAfter w:val="3"/>
          <w:wAfter w:w="45" w:type="dxa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D64FAE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793AE6">
              <w:rPr>
                <w:rFonts w:ascii="Times New Roman" w:hAnsi="Times New Roman" w:cs="Times New Roman"/>
                <w:sz w:val="28"/>
                <w:szCs w:val="28"/>
              </w:rPr>
              <w:t xml:space="preserve"> экземпляров новых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поступлений книг в библиотечные фонды общедоступных библиотек на 1 тыс. населения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экз.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27406A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27406A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27406A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D64FAE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114EF5" w:rsidRPr="00E92CB8" w:rsidTr="006A42D6">
        <w:trPr>
          <w:gridAfter w:val="3"/>
          <w:wAfter w:w="45" w:type="dxa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D64FAE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Доля муниципальных библиотек, использующих современные информа</w:t>
            </w:r>
            <w:r w:rsidR="009B2A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ционные технологии</w:t>
            </w:r>
            <w:r w:rsidR="009B2A84">
              <w:rPr>
                <w:rFonts w:ascii="Times New Roman" w:hAnsi="Times New Roman" w:cs="Times New Roman"/>
                <w:sz w:val="28"/>
                <w:szCs w:val="28"/>
              </w:rPr>
              <w:t xml:space="preserve"> с ведением каталогов в электронном виде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6E39B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6E39B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6E39B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853F88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853F88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31E56" w:rsidRPr="00E92CB8" w:rsidTr="006A42D6">
        <w:trPr>
          <w:gridAfter w:val="3"/>
          <w:wAfter w:w="45" w:type="dxa"/>
        </w:trPr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1E56" w:rsidRPr="00E92CB8" w:rsidRDefault="00631E56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E56" w:rsidRPr="00E92CB8" w:rsidRDefault="004555B8" w:rsidP="00631E56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1E56" w:rsidRPr="00E92CB8">
              <w:rPr>
                <w:rFonts w:ascii="Times New Roman" w:hAnsi="Times New Roman" w:cs="Times New Roman"/>
                <w:sz w:val="28"/>
                <w:szCs w:val="28"/>
              </w:rPr>
              <w:t>тношение среднемесячной заработной платы работников муниципальной библиотечной системы  к средней заработной плате в экономике  региона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E56" w:rsidRPr="00E92CB8" w:rsidRDefault="00631E56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E56" w:rsidRPr="00E92CB8" w:rsidRDefault="00631E56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E56" w:rsidRPr="00E92CB8" w:rsidRDefault="00631E56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E56" w:rsidRPr="00E92CB8" w:rsidRDefault="00631E56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E56" w:rsidRPr="00E92CB8" w:rsidRDefault="00631E56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1E56" w:rsidRPr="00E92CB8" w:rsidRDefault="00631E56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</w:tr>
      <w:tr w:rsidR="00053534" w:rsidTr="006A42D6">
        <w:trPr>
          <w:gridAfter w:val="4"/>
          <w:wAfter w:w="61" w:type="dxa"/>
        </w:trPr>
        <w:tc>
          <w:tcPr>
            <w:tcW w:w="960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E56" w:rsidRPr="00E92CB8" w:rsidRDefault="00631E56" w:rsidP="00AD44F2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«Сохранение и развитие муниципального учреждения культуры «Веневский краеведческий музей» на 2014-2016 гг.»</w:t>
            </w:r>
          </w:p>
        </w:tc>
      </w:tr>
      <w:tr w:rsidR="00831444" w:rsidTr="006A42D6">
        <w:trPr>
          <w:gridAfter w:val="1"/>
          <w:wAfter w:w="25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музея на 1 тыс. человек населения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пос.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2740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2740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7200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3144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7300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3144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7400</w:t>
            </w:r>
          </w:p>
        </w:tc>
      </w:tr>
      <w:tr w:rsidR="00831444" w:rsidTr="006A42D6">
        <w:trPr>
          <w:gridAfter w:val="1"/>
          <w:wAfter w:w="25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741C30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музеев, </w:t>
            </w:r>
            <w:r w:rsidR="00741C30">
              <w:rPr>
                <w:rFonts w:ascii="Times New Roman" w:hAnsi="Times New Roman" w:cs="Times New Roman"/>
                <w:sz w:val="28"/>
                <w:szCs w:val="28"/>
              </w:rPr>
              <w:t>использующих современные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информа</w:t>
            </w:r>
            <w:r w:rsidR="00741C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ционные </w:t>
            </w:r>
            <w:r w:rsidR="00741C30">
              <w:rPr>
                <w:rFonts w:ascii="Times New Roman" w:hAnsi="Times New Roman" w:cs="Times New Roman"/>
                <w:sz w:val="28"/>
                <w:szCs w:val="28"/>
              </w:rPr>
              <w:t>технологии с ведением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каталогов в электронном виде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3144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3144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31444" w:rsidTr="006A42D6">
        <w:trPr>
          <w:gridAfter w:val="1"/>
          <w:wAfter w:w="25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C65FE8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работников музея к средней заработной плате в экономике  региона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1444" w:rsidRPr="00E92CB8" w:rsidRDefault="00831444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1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3144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1444" w:rsidRPr="00E92CB8" w:rsidRDefault="00831444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3144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</w:tr>
      <w:tr w:rsidR="00053534" w:rsidTr="006A42D6">
        <w:trPr>
          <w:gridAfter w:val="1"/>
          <w:wAfter w:w="25" w:type="dxa"/>
          <w:trHeight w:val="505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B8" w:rsidRPr="00E92CB8" w:rsidRDefault="004555B8" w:rsidP="0038033A">
            <w:pPr>
              <w:tabs>
                <w:tab w:val="center" w:pos="4746"/>
                <w:tab w:val="left" w:pos="8625"/>
              </w:tabs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Подпрограмма «Развитие </w:t>
            </w:r>
            <w:r w:rsidR="0038033A"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учреждений клубного типа муниципального образования Веневский район на 2014-2016 гг.»</w:t>
            </w:r>
          </w:p>
          <w:p w:rsidR="004555B8" w:rsidRPr="00E92CB8" w:rsidRDefault="004555B8" w:rsidP="00D64FAE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F35" w:rsidTr="006A42D6">
        <w:trPr>
          <w:gridAfter w:val="2"/>
          <w:wAfter w:w="36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4B2AA5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конкурсов, фестивалей, праздников, </w:t>
            </w:r>
            <w:r w:rsidR="004B2AA5">
              <w:rPr>
                <w:rFonts w:ascii="Times New Roman" w:hAnsi="Times New Roman" w:cs="Times New Roman"/>
                <w:sz w:val="28"/>
                <w:szCs w:val="28"/>
              </w:rPr>
              <w:t>выставок декоративно-прикладного искусства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80F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80F35" w:rsidTr="006A42D6">
        <w:trPr>
          <w:gridAfter w:val="2"/>
          <w:wAfter w:w="36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3E749A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Доля населения, участвующего в культурно-досуговых мероприятиях, проводимых муниципальными учреждениями культуры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80F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D80F35" w:rsidTr="006A42D6">
        <w:trPr>
          <w:gridAfter w:val="2"/>
          <w:wAfter w:w="36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C65FE8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работников клубных учреждений культуры к средней заработной плате в экономике  региона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F35" w:rsidRPr="00E92CB8" w:rsidRDefault="00D80F35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80F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</w:tr>
      <w:tr w:rsidR="00053534" w:rsidTr="006A42D6">
        <w:trPr>
          <w:gridAfter w:val="1"/>
          <w:wAfter w:w="25" w:type="dxa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08" w:rsidRPr="00E92CB8" w:rsidRDefault="003E749A" w:rsidP="00367908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</w:t>
            </w:r>
            <w:r w:rsidR="00367908" w:rsidRPr="00E92C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подведомственных  учреждений отдела по культуре администрации муниципального образования Веневский район</w:t>
            </w:r>
          </w:p>
          <w:p w:rsidR="003E749A" w:rsidRPr="00E92CB8" w:rsidRDefault="00367908" w:rsidP="00367908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2014-2016 гг.»</w:t>
            </w:r>
          </w:p>
        </w:tc>
      </w:tr>
      <w:tr w:rsidR="006A42D6" w:rsidTr="006A42D6">
        <w:trPr>
          <w:gridAfter w:val="2"/>
          <w:wAfter w:w="36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712E9D" w:rsidP="00D64FAE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планов и программ комплексного социально-экономического развития в части развития культуры и обеспечения культурного обслуживания населения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6A42D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0A2C82" w:rsidTr="006A42D6">
        <w:trPr>
          <w:gridAfter w:val="2"/>
          <w:wAfter w:w="36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F55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1A424A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Своевременная сдача бухгалтерских, статисти-ческих и экономических отчетов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0A2C82" w:rsidTr="006A42D6">
        <w:trPr>
          <w:gridAfter w:val="2"/>
          <w:wAfter w:w="36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Default="000A2C82" w:rsidP="00DF551D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F55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Default="000A2C82" w:rsidP="001A424A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предоставление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учреждений  отдела по культуре на следующий год и плановый период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0A2C82" w:rsidTr="006A42D6">
        <w:trPr>
          <w:gridAfter w:val="1"/>
          <w:wAfter w:w="25" w:type="dxa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3C1C8C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Подпрограмма «Обеспечение хозяйственной деятельности подведомственных учреждений отдела по культуре администрации муниципального образования Веневский район на 2014-2016 гг.»</w:t>
            </w:r>
          </w:p>
        </w:tc>
      </w:tr>
      <w:tr w:rsidR="000A2C82" w:rsidTr="006A42D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375589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Бесперебойная работа автотранспорта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6A42D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0A2C82" w:rsidTr="006A42D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Default="00375589" w:rsidP="00741C30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Default="000A2C82" w:rsidP="00D64FAE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имущества на надлежащем уровне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1A424A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0A2C82" w:rsidTr="006A42D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Default="00375589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Default="000A2C82" w:rsidP="00D64FAE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чистоты и порядка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</w:tbl>
    <w:p w:rsidR="00114EF5" w:rsidRPr="00E92CB8" w:rsidRDefault="00114EF5" w:rsidP="00EE503D">
      <w:pPr>
        <w:spacing w:after="100" w:afterAutospacing="1" w:line="0" w:lineRule="atLeast"/>
        <w:jc w:val="center"/>
        <w:rPr>
          <w:sz w:val="28"/>
          <w:szCs w:val="28"/>
        </w:rPr>
      </w:pP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b/>
          <w:color w:val="000000"/>
          <w:sz w:val="28"/>
          <w:szCs w:val="28"/>
        </w:rPr>
        <w:t>2.3. Конечные результаты реализации муниципальной программы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Реализация государственной программы позволит: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-сохранить количество ежегодных поступлений книг  в фонды библиотек района на 1 тыс. жителей  57экземпляров;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 сохранить удельный вес населения, участвующего в культурно- досуговых мероприятиях библиотек на уровне 17%;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-увеличить долю муниципальных библиотек, использующих  современные информационные технологии  до 100%.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-увеличить число посетителей музея  до 7400;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-увеличить число основного музейного фонда до 6200 ед.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-увеличить число экскурсий   до  180;</w:t>
      </w:r>
    </w:p>
    <w:p w:rsidR="00323D76" w:rsidRPr="00E92CB8" w:rsidRDefault="00323D76" w:rsidP="00E92CB8">
      <w:pPr>
        <w:autoSpaceDE w:val="0"/>
        <w:autoSpaceDN w:val="0"/>
        <w:adjustRightInd w:val="0"/>
        <w:spacing w:after="0" w:line="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увеличить в музее, использование информационной системы  до 100%;</w:t>
      </w:r>
    </w:p>
    <w:p w:rsidR="00323D76" w:rsidRPr="00E92CB8" w:rsidRDefault="00323D76" w:rsidP="00E92CB8">
      <w:pPr>
        <w:autoSpaceDE w:val="0"/>
        <w:autoSpaceDN w:val="0"/>
        <w:adjustRightInd w:val="0"/>
        <w:spacing w:after="0" w:line="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-увеличить количество посещений киносеансов    до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3D76" w:rsidRPr="00E92CB8" w:rsidRDefault="00323D76" w:rsidP="00E92CB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-проводить ежегодно не менее  20 районных праздников, конкурсов, фестивалей, выставок декоративно-прикладного искусства;</w:t>
      </w:r>
    </w:p>
    <w:p w:rsidR="00323D76" w:rsidRPr="00E92CB8" w:rsidRDefault="00323D76" w:rsidP="00E92CB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-количество мероприятий проводимых клубными учреждениями оставить  на прежнем уровне;</w:t>
      </w:r>
    </w:p>
    <w:p w:rsidR="00C26CC4" w:rsidRPr="00E92CB8" w:rsidRDefault="00323D76" w:rsidP="00E92CB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-довести среднемесячную номинальную заработную плату работников муниципальных учрежден</w:t>
      </w:r>
      <w:r w:rsidR="00201F9B" w:rsidRPr="00E92CB8">
        <w:rPr>
          <w:rFonts w:ascii="Times New Roman" w:hAnsi="Times New Roman" w:cs="Times New Roman"/>
          <w:sz w:val="28"/>
          <w:szCs w:val="28"/>
        </w:rPr>
        <w:t>ий культуры</w:t>
      </w:r>
      <w:r w:rsidR="00C26CC4" w:rsidRPr="00E92CB8">
        <w:rPr>
          <w:rFonts w:ascii="Times New Roman" w:hAnsi="Times New Roman" w:cs="Times New Roman"/>
          <w:sz w:val="28"/>
          <w:szCs w:val="28"/>
        </w:rPr>
        <w:t>:</w:t>
      </w:r>
    </w:p>
    <w:p w:rsidR="00323D76" w:rsidRPr="00E92CB8" w:rsidRDefault="00201F9B" w:rsidP="00E92CB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в 2014 г.- до 1</w:t>
      </w:r>
      <w:r w:rsidR="00C26CC4" w:rsidRPr="00E92CB8">
        <w:rPr>
          <w:rFonts w:ascii="Times New Roman" w:hAnsi="Times New Roman" w:cs="Times New Roman"/>
          <w:sz w:val="28"/>
          <w:szCs w:val="28"/>
        </w:rPr>
        <w:t xml:space="preserve">6743,20 </w:t>
      </w:r>
      <w:r w:rsidR="00323D76" w:rsidRPr="00E92C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26CC4" w:rsidRPr="00E92C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1F9B" w:rsidRPr="00E92CB8" w:rsidRDefault="00201F9B" w:rsidP="00E92CB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в 2015 г.- до 21198,74 рублей, </w:t>
      </w:r>
    </w:p>
    <w:p w:rsidR="00201F9B" w:rsidRPr="00E92CB8" w:rsidRDefault="00201F9B" w:rsidP="00E92CB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в 2016 г. - до 26318,07 рублей;</w:t>
      </w:r>
    </w:p>
    <w:p w:rsidR="00323D76" w:rsidRPr="00E92CB8" w:rsidRDefault="00323D76" w:rsidP="00E92CB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-провести капитальные ремонты в 24 учреждениях культуры муниципального образования Веневский район.</w:t>
      </w:r>
    </w:p>
    <w:p w:rsidR="00114EF5" w:rsidRDefault="00114EF5" w:rsidP="00E92CB8">
      <w:pPr>
        <w:spacing w:after="0" w:line="0" w:lineRule="atLeast"/>
        <w:jc w:val="both"/>
        <w:rPr>
          <w:sz w:val="28"/>
          <w:szCs w:val="28"/>
        </w:rPr>
      </w:pPr>
    </w:p>
    <w:p w:rsidR="00BE198B" w:rsidRPr="00E92CB8" w:rsidRDefault="00BE198B" w:rsidP="00E92CB8">
      <w:pPr>
        <w:spacing w:after="0" w:line="0" w:lineRule="atLeast"/>
        <w:jc w:val="both"/>
        <w:rPr>
          <w:sz w:val="28"/>
          <w:szCs w:val="28"/>
        </w:rPr>
      </w:pPr>
    </w:p>
    <w:p w:rsidR="00114EF5" w:rsidRDefault="00114EF5" w:rsidP="00E92CB8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 Сроки и этапы реализации программы</w:t>
      </w:r>
    </w:p>
    <w:p w:rsidR="00A92EB3" w:rsidRPr="00E92CB8" w:rsidRDefault="00A92EB3" w:rsidP="00E92CB8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4EF5" w:rsidRDefault="00114EF5" w:rsidP="00E92CB8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Программа будет реализована в один этап: с 2014 по 2016 год.</w:t>
      </w:r>
    </w:p>
    <w:p w:rsidR="00981E3A" w:rsidRDefault="00981E3A" w:rsidP="00E92CB8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22FE" w:rsidRPr="00DB0794" w:rsidRDefault="000222FE" w:rsidP="00E92CB8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3D9" w:rsidRDefault="0075411D" w:rsidP="0075411D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3.Обоснование выделения подпрограмм </w:t>
      </w:r>
    </w:p>
    <w:p w:rsidR="0075411D" w:rsidRDefault="0075411D" w:rsidP="0075411D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</w:t>
      </w:r>
      <w:r w:rsidR="000103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A92EB3" w:rsidRPr="00CB5826" w:rsidRDefault="00A92EB3" w:rsidP="0075411D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411D" w:rsidRPr="00CB5826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Цели и задачи муниципальной программы«Развитие </w:t>
      </w:r>
      <w:r w:rsidR="00DC5EC1"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Веневского района на 2014-2016 годы» сформулированы на основе Концепции 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г. №1662-р) с учетом изменений, принятых в последние годы программ и мер</w:t>
      </w:r>
      <w:r w:rsidR="00DC5EC1"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 по развитию культуры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411D" w:rsidRPr="00CB5826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Муниципал</w:t>
      </w:r>
      <w:r w:rsidR="00DC5EC1" w:rsidRPr="00CB5826">
        <w:rPr>
          <w:rFonts w:ascii="Times New Roman" w:hAnsi="Times New Roman" w:cs="Times New Roman"/>
          <w:color w:val="000000"/>
          <w:sz w:val="28"/>
          <w:szCs w:val="28"/>
        </w:rPr>
        <w:t>ьная программа включает в себя 5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подпрограмм, содержащих основные мероприятия, направленные на решение</w:t>
      </w:r>
    </w:p>
    <w:p w:rsidR="0075411D" w:rsidRPr="00CB5826" w:rsidRDefault="0075411D" w:rsidP="0075411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поставленных задач, а также − на реализацию Указов Президента Российской</w:t>
      </w:r>
    </w:p>
    <w:p w:rsidR="0075411D" w:rsidRPr="00CB5826" w:rsidRDefault="0075411D" w:rsidP="0075411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поручений Президента Российской Федерации и Правительства </w:t>
      </w:r>
    </w:p>
    <w:p w:rsidR="0075411D" w:rsidRPr="00CB5826" w:rsidRDefault="0075411D" w:rsidP="0075411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75411D" w:rsidRPr="00CB5826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При формировании подпрограмм и основных мероприятиймуниципальной программы учитывались цели и задачи основных стратегических документов:</w:t>
      </w:r>
    </w:p>
    <w:p w:rsidR="0075411D" w:rsidRPr="00CB5826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 ноября 2008 г. № 1662-р);</w:t>
      </w:r>
    </w:p>
    <w:p w:rsidR="004C4F16" w:rsidRPr="00CB5826" w:rsidRDefault="0075411D" w:rsidP="0075411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FF420E"/>
          <w:sz w:val="28"/>
          <w:szCs w:val="28"/>
        </w:rPr>
        <w:tab/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Стратегия национальной безопасности Российской Федерации до 2020 года (утверждена Указом Президента Российской Федерации 12 мая 2009 г.</w:t>
      </w:r>
    </w:p>
    <w:p w:rsidR="0075411D" w:rsidRPr="00CB5826" w:rsidRDefault="0075411D" w:rsidP="0075411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 № 537);</w:t>
      </w:r>
    </w:p>
    <w:p w:rsidR="0075411D" w:rsidRPr="00CB5826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Указ Президента Российской Федерации от 7 мая 2012 года № 597 «О </w:t>
      </w:r>
    </w:p>
    <w:p w:rsidR="0075411D" w:rsidRPr="00CB5826" w:rsidRDefault="0075411D" w:rsidP="00DC5EC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мероприятиях по реализации государственной социальной политики»;</w:t>
      </w:r>
    </w:p>
    <w:p w:rsidR="0075411D" w:rsidRPr="00CB5826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муниципальной программы будут реализованы следующие </w:t>
      </w:r>
    </w:p>
    <w:p w:rsidR="0075411D" w:rsidRPr="00CB5826" w:rsidRDefault="0075411D" w:rsidP="0075411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подпрограммы:</w:t>
      </w:r>
    </w:p>
    <w:p w:rsidR="0075411D" w:rsidRPr="00B479A6" w:rsidRDefault="00C65FE8" w:rsidP="0075411D">
      <w:pPr>
        <w:pStyle w:val="ConsPlusNormal"/>
        <w:snapToGrid w:val="0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826">
        <w:rPr>
          <w:rFonts w:ascii="Times New Roman" w:hAnsi="Times New Roman" w:cs="Times New Roman"/>
          <w:sz w:val="28"/>
          <w:szCs w:val="28"/>
        </w:rPr>
        <w:tab/>
        <w:t>П</w:t>
      </w:r>
      <w:r w:rsidR="0075411D" w:rsidRPr="00CB5826">
        <w:rPr>
          <w:rFonts w:ascii="Times New Roman" w:hAnsi="Times New Roman" w:cs="Times New Roman"/>
          <w:sz w:val="28"/>
          <w:szCs w:val="28"/>
        </w:rPr>
        <w:t>одпрограмма 1. «</w:t>
      </w:r>
      <w:r w:rsidR="00DC5EC1" w:rsidRPr="00CB5826">
        <w:rPr>
          <w:rFonts w:ascii="Times New Roman" w:hAnsi="Times New Roman" w:cs="Times New Roman"/>
          <w:bCs/>
          <w:sz w:val="28"/>
          <w:szCs w:val="28"/>
        </w:rPr>
        <w:t>Развитие библиотечного дела в муниципальном образовании Веневский район на 2014-2016гг</w:t>
      </w:r>
      <w:r w:rsidR="0075411D" w:rsidRPr="00CB5826">
        <w:rPr>
          <w:rFonts w:ascii="Times New Roman" w:hAnsi="Times New Roman" w:cs="Times New Roman"/>
          <w:sz w:val="28"/>
          <w:szCs w:val="28"/>
        </w:rPr>
        <w:t>»</w:t>
      </w:r>
      <w:r w:rsidR="00073F2A" w:rsidRPr="00CB5826">
        <w:rPr>
          <w:rFonts w:ascii="Times New Roman" w:hAnsi="Times New Roman" w:cs="Times New Roman"/>
          <w:sz w:val="28"/>
          <w:szCs w:val="28"/>
        </w:rPr>
        <w:t xml:space="preserve">. </w:t>
      </w:r>
      <w:r w:rsidR="00073F2A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</w:t>
      </w:r>
      <w:r w:rsidR="006D68D1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данной </w:t>
      </w:r>
      <w:r w:rsidR="00073F2A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</w:t>
      </w:r>
      <w:r w:rsidR="00073F2A" w:rsidRPr="00B479A6">
        <w:rPr>
          <w:rFonts w:ascii="Times New Roman" w:hAnsi="Times New Roman" w:cs="Times New Roman"/>
          <w:sz w:val="28"/>
          <w:szCs w:val="28"/>
        </w:rPr>
        <w:t>обусловлен</w:t>
      </w:r>
      <w:r w:rsidR="006D68D1" w:rsidRPr="00B479A6">
        <w:rPr>
          <w:rFonts w:ascii="Times New Roman" w:hAnsi="Times New Roman" w:cs="Times New Roman"/>
          <w:sz w:val="28"/>
          <w:szCs w:val="28"/>
        </w:rPr>
        <w:t>анеобходимостью сохранения и развития</w:t>
      </w:r>
      <w:r w:rsidR="00073F2A" w:rsidRPr="00B479A6">
        <w:rPr>
          <w:rFonts w:ascii="Times New Roman" w:hAnsi="Times New Roman" w:cs="Times New Roman"/>
          <w:sz w:val="28"/>
          <w:szCs w:val="28"/>
        </w:rPr>
        <w:t xml:space="preserve"> культурного потенциала и культурного наследия Веневского района Тульской области, обеспечение</w:t>
      </w:r>
      <w:r w:rsidR="006D68D1" w:rsidRPr="00B479A6">
        <w:rPr>
          <w:rFonts w:ascii="Times New Roman" w:hAnsi="Times New Roman" w:cs="Times New Roman"/>
          <w:sz w:val="28"/>
          <w:szCs w:val="28"/>
        </w:rPr>
        <w:t>м</w:t>
      </w:r>
      <w:r w:rsidR="00073F2A" w:rsidRPr="00B479A6">
        <w:rPr>
          <w:rFonts w:ascii="Times New Roman" w:hAnsi="Times New Roman" w:cs="Times New Roman"/>
          <w:sz w:val="28"/>
          <w:szCs w:val="28"/>
        </w:rPr>
        <w:t xml:space="preserve"> потребностей населения района в библиотечных услугах.</w:t>
      </w:r>
    </w:p>
    <w:p w:rsidR="0075411D" w:rsidRPr="00CB5826" w:rsidRDefault="0075411D" w:rsidP="0075411D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sz w:val="28"/>
          <w:szCs w:val="28"/>
        </w:rPr>
        <w:tab/>
      </w:r>
      <w:r w:rsidR="00C65FE8" w:rsidRPr="00B479A6">
        <w:rPr>
          <w:rFonts w:ascii="Times New Roman" w:hAnsi="Times New Roman" w:cs="Times New Roman"/>
          <w:sz w:val="28"/>
          <w:szCs w:val="28"/>
        </w:rPr>
        <w:t>П</w:t>
      </w:r>
      <w:r w:rsidRPr="00B479A6">
        <w:rPr>
          <w:rFonts w:ascii="Times New Roman" w:hAnsi="Times New Roman" w:cs="Times New Roman"/>
          <w:sz w:val="28"/>
          <w:szCs w:val="28"/>
        </w:rPr>
        <w:t>одпрограмма 2. «</w:t>
      </w:r>
      <w:r w:rsidR="00DC5EC1" w:rsidRPr="00B479A6">
        <w:rPr>
          <w:rFonts w:ascii="Times New Roman" w:hAnsi="Times New Roman" w:cs="Times New Roman"/>
          <w:bCs/>
          <w:sz w:val="28"/>
          <w:szCs w:val="28"/>
        </w:rPr>
        <w:t>Сохранение и развитие муниципального учреждения культуры «Веневский краеведческий музей» на 2014-2016 гг</w:t>
      </w:r>
      <w:r w:rsidR="00B479A6">
        <w:rPr>
          <w:rFonts w:ascii="Times New Roman" w:hAnsi="Times New Roman" w:cs="Times New Roman"/>
          <w:bCs/>
          <w:sz w:val="28"/>
          <w:szCs w:val="28"/>
        </w:rPr>
        <w:t>.</w:t>
      </w:r>
      <w:r w:rsidRPr="00B479A6">
        <w:rPr>
          <w:rFonts w:ascii="Times New Roman" w:hAnsi="Times New Roman" w:cs="Times New Roman"/>
          <w:sz w:val="28"/>
          <w:szCs w:val="28"/>
        </w:rPr>
        <w:t>»</w:t>
      </w:r>
      <w:r w:rsidR="00073F2A" w:rsidRPr="00B479A6">
        <w:rPr>
          <w:rFonts w:ascii="Times New Roman" w:hAnsi="Times New Roman" w:cs="Times New Roman"/>
          <w:sz w:val="28"/>
          <w:szCs w:val="28"/>
        </w:rPr>
        <w:t xml:space="preserve">. </w:t>
      </w:r>
      <w:r w:rsidR="00705586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данной подпрограммы </w:t>
      </w:r>
      <w:r w:rsidR="00705586" w:rsidRPr="00B479A6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="00CB5826" w:rsidRPr="00B479A6">
        <w:rPr>
          <w:rFonts w:ascii="Times New Roman" w:hAnsi="Times New Roman" w:cs="Times New Roman"/>
          <w:sz w:val="28"/>
          <w:szCs w:val="28"/>
        </w:rPr>
        <w:t>сохранением и развитием культурного</w:t>
      </w:r>
      <w:r w:rsidR="00CB5826" w:rsidRPr="00CB5826">
        <w:rPr>
          <w:rFonts w:ascii="Times New Roman" w:hAnsi="Times New Roman" w:cs="Times New Roman"/>
          <w:sz w:val="28"/>
          <w:szCs w:val="28"/>
        </w:rPr>
        <w:t xml:space="preserve"> потенциала и культурного наследия Веневского района Тульской области, обеспечение</w:t>
      </w:r>
      <w:r w:rsidR="00705586">
        <w:rPr>
          <w:rFonts w:ascii="Times New Roman" w:hAnsi="Times New Roman" w:cs="Times New Roman"/>
          <w:sz w:val="28"/>
          <w:szCs w:val="28"/>
        </w:rPr>
        <w:t>м</w:t>
      </w:r>
      <w:r w:rsidR="00CB5826" w:rsidRPr="00CB5826">
        <w:rPr>
          <w:rFonts w:ascii="Times New Roman" w:hAnsi="Times New Roman" w:cs="Times New Roman"/>
          <w:sz w:val="28"/>
          <w:szCs w:val="28"/>
        </w:rPr>
        <w:t xml:space="preserve"> потребностей населения района в услугах</w:t>
      </w:r>
      <w:r w:rsidR="00027270">
        <w:rPr>
          <w:rFonts w:ascii="Times New Roman" w:hAnsi="Times New Roman" w:cs="Times New Roman"/>
          <w:sz w:val="28"/>
          <w:szCs w:val="28"/>
        </w:rPr>
        <w:t xml:space="preserve"> по сохранению и изучению и публичному представлению культурных ценностей, хранящихся в музее</w:t>
      </w:r>
      <w:r w:rsidR="00CB5826" w:rsidRPr="00CB5826">
        <w:rPr>
          <w:rFonts w:ascii="Times New Roman" w:hAnsi="Times New Roman" w:cs="Times New Roman"/>
          <w:sz w:val="28"/>
          <w:szCs w:val="28"/>
        </w:rPr>
        <w:t>.</w:t>
      </w:r>
    </w:p>
    <w:p w:rsidR="00CB5826" w:rsidRPr="00B479A6" w:rsidRDefault="0075411D" w:rsidP="00CB582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b/>
          <w:bCs/>
          <w:color w:val="FF420E"/>
          <w:sz w:val="28"/>
          <w:szCs w:val="28"/>
        </w:rPr>
        <w:tab/>
      </w:r>
      <w:r w:rsidR="00C65FE8" w:rsidRPr="00CB582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одпрограмма 3. «</w:t>
      </w:r>
      <w:r w:rsidR="00DC5EC1" w:rsidRPr="00CB5826">
        <w:rPr>
          <w:rFonts w:ascii="Times New Roman" w:hAnsi="Times New Roman" w:cs="Times New Roman"/>
          <w:bCs/>
          <w:sz w:val="28"/>
          <w:szCs w:val="28"/>
        </w:rPr>
        <w:t>Развитие учреждений клубного типа муниципального образования Веневский район на 2014-2016 гг.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B5826"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001269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</w:t>
      </w:r>
      <w:r w:rsidR="00001269" w:rsidRPr="00B479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данной подпрограммы </w:t>
      </w:r>
      <w:r w:rsidR="00001269" w:rsidRPr="00B479A6">
        <w:rPr>
          <w:rFonts w:ascii="Times New Roman" w:hAnsi="Times New Roman" w:cs="Times New Roman"/>
          <w:sz w:val="28"/>
          <w:szCs w:val="28"/>
        </w:rPr>
        <w:t>обусловлена</w:t>
      </w:r>
      <w:r w:rsidR="00CB5826" w:rsidRPr="00B479A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5826" w:rsidRPr="00B479A6" w:rsidRDefault="00CB5826" w:rsidP="00CB582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-сохранением и развитием системы  художественного образования, поддержкой молодых дарований; </w:t>
      </w:r>
    </w:p>
    <w:p w:rsidR="00756772" w:rsidRPr="00B479A6" w:rsidRDefault="00CB5826" w:rsidP="00CB582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-сохранением и развитием традиционной народной культуры, промысел и ремесел; </w:t>
      </w:r>
    </w:p>
    <w:p w:rsidR="00CB5826" w:rsidRPr="00B479A6" w:rsidRDefault="00CB5826" w:rsidP="00CB582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-созданием условий для доступа населения к услугам учреждений культуры; </w:t>
      </w:r>
    </w:p>
    <w:p w:rsidR="00CB5826" w:rsidRPr="00B479A6" w:rsidRDefault="00CB5826" w:rsidP="00CB582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>-популяризацией лучших традиций отечественного и зарубежного киноискусства.</w:t>
      </w:r>
    </w:p>
    <w:p w:rsidR="0075411D" w:rsidRPr="00B479A6" w:rsidRDefault="00CB5826" w:rsidP="00CB5826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>В подпрограмму 3 «</w:t>
      </w:r>
      <w:r w:rsidRPr="00B479A6">
        <w:rPr>
          <w:rFonts w:ascii="Times New Roman" w:hAnsi="Times New Roman" w:cs="Times New Roman"/>
          <w:bCs/>
          <w:sz w:val="28"/>
          <w:szCs w:val="28"/>
        </w:rPr>
        <w:t>Развитие учреждений клубного типа муниципального образования Веневский район на 2014-2016 гг.</w:t>
      </w:r>
      <w:r w:rsidRPr="00B479A6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наряду с мерами по финансированию муниципального задания на реализацию услуг, оказываемых населению учреждениями культуры до 2016 года включены мероприятия по проведению районных праздников и фестивалей народного творчества в рамках подпрограммы.</w:t>
      </w:r>
    </w:p>
    <w:p w:rsidR="00CB5826" w:rsidRPr="00C02168" w:rsidRDefault="00CB5826" w:rsidP="00C02168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sz w:val="28"/>
          <w:szCs w:val="28"/>
        </w:rPr>
        <w:t>П</w:t>
      </w:r>
      <w:r w:rsidR="0075411D" w:rsidRPr="00B479A6">
        <w:rPr>
          <w:rFonts w:ascii="Times New Roman" w:hAnsi="Times New Roman" w:cs="Times New Roman"/>
          <w:sz w:val="28"/>
          <w:szCs w:val="28"/>
        </w:rPr>
        <w:t>одпрограмма 4. «</w:t>
      </w:r>
      <w:r w:rsidR="00DC5EC1" w:rsidRPr="00B479A6">
        <w:rPr>
          <w:rFonts w:ascii="Times New Roman" w:hAnsi="Times New Roman" w:cs="Times New Roman"/>
          <w:bCs/>
          <w:sz w:val="28"/>
          <w:szCs w:val="28"/>
        </w:rPr>
        <w:t>Обеспечение деятельности подведомственных  учреждений отдела по культуре администрации муниципального образования Веневский район 2014-2016 гг.»</w:t>
      </w:r>
      <w:r w:rsidRPr="00B479A6">
        <w:rPr>
          <w:rFonts w:ascii="Times New Roman" w:hAnsi="Times New Roman" w:cs="Times New Roman"/>
          <w:sz w:val="28"/>
          <w:szCs w:val="28"/>
        </w:rPr>
        <w:t>.</w:t>
      </w:r>
      <w:r w:rsidR="0089418E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данной подпрограммы </w:t>
      </w:r>
      <w:r w:rsidR="0089418E" w:rsidRPr="00B479A6">
        <w:rPr>
          <w:rFonts w:ascii="Times New Roman" w:hAnsi="Times New Roman" w:cs="Times New Roman"/>
          <w:sz w:val="28"/>
          <w:szCs w:val="28"/>
        </w:rPr>
        <w:t>обусловлена</w:t>
      </w:r>
      <w:r w:rsidR="0089418E" w:rsidRPr="00B479A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479A6">
        <w:rPr>
          <w:rFonts w:ascii="Times New Roman" w:hAnsi="Times New Roman" w:cs="Times New Roman"/>
          <w:sz w:val="28"/>
          <w:szCs w:val="28"/>
        </w:rPr>
        <w:t xml:space="preserve"> стремлением к совершенствованию ведения бухгалтерского учета в учреждениях культуры Веневского района</w:t>
      </w:r>
      <w:r w:rsidRPr="00CB5826">
        <w:rPr>
          <w:rFonts w:ascii="Times New Roman" w:hAnsi="Times New Roman" w:cs="Times New Roman"/>
          <w:sz w:val="28"/>
          <w:szCs w:val="28"/>
        </w:rPr>
        <w:t>, подведомственных Отделу по культуре администрации муниципального образования Веневский район.</w:t>
      </w:r>
    </w:p>
    <w:p w:rsidR="0075411D" w:rsidRPr="00CB5826" w:rsidRDefault="0075411D" w:rsidP="00CB5826">
      <w:pPr>
        <w:snapToGrid w:val="0"/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3D55" w:rsidRPr="00CB5826" w:rsidRDefault="00CB5826" w:rsidP="00CB582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826">
        <w:rPr>
          <w:rFonts w:ascii="Times New Roman" w:hAnsi="Times New Roman" w:cs="Times New Roman"/>
          <w:sz w:val="28"/>
          <w:szCs w:val="28"/>
        </w:rPr>
        <w:tab/>
        <w:t>П</w:t>
      </w:r>
      <w:r w:rsidR="0075411D" w:rsidRPr="00CB5826">
        <w:rPr>
          <w:rFonts w:ascii="Times New Roman" w:hAnsi="Times New Roman" w:cs="Times New Roman"/>
          <w:sz w:val="28"/>
          <w:szCs w:val="28"/>
        </w:rPr>
        <w:t>одпрограмма 5. «</w:t>
      </w:r>
      <w:r w:rsidR="00DC5EC1" w:rsidRPr="00CB5826">
        <w:rPr>
          <w:rFonts w:ascii="Times New Roman" w:hAnsi="Times New Roman" w:cs="Times New Roman"/>
          <w:bCs/>
          <w:sz w:val="28"/>
          <w:szCs w:val="28"/>
        </w:rPr>
        <w:t>Обеспечение хозяйственной деятельности подведомственных учреждений отдела по культуре администрации муниципального Веневский район</w:t>
      </w:r>
      <w:r w:rsidR="002930A2" w:rsidRPr="00CB5826">
        <w:rPr>
          <w:rFonts w:ascii="Times New Roman" w:hAnsi="Times New Roman" w:cs="Times New Roman"/>
          <w:bCs/>
          <w:sz w:val="28"/>
          <w:szCs w:val="28"/>
        </w:rPr>
        <w:t xml:space="preserve"> на 2014-2016 гг</w:t>
      </w:r>
      <w:r w:rsidR="00C0216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02168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данной подпрограммы </w:t>
      </w:r>
      <w:r w:rsidR="00C02168" w:rsidRPr="00B479A6">
        <w:rPr>
          <w:rFonts w:ascii="Times New Roman" w:hAnsi="Times New Roman" w:cs="Times New Roman"/>
          <w:sz w:val="28"/>
          <w:szCs w:val="28"/>
        </w:rPr>
        <w:t>обусловлена</w:t>
      </w:r>
      <w:r w:rsidR="00C02168" w:rsidRPr="00B479A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479A6">
        <w:rPr>
          <w:rFonts w:ascii="Times New Roman" w:hAnsi="Times New Roman"/>
          <w:sz w:val="28"/>
          <w:szCs w:val="28"/>
        </w:rPr>
        <w:t xml:space="preserve"> обеспечением транспортом ,сопровождени</w:t>
      </w:r>
      <w:r w:rsidR="00756772" w:rsidRPr="00B479A6">
        <w:rPr>
          <w:rFonts w:ascii="Times New Roman" w:hAnsi="Times New Roman"/>
          <w:sz w:val="28"/>
          <w:szCs w:val="28"/>
        </w:rPr>
        <w:t>е</w:t>
      </w:r>
      <w:r w:rsidRPr="00B479A6">
        <w:rPr>
          <w:rFonts w:ascii="Times New Roman" w:hAnsi="Times New Roman"/>
          <w:sz w:val="28"/>
          <w:szCs w:val="28"/>
        </w:rPr>
        <w:t>м</w:t>
      </w:r>
      <w:r w:rsidRPr="00CB5826">
        <w:rPr>
          <w:rFonts w:ascii="Times New Roman" w:hAnsi="Times New Roman"/>
          <w:sz w:val="28"/>
          <w:szCs w:val="28"/>
        </w:rPr>
        <w:t xml:space="preserve"> деятельности отдела, надлежащим  санитарным состоянием зданий и сооружений в учреждениях культуры Веневского района, подведомственных Отделу по культуре администрации муниципального образования Веневский район на высоком уровне.</w:t>
      </w:r>
    </w:p>
    <w:p w:rsidR="0075411D" w:rsidRPr="00DB0794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муниципальная программа определяет приоритетные цели и задачи </w:t>
      </w:r>
      <w:r w:rsidR="007A5303" w:rsidRPr="00CB5826">
        <w:rPr>
          <w:rFonts w:ascii="Times New Roman" w:hAnsi="Times New Roman" w:cs="Times New Roman"/>
          <w:color w:val="000000"/>
          <w:sz w:val="28"/>
          <w:szCs w:val="28"/>
        </w:rPr>
        <w:t>учреждений культуры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Веневского района на 2014-2016 годы.</w:t>
      </w:r>
    </w:p>
    <w:p w:rsidR="0075411D" w:rsidRDefault="0075411D" w:rsidP="0075411D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FF420E"/>
          <w:sz w:val="28"/>
          <w:szCs w:val="28"/>
        </w:rPr>
      </w:pPr>
    </w:p>
    <w:p w:rsidR="00C460F6" w:rsidRPr="00DB0794" w:rsidRDefault="00C460F6" w:rsidP="0075411D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FF420E"/>
          <w:sz w:val="28"/>
          <w:szCs w:val="28"/>
        </w:rPr>
      </w:pPr>
    </w:p>
    <w:p w:rsidR="0075411D" w:rsidRPr="00DB0794" w:rsidRDefault="0075411D" w:rsidP="0075411D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07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Обобщенная характеристика  основных мероприятий программы</w:t>
      </w:r>
    </w:p>
    <w:p w:rsidR="0075411D" w:rsidRPr="00DB0794" w:rsidRDefault="0075411D" w:rsidP="0075411D">
      <w:pPr>
        <w:spacing w:after="0" w:line="0" w:lineRule="atLeast"/>
        <w:ind w:firstLine="709"/>
        <w:jc w:val="center"/>
        <w:rPr>
          <w:sz w:val="28"/>
          <w:szCs w:val="28"/>
        </w:rPr>
      </w:pPr>
    </w:p>
    <w:p w:rsidR="0075411D" w:rsidRPr="00DB0794" w:rsidRDefault="0075411D" w:rsidP="0075411D">
      <w:pPr>
        <w:pStyle w:val="a7"/>
        <w:spacing w:line="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DB0794">
        <w:rPr>
          <w:rFonts w:ascii="Times New Roman" w:eastAsia="Calibri" w:hAnsi="Times New Roman"/>
          <w:sz w:val="28"/>
          <w:szCs w:val="28"/>
        </w:rPr>
        <w:tab/>
        <w:t xml:space="preserve"> 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 </w:t>
      </w:r>
    </w:p>
    <w:p w:rsidR="00C460F6" w:rsidRDefault="0075411D" w:rsidP="00C460F6">
      <w:pPr>
        <w:pStyle w:val="a7"/>
        <w:spacing w:line="0" w:lineRule="atLeast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B0794">
        <w:rPr>
          <w:rFonts w:ascii="Times New Roman" w:eastAsia="Calibri" w:hAnsi="Times New Roman"/>
          <w:sz w:val="28"/>
          <w:szCs w:val="28"/>
        </w:rPr>
        <w:t xml:space="preserve">Для обеспечения прозрачной и понятной связи влияния основных мероприятий на достижение целей </w:t>
      </w:r>
      <w:r w:rsidR="00CB5826">
        <w:rPr>
          <w:rFonts w:ascii="Times New Roman" w:eastAsia="Calibri" w:hAnsi="Times New Roman"/>
          <w:sz w:val="28"/>
          <w:szCs w:val="28"/>
        </w:rPr>
        <w:t>муниципальной</w:t>
      </w:r>
      <w:r w:rsidRPr="00DB0794">
        <w:rPr>
          <w:rFonts w:ascii="Times New Roman" w:eastAsia="Calibri" w:hAnsi="Times New Roman"/>
          <w:sz w:val="28"/>
          <w:szCs w:val="28"/>
        </w:rPr>
        <w:t xml:space="preserve"> программы, информация, представленная в данном разделе, дает характеристику основных мероприят</w:t>
      </w:r>
      <w:r w:rsidR="00F243CE">
        <w:rPr>
          <w:rFonts w:ascii="Times New Roman" w:eastAsia="Calibri" w:hAnsi="Times New Roman"/>
          <w:sz w:val="28"/>
          <w:szCs w:val="28"/>
        </w:rPr>
        <w:t>ий подпрограмм</w:t>
      </w:r>
      <w:r w:rsidR="00CB5826">
        <w:rPr>
          <w:rFonts w:ascii="Times New Roman" w:eastAsia="Calibri" w:hAnsi="Times New Roman"/>
          <w:sz w:val="28"/>
          <w:szCs w:val="28"/>
        </w:rPr>
        <w:t xml:space="preserve"> муници</w:t>
      </w:r>
      <w:r w:rsidR="00C65FE8" w:rsidRPr="00DB0794">
        <w:rPr>
          <w:rFonts w:ascii="Times New Roman" w:eastAsia="Calibri" w:hAnsi="Times New Roman"/>
          <w:sz w:val="28"/>
          <w:szCs w:val="28"/>
        </w:rPr>
        <w:t xml:space="preserve">пальной </w:t>
      </w:r>
      <w:r w:rsidRPr="00DB0794">
        <w:rPr>
          <w:rFonts w:ascii="Times New Roman" w:eastAsia="Calibri" w:hAnsi="Times New Roman"/>
          <w:sz w:val="28"/>
          <w:szCs w:val="28"/>
        </w:rPr>
        <w:t xml:space="preserve">программы с акцентом на </w:t>
      </w:r>
      <w:r w:rsidRPr="00DB0794">
        <w:rPr>
          <w:rFonts w:ascii="Times New Roman" w:eastAsia="Calibri" w:hAnsi="Times New Roman"/>
          <w:sz w:val="28"/>
          <w:szCs w:val="28"/>
        </w:rPr>
        <w:lastRenderedPageBreak/>
        <w:t>контрольные события, которые в большей степени затрагивают достижение целей муниципальной программы (далее – при</w:t>
      </w:r>
      <w:r w:rsidR="00C460F6">
        <w:rPr>
          <w:rFonts w:ascii="Times New Roman" w:eastAsia="Calibri" w:hAnsi="Times New Roman"/>
          <w:sz w:val="28"/>
          <w:szCs w:val="28"/>
        </w:rPr>
        <w:t>оритетные основные мероприятия).</w:t>
      </w:r>
    </w:p>
    <w:p w:rsidR="00D1730C" w:rsidRPr="00B479A6" w:rsidRDefault="00D1730C" w:rsidP="00C460F6">
      <w:pPr>
        <w:pStyle w:val="a7"/>
        <w:spacing w:line="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9A6">
        <w:rPr>
          <w:rFonts w:ascii="Times New Roman" w:hAnsi="Times New Roman" w:cs="Times New Roman"/>
          <w:b/>
          <w:sz w:val="28"/>
          <w:szCs w:val="28"/>
        </w:rPr>
        <w:t>4.1. Подпрограмма 1. «</w:t>
      </w:r>
      <w:r w:rsidRPr="00B479A6">
        <w:rPr>
          <w:rFonts w:ascii="Times New Roman" w:hAnsi="Times New Roman" w:cs="Times New Roman"/>
          <w:b/>
          <w:bCs/>
          <w:sz w:val="28"/>
          <w:szCs w:val="28"/>
        </w:rPr>
        <w:t>Развитие библиотечного дела в</w:t>
      </w:r>
    </w:p>
    <w:p w:rsidR="008314E9" w:rsidRPr="00B479A6" w:rsidRDefault="00D1730C" w:rsidP="008314E9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A6">
        <w:rPr>
          <w:rFonts w:ascii="Times New Roman" w:hAnsi="Times New Roman" w:cs="Times New Roman"/>
          <w:b/>
          <w:bCs/>
          <w:sz w:val="28"/>
          <w:szCs w:val="28"/>
        </w:rPr>
        <w:t>муниципальном образованииВеневский район на 2014-2016гг</w:t>
      </w:r>
      <w:r w:rsidRPr="00B479A6">
        <w:rPr>
          <w:rFonts w:ascii="Times New Roman" w:hAnsi="Times New Roman" w:cs="Times New Roman"/>
          <w:b/>
          <w:sz w:val="28"/>
          <w:szCs w:val="28"/>
        </w:rPr>
        <w:t>»</w:t>
      </w:r>
    </w:p>
    <w:p w:rsidR="00756772" w:rsidRPr="00B479A6" w:rsidRDefault="00756772" w:rsidP="008314E9">
      <w:pPr>
        <w:pStyle w:val="a7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56851" w:rsidRPr="00D56851" w:rsidRDefault="008314E9" w:rsidP="00D5685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479A6">
        <w:rPr>
          <w:rFonts w:ascii="Times New Roman" w:hAnsi="Times New Roman" w:cs="Times New Roman"/>
          <w:sz w:val="28"/>
          <w:szCs w:val="28"/>
        </w:rPr>
        <w:t>Подпрограмма 1. «</w:t>
      </w:r>
      <w:r w:rsidRPr="00B479A6">
        <w:rPr>
          <w:rFonts w:ascii="Times New Roman" w:hAnsi="Times New Roman" w:cs="Times New Roman"/>
          <w:bCs/>
          <w:sz w:val="28"/>
          <w:szCs w:val="28"/>
        </w:rPr>
        <w:t>Развитие библиотечного дела в муниципальном</w:t>
      </w:r>
      <w:r w:rsidRPr="00DB0794">
        <w:rPr>
          <w:rFonts w:ascii="Times New Roman" w:hAnsi="Times New Roman" w:cs="Times New Roman"/>
          <w:bCs/>
          <w:sz w:val="28"/>
          <w:szCs w:val="28"/>
        </w:rPr>
        <w:t xml:space="preserve"> образовании Веневский район на 2014-2016гг</w:t>
      </w:r>
      <w:r w:rsidR="000F5B77">
        <w:rPr>
          <w:rFonts w:ascii="Times New Roman" w:hAnsi="Times New Roman" w:cs="Times New Roman"/>
          <w:bCs/>
          <w:sz w:val="28"/>
          <w:szCs w:val="28"/>
        </w:rPr>
        <w:t>.</w:t>
      </w:r>
      <w:r w:rsidRPr="00DB0794">
        <w:rPr>
          <w:rFonts w:ascii="Times New Roman" w:hAnsi="Times New Roman" w:cs="Times New Roman"/>
          <w:sz w:val="28"/>
          <w:szCs w:val="28"/>
        </w:rPr>
        <w:t xml:space="preserve">» </w:t>
      </w:r>
      <w:r w:rsidR="00D56851" w:rsidRPr="00D56851">
        <w:rPr>
          <w:rFonts w:ascii="Times New Roman" w:hAnsi="Times New Roman"/>
          <w:sz w:val="28"/>
          <w:szCs w:val="28"/>
        </w:rPr>
        <w:t xml:space="preserve">представляет собой комплекс мероприятий, направленных на обеспечение доступности и повышение качества </w:t>
      </w:r>
      <w:r w:rsidR="00D56851">
        <w:rPr>
          <w:rFonts w:ascii="Times New Roman" w:hAnsi="Times New Roman"/>
          <w:sz w:val="28"/>
          <w:szCs w:val="28"/>
        </w:rPr>
        <w:t>библиотечного обслуживания</w:t>
      </w:r>
      <w:r w:rsidR="00D56851" w:rsidRPr="00D56851">
        <w:rPr>
          <w:rFonts w:ascii="Times New Roman" w:hAnsi="Times New Roman"/>
          <w:sz w:val="28"/>
          <w:szCs w:val="28"/>
        </w:rPr>
        <w:t>.</w:t>
      </w:r>
    </w:p>
    <w:p w:rsidR="00D56851" w:rsidRPr="00D56851" w:rsidRDefault="00D56851" w:rsidP="00D56851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основныхмероприятий:</w:t>
      </w:r>
    </w:p>
    <w:p w:rsidR="008314E9" w:rsidRDefault="004B2FA1" w:rsidP="008314E9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Обеспечение деятельности муниципальных учреждений культуры</w:t>
      </w:r>
    </w:p>
    <w:p w:rsidR="004B2FA1" w:rsidRDefault="0026465B" w:rsidP="008314E9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4B2FA1">
        <w:rPr>
          <w:rFonts w:ascii="Times New Roman" w:hAnsi="Times New Roman" w:cs="Times New Roman"/>
          <w:bCs/>
          <w:sz w:val="28"/>
          <w:szCs w:val="28"/>
        </w:rPr>
        <w:t xml:space="preserve">Развитие материально-технической </w:t>
      </w:r>
      <w:r w:rsidR="00766EE0">
        <w:rPr>
          <w:rFonts w:ascii="Times New Roman" w:hAnsi="Times New Roman" w:cs="Times New Roman"/>
          <w:bCs/>
          <w:sz w:val="28"/>
          <w:szCs w:val="28"/>
        </w:rPr>
        <w:t xml:space="preserve">оснащенности </w:t>
      </w:r>
      <w:r w:rsidR="004B2FA1">
        <w:rPr>
          <w:rFonts w:ascii="Times New Roman" w:hAnsi="Times New Roman" w:cs="Times New Roman"/>
          <w:bCs/>
          <w:sz w:val="28"/>
          <w:szCs w:val="28"/>
        </w:rPr>
        <w:t>инфраструктуры</w:t>
      </w:r>
      <w:r w:rsidR="00756772" w:rsidRPr="00B479A6">
        <w:rPr>
          <w:rFonts w:ascii="Times New Roman" w:hAnsi="Times New Roman" w:cs="Times New Roman"/>
          <w:bCs/>
          <w:sz w:val="28"/>
          <w:szCs w:val="28"/>
        </w:rPr>
        <w:t>учреждений культуры</w:t>
      </w:r>
    </w:p>
    <w:p w:rsidR="00766EE0" w:rsidRDefault="00766EE0" w:rsidP="008314E9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Реализация закона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</w:t>
      </w:r>
      <w:r w:rsidR="00756772">
        <w:rPr>
          <w:rFonts w:ascii="Times New Roman" w:hAnsi="Times New Roman" w:cs="Times New Roman"/>
          <w:bCs/>
          <w:sz w:val="28"/>
          <w:szCs w:val="28"/>
        </w:rPr>
        <w:t xml:space="preserve">муниципальных музеев </w:t>
      </w:r>
      <w:r>
        <w:rPr>
          <w:rFonts w:ascii="Times New Roman" w:hAnsi="Times New Roman" w:cs="Times New Roman"/>
          <w:bCs/>
          <w:sz w:val="28"/>
          <w:szCs w:val="28"/>
        </w:rPr>
        <w:t>и их филиалов»</w:t>
      </w:r>
    </w:p>
    <w:p w:rsidR="00766EE0" w:rsidRPr="00DB0794" w:rsidRDefault="00766EE0" w:rsidP="008314E9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Реализация закона Тульской области «О библиотечном деле»</w:t>
      </w:r>
      <w:r w:rsidR="00D53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8314E9" w:rsidRPr="00DB0794" w:rsidRDefault="008314E9" w:rsidP="008314E9">
      <w:pPr>
        <w:pStyle w:val="ConsPlusCell"/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8314E9" w:rsidRPr="00DB0794" w:rsidRDefault="008314E9" w:rsidP="008314E9">
      <w:pPr>
        <w:pStyle w:val="ConsPlusCell"/>
        <w:spacing w:line="0" w:lineRule="atLeast"/>
        <w:jc w:val="center"/>
        <w:rPr>
          <w:rFonts w:ascii="Times New Roman" w:hAnsi="Times New Roman"/>
          <w:sz w:val="28"/>
          <w:szCs w:val="28"/>
        </w:rPr>
      </w:pPr>
    </w:p>
    <w:p w:rsidR="008314E9" w:rsidRPr="00756772" w:rsidRDefault="00A75A08" w:rsidP="008314E9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4.2. </w:t>
      </w:r>
      <w:r w:rsidR="008314E9" w:rsidRPr="007567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Подпрограмма 2. </w:t>
      </w:r>
      <w:r w:rsidR="008314E9" w:rsidRPr="00756772">
        <w:rPr>
          <w:rFonts w:ascii="Times New Roman" w:hAnsi="Times New Roman" w:cs="Times New Roman"/>
          <w:b/>
          <w:sz w:val="28"/>
          <w:szCs w:val="28"/>
        </w:rPr>
        <w:t>«</w:t>
      </w:r>
      <w:r w:rsidR="008314E9" w:rsidRPr="00756772">
        <w:rPr>
          <w:rFonts w:ascii="Times New Roman" w:hAnsi="Times New Roman" w:cs="Times New Roman"/>
          <w:b/>
          <w:bCs/>
          <w:sz w:val="28"/>
          <w:szCs w:val="28"/>
        </w:rPr>
        <w:t>Сохранение и развитие муниципального</w:t>
      </w:r>
    </w:p>
    <w:p w:rsidR="00756772" w:rsidRDefault="008314E9" w:rsidP="008314E9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культуры «Веневский краеведческий музей» </w:t>
      </w:r>
    </w:p>
    <w:p w:rsidR="008314E9" w:rsidRDefault="008314E9" w:rsidP="008314E9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>на 2014-2016 гг.</w:t>
      </w:r>
      <w:r w:rsidRPr="00756772">
        <w:rPr>
          <w:rFonts w:ascii="Times New Roman" w:hAnsi="Times New Roman" w:cs="Times New Roman"/>
          <w:b/>
          <w:sz w:val="28"/>
          <w:szCs w:val="28"/>
        </w:rPr>
        <w:t>»</w:t>
      </w:r>
    </w:p>
    <w:p w:rsidR="00756772" w:rsidRPr="00756772" w:rsidRDefault="00756772" w:rsidP="008314E9">
      <w:pPr>
        <w:pStyle w:val="ConsPlusCell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53CFA" w:rsidRPr="00D56851" w:rsidRDefault="008314E9" w:rsidP="00C53CF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B0794">
        <w:rPr>
          <w:rFonts w:ascii="Times New Roman" w:hAnsi="Times New Roman" w:cs="Times New Roman"/>
          <w:color w:val="000000"/>
          <w:sz w:val="28"/>
          <w:szCs w:val="28"/>
        </w:rPr>
        <w:t xml:space="preserve">        Подпрограмма 2. </w:t>
      </w:r>
      <w:r w:rsidRPr="00DB0794">
        <w:rPr>
          <w:rFonts w:ascii="Times New Roman" w:hAnsi="Times New Roman" w:cs="Times New Roman"/>
          <w:sz w:val="28"/>
          <w:szCs w:val="28"/>
        </w:rPr>
        <w:t>«</w:t>
      </w:r>
      <w:r w:rsidRPr="00DB0794">
        <w:rPr>
          <w:rFonts w:ascii="Times New Roman" w:hAnsi="Times New Roman" w:cs="Times New Roman"/>
          <w:bCs/>
          <w:sz w:val="28"/>
          <w:szCs w:val="28"/>
        </w:rPr>
        <w:t>Сохранение и развитие муниципального учреждения культуры «Веневский краеведческий музей» на 2014-2016 гг.</w:t>
      </w:r>
      <w:r w:rsidRPr="00DB0794">
        <w:rPr>
          <w:rFonts w:ascii="Times New Roman" w:hAnsi="Times New Roman" w:cs="Times New Roman"/>
          <w:sz w:val="28"/>
          <w:szCs w:val="28"/>
        </w:rPr>
        <w:t xml:space="preserve">» </w:t>
      </w:r>
      <w:r w:rsidR="00C53CFA" w:rsidRPr="00D56851">
        <w:rPr>
          <w:rFonts w:ascii="Times New Roman" w:hAnsi="Times New Roman"/>
          <w:sz w:val="28"/>
          <w:szCs w:val="28"/>
        </w:rPr>
        <w:t xml:space="preserve">представляет собой комплекс мероприятий, направленных на обеспечение доступности и повышение качества </w:t>
      </w:r>
      <w:r w:rsidR="00C53CFA">
        <w:rPr>
          <w:rFonts w:ascii="Times New Roman" w:hAnsi="Times New Roman"/>
          <w:sz w:val="28"/>
          <w:szCs w:val="28"/>
        </w:rPr>
        <w:t>обслуживания</w:t>
      </w:r>
      <w:r w:rsidR="00C53CFA" w:rsidRPr="00D56851">
        <w:rPr>
          <w:rFonts w:ascii="Times New Roman" w:hAnsi="Times New Roman"/>
          <w:sz w:val="28"/>
          <w:szCs w:val="28"/>
        </w:rPr>
        <w:t>.</w:t>
      </w:r>
    </w:p>
    <w:p w:rsidR="00C53CFA" w:rsidRPr="00D56851" w:rsidRDefault="00C53CFA" w:rsidP="00C53CFA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основныхмероприятий:</w:t>
      </w:r>
    </w:p>
    <w:p w:rsidR="00C53CFA" w:rsidRDefault="00C53CFA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Обеспечение деятельности муниципальных учреждений культуры</w:t>
      </w:r>
    </w:p>
    <w:p w:rsidR="00C53CFA" w:rsidRDefault="008F31A6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C53CFA">
        <w:rPr>
          <w:rFonts w:ascii="Times New Roman" w:hAnsi="Times New Roman" w:cs="Times New Roman"/>
          <w:bCs/>
          <w:sz w:val="28"/>
          <w:szCs w:val="28"/>
        </w:rPr>
        <w:t>Развитие материально-технической оснащенности инфраструктуры</w:t>
      </w:r>
      <w:r w:rsidR="00B479A6" w:rsidRPr="00B479A6">
        <w:rPr>
          <w:rFonts w:ascii="Times New Roman" w:hAnsi="Times New Roman" w:cs="Times New Roman"/>
          <w:bCs/>
          <w:sz w:val="28"/>
          <w:szCs w:val="28"/>
        </w:rPr>
        <w:t>учреждений культуры</w:t>
      </w:r>
    </w:p>
    <w:p w:rsidR="00C53CFA" w:rsidRDefault="00C53CFA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3)Реализация закона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музеев и их филиалов»</w:t>
      </w:r>
      <w:r w:rsidR="00D53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743AB1" w:rsidRDefault="00743AB1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AB1" w:rsidRDefault="00743AB1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AB1" w:rsidRDefault="00743AB1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AB1" w:rsidRDefault="00743AB1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14E9" w:rsidRDefault="008314E9" w:rsidP="008314E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460F6" w:rsidRPr="00DB0794" w:rsidRDefault="00C460F6" w:rsidP="008314E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33F6" w:rsidRPr="00756772" w:rsidRDefault="00A75A08" w:rsidP="00CA33F6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4.3. </w:t>
      </w:r>
      <w:r w:rsidR="00CA33F6" w:rsidRPr="00756772">
        <w:rPr>
          <w:rFonts w:ascii="Times New Roman" w:hAnsi="Times New Roman" w:cs="Times New Roman"/>
          <w:b/>
          <w:color w:val="000000"/>
          <w:sz w:val="28"/>
          <w:szCs w:val="28"/>
        </w:rPr>
        <w:t>Подпрограмма 3. «</w:t>
      </w:r>
      <w:r w:rsidR="00CA33F6" w:rsidRPr="00756772">
        <w:rPr>
          <w:rFonts w:ascii="Times New Roman" w:hAnsi="Times New Roman" w:cs="Times New Roman"/>
          <w:b/>
          <w:bCs/>
          <w:sz w:val="28"/>
          <w:szCs w:val="28"/>
        </w:rPr>
        <w:t>Развитие учреждений клубного типа</w:t>
      </w:r>
    </w:p>
    <w:p w:rsidR="008314E9" w:rsidRDefault="00CA33F6" w:rsidP="00CA33F6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Веневский район на 2014-2016 гг.</w:t>
      </w:r>
      <w:r w:rsidRPr="0075677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56772" w:rsidRPr="00756772" w:rsidRDefault="00756772" w:rsidP="00CA33F6">
      <w:pPr>
        <w:pStyle w:val="ConsPlusCell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23DB2" w:rsidRPr="00D56851" w:rsidRDefault="00CA33F6" w:rsidP="00523DB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05035">
        <w:rPr>
          <w:rFonts w:ascii="Times New Roman" w:hAnsi="Times New Roman" w:cs="Times New Roman"/>
          <w:color w:val="000000"/>
          <w:sz w:val="28"/>
          <w:szCs w:val="28"/>
        </w:rPr>
        <w:t xml:space="preserve">          Подпрограмма 3. «</w:t>
      </w:r>
      <w:r w:rsidRPr="00605035">
        <w:rPr>
          <w:rFonts w:ascii="Times New Roman" w:hAnsi="Times New Roman" w:cs="Times New Roman"/>
          <w:bCs/>
          <w:sz w:val="28"/>
          <w:szCs w:val="28"/>
        </w:rPr>
        <w:t>Развитие учреждений клубного типа муниципального образования Веневский район на 2014-2016 гг.</w:t>
      </w:r>
      <w:r w:rsidRPr="0060503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23DB2" w:rsidRPr="00605035">
        <w:rPr>
          <w:rFonts w:ascii="Times New Roman" w:hAnsi="Times New Roman"/>
          <w:sz w:val="28"/>
          <w:szCs w:val="28"/>
        </w:rPr>
        <w:t xml:space="preserve"> представляет</w:t>
      </w:r>
      <w:r w:rsidR="00523DB2" w:rsidRPr="00D56851">
        <w:rPr>
          <w:rFonts w:ascii="Times New Roman" w:hAnsi="Times New Roman"/>
          <w:sz w:val="28"/>
          <w:szCs w:val="28"/>
        </w:rPr>
        <w:t xml:space="preserve"> собой комплекс мероприятий, направленных на обеспечение доступности и повышение качества </w:t>
      </w:r>
      <w:r w:rsidR="00523DB2">
        <w:rPr>
          <w:rFonts w:ascii="Times New Roman" w:hAnsi="Times New Roman"/>
          <w:sz w:val="28"/>
          <w:szCs w:val="28"/>
        </w:rPr>
        <w:t>обслуживания</w:t>
      </w:r>
      <w:r w:rsidR="002809A5">
        <w:rPr>
          <w:rFonts w:ascii="Times New Roman" w:hAnsi="Times New Roman"/>
          <w:sz w:val="28"/>
          <w:szCs w:val="28"/>
        </w:rPr>
        <w:t xml:space="preserve"> в учреждениях клубного типа</w:t>
      </w:r>
      <w:r w:rsidR="00523DB2" w:rsidRPr="00D56851">
        <w:rPr>
          <w:rFonts w:ascii="Times New Roman" w:hAnsi="Times New Roman"/>
          <w:sz w:val="28"/>
          <w:szCs w:val="28"/>
        </w:rPr>
        <w:t>.</w:t>
      </w:r>
    </w:p>
    <w:p w:rsidR="00523DB2" w:rsidRPr="00D56851" w:rsidRDefault="00523DB2" w:rsidP="00523DB2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основныхмероприятий:</w:t>
      </w:r>
    </w:p>
    <w:p w:rsidR="00523DB2" w:rsidRDefault="00523DB2" w:rsidP="00523DB2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Обеспечение деятельности муниципальных учреждений культуры</w:t>
      </w:r>
    </w:p>
    <w:p w:rsidR="00523DB2" w:rsidRDefault="008F31A6" w:rsidP="00523DB2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523DB2">
        <w:rPr>
          <w:rFonts w:ascii="Times New Roman" w:hAnsi="Times New Roman" w:cs="Times New Roman"/>
          <w:bCs/>
          <w:sz w:val="28"/>
          <w:szCs w:val="28"/>
        </w:rPr>
        <w:t>Развитие материально-технической оснащенности</w:t>
      </w:r>
      <w:r w:rsidR="0075677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23DB2">
        <w:rPr>
          <w:rFonts w:ascii="Times New Roman" w:hAnsi="Times New Roman" w:cs="Times New Roman"/>
          <w:bCs/>
          <w:sz w:val="28"/>
          <w:szCs w:val="28"/>
        </w:rPr>
        <w:t xml:space="preserve"> инфраструктуры</w:t>
      </w:r>
      <w:r w:rsidR="00756772">
        <w:rPr>
          <w:rFonts w:ascii="Times New Roman" w:hAnsi="Times New Roman" w:cs="Times New Roman"/>
          <w:bCs/>
          <w:sz w:val="28"/>
          <w:szCs w:val="28"/>
        </w:rPr>
        <w:t xml:space="preserve"> учреждений культуры</w:t>
      </w:r>
    </w:p>
    <w:p w:rsidR="00523DB2" w:rsidRDefault="00523DB2" w:rsidP="00523DB2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4D597D">
        <w:rPr>
          <w:rFonts w:ascii="Times New Roman" w:hAnsi="Times New Roman" w:cs="Times New Roman"/>
          <w:bCs/>
          <w:sz w:val="28"/>
          <w:szCs w:val="28"/>
        </w:rPr>
        <w:t>Организация и проведение районных праздников и фестивалей народного творчества</w:t>
      </w:r>
    </w:p>
    <w:p w:rsidR="004D597D" w:rsidRDefault="004D597D" w:rsidP="00523DB2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D53D21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рганизация и проведение фестиваля народного творчества «12 ключей»</w:t>
      </w:r>
      <w:r w:rsidR="002557C5">
        <w:rPr>
          <w:rFonts w:ascii="Times New Roman" w:hAnsi="Times New Roman" w:cs="Times New Roman"/>
          <w:bCs/>
          <w:sz w:val="28"/>
          <w:szCs w:val="28"/>
        </w:rPr>
        <w:t>.</w:t>
      </w:r>
    </w:p>
    <w:p w:rsidR="00A75A08" w:rsidRPr="00C53CFA" w:rsidRDefault="00A75A08" w:rsidP="00A7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A75A08" w:rsidRPr="00C53CFA" w:rsidRDefault="00A75A08" w:rsidP="00A7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A75A08" w:rsidRPr="00756772" w:rsidRDefault="00A75A08" w:rsidP="00A75A08">
      <w:pPr>
        <w:snapToGri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sz w:val="28"/>
          <w:szCs w:val="28"/>
        </w:rPr>
        <w:t>4.4. Подпрограмма 4. «</w:t>
      </w:r>
      <w:r w:rsidRPr="00756772"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подведомственных</w:t>
      </w:r>
    </w:p>
    <w:p w:rsidR="00A75A08" w:rsidRPr="00756772" w:rsidRDefault="00A75A08" w:rsidP="00A75A08">
      <w:pPr>
        <w:snapToGri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 xml:space="preserve">  учреждений отдела по культуре администрации муниципального </w:t>
      </w:r>
    </w:p>
    <w:p w:rsidR="00A75A08" w:rsidRDefault="00A75A08" w:rsidP="00A75A08">
      <w:pPr>
        <w:snapToGri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>образования Веневский район на 2014-2016 гг.»</w:t>
      </w:r>
    </w:p>
    <w:p w:rsidR="00756772" w:rsidRPr="00756772" w:rsidRDefault="00756772" w:rsidP="00A75A08">
      <w:pPr>
        <w:snapToGri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21" w:rsidRPr="00D56851" w:rsidRDefault="00A75A08" w:rsidP="00D53D2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53D21">
        <w:rPr>
          <w:rFonts w:ascii="Times New Roman" w:hAnsi="Times New Roman" w:cs="Times New Roman"/>
          <w:sz w:val="28"/>
          <w:szCs w:val="28"/>
        </w:rPr>
        <w:t xml:space="preserve">         Подпрограмма 4. «</w:t>
      </w:r>
      <w:r w:rsidRPr="00D53D21">
        <w:rPr>
          <w:rFonts w:ascii="Times New Roman" w:hAnsi="Times New Roman" w:cs="Times New Roman"/>
          <w:bCs/>
          <w:sz w:val="28"/>
          <w:szCs w:val="28"/>
        </w:rPr>
        <w:t xml:space="preserve">Обеспечение деятельности подведомственных  учреждений отдела по культуре администрации муниципального образования Веневский район на 2014-2016 гг.» </w:t>
      </w:r>
      <w:r w:rsidR="00731E83">
        <w:rPr>
          <w:rFonts w:ascii="Times New Roman" w:hAnsi="Times New Roman" w:cs="Times New Roman"/>
          <w:bCs/>
          <w:sz w:val="28"/>
          <w:szCs w:val="28"/>
        </w:rPr>
        <w:t xml:space="preserve">представляет </w:t>
      </w:r>
      <w:r w:rsidR="00D53D21" w:rsidRPr="00D56851">
        <w:rPr>
          <w:rFonts w:ascii="Times New Roman" w:hAnsi="Times New Roman"/>
          <w:sz w:val="28"/>
          <w:szCs w:val="28"/>
        </w:rPr>
        <w:t xml:space="preserve">собой комплекс мероприятий, направленных на обеспечение доступности и повышение качества </w:t>
      </w:r>
      <w:r w:rsidR="00D53D21">
        <w:rPr>
          <w:rFonts w:ascii="Times New Roman" w:hAnsi="Times New Roman"/>
          <w:sz w:val="28"/>
          <w:szCs w:val="28"/>
        </w:rPr>
        <w:t>ведения бухгалтерского учета</w:t>
      </w:r>
      <w:r w:rsidR="00D53D21" w:rsidRPr="00D56851">
        <w:rPr>
          <w:rFonts w:ascii="Times New Roman" w:hAnsi="Times New Roman"/>
          <w:sz w:val="28"/>
          <w:szCs w:val="28"/>
        </w:rPr>
        <w:t>.</w:t>
      </w:r>
    </w:p>
    <w:p w:rsidR="00D53D21" w:rsidRPr="00D56851" w:rsidRDefault="00D53D21" w:rsidP="00D53D21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основныхмероприятий:</w:t>
      </w:r>
    </w:p>
    <w:p w:rsidR="00756772" w:rsidRDefault="00D53D21" w:rsidP="00D53D2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Расходы на вы</w:t>
      </w:r>
      <w:r w:rsidR="00731E83">
        <w:rPr>
          <w:rFonts w:ascii="Times New Roman" w:hAnsi="Times New Roman" w:cs="Times New Roman"/>
          <w:bCs/>
          <w:sz w:val="28"/>
          <w:szCs w:val="28"/>
        </w:rPr>
        <w:t xml:space="preserve">платы по оплате труда </w:t>
      </w:r>
      <w:r w:rsidR="00756772">
        <w:rPr>
          <w:rFonts w:ascii="Times New Roman" w:hAnsi="Times New Roman" w:cs="Times New Roman"/>
          <w:bCs/>
          <w:sz w:val="28"/>
          <w:szCs w:val="28"/>
        </w:rPr>
        <w:t>работников органов местного самоуправления</w:t>
      </w:r>
    </w:p>
    <w:p w:rsidR="00756772" w:rsidRDefault="00756772" w:rsidP="00D53D2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 Расходы на обеспечение функций органов местного самоуправления</w:t>
      </w:r>
    </w:p>
    <w:p w:rsidR="00756772" w:rsidRDefault="00756772" w:rsidP="00D53D2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Расходы на обеспечение деятельности (оказания услуг)  муниципальной централизованной бухгалтерии</w:t>
      </w:r>
    </w:p>
    <w:p w:rsidR="002557C5" w:rsidRDefault="00756772" w:rsidP="00D53D2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731E83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Укрепление</w:t>
      </w:r>
      <w:r w:rsidR="00731E83">
        <w:rPr>
          <w:rFonts w:ascii="Times New Roman" w:hAnsi="Times New Roman" w:cs="Times New Roman"/>
          <w:bCs/>
          <w:sz w:val="28"/>
          <w:szCs w:val="28"/>
        </w:rPr>
        <w:t xml:space="preserve"> материально-технической базы, техническое и технологическое оснащение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 централизованной бухгалтерии</w:t>
      </w:r>
      <w:r w:rsidR="00731E83">
        <w:rPr>
          <w:rFonts w:ascii="Times New Roman" w:hAnsi="Times New Roman" w:cs="Times New Roman"/>
          <w:bCs/>
          <w:sz w:val="28"/>
          <w:szCs w:val="28"/>
        </w:rPr>
        <w:t>.</w:t>
      </w:r>
    </w:p>
    <w:p w:rsidR="00A75A08" w:rsidRPr="00C53CFA" w:rsidRDefault="00A75A08" w:rsidP="00A75A08">
      <w:pPr>
        <w:snapToGrid w:val="0"/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75A08" w:rsidRDefault="00A75A08" w:rsidP="00A75A08">
      <w:pPr>
        <w:snapToGrid w:val="0"/>
        <w:spacing w:after="0" w:line="0" w:lineRule="atLeas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92EB3" w:rsidRDefault="00A92EB3" w:rsidP="00A75A08">
      <w:pPr>
        <w:snapToGrid w:val="0"/>
        <w:spacing w:after="0" w:line="0" w:lineRule="atLeas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43AB1" w:rsidRDefault="00743AB1" w:rsidP="00A75A08">
      <w:pPr>
        <w:snapToGrid w:val="0"/>
        <w:spacing w:after="0" w:line="0" w:lineRule="atLeas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43AB1" w:rsidRDefault="00743AB1" w:rsidP="00A75A08">
      <w:pPr>
        <w:snapToGrid w:val="0"/>
        <w:spacing w:after="0" w:line="0" w:lineRule="atLeas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43AB1" w:rsidRDefault="00743AB1" w:rsidP="00A75A08">
      <w:pPr>
        <w:snapToGrid w:val="0"/>
        <w:spacing w:after="0" w:line="0" w:lineRule="atLeas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43AB1" w:rsidRPr="00C53CFA" w:rsidRDefault="00743AB1" w:rsidP="00A75A08">
      <w:pPr>
        <w:snapToGrid w:val="0"/>
        <w:spacing w:after="0" w:line="0" w:lineRule="atLeas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75A08" w:rsidRPr="00756772" w:rsidRDefault="00A75A08" w:rsidP="00A75A08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sz w:val="28"/>
          <w:szCs w:val="28"/>
        </w:rPr>
        <w:t>4.5. Подпрограмма 5. «</w:t>
      </w:r>
      <w:r w:rsidRPr="00756772">
        <w:rPr>
          <w:rFonts w:ascii="Times New Roman" w:hAnsi="Times New Roman" w:cs="Times New Roman"/>
          <w:b/>
          <w:bCs/>
          <w:sz w:val="28"/>
          <w:szCs w:val="28"/>
        </w:rPr>
        <w:t>Обеспечение хозяйственной деятельности</w:t>
      </w:r>
    </w:p>
    <w:p w:rsidR="00A75A08" w:rsidRPr="00756772" w:rsidRDefault="00A75A08" w:rsidP="00A75A08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>подведомственных учреждений отдела по культуре</w:t>
      </w:r>
    </w:p>
    <w:p w:rsidR="00A92EB3" w:rsidRDefault="00A75A08" w:rsidP="00A75A08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</w:t>
      </w:r>
      <w:r w:rsidR="00586EC3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Pr="00756772">
        <w:rPr>
          <w:rFonts w:ascii="Times New Roman" w:hAnsi="Times New Roman" w:cs="Times New Roman"/>
          <w:b/>
          <w:bCs/>
          <w:sz w:val="28"/>
          <w:szCs w:val="28"/>
        </w:rPr>
        <w:t>Веневский район</w:t>
      </w:r>
    </w:p>
    <w:p w:rsidR="00A75A08" w:rsidRDefault="00A75A08" w:rsidP="00A75A08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 xml:space="preserve"> на 2014-2016 гг.</w:t>
      </w:r>
      <w:r w:rsidRPr="00756772">
        <w:rPr>
          <w:rFonts w:ascii="Times New Roman" w:hAnsi="Times New Roman" w:cs="Times New Roman"/>
          <w:b/>
          <w:sz w:val="28"/>
          <w:szCs w:val="28"/>
        </w:rPr>
        <w:t>»</w:t>
      </w:r>
    </w:p>
    <w:p w:rsidR="00756772" w:rsidRPr="00756772" w:rsidRDefault="00756772" w:rsidP="00A75A08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A08" w:rsidRPr="00D53D21" w:rsidRDefault="00A75A08" w:rsidP="00D53D21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3D21">
        <w:rPr>
          <w:rFonts w:ascii="Times New Roman" w:hAnsi="Times New Roman" w:cs="Times New Roman"/>
          <w:sz w:val="28"/>
          <w:szCs w:val="28"/>
        </w:rPr>
        <w:t xml:space="preserve">         Подпрограмма 5. «</w:t>
      </w:r>
      <w:r w:rsidRPr="00D53D21">
        <w:rPr>
          <w:rFonts w:ascii="Times New Roman" w:hAnsi="Times New Roman" w:cs="Times New Roman"/>
          <w:bCs/>
          <w:sz w:val="28"/>
          <w:szCs w:val="28"/>
        </w:rPr>
        <w:t>Обеспечение хозяйственной деятельности подведомственных учреждений отдела по культуре администрации муниципального Веневский район на 2014-2016 гг.</w:t>
      </w:r>
      <w:r w:rsidRPr="00D53D21">
        <w:rPr>
          <w:rFonts w:ascii="Times New Roman" w:hAnsi="Times New Roman" w:cs="Times New Roman"/>
          <w:sz w:val="28"/>
          <w:szCs w:val="28"/>
        </w:rPr>
        <w:t xml:space="preserve">» </w:t>
      </w:r>
      <w:r w:rsidR="00731E83">
        <w:rPr>
          <w:rFonts w:ascii="Times New Roman" w:hAnsi="Times New Roman" w:cs="Times New Roman"/>
          <w:bCs/>
          <w:sz w:val="28"/>
          <w:szCs w:val="28"/>
        </w:rPr>
        <w:t xml:space="preserve">представляет </w:t>
      </w:r>
      <w:r w:rsidR="00731E83" w:rsidRPr="00D56851">
        <w:rPr>
          <w:rFonts w:ascii="Times New Roman" w:hAnsi="Times New Roman"/>
          <w:sz w:val="28"/>
          <w:szCs w:val="28"/>
        </w:rPr>
        <w:t>собой комплекс мероприятий, направленных</w:t>
      </w:r>
      <w:r w:rsidRPr="00D53D21">
        <w:rPr>
          <w:rFonts w:ascii="Times New Roman" w:hAnsi="Times New Roman" w:cs="Times New Roman"/>
          <w:sz w:val="28"/>
          <w:szCs w:val="28"/>
        </w:rPr>
        <w:t>на в</w:t>
      </w:r>
      <w:r w:rsidRPr="00D53D21">
        <w:rPr>
          <w:rFonts w:ascii="Times New Roman" w:hAnsi="Times New Roman"/>
          <w:sz w:val="28"/>
          <w:szCs w:val="28"/>
        </w:rPr>
        <w:t>едение хозяйственной деятельности и оказание транспортных услуг.</w:t>
      </w:r>
    </w:p>
    <w:p w:rsidR="00731E83" w:rsidRPr="00D56851" w:rsidRDefault="00731E83" w:rsidP="00731E83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основныхмероприятий:</w:t>
      </w:r>
    </w:p>
    <w:p w:rsidR="00731E83" w:rsidRDefault="00731E83" w:rsidP="00731E83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Расходы на </w:t>
      </w:r>
      <w:r w:rsidR="00756772">
        <w:rPr>
          <w:rFonts w:ascii="Times New Roman" w:hAnsi="Times New Roman" w:cs="Times New Roman"/>
          <w:bCs/>
          <w:sz w:val="28"/>
          <w:szCs w:val="28"/>
        </w:rPr>
        <w:t>обеспечениедеятельности  муниципального учреждения «Сервис»</w:t>
      </w:r>
    </w:p>
    <w:p w:rsidR="00756772" w:rsidRDefault="00731E83" w:rsidP="00756772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Укрепление материально-технической базы</w:t>
      </w:r>
      <w:r w:rsidR="00756772">
        <w:rPr>
          <w:rFonts w:ascii="Times New Roman" w:hAnsi="Times New Roman" w:cs="Times New Roman"/>
          <w:bCs/>
          <w:sz w:val="28"/>
          <w:szCs w:val="28"/>
        </w:rPr>
        <w:t xml:space="preserve"> муниципального учреждения «Сервис» </w:t>
      </w:r>
    </w:p>
    <w:p w:rsidR="00731E83" w:rsidRPr="00756772" w:rsidRDefault="00731E83" w:rsidP="00731E83">
      <w:pPr>
        <w:pStyle w:val="a7"/>
        <w:spacing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5A08" w:rsidRPr="00C53CFA" w:rsidRDefault="00A75A08" w:rsidP="00731E83">
      <w:pPr>
        <w:snapToGrid w:val="0"/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6A7C36" w:rsidRPr="006A7C36" w:rsidRDefault="00A37768" w:rsidP="00A37768">
      <w:pPr>
        <w:pStyle w:val="a3"/>
        <w:tabs>
          <w:tab w:val="left" w:pos="284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="006A7C36" w:rsidRPr="006A7C36">
        <w:rPr>
          <w:rFonts w:ascii="Times New Roman" w:hAnsi="Times New Roman" w:cs="Times New Roman"/>
          <w:b/>
          <w:sz w:val="28"/>
          <w:szCs w:val="28"/>
        </w:rPr>
        <w:t xml:space="preserve">Характеристика мер </w:t>
      </w:r>
      <w:r w:rsidR="00016CC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6A7C36" w:rsidRPr="006A7C36">
        <w:rPr>
          <w:rFonts w:ascii="Times New Roman" w:hAnsi="Times New Roman" w:cs="Times New Roman"/>
          <w:b/>
          <w:sz w:val="28"/>
          <w:szCs w:val="28"/>
        </w:rPr>
        <w:t xml:space="preserve"> регулирования</w:t>
      </w:r>
    </w:p>
    <w:p w:rsidR="006A7C36" w:rsidRPr="006A7C36" w:rsidRDefault="006A7C36" w:rsidP="00A3776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C36" w:rsidRPr="006A7C36" w:rsidRDefault="006A7C36" w:rsidP="00A3776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культуры установлены следующими стратегическими документами и нормативными правовыми актами: </w:t>
      </w:r>
    </w:p>
    <w:p w:rsidR="006A7C36" w:rsidRPr="006A7C36" w:rsidRDefault="006A7C36" w:rsidP="00A3776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>Закон Российской Федерации от 9 октября 1992 года № 3612-1 «Основы законодательства Российской Федерации о культуре»;</w:t>
      </w:r>
    </w:p>
    <w:p w:rsidR="006A7C36" w:rsidRPr="006A7C36" w:rsidRDefault="006A7C36" w:rsidP="00A3776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 xml:space="preserve">Основные направления государственной политики по развитию сферы культуры в Российской Федерации до 2015 года (согласованы Правительством Российской Федерации от 1 июня </w:t>
      </w:r>
      <w:smartTag w:uri="urn:schemas-microsoft-com:office:smarttags" w:element="metricconverter">
        <w:smartTagPr>
          <w:attr w:name="ProductID" w:val="2006 г"/>
        </w:smartTagPr>
        <w:r w:rsidRPr="006A7C36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6A7C36">
        <w:rPr>
          <w:rFonts w:ascii="Times New Roman" w:hAnsi="Times New Roman" w:cs="Times New Roman"/>
          <w:sz w:val="28"/>
          <w:szCs w:val="28"/>
        </w:rPr>
        <w:t>. № МФ-П44-2462);</w:t>
      </w:r>
    </w:p>
    <w:p w:rsidR="006A7C36" w:rsidRPr="006A7C36" w:rsidRDefault="006A7C36" w:rsidP="00A3776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 xml:space="preserve">Концепция сохранения и развития нематериального культурного наследия народов Российской Федерации на 2009-2015 годы (утверждена приказом Министерства культуры Российской Федерации от 17 декабря </w:t>
      </w:r>
      <w:smartTag w:uri="urn:schemas-microsoft-com:office:smarttags" w:element="metricconverter">
        <w:smartTagPr>
          <w:attr w:name="ProductID" w:val="2008 г"/>
        </w:smartTagPr>
        <w:r w:rsidRPr="006A7C36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6A7C36">
        <w:rPr>
          <w:rFonts w:ascii="Times New Roman" w:hAnsi="Times New Roman" w:cs="Times New Roman"/>
          <w:sz w:val="28"/>
          <w:szCs w:val="28"/>
        </w:rPr>
        <w:t>. № 267);</w:t>
      </w:r>
    </w:p>
    <w:p w:rsidR="006A7C36" w:rsidRPr="006A7C36" w:rsidRDefault="006A7C36" w:rsidP="00A3776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 xml:space="preserve">Концепция развития образования в сфере культуры и искусства в Российской Федерации на 2008-2015 годы (одобрена распоряжением Правительства Российской Федерации от 25 августа </w:t>
      </w:r>
      <w:smartTag w:uri="urn:schemas-microsoft-com:office:smarttags" w:element="metricconverter">
        <w:smartTagPr>
          <w:attr w:name="ProductID" w:val="2008 г"/>
        </w:smartTagPr>
        <w:r w:rsidRPr="006A7C36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6A7C36">
        <w:rPr>
          <w:rFonts w:ascii="Times New Roman" w:hAnsi="Times New Roman" w:cs="Times New Roman"/>
          <w:sz w:val="28"/>
          <w:szCs w:val="28"/>
        </w:rPr>
        <w:t>. № 1244-р);</w:t>
      </w:r>
    </w:p>
    <w:p w:rsidR="006A7C36" w:rsidRPr="00A37768" w:rsidRDefault="000B6D06" w:rsidP="00A37768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8" w:anchor="block_1000" w:history="1">
        <w:r w:rsidR="006A7C36" w:rsidRPr="00A37768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Государственная программ</w:t>
        </w:r>
      </w:hyperlink>
      <w:r w:rsidR="006A7C36" w:rsidRPr="00A37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Российской Федерации "Развитие культуры и туризма" на 2013 - 2020 годы (утвержденная </w:t>
      </w:r>
      <w:hyperlink r:id="rId9" w:history="1">
        <w:r w:rsidR="006A7C36" w:rsidRPr="00A37768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распоряжением</w:t>
        </w:r>
      </w:hyperlink>
      <w:r w:rsidR="006A7C36" w:rsidRPr="00A37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Российской Федерации от 27.12.2012 N 2567-р);</w:t>
      </w:r>
    </w:p>
    <w:p w:rsidR="006A7C36" w:rsidRPr="006A7C36" w:rsidRDefault="006A7C36" w:rsidP="00A37768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7C3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Указ Президента Российской Федерации от 07.05.2012 № 597 «О мероприятиях по реализации государственной социальной политики».</w:t>
      </w:r>
    </w:p>
    <w:p w:rsidR="006A7C36" w:rsidRPr="006A7C36" w:rsidRDefault="006A7C36" w:rsidP="00A3776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>Финансово-экономические и правовые меры государственного регулирования предусматривают принятие нормативных правовых актов, необходи</w:t>
      </w:r>
      <w:r w:rsidR="00A37768">
        <w:rPr>
          <w:rFonts w:ascii="Times New Roman" w:hAnsi="Times New Roman" w:cs="Times New Roman"/>
          <w:sz w:val="28"/>
          <w:szCs w:val="28"/>
        </w:rPr>
        <w:t>мых для выполнения мероприятий муниципальной программы</w:t>
      </w:r>
      <w:r w:rsidRPr="006A7C36">
        <w:rPr>
          <w:rFonts w:ascii="Times New Roman" w:hAnsi="Times New Roman" w:cs="Times New Roman"/>
          <w:sz w:val="28"/>
          <w:szCs w:val="28"/>
        </w:rPr>
        <w:t>, а также привлечение для её реализации финансовых средств.</w:t>
      </w:r>
    </w:p>
    <w:p w:rsidR="006A7C36" w:rsidRDefault="006A7C36" w:rsidP="00A37768">
      <w:pPr>
        <w:autoSpaceDE w:val="0"/>
        <w:autoSpaceDN w:val="0"/>
        <w:adjustRightInd w:val="0"/>
        <w:spacing w:after="0" w:line="0" w:lineRule="atLeast"/>
        <w:ind w:firstLine="709"/>
        <w:jc w:val="both"/>
      </w:pPr>
      <w:r w:rsidRPr="006A7C36">
        <w:rPr>
          <w:rFonts w:ascii="Times New Roman" w:hAnsi="Times New Roman" w:cs="Times New Roman"/>
          <w:sz w:val="28"/>
          <w:szCs w:val="28"/>
        </w:rPr>
        <w:t xml:space="preserve">В данном разделе приводятся действующие нормативные правовые акты </w:t>
      </w:r>
      <w:r w:rsidR="00A37768">
        <w:rPr>
          <w:rFonts w:ascii="Times New Roman" w:hAnsi="Times New Roman" w:cs="Times New Roman"/>
          <w:sz w:val="28"/>
          <w:szCs w:val="28"/>
        </w:rPr>
        <w:t>в муниципальном образовании Веневский район</w:t>
      </w:r>
      <w:r w:rsidRPr="006A7C36">
        <w:rPr>
          <w:rFonts w:ascii="Times New Roman" w:hAnsi="Times New Roman" w:cs="Times New Roman"/>
          <w:sz w:val="28"/>
          <w:szCs w:val="28"/>
        </w:rPr>
        <w:t xml:space="preserve">, а также планируемые к утверждению в сфере реализации </w:t>
      </w:r>
      <w:r w:rsidR="00A37768">
        <w:rPr>
          <w:rFonts w:ascii="Times New Roman" w:hAnsi="Times New Roman" w:cs="Times New Roman"/>
          <w:sz w:val="28"/>
          <w:szCs w:val="28"/>
        </w:rPr>
        <w:t>муниципальной</w:t>
      </w:r>
      <w:r w:rsidRPr="006A7C3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37768">
        <w:rPr>
          <w:rFonts w:ascii="Times New Roman" w:hAnsi="Times New Roman" w:cs="Times New Roman"/>
          <w:sz w:val="28"/>
          <w:szCs w:val="28"/>
        </w:rPr>
        <w:t>ы</w:t>
      </w:r>
      <w:r>
        <w:t>.</w:t>
      </w:r>
    </w:p>
    <w:p w:rsidR="006A7C36" w:rsidRDefault="006A7C36" w:rsidP="006A7C36">
      <w:pPr>
        <w:rPr>
          <w:sz w:val="26"/>
          <w:szCs w:val="26"/>
        </w:rPr>
        <w:sectPr w:rsidR="006A7C36">
          <w:pgSz w:w="11906" w:h="16838"/>
          <w:pgMar w:top="1134" w:right="851" w:bottom="1134" w:left="1701" w:header="709" w:footer="709" w:gutter="0"/>
          <w:cols w:space="720"/>
        </w:sectPr>
      </w:pPr>
    </w:p>
    <w:p w:rsidR="006A7C36" w:rsidRPr="00492806" w:rsidRDefault="006A7C36" w:rsidP="003424C5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06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6A7C36" w:rsidRPr="00492806" w:rsidRDefault="006A7C36" w:rsidP="003424C5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06">
        <w:rPr>
          <w:rFonts w:ascii="Times New Roman" w:hAnsi="Times New Roman" w:cs="Times New Roman"/>
          <w:b/>
          <w:sz w:val="28"/>
          <w:szCs w:val="28"/>
        </w:rPr>
        <w:t>об основных мерах правового регулирования в сфере</w:t>
      </w:r>
    </w:p>
    <w:p w:rsidR="006A7C36" w:rsidRPr="00492806" w:rsidRDefault="002F2179" w:rsidP="003424C5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06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</w:t>
      </w:r>
      <w:r w:rsidR="006A7C36" w:rsidRPr="00492806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6A7C36" w:rsidRPr="00AD33A6" w:rsidRDefault="006A7C36" w:rsidP="003424C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4537"/>
        <w:gridCol w:w="2836"/>
        <w:gridCol w:w="1701"/>
        <w:gridCol w:w="1984"/>
        <w:gridCol w:w="31"/>
        <w:gridCol w:w="2949"/>
      </w:tblGrid>
      <w:tr w:rsidR="006A7C36" w:rsidRPr="00AD33A6" w:rsidTr="00C92635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Вид и характеристика нормативного правового акта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35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 w:rsidR="00C9263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ный 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сроки подготовки</w:t>
            </w:r>
          </w:p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(квартал, год) *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индикатора государственной программы, на который влияет правовое регулирование</w:t>
            </w:r>
          </w:p>
        </w:tc>
      </w:tr>
      <w:tr w:rsidR="006A7C36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="002F2179"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«Развитие библиотечного дела </w:t>
            </w:r>
            <w:r w:rsidR="001B4945"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в муниципальном  образовании Веневский район на 2014-2016годы»</w:t>
            </w: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A7C36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2F2179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Задача 1. Сохранение и развитие библиотечного дела</w:t>
            </w:r>
          </w:p>
        </w:tc>
      </w:tr>
      <w:tr w:rsidR="006A7C36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7C36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2F2179" w:rsidP="003424C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 от 29.12.1994г. №78-ФЗ(ред.от 03.06.2009г.) «О библиотечном деле»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Настоящий Закон является правовой основой организации, сохранения и развития</w:t>
            </w:r>
            <w:r w:rsidR="001778E8" w:rsidRPr="00AD33A6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библиотечного дела, определяет принципы местной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в сфере библиотечного дела, регулирует экономические основы и гарантии библиотечного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72" w:rsidRPr="00AD33A6" w:rsidRDefault="003E1528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Всерос-сийскаябиблиотеч-ная Ассоциация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72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экземпляров новых поступлений в библиотечные фонды общедоступных библиотек на 1 тыс. населения</w:t>
            </w:r>
          </w:p>
        </w:tc>
      </w:tr>
      <w:tr w:rsidR="002B1B4E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Тульской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07.2002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319-ЗТО (ред. от 12.11..2008г.) «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Об обязательном экземпляре документов»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Настоящий Закон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определяет условия формирования и сохранности документов, подлежащих обязательной передаче в книгохранилище МУК «Межпоселенческаяцентрализованная библиотечная система»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Министерст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во культуры и туризма Тульской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lastRenderedPageBreak/>
              <w:t>экземпляров новых поступлений в библиотечные фонды общедоступных библиотек на 1 тыс. населения</w:t>
            </w:r>
          </w:p>
        </w:tc>
      </w:tr>
      <w:tr w:rsidR="002B1B4E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2. Создание условий для доступа населения к услугам библиотек</w:t>
            </w:r>
          </w:p>
        </w:tc>
      </w:tr>
      <w:tr w:rsidR="002B1B4E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pStyle w:val="31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D33A6">
              <w:rPr>
                <w:rFonts w:ascii="Times New Roman" w:hAnsi="Times New Roman"/>
                <w:sz w:val="28"/>
                <w:szCs w:val="28"/>
              </w:rPr>
              <w:t>Действующий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4B9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pStyle w:val="31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D33A6">
              <w:rPr>
                <w:rFonts w:ascii="Times New Roman" w:hAnsi="Times New Roman"/>
                <w:sz w:val="28"/>
                <w:szCs w:val="28"/>
              </w:rPr>
              <w:t>Постановление главы АМО Веневский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 от 25.08.200</w:t>
            </w:r>
            <w:r w:rsidRPr="00AD33A6">
              <w:rPr>
                <w:rFonts w:ascii="Times New Roman" w:hAnsi="Times New Roman"/>
                <w:sz w:val="28"/>
                <w:szCs w:val="28"/>
              </w:rPr>
              <w:t xml:space="preserve">8г.№ 908 «Об организации библиотечного обслуживания населения МО Веневский район библиотеками, а также комплектовании  и обеспечении сохранности их библиотечных </w:t>
            </w:r>
            <w:r w:rsidRPr="00AD33A6">
              <w:rPr>
                <w:rFonts w:ascii="Times New Roman" w:hAnsi="Times New Roman"/>
                <w:sz w:val="28"/>
                <w:szCs w:val="28"/>
              </w:rPr>
              <w:lastRenderedPageBreak/>
              <w:t>фондов»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доступности к библиотечным фондам муниципальных библиотек МО Веневский район и использование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фондов библиотек в электронном виде </w:t>
            </w:r>
          </w:p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25649C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64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Отдел по культуре</w:t>
            </w:r>
          </w:p>
          <w:p w:rsidR="004A24B9" w:rsidRPr="0025649C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7512A7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экземпляров новых поступлений в библиотечные фонды общедоступных библиотек на 1 тыс. населения</w:t>
            </w:r>
          </w:p>
        </w:tc>
      </w:tr>
      <w:tr w:rsidR="004A24B9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Default="004A24B9" w:rsidP="003424C5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Подпрограмма </w:t>
            </w:r>
            <w:r w:rsidR="00350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«Сохранение и развитие муниципального учреждения культуры</w:t>
            </w:r>
          </w:p>
          <w:p w:rsidR="004A24B9" w:rsidRPr="00AD33A6" w:rsidRDefault="004A24B9" w:rsidP="003424C5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«Веневский краеведческий музей на 2014-2016годы»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24B9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4B9" w:rsidRPr="00AD33A6" w:rsidTr="00FF31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Задача 1 Сохранение и развитие музейного дела</w:t>
            </w:r>
          </w:p>
        </w:tc>
      </w:tr>
      <w:tr w:rsidR="004A24B9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 «О музейном фонде Российской Ф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музеях в Российской Федерации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» от 24.04.1996г.</w:t>
            </w:r>
            <w:r w:rsidRPr="00971A0C">
              <w:rPr>
                <w:rFonts w:ascii="Times New Roman" w:eastAsia="Times New Roman" w:hAnsi="Times New Roman" w:cs="Times New Roman"/>
                <w:sz w:val="28"/>
                <w:szCs w:val="28"/>
              </w:rPr>
              <w:t>№54-ФЗ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Настоящий Закон является правовой основой организации, сохранения и развития музейного дела в муниципальном образовании Веневский район, определяет организацию комплектования, учета, хранения, охраны и изучения музейных предметов 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лекций.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7512A7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D6C31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Музейный фонд Российской 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7512A7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7512A7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посещений музеев на 1 тыс. населения</w:t>
            </w:r>
          </w:p>
        </w:tc>
      </w:tr>
      <w:tr w:rsidR="004A24B9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pStyle w:val="1"/>
              <w:spacing w:line="0" w:lineRule="atLeast"/>
              <w:rPr>
                <w:b w:val="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4B9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Задача 2. Создания условий для доступа населения к музейным ценностям</w:t>
            </w:r>
          </w:p>
        </w:tc>
      </w:tr>
      <w:tr w:rsidR="004A24B9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62F0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Тульской области от 19.03.1999г. № 121-ЗТО « О музеях и музейных ценностях»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доступности к музейным фондам и увеличение записей в каталоге на электронных носителях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культуры и туризма Тульской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7512A7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7512A7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посещений музеев на 1 тыс. населения</w:t>
            </w:r>
          </w:p>
        </w:tc>
      </w:tr>
      <w:tr w:rsidR="001E62F0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Default="001E62F0" w:rsidP="003424C5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3 «Развитие учреждений клубного типа муниципального образования </w:t>
            </w:r>
          </w:p>
          <w:p w:rsidR="001E62F0" w:rsidRPr="00AD33A6" w:rsidRDefault="001E62F0" w:rsidP="003424C5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Веневский район на 2014-2016годы»</w:t>
            </w:r>
          </w:p>
        </w:tc>
      </w:tr>
      <w:tr w:rsidR="001E62F0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№1 Создания условий для доступа населения к услугам учреждений культуры</w:t>
            </w:r>
          </w:p>
        </w:tc>
      </w:tr>
      <w:tr w:rsidR="001E62F0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62F0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главы МО Веневский</w:t>
            </w:r>
            <w:r w:rsidR="00450C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от 25.08.2008г. №997 «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Положения о создании условий для обеспечения поселений, входящих в состав муниципального образования Веневский район, услугами по организации досуга и услугами организациями 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культуры»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shd w:val="clear" w:color="auto" w:fill="FFFFFF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единого культурного пространства, развитие инфраструктуры сферы культуры, улучшение условий для реализации мероприятий, в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учреждениях культуры муниципального образования Веневский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Отдел по культуре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0A44C5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конкурсов, фестивалей, праздников, выставок декор</w:t>
            </w:r>
            <w:r>
              <w:rPr>
                <w:rFonts w:ascii="Times New Roman" w:hAnsi="Times New Roman"/>
                <w:sz w:val="28"/>
                <w:szCs w:val="28"/>
              </w:rPr>
              <w:t>ативно- прикладного искусства</w:t>
            </w:r>
          </w:p>
        </w:tc>
      </w:tr>
      <w:tr w:rsidR="001E62F0" w:rsidRPr="00A37768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4. «Обеспечение деятельности подведо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37768">
              <w:rPr>
                <w:rFonts w:ascii="Times New Roman" w:hAnsi="Times New Roman" w:cs="Times New Roman"/>
                <w:sz w:val="28"/>
                <w:szCs w:val="28"/>
              </w:rPr>
              <w:t xml:space="preserve">ственных учреждений </w:t>
            </w:r>
          </w:p>
          <w:p w:rsidR="001E62F0" w:rsidRPr="00A37768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768">
              <w:rPr>
                <w:rFonts w:ascii="Times New Roman" w:hAnsi="Times New Roman" w:cs="Times New Roman"/>
                <w:sz w:val="28"/>
                <w:szCs w:val="28"/>
              </w:rPr>
              <w:t>отдела по культуре АМО Веневский район на 2014-2016 годы»</w:t>
            </w:r>
          </w:p>
        </w:tc>
      </w:tr>
      <w:tr w:rsidR="001E62F0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Задача 1. Совершенствование ведения бухгалтерского учета в учреждениях культуры АМО Веневский район, подведомственных отделу по культуре АМО Веневский район</w:t>
            </w:r>
          </w:p>
        </w:tc>
      </w:tr>
      <w:tr w:rsidR="001E62F0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62F0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91" w:rsidRPr="00AD33A6" w:rsidRDefault="00750029" w:rsidP="0075002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029">
              <w:rPr>
                <w:rFonts w:ascii="Times New Roman" w:hAnsi="Times New Roman" w:cs="Times New Roman"/>
                <w:sz w:val="28"/>
                <w:szCs w:val="28"/>
              </w:rPr>
              <w:t>Приказ№ 250 от 31.12.2010 г. «О</w:t>
            </w:r>
            <w:r w:rsidR="00450C91" w:rsidRPr="00750029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Pr="0075002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</w:t>
            </w:r>
            <w:r w:rsidR="00450C91" w:rsidRPr="00750029">
              <w:rPr>
                <w:rFonts w:ascii="Times New Roman" w:hAnsi="Times New Roman" w:cs="Times New Roman"/>
                <w:sz w:val="28"/>
                <w:szCs w:val="28"/>
              </w:rPr>
              <w:t>учетной политик</w:t>
            </w:r>
            <w:r w:rsidRPr="007500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Ведение бухгалтерского учета  и финансово-экономической деятельности соблюдая  законы, инструкции, положения и 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по культуре</w:t>
            </w:r>
          </w:p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7" w:rsidRDefault="006D1C77" w:rsidP="003424C5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Своевременная сдача бухгалтерских, статистических и экономических отчетов;</w:t>
            </w:r>
          </w:p>
          <w:p w:rsidR="001E62F0" w:rsidRPr="007512A7" w:rsidRDefault="006D1C77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бюджета учреждений отдела по культуре на следующий год и плановый период предоставлять согласно утвержденного плана-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графика</w:t>
            </w:r>
          </w:p>
        </w:tc>
      </w:tr>
      <w:tr w:rsidR="001E62F0" w:rsidRPr="00AD33A6" w:rsidTr="001C791C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Подпрограмма 5 «</w:t>
            </w:r>
            <w:r w:rsidRPr="00AD33A6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хозяйственной деятельности</w:t>
            </w:r>
          </w:p>
          <w:p w:rsidR="001E62F0" w:rsidRPr="00AD33A6" w:rsidRDefault="001E62F0" w:rsidP="003424C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подведомственных учреждений отдела по культуре</w:t>
            </w:r>
          </w:p>
          <w:p w:rsidR="001E62F0" w:rsidRPr="00AD33A6" w:rsidRDefault="001E62F0" w:rsidP="003424C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муниципального</w:t>
            </w:r>
            <w:r w:rsidR="00473D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</w:t>
            </w:r>
            <w:r w:rsidRPr="00AD33A6">
              <w:rPr>
                <w:rFonts w:ascii="Times New Roman" w:hAnsi="Times New Roman" w:cs="Times New Roman"/>
                <w:bCs/>
                <w:sz w:val="28"/>
                <w:szCs w:val="28"/>
              </w:rPr>
              <w:t>Веневский район на 2014-2016 гг.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62F0" w:rsidRPr="00AD33A6" w:rsidTr="001C791C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Надлежащее  содержание   зданий и сооружений, обеспечение автотранспортом</w:t>
            </w:r>
          </w:p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учреждения отдела по культуре администрации муниципального образования Веневский район</w:t>
            </w:r>
          </w:p>
        </w:tc>
      </w:tr>
      <w:tr w:rsidR="001E62F0" w:rsidRPr="00AD33A6" w:rsidTr="00C92635"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62F0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 муниципального образования Веневский район от 29.05.2008г. №576 «Об утверждении Положения об основах хозяйственной деятельности и финансирования учреждений культуры и искусства МО Веневский район»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хозяйственной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Отдел по культуре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7512A7" w:rsidRDefault="00595DE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Качественное и своевременное обслуживание учреждений культуры Веневского района, подведомственных Отделу по культуре администрации муниципального образования Веневский район</w:t>
            </w:r>
          </w:p>
        </w:tc>
      </w:tr>
    </w:tbl>
    <w:p w:rsidR="006B4D7F" w:rsidRDefault="006B4D7F" w:rsidP="003424C5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24C5" w:rsidRDefault="003424C5" w:rsidP="003424C5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24C5" w:rsidRDefault="003424C5" w:rsidP="003424C5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24C5" w:rsidRDefault="003424C5" w:rsidP="003424C5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24C5" w:rsidRDefault="003424C5" w:rsidP="003424C5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68C3" w:rsidRDefault="00443251" w:rsidP="00A868C3">
      <w:pPr>
        <w:suppressAutoHyphens/>
        <w:autoSpaceDE w:val="0"/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6. Обоснование объема финансовых ресурсов, необходимых для реализации муниципальной программы</w:t>
      </w:r>
    </w:p>
    <w:p w:rsidR="00A868C3" w:rsidRDefault="00A868C3" w:rsidP="00A868C3">
      <w:pPr>
        <w:suppressAutoHyphens/>
        <w:autoSpaceDE w:val="0"/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6.1. Общий объем финансовых ресурсов, необходимых для реализации муниципальной программы</w:t>
      </w:r>
    </w:p>
    <w:p w:rsidR="00443251" w:rsidRDefault="00443251" w:rsidP="00A868C3">
      <w:pPr>
        <w:suppressAutoHyphens/>
        <w:autoSpaceDE w:val="0"/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данном разделе приводится информация об объемах финансовых ресурсов, необходимых для реализации муниципальной программы за счет всех источников финансирования и их обоснование в рамках основных мероприятий подпрограмм.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90"/>
        <w:gridCol w:w="1485"/>
        <w:gridCol w:w="1410"/>
        <w:gridCol w:w="1290"/>
        <w:gridCol w:w="1305"/>
      </w:tblGrid>
      <w:tr w:rsidR="00443251" w:rsidTr="00443251">
        <w:tc>
          <w:tcPr>
            <w:tcW w:w="9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43251" w:rsidRDefault="00443251">
            <w:pPr>
              <w:pStyle w:val="a6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(тыс.руб.)</w:t>
            </w:r>
          </w:p>
        </w:tc>
        <w:tc>
          <w:tcPr>
            <w:tcW w:w="4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(тыс.руб.)</w:t>
            </w:r>
          </w:p>
        </w:tc>
      </w:tr>
      <w:tr w:rsidR="00443251" w:rsidTr="00443251">
        <w:tc>
          <w:tcPr>
            <w:tcW w:w="9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3251" w:rsidRDefault="00443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3251" w:rsidRDefault="00443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подпрограммам: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3A5F3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114642,3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DF02F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901B9E">
              <w:rPr>
                <w:rFonts w:ascii="Times New Roman" w:hAnsi="Times New Roman" w:cs="Times New Roman"/>
                <w:sz w:val="28"/>
                <w:szCs w:val="28"/>
              </w:rPr>
              <w:t>267,1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36121,8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36253,4</w:t>
            </w:r>
          </w:p>
        </w:tc>
      </w:tr>
      <w:tr w:rsidR="00443251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библиотечного дела в муниципальном образовании Веневский район на 2014-2016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3A5F3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25553,4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F6082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9173,6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8157,0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8222,8</w:t>
            </w:r>
          </w:p>
        </w:tc>
      </w:tr>
      <w:tr w:rsidR="00443251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Сохранение и развитие муниципального учреждения культуры «Веневский краеведческий музей» на 2014-2016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3A5F3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022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02F1">
              <w:rPr>
                <w:rFonts w:ascii="Times New Roman" w:hAnsi="Times New Roman" w:cs="Times New Roman"/>
                <w:sz w:val="28"/>
                <w:szCs w:val="28"/>
              </w:rPr>
              <w:t>202,6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1966,9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2032,7</w:t>
            </w:r>
          </w:p>
        </w:tc>
      </w:tr>
      <w:tr w:rsidR="00443251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3.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учреждений клубного типа муниципального образования Веневский район на 2014-2016 годы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3A5F31" w:rsidP="003A5F3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53019,9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2F1">
              <w:rPr>
                <w:rFonts w:ascii="Times New Roman" w:hAnsi="Times New Roman" w:cs="Times New Roman"/>
                <w:sz w:val="28"/>
                <w:szCs w:val="28"/>
              </w:rPr>
              <w:t>9992,5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16513,7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16513,7</w:t>
            </w:r>
          </w:p>
        </w:tc>
      </w:tr>
      <w:tr w:rsidR="00443251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4.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подведомственных  учреждений отдела по культуре администрации муниципального образования Веневский район 2014-2016 годы»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3A5F3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14919,1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DF02F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5445,1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4737,0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4737,0</w:t>
            </w:r>
          </w:p>
        </w:tc>
      </w:tr>
      <w:tr w:rsidR="00443251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5.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хозяйственной деятельности подведомственных учреждений отдела по культуре администрации муниципального Веневский район на 2014-2016 годы»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A5F31">
              <w:rPr>
                <w:rFonts w:ascii="Times New Roman" w:hAnsi="Times New Roman" w:cs="Times New Roman"/>
                <w:sz w:val="28"/>
                <w:szCs w:val="28"/>
              </w:rPr>
              <w:t>947,7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DF02F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5453,3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4747,2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4747,2</w:t>
            </w: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7876,5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2625,5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2625,5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2625,5</w:t>
            </w: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43251" w:rsidRDefault="00443251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A5F31">
              <w:rPr>
                <w:rFonts w:ascii="Times New Roman" w:hAnsi="Times New Roman" w:cs="Times New Roman"/>
                <w:sz w:val="28"/>
                <w:szCs w:val="28"/>
              </w:rPr>
              <w:t>6765,8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1B9E">
              <w:rPr>
                <w:rFonts w:ascii="Times New Roman" w:hAnsi="Times New Roman" w:cs="Times New Roman"/>
                <w:sz w:val="28"/>
                <w:szCs w:val="28"/>
              </w:rPr>
              <w:t>9641,6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33496,3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33627,9</w:t>
            </w:r>
          </w:p>
        </w:tc>
      </w:tr>
    </w:tbl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450C9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Обоснование объема финансовых ресурсов,  необходимых для реализации государственной программы </w:t>
      </w:r>
    </w:p>
    <w:p w:rsidR="00443251" w:rsidRDefault="00443251" w:rsidP="00443251">
      <w:pPr>
        <w:pStyle w:val="a7"/>
        <w:spacing w:line="0" w:lineRule="atLeast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(тыс. руб.)</w:t>
      </w: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0"/>
        <w:gridCol w:w="8760"/>
        <w:gridCol w:w="52"/>
        <w:gridCol w:w="1583"/>
        <w:gridCol w:w="1695"/>
        <w:gridCol w:w="1652"/>
      </w:tblGrid>
      <w:tr w:rsidR="00443251" w:rsidTr="00443251"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87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подпрограммы, основного мероприятия, показателей </w:t>
            </w:r>
          </w:p>
        </w:tc>
        <w:tc>
          <w:tcPr>
            <w:tcW w:w="4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(тыс.руб.)</w:t>
            </w:r>
          </w:p>
        </w:tc>
      </w:tr>
      <w:tr w:rsidR="00443251" w:rsidTr="008D7B85"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3251" w:rsidRDefault="00443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3251" w:rsidRDefault="00443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43251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1. «Развитие библиотечного дела в муниципальном образовании Веневский район на 2014-2016годы»»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муниципальных учреждений культуры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snapToGrid w:val="0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(шт)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7420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7367A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6752,8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5803,7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5803,7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F6082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6752,8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5803,7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5803,7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материально-технической оснащенности, инфраструктуры учреждений культуры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562719">
              <w:rPr>
                <w:rFonts w:ascii="Times New Roman" w:hAnsi="Times New Roman" w:cs="Times New Roman"/>
                <w:sz w:val="28"/>
                <w:szCs w:val="28"/>
              </w:rPr>
              <w:t xml:space="preserve">оснащенных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 (ед.)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F6082D" w:rsidP="00F6082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116,2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182,0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6082D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116,2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182,0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Предоставление мер социальной поддержки  работникам библиотечной системы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autoSpaceDE w:val="0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библиотечных  работников, получающих поддержку из областного бюджета (чел.)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0E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790EF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790EF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2237,1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2237,1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2237,1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2237,1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2237,1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2237,1</w:t>
            </w:r>
          </w:p>
        </w:tc>
      </w:tr>
      <w:tr w:rsidR="00443251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7"/>
              <w:autoSpaceDE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Сохранение и развитие муниципального учреждения культуры «Веневский краеведческий музей»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2014-2016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 деятельности муниципальных учреждений культуры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(чел.)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7400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82D">
              <w:rPr>
                <w:rFonts w:ascii="Times New Roman" w:hAnsi="Times New Roman" w:cs="Times New Roman"/>
                <w:sz w:val="28"/>
                <w:szCs w:val="28"/>
              </w:rPr>
              <w:t>745,8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1575,9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1575,9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82D">
              <w:rPr>
                <w:rFonts w:ascii="Times New Roman" w:hAnsi="Times New Roman" w:cs="Times New Roman"/>
                <w:sz w:val="28"/>
                <w:szCs w:val="28"/>
              </w:rPr>
              <w:t>745,8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1575,9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1575,9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материально-технической оснащенности, инфраструктуры учреждений культуры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562719">
              <w:rPr>
                <w:rFonts w:ascii="Times New Roman" w:hAnsi="Times New Roman" w:cs="Times New Roman"/>
                <w:sz w:val="28"/>
                <w:szCs w:val="28"/>
              </w:rPr>
              <w:t xml:space="preserve">оснащенных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музеев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Предоставление мер социальной поддержки  работников музеев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autoSpaceDE w:val="0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музейных  работников, получающих поддержку из областного бюджета (чел.)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</w:t>
            </w:r>
            <w:r w:rsidR="002F53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2F531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</w:t>
            </w:r>
            <w:r w:rsidR="002F53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2F531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</w:t>
            </w:r>
            <w:r w:rsidR="002F53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</w:t>
            </w:r>
            <w:r w:rsidR="002F53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</w:t>
            </w:r>
            <w:r w:rsidR="002F53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3251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7"/>
              <w:autoSpaceDE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учреждений клубного типа муниципального образования Веневский район на 2014-2016 годы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(оказание услуг) муниципальных учреждений культуры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Процессные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C15A7D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7CA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765059" w:rsidRDefault="00443251" w:rsidP="00765059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765059" w:rsidRPr="00765059">
              <w:rPr>
                <w:rFonts w:ascii="Times New Roman" w:hAnsi="Times New Roman" w:cs="Times New Roman"/>
                <w:sz w:val="28"/>
                <w:szCs w:val="28"/>
              </w:rPr>
              <w:t>проводимых мероприятий в учреждениях  культурно-досугового типа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765059" w:rsidRDefault="0076505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>3700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765059" w:rsidRDefault="00765059" w:rsidP="0076505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>3710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765059" w:rsidRDefault="00765059" w:rsidP="0076505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>3720</w:t>
            </w: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F6082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82D">
              <w:rPr>
                <w:rFonts w:ascii="Times New Roman" w:hAnsi="Times New Roman" w:cs="Times New Roman"/>
                <w:sz w:val="28"/>
                <w:szCs w:val="28"/>
              </w:rPr>
              <w:t>8786,9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15377,3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15377,3</w:t>
            </w: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82D">
              <w:rPr>
                <w:rFonts w:ascii="Times New Roman" w:hAnsi="Times New Roman" w:cs="Times New Roman"/>
                <w:sz w:val="28"/>
                <w:szCs w:val="28"/>
              </w:rPr>
              <w:t>8786,9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15377,3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15377,3</w:t>
            </w: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материально-технической оснащенности, инфраструктуры учреждений культуры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630344">
              <w:rPr>
                <w:rFonts w:ascii="Times New Roman" w:hAnsi="Times New Roman" w:cs="Times New Roman"/>
                <w:sz w:val="28"/>
                <w:szCs w:val="28"/>
              </w:rPr>
              <w:t xml:space="preserve">оснащенных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клубных учреждений ( ед.)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F6082D" w:rsidP="00F6082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F6082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организации и проведению районных праздников и фестивалей народного творчества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765059" w:rsidRDefault="007F4A58" w:rsidP="00765059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765059" w:rsidRPr="00765059">
              <w:rPr>
                <w:rFonts w:ascii="Times New Roman" w:hAnsi="Times New Roman" w:cs="Times New Roman"/>
                <w:sz w:val="28"/>
                <w:szCs w:val="28"/>
              </w:rPr>
              <w:t>районных</w:t>
            </w: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 xml:space="preserve"> конкурсов, фестивалей, праздников, театрализованных представлений, утренников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765059" w:rsidRDefault="00765059" w:rsidP="000760E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765059" w:rsidRDefault="007F4A58" w:rsidP="0076505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5059" w:rsidRPr="00765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765059" w:rsidRDefault="007F4A58" w:rsidP="0076505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5059" w:rsidRPr="00765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организации и проведению фестиваля народного творчества «12 Ключей»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7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фестивалей ( ед.)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</w:tr>
      <w:tr w:rsidR="007F4A58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4.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подведомственных  учреждений отдела по культуре администрации муниципального образования Веневский район 2014-2016 годы»</w:t>
            </w:r>
          </w:p>
        </w:tc>
      </w:tr>
      <w:tr w:rsidR="007F4A58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590BDF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1894,0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1628,8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1628,8</w:t>
            </w:r>
          </w:p>
        </w:tc>
      </w:tr>
      <w:tr w:rsidR="007F4A58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4.2.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D871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D871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D871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F4A58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4.3.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обеспечение деятельности (оказания услуг)  муниципальной централизованной бухгалтерии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053A">
              <w:rPr>
                <w:rFonts w:ascii="Times New Roman" w:hAnsi="Times New Roman" w:cs="Times New Roman"/>
                <w:sz w:val="28"/>
                <w:szCs w:val="28"/>
              </w:rPr>
              <w:t>522,4</w:t>
            </w:r>
          </w:p>
          <w:p w:rsidR="00590BDF" w:rsidRDefault="00590BDF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3043,5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3043,5</w:t>
            </w:r>
          </w:p>
        </w:tc>
      </w:tr>
      <w:tr w:rsidR="007F4A58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Укрепление материально-технической базы, техническое и технологическое оснащение муниципальной централизованной бухгалтерии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 w:rsidP="00590BDF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</w:tr>
      <w:tr w:rsidR="007F4A58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Default="007F4A58">
            <w:pPr>
              <w:pStyle w:val="ConsPlusNormal"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5.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хозяйственной деятельности подведомственных учреждений отдела по культуре администрации муниципального Веневский район на 2014-2016 годы»</w:t>
            </w:r>
          </w:p>
        </w:tc>
      </w:tr>
      <w:tr w:rsidR="007F4A58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DF02F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5294,0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4552,8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4552,8</w:t>
            </w:r>
          </w:p>
        </w:tc>
      </w:tr>
      <w:tr w:rsidR="007F4A58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5.2.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7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Укрепление материально-технической базы муниципального учреждения «Сервис»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2F1">
              <w:rPr>
                <w:rFonts w:ascii="Times New Roman" w:hAnsi="Times New Roman" w:cs="Times New Roman"/>
                <w:sz w:val="28"/>
                <w:szCs w:val="28"/>
              </w:rPr>
              <w:t>59,3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194,4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194,4</w:t>
            </w:r>
          </w:p>
        </w:tc>
      </w:tr>
    </w:tbl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9566D" w:rsidRDefault="0039566D" w:rsidP="0044325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  <w:sectPr w:rsidR="0039566D" w:rsidSect="0039566D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4C7182" w:rsidRDefault="004C7182" w:rsidP="004C7182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7. Подпрограммы муниципальной программы</w:t>
      </w:r>
    </w:p>
    <w:p w:rsidR="004C7182" w:rsidRDefault="004C7182" w:rsidP="004C7182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«Развитие культуры Веневского района на 2014-2016 годы»</w:t>
      </w:r>
    </w:p>
    <w:p w:rsidR="00136C24" w:rsidRDefault="00136C24" w:rsidP="004C7182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6C24" w:rsidRPr="00136C24" w:rsidRDefault="00136C24" w:rsidP="00136C24">
      <w:pPr>
        <w:pStyle w:val="a7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C24">
        <w:rPr>
          <w:rFonts w:ascii="Times New Roman" w:hAnsi="Times New Roman" w:cs="Times New Roman"/>
          <w:b/>
          <w:sz w:val="28"/>
          <w:szCs w:val="28"/>
        </w:rPr>
        <w:t>Подпрограмма 1. «Развитие библиотечного дела в муниципальном образовании Веневский район на 2014-2016годы»»</w:t>
      </w:r>
    </w:p>
    <w:p w:rsidR="004C7182" w:rsidRDefault="004C7182" w:rsidP="004C7182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66D" w:rsidRDefault="004E17B9" w:rsidP="004C7182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</w:t>
      </w:r>
      <w:r w:rsidR="00F67200">
        <w:rPr>
          <w:rFonts w:ascii="Times New Roman" w:hAnsi="Times New Roman" w:cs="Times New Roman"/>
          <w:b/>
          <w:sz w:val="28"/>
          <w:szCs w:val="28"/>
        </w:rPr>
        <w:t>одп</w:t>
      </w:r>
      <w:r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5104"/>
      </w:tblGrid>
      <w:tr w:rsidR="0039566D" w:rsidRPr="0039566D" w:rsidTr="0039566D">
        <w:tc>
          <w:tcPr>
            <w:tcW w:w="4785" w:type="dxa"/>
          </w:tcPr>
          <w:p w:rsidR="0039566D" w:rsidRPr="0039566D" w:rsidRDefault="00E56CA9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3E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E17B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6B593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4E17B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39566D" w:rsidRPr="0039566D" w:rsidRDefault="00AE3EE3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«Межпоселенческая централизованная библиотечная система»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616CB9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8612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«Межпоселенческая централизованная библиотечная система»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и развитие культурного потенциала и культурного наследия Веневского района Тульской области, обеспечение потребностей населения района в библиотечных услугах. 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EF290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Сохранение и развитие библиотечного дела;</w:t>
            </w:r>
          </w:p>
          <w:p w:rsidR="00825F77" w:rsidRPr="0039566D" w:rsidRDefault="00825F77" w:rsidP="00EF290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доступа населения к услугам библиотек; </w:t>
            </w:r>
          </w:p>
          <w:p w:rsidR="00825F77" w:rsidRPr="0039566D" w:rsidRDefault="00825F77" w:rsidP="00EF290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Модернизация деятельности библиотек; внедрение современных информационных технологий;</w:t>
            </w:r>
          </w:p>
          <w:p w:rsidR="00825F77" w:rsidRPr="0039566D" w:rsidRDefault="00825F77" w:rsidP="00EF290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Обеспечение гарантированного</w:t>
            </w:r>
          </w:p>
          <w:p w:rsidR="00825F77" w:rsidRPr="0039566D" w:rsidRDefault="00825F77" w:rsidP="00EF290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комплектования библиотечных фондов современными источниками информации </w:t>
            </w:r>
          </w:p>
          <w:p w:rsidR="00825F77" w:rsidRPr="0039566D" w:rsidRDefault="00825F77" w:rsidP="00EF290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на различных   носителях информации.                                                                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5104" w:type="dxa"/>
          </w:tcPr>
          <w:p w:rsidR="00825F77" w:rsidRDefault="009149C2" w:rsidP="00B62D6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обеспечение деятельности (оказание услуг) муниципальных учреждений культуры ;</w:t>
            </w:r>
          </w:p>
          <w:p w:rsidR="009149C2" w:rsidRDefault="009149C2" w:rsidP="00B62D6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материально-технической оснащенности инфраструктуры учреждений культуры;</w:t>
            </w:r>
          </w:p>
          <w:p w:rsidR="009149C2" w:rsidRDefault="009149C2" w:rsidP="00B62D6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-Расходы на реализацию закона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филиалов»;</w:t>
            </w:r>
          </w:p>
          <w:p w:rsidR="009149C2" w:rsidRPr="0039566D" w:rsidRDefault="009149C2" w:rsidP="00B62D6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реализацию закона Тульской области «О библиотечном деле».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B62D6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-Количество экземпляров новых поступлений в библиотечные фонды общедоступных библиотек на1тыс.</w:t>
            </w:r>
          </w:p>
          <w:p w:rsidR="00825F77" w:rsidRPr="0039566D" w:rsidRDefault="00825F77" w:rsidP="00B62D6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населения;</w:t>
            </w:r>
          </w:p>
          <w:p w:rsidR="00FD1563" w:rsidRDefault="00825F77" w:rsidP="00FD1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-Доля муниципальных библиотек, использующих современные</w:t>
            </w:r>
            <w:r w:rsidR="00FD1563">
              <w:rPr>
                <w:rFonts w:ascii="Times New Roman" w:hAnsi="Times New Roman" w:cs="Times New Roman"/>
                <w:sz w:val="28"/>
                <w:szCs w:val="28"/>
              </w:rPr>
              <w:t xml:space="preserve"> инфор-маци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онные технологии</w:t>
            </w:r>
            <w:r w:rsidR="00FD1563">
              <w:rPr>
                <w:rFonts w:ascii="Times New Roman" w:hAnsi="Times New Roman" w:cs="Times New Roman"/>
                <w:sz w:val="28"/>
                <w:szCs w:val="28"/>
              </w:rPr>
              <w:t xml:space="preserve"> с ведением каталогов в электронном виде;</w:t>
            </w:r>
          </w:p>
          <w:p w:rsidR="00825F77" w:rsidRPr="0039566D" w:rsidRDefault="00FD1563" w:rsidP="00FD1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Отношение среднемесячной заработной платы  работников муниципальной библиотечной системы к средней заработной плате в экономике региона</w:t>
            </w:r>
            <w:r w:rsidR="00825F77"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6B593D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этапы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реализуется в один этап:  2014 – 2016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годы.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Default="00825F77" w:rsidP="00F4399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  <w:p w:rsidR="00825F77" w:rsidRPr="0039566D" w:rsidRDefault="00825F77" w:rsidP="00F4399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104" w:type="dxa"/>
          </w:tcPr>
          <w:p w:rsidR="00825F77" w:rsidRPr="0039566D" w:rsidRDefault="00825F77" w:rsidP="001C195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Общий объем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подпрограммы составляе</w:t>
            </w:r>
            <w:r w:rsidR="00CD5890">
              <w:rPr>
                <w:rFonts w:ascii="Times New Roman" w:hAnsi="Times New Roman" w:cs="Times New Roman"/>
                <w:sz w:val="28"/>
                <w:szCs w:val="28"/>
              </w:rPr>
              <w:t>т: 25553,4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т.р.</w:t>
            </w:r>
          </w:p>
          <w:p w:rsidR="00825F77" w:rsidRPr="0039566D" w:rsidRDefault="00825F77" w:rsidP="001C195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  <w:p w:rsidR="00825F77" w:rsidRPr="0039566D" w:rsidRDefault="00CD5890" w:rsidP="001C195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2014г.- 9173,6</w:t>
            </w:r>
            <w:r w:rsidR="00825F77" w:rsidRPr="0039566D">
              <w:rPr>
                <w:rFonts w:ascii="Times New Roman" w:hAnsi="Times New Roman" w:cs="Times New Roman"/>
                <w:sz w:val="28"/>
                <w:szCs w:val="28"/>
              </w:rPr>
              <w:t>т.р.</w:t>
            </w:r>
          </w:p>
          <w:p w:rsidR="00825F77" w:rsidRPr="0039566D" w:rsidRDefault="00825F77" w:rsidP="001C195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5г.- 8157,0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т.р.</w:t>
            </w:r>
          </w:p>
          <w:p w:rsidR="00825F77" w:rsidRDefault="00825F77" w:rsidP="001C195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2016г.- 8222,8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т.р.</w:t>
            </w:r>
          </w:p>
          <w:p w:rsidR="009867CA" w:rsidRPr="0017781D" w:rsidRDefault="009867CA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9867CA" w:rsidRPr="0017781D" w:rsidRDefault="009867CA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 -</w:t>
            </w:r>
            <w:r w:rsidR="00554A41">
              <w:rPr>
                <w:rFonts w:ascii="Times New Roman" w:hAnsi="Times New Roman"/>
                <w:sz w:val="28"/>
                <w:szCs w:val="28"/>
              </w:rPr>
              <w:t>6711,0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9867CA" w:rsidRPr="0017781D" w:rsidRDefault="009867CA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  <w:r w:rsidR="00E71495">
              <w:rPr>
                <w:rFonts w:ascii="Times New Roman" w:hAnsi="Times New Roman"/>
                <w:sz w:val="28"/>
                <w:szCs w:val="28"/>
              </w:rPr>
              <w:t>год-2237,1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тыс. руб.                      </w:t>
            </w:r>
            <w:r w:rsidR="00E71495">
              <w:rPr>
                <w:rFonts w:ascii="Times New Roman" w:hAnsi="Times New Roman"/>
                <w:sz w:val="28"/>
                <w:szCs w:val="28"/>
              </w:rPr>
              <w:t xml:space="preserve">                 2015 год-2237,1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9867CA" w:rsidRPr="0017781D" w:rsidRDefault="009867CA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>2016 год-</w:t>
            </w:r>
            <w:r w:rsidR="00E71495">
              <w:rPr>
                <w:rFonts w:ascii="Times New Roman" w:hAnsi="Times New Roman"/>
                <w:sz w:val="28"/>
                <w:szCs w:val="28"/>
              </w:rPr>
              <w:t>2237,1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9867CA" w:rsidRPr="0017781D" w:rsidRDefault="009867CA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9867CA" w:rsidRPr="0017781D" w:rsidRDefault="009867CA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средства бюджета муниципального образования Веневский район – </w:t>
            </w:r>
            <w:r w:rsidR="00CD5890">
              <w:rPr>
                <w:rFonts w:ascii="Times New Roman" w:hAnsi="Times New Roman"/>
                <w:sz w:val="28"/>
                <w:szCs w:val="28"/>
              </w:rPr>
              <w:t>18842,4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9867CA" w:rsidRPr="0017781D" w:rsidRDefault="00FD2BB0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год-6936,5</w:t>
            </w:r>
            <w:r w:rsidR="009867CA" w:rsidRPr="0017781D">
              <w:rPr>
                <w:rFonts w:ascii="Times New Roman" w:hAnsi="Times New Roman"/>
                <w:sz w:val="28"/>
                <w:szCs w:val="28"/>
              </w:rPr>
              <w:t xml:space="preserve">тыс. руб.                       </w:t>
            </w:r>
            <w:r w:rsidR="00554A41">
              <w:rPr>
                <w:rFonts w:ascii="Times New Roman" w:hAnsi="Times New Roman"/>
                <w:sz w:val="28"/>
                <w:szCs w:val="28"/>
              </w:rPr>
              <w:t xml:space="preserve">                  2015 год-59</w:t>
            </w:r>
            <w:r w:rsidR="00E71495">
              <w:rPr>
                <w:rFonts w:ascii="Times New Roman" w:hAnsi="Times New Roman"/>
                <w:sz w:val="28"/>
                <w:szCs w:val="28"/>
              </w:rPr>
              <w:t>19</w:t>
            </w:r>
            <w:r w:rsidR="00554A41">
              <w:rPr>
                <w:rFonts w:ascii="Times New Roman" w:hAnsi="Times New Roman"/>
                <w:sz w:val="28"/>
                <w:szCs w:val="28"/>
              </w:rPr>
              <w:t>,</w:t>
            </w:r>
            <w:r w:rsidR="00E71495">
              <w:rPr>
                <w:rFonts w:ascii="Times New Roman" w:hAnsi="Times New Roman"/>
                <w:sz w:val="28"/>
                <w:szCs w:val="28"/>
              </w:rPr>
              <w:t>9</w:t>
            </w:r>
            <w:r w:rsidR="009867CA" w:rsidRPr="0017781D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9867CA" w:rsidRPr="0039566D" w:rsidRDefault="009867CA" w:rsidP="009867C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</w:t>
            </w:r>
            <w:r w:rsidR="00E71495">
              <w:rPr>
                <w:rFonts w:ascii="Times New Roman" w:hAnsi="Times New Roman"/>
                <w:sz w:val="28"/>
                <w:szCs w:val="28"/>
              </w:rPr>
              <w:t>од-5985,7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825F77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F77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F77" w:rsidRPr="0039566D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25F77" w:rsidRPr="0039566D" w:rsidRDefault="00825F77" w:rsidP="001C19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Расширение направлений и форм обслуживания  читателей;</w:t>
            </w:r>
          </w:p>
          <w:p w:rsidR="00825F77" w:rsidRPr="0039566D" w:rsidRDefault="00825F77" w:rsidP="001C19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- Активизация информационной деятельности библиотек;                                                            - Обеспечение полноценного комплектования библиотек документами на различных носителях информации;</w:t>
            </w:r>
          </w:p>
          <w:p w:rsidR="00825F77" w:rsidRPr="0039566D" w:rsidRDefault="00825F77" w:rsidP="001C19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Содействие современному развитию библиотек села, расширение</w:t>
            </w:r>
          </w:p>
          <w:p w:rsidR="00825F77" w:rsidRPr="0039566D" w:rsidRDefault="00825F77" w:rsidP="00F97B3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информационно - коммуникационных технологий.                                                        - Укрепление материально– технической базы библиотек.</w:t>
            </w:r>
          </w:p>
        </w:tc>
      </w:tr>
    </w:tbl>
    <w:p w:rsidR="0039566D" w:rsidRPr="0039566D" w:rsidRDefault="0039566D" w:rsidP="004C7182">
      <w:pPr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66D" w:rsidRPr="0039566D" w:rsidRDefault="0039566D" w:rsidP="0025081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66D">
        <w:rPr>
          <w:rFonts w:ascii="Times New Roman" w:hAnsi="Times New Roman" w:cs="Times New Roman"/>
          <w:b/>
          <w:sz w:val="28"/>
          <w:szCs w:val="28"/>
        </w:rPr>
        <w:t xml:space="preserve">1.Характеристика </w:t>
      </w:r>
      <w:r w:rsidR="0025081D">
        <w:rPr>
          <w:rFonts w:ascii="Times New Roman" w:hAnsi="Times New Roman" w:cs="Times New Roman"/>
          <w:b/>
          <w:sz w:val="28"/>
          <w:szCs w:val="28"/>
        </w:rPr>
        <w:t>сферы реализации под</w:t>
      </w:r>
      <w:r w:rsidRPr="0039566D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74501" w:rsidRPr="0039566D" w:rsidRDefault="00B74501" w:rsidP="00BC34F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Создание условий для роста экономического потенциала региона взаимосвязано с духовным возрождением общества, развитием сферы культуры.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Муниципальная сеть учреждений культуры включает в себя </w:t>
      </w:r>
      <w:r w:rsidR="00B74501">
        <w:rPr>
          <w:rFonts w:ascii="Times New Roman" w:hAnsi="Times New Roman" w:cs="Times New Roman"/>
          <w:sz w:val="28"/>
          <w:szCs w:val="28"/>
        </w:rPr>
        <w:t>16 библиотек</w:t>
      </w:r>
      <w:r w:rsidRPr="0039566D">
        <w:rPr>
          <w:rFonts w:ascii="Times New Roman" w:hAnsi="Times New Roman" w:cs="Times New Roman"/>
          <w:sz w:val="28"/>
          <w:szCs w:val="28"/>
        </w:rPr>
        <w:t>.                           Острой для библиотечной отрасли являются проблемы связанные с капитальным ремонтом зданий библиотек,  комплектованием книжных фондов и приобретением компьютерной и множительной техники.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Более 80% библиотек района нуждаются в капитальном ремонте.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Особое беспокойство вызывает проблема 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Особо данная проблема стоит перед гражданами, проживающими в сельской местности, где ограничен доступ к современным информационным технологиям.  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Отсутствие необходимо финансирования на развитие отрасли отрицательно сказалось на показателях:</w:t>
      </w:r>
    </w:p>
    <w:p w:rsidR="0039566D" w:rsidRPr="0039566D" w:rsidRDefault="0039566D" w:rsidP="00BC34F2">
      <w:pPr>
        <w:pStyle w:val="a3"/>
        <w:autoSpaceDE w:val="0"/>
        <w:autoSpaceDN w:val="0"/>
        <w:adjustRightInd w:val="0"/>
        <w:spacing w:after="0" w:line="0" w:lineRule="atLeast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-Количественном и качественном состоянии фондов МЦБС;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   -Недостаточном внедрении современных информационных технологий;</w:t>
      </w:r>
    </w:p>
    <w:p w:rsidR="0039566D" w:rsidRPr="0039566D" w:rsidRDefault="0039566D" w:rsidP="00BC34F2">
      <w:pPr>
        <w:pStyle w:val="a3"/>
        <w:autoSpaceDE w:val="0"/>
        <w:autoSpaceDN w:val="0"/>
        <w:adjustRightInd w:val="0"/>
        <w:spacing w:after="0" w:line="0" w:lineRule="atLeast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-Создании условий для качественной досуговой деятельности библиотек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( отсутствие аудио – и видеооборудования).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Показатели деятельности МУК МЦБС Веневского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418"/>
        <w:gridCol w:w="1559"/>
        <w:gridCol w:w="1134"/>
      </w:tblGrid>
      <w:tr w:rsidR="0039566D" w:rsidRPr="0039566D" w:rsidTr="0039566D">
        <w:tc>
          <w:tcPr>
            <w:tcW w:w="5353" w:type="dxa"/>
          </w:tcPr>
          <w:p w:rsidR="0039566D" w:rsidRPr="0039566D" w:rsidRDefault="0039566D" w:rsidP="00BC34F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39566D" w:rsidRPr="0039566D" w:rsidRDefault="00232316" w:rsidP="002323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2010 </w:t>
            </w:r>
            <w:r w:rsidR="0039566D" w:rsidRPr="003956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39566D" w:rsidRPr="0039566D" w:rsidRDefault="00232316" w:rsidP="002323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2011 </w:t>
            </w:r>
            <w:r w:rsidR="0039566D" w:rsidRPr="003956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39566D" w:rsidRPr="0039566D" w:rsidRDefault="0039566D" w:rsidP="002323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231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9566D" w:rsidRPr="0039566D" w:rsidTr="0039566D">
        <w:tc>
          <w:tcPr>
            <w:tcW w:w="5353" w:type="dxa"/>
            <w:tcBorders>
              <w:bottom w:val="single" w:sz="4" w:space="0" w:color="auto"/>
            </w:tcBorders>
          </w:tcPr>
          <w:p w:rsidR="0039566D" w:rsidRPr="0039566D" w:rsidRDefault="0039566D" w:rsidP="00BC34F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Количество новых поступлений в фонды библиотек Веневского района</w:t>
            </w:r>
          </w:p>
        </w:tc>
        <w:tc>
          <w:tcPr>
            <w:tcW w:w="1418" w:type="dxa"/>
          </w:tcPr>
          <w:p w:rsidR="0039566D" w:rsidRPr="0039566D" w:rsidRDefault="0039566D" w:rsidP="002323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3343</w:t>
            </w:r>
          </w:p>
        </w:tc>
        <w:tc>
          <w:tcPr>
            <w:tcW w:w="1559" w:type="dxa"/>
          </w:tcPr>
          <w:p w:rsidR="0039566D" w:rsidRPr="0039566D" w:rsidRDefault="0039566D" w:rsidP="002323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3531</w:t>
            </w:r>
          </w:p>
        </w:tc>
        <w:tc>
          <w:tcPr>
            <w:tcW w:w="1134" w:type="dxa"/>
          </w:tcPr>
          <w:p w:rsidR="0039566D" w:rsidRPr="0039566D" w:rsidRDefault="0039566D" w:rsidP="002323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2945</w:t>
            </w:r>
          </w:p>
        </w:tc>
      </w:tr>
    </w:tbl>
    <w:p w:rsidR="0039566D" w:rsidRPr="0039566D" w:rsidRDefault="0039566D" w:rsidP="00BC34F2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5A024D">
        <w:rPr>
          <w:rFonts w:ascii="Times New Roman" w:hAnsi="Times New Roman" w:cs="Times New Roman"/>
          <w:sz w:val="28"/>
          <w:szCs w:val="28"/>
        </w:rPr>
        <w:t>под</w:t>
      </w:r>
      <w:r w:rsidRPr="0039566D">
        <w:rPr>
          <w:rFonts w:ascii="Times New Roman" w:hAnsi="Times New Roman" w:cs="Times New Roman"/>
          <w:sz w:val="28"/>
          <w:szCs w:val="28"/>
        </w:rPr>
        <w:t>программы «Развитие библиотечного дела в муниципальном образовании Веневский район на 201</w:t>
      </w:r>
      <w:r w:rsidR="005A024D">
        <w:rPr>
          <w:rFonts w:ascii="Times New Roman" w:hAnsi="Times New Roman" w:cs="Times New Roman"/>
          <w:sz w:val="28"/>
          <w:szCs w:val="28"/>
        </w:rPr>
        <w:t>4</w:t>
      </w:r>
      <w:r w:rsidRPr="0039566D">
        <w:rPr>
          <w:rFonts w:ascii="Times New Roman" w:hAnsi="Times New Roman" w:cs="Times New Roman"/>
          <w:sz w:val="28"/>
          <w:szCs w:val="28"/>
        </w:rPr>
        <w:t>-201</w:t>
      </w:r>
      <w:r w:rsidR="005A024D">
        <w:rPr>
          <w:rFonts w:ascii="Times New Roman" w:hAnsi="Times New Roman" w:cs="Times New Roman"/>
          <w:sz w:val="28"/>
          <w:szCs w:val="28"/>
        </w:rPr>
        <w:t xml:space="preserve">6 </w:t>
      </w:r>
      <w:r w:rsidRPr="0039566D">
        <w:rPr>
          <w:rFonts w:ascii="Times New Roman" w:hAnsi="Times New Roman" w:cs="Times New Roman"/>
          <w:sz w:val="28"/>
          <w:szCs w:val="28"/>
        </w:rPr>
        <w:t>годы» поможет библиотекам укрепить материально -  техническую базу, повысить эффективность деятельности, став объединяющим информационным, образовательным, культурно– досуговым центром, содействуя тем самым  развитию культурной политики  муниципального образования Веневский район.</w:t>
      </w:r>
    </w:p>
    <w:p w:rsid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4B43" w:rsidRDefault="00D64B43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4B43" w:rsidRDefault="00D64B43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4B43" w:rsidRDefault="00D64B43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735A" w:rsidRPr="0039566D" w:rsidRDefault="00CD735A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024D" w:rsidRDefault="005A024D" w:rsidP="00BC34F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Цели, задачи и показатели достижения целей и решение задач, </w:t>
      </w:r>
    </w:p>
    <w:p w:rsidR="005A024D" w:rsidRDefault="005A024D" w:rsidP="00BC34F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конечные результаты подпрограммы, </w:t>
      </w:r>
    </w:p>
    <w:p w:rsidR="0039566D" w:rsidRDefault="005A024D" w:rsidP="00BC34F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этапы реализации подпрограммы</w:t>
      </w:r>
    </w:p>
    <w:p w:rsidR="00733EE8" w:rsidRDefault="00733EE8" w:rsidP="00BC34F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EE8" w:rsidRDefault="00733EE8" w:rsidP="00733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Цель </w:t>
      </w:r>
      <w:r w:rsidR="0058549D">
        <w:rPr>
          <w:rFonts w:ascii="Times New Roman" w:hAnsi="Times New Roman" w:cs="Times New Roman"/>
          <w:sz w:val="28"/>
          <w:szCs w:val="28"/>
        </w:rPr>
        <w:t>под</w:t>
      </w:r>
      <w:r w:rsidR="00967ABC">
        <w:rPr>
          <w:rFonts w:ascii="Times New Roman" w:hAnsi="Times New Roman" w:cs="Times New Roman"/>
          <w:sz w:val="28"/>
          <w:szCs w:val="28"/>
        </w:rPr>
        <w:t>пр</w:t>
      </w:r>
      <w:r w:rsidRPr="0039566D">
        <w:rPr>
          <w:rFonts w:ascii="Times New Roman" w:hAnsi="Times New Roman" w:cs="Times New Roman"/>
          <w:sz w:val="28"/>
          <w:szCs w:val="28"/>
        </w:rPr>
        <w:t xml:space="preserve">ограммы: </w:t>
      </w:r>
    </w:p>
    <w:p w:rsidR="00733EE8" w:rsidRPr="0039566D" w:rsidRDefault="00733EE8" w:rsidP="00733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66D">
        <w:rPr>
          <w:rFonts w:ascii="Times New Roman" w:hAnsi="Times New Roman" w:cs="Times New Roman"/>
          <w:sz w:val="28"/>
          <w:szCs w:val="28"/>
        </w:rPr>
        <w:t>Сохранение и развитие культурного потенциала и культурного наследия Веневского района Тульской области, обеспечение потребностей населения района в библиотечных услугах.</w:t>
      </w:r>
    </w:p>
    <w:p w:rsidR="00733EE8" w:rsidRPr="0039566D" w:rsidRDefault="00733EE8" w:rsidP="00733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58549D">
        <w:rPr>
          <w:rFonts w:ascii="Times New Roman" w:hAnsi="Times New Roman" w:cs="Times New Roman"/>
          <w:sz w:val="28"/>
          <w:szCs w:val="28"/>
        </w:rPr>
        <w:t>под</w:t>
      </w:r>
      <w:r w:rsidRPr="0039566D">
        <w:rPr>
          <w:rFonts w:ascii="Times New Roman" w:hAnsi="Times New Roman" w:cs="Times New Roman"/>
          <w:sz w:val="28"/>
          <w:szCs w:val="28"/>
        </w:rPr>
        <w:t>программы:</w:t>
      </w:r>
    </w:p>
    <w:p w:rsidR="00733EE8" w:rsidRPr="0039566D" w:rsidRDefault="00733EE8" w:rsidP="00733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Сохранение и развитие библиотечного  дела;</w:t>
      </w:r>
    </w:p>
    <w:p w:rsidR="00733EE8" w:rsidRPr="0039566D" w:rsidRDefault="00733EE8" w:rsidP="00733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Создание условий для доступа населения к услугам библиотек;</w:t>
      </w:r>
    </w:p>
    <w:p w:rsidR="00733EE8" w:rsidRPr="0039566D" w:rsidRDefault="00733EE8" w:rsidP="00733EE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Модернизация деятельности библиотек, внедрение современных информационных технологий;</w:t>
      </w:r>
    </w:p>
    <w:p w:rsidR="00733EE8" w:rsidRDefault="00733EE8" w:rsidP="00733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- Обеспечение гарантированного комплектования библиотечных фондов современными источниками информации на различных   носителях информации.</w:t>
      </w:r>
    </w:p>
    <w:p w:rsidR="0058549D" w:rsidRPr="0039566D" w:rsidRDefault="0058549D" w:rsidP="0058549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ализация под</w:t>
      </w:r>
      <w:r w:rsidRPr="0039566D">
        <w:rPr>
          <w:rFonts w:ascii="Times New Roman" w:hAnsi="Times New Roman" w:cs="Times New Roman"/>
          <w:sz w:val="28"/>
          <w:szCs w:val="28"/>
        </w:rPr>
        <w:t>программы позволит:</w:t>
      </w:r>
    </w:p>
    <w:p w:rsidR="0058549D" w:rsidRPr="0039566D" w:rsidRDefault="0058549D" w:rsidP="005854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сохранить количество ежегодных поступлений книг в фонды библиотек района на 1 тыс. жителей  - 57экз;</w:t>
      </w:r>
    </w:p>
    <w:p w:rsidR="0058549D" w:rsidRPr="0039566D" w:rsidRDefault="0058549D" w:rsidP="005854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сохранить удельный вес населения, участвующего в культурно- досуговых мероприятиях на уровне 17%;</w:t>
      </w:r>
    </w:p>
    <w:p w:rsidR="0058549D" w:rsidRPr="0039566D" w:rsidRDefault="0058549D" w:rsidP="0058549D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-увеличить долю муниципальных библиотек, использующих современные информационные технологии   до 100 процентов;</w:t>
      </w:r>
    </w:p>
    <w:p w:rsidR="0058549D" w:rsidRPr="00475D77" w:rsidRDefault="0058549D" w:rsidP="00475D7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-провести ка</w:t>
      </w:r>
      <w:r>
        <w:rPr>
          <w:rFonts w:ascii="Times New Roman" w:hAnsi="Times New Roman" w:cs="Times New Roman"/>
          <w:sz w:val="28"/>
          <w:szCs w:val="28"/>
        </w:rPr>
        <w:t xml:space="preserve">питальные и текущие ремонты в 16 </w:t>
      </w:r>
      <w:r w:rsidRPr="0039566D">
        <w:rPr>
          <w:rFonts w:ascii="Times New Roman" w:hAnsi="Times New Roman" w:cs="Times New Roman"/>
          <w:sz w:val="28"/>
          <w:szCs w:val="28"/>
        </w:rPr>
        <w:t>библиотеках  района.</w:t>
      </w:r>
    </w:p>
    <w:p w:rsidR="00BB2BF3" w:rsidRPr="00E92CB8" w:rsidRDefault="00BB2BF3" w:rsidP="00BB2BF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BB2BF3" w:rsidRPr="00E92CB8" w:rsidRDefault="00BB2BF3" w:rsidP="00BB2BF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BB2BF3" w:rsidRPr="00E92CB8" w:rsidRDefault="00BB2BF3" w:rsidP="00BB2BF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BB2BF3" w:rsidRPr="00E92CB8" w:rsidRDefault="00BB2BF3" w:rsidP="00BB2BF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государственной программой мероприятий;</w:t>
      </w:r>
    </w:p>
    <w:p w:rsidR="00BB2BF3" w:rsidRPr="00E92CB8" w:rsidRDefault="00BB2BF3" w:rsidP="00BB2BF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социальные факторы: изменение ценностных установок населения.</w:t>
      </w:r>
    </w:p>
    <w:p w:rsidR="00BB2BF3" w:rsidRDefault="00BB2BF3" w:rsidP="00BB2BF3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2BF3" w:rsidRDefault="00BB2BF3" w:rsidP="00BB2BF3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549D" w:rsidRDefault="0058549D" w:rsidP="00F3243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</w:t>
      </w:r>
    </w:p>
    <w:p w:rsidR="0058549D" w:rsidRDefault="0058549D" w:rsidP="00F3243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показателях и индикаторах подпрограммы и их значениях </w:t>
      </w:r>
    </w:p>
    <w:p w:rsidR="00BB2BF3" w:rsidRPr="00E92CB8" w:rsidRDefault="00BB2BF3" w:rsidP="00F32434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0"/>
        <w:gridCol w:w="3469"/>
        <w:gridCol w:w="884"/>
        <w:gridCol w:w="979"/>
        <w:gridCol w:w="1153"/>
        <w:gridCol w:w="868"/>
        <w:gridCol w:w="853"/>
        <w:gridCol w:w="913"/>
      </w:tblGrid>
      <w:tr w:rsidR="00BB2BF3" w:rsidRPr="00103344" w:rsidTr="005565FA"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103344" w:rsidRDefault="00BB2BF3" w:rsidP="00F32434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103344" w:rsidRDefault="00BB2BF3" w:rsidP="00F32434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индикатора 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103344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BB2BF3" w:rsidRPr="00103344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103344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BB2BF3" w:rsidRPr="00E92CB8" w:rsidTr="005565FA"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2012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2013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BB2BF3" w:rsidRPr="00E92CB8" w:rsidTr="005565FA"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«Развитие библиотечного дела в муниципальном образовании Веневский район на 2014-2016гг.»</w:t>
            </w:r>
          </w:p>
        </w:tc>
      </w:tr>
      <w:tr w:rsidR="00BB2BF3" w:rsidRPr="00E92CB8" w:rsidTr="005565F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поступлений книг в библиотечные 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фонды общедоступных библиотек на 1 тыс. населения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lastRenderedPageBreak/>
              <w:t>экз.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BB2BF3" w:rsidRPr="00E92CB8" w:rsidTr="005565F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Доля муниципальных библиотек, использующих современные информа</w:t>
            </w:r>
            <w:r w:rsidR="00E72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ционные технологии</w:t>
            </w:r>
            <w:r w:rsidR="00E72223">
              <w:rPr>
                <w:rFonts w:ascii="Times New Roman" w:hAnsi="Times New Roman" w:cs="Times New Roman"/>
                <w:sz w:val="28"/>
                <w:szCs w:val="28"/>
              </w:rPr>
              <w:t xml:space="preserve"> с ведением каталогов в электронном виде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B2BF3" w:rsidRPr="00E92CB8" w:rsidTr="005565F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работников муниципальной библиотечной системы  к средней заработной плате в экономике  региона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</w:tr>
    </w:tbl>
    <w:p w:rsidR="00733EE8" w:rsidRDefault="00733EE8" w:rsidP="00F324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5FA" w:rsidRPr="0039566D" w:rsidRDefault="00A24BC8" w:rsidP="00F324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Подпрограмма</w:t>
      </w:r>
      <w:r w:rsidR="005565FA">
        <w:rPr>
          <w:rFonts w:ascii="Times New Roman" w:hAnsi="Times New Roman" w:cs="Times New Roman"/>
          <w:sz w:val="28"/>
          <w:szCs w:val="28"/>
        </w:rPr>
        <w:t xml:space="preserve"> реализуется в один этап: 2014</w:t>
      </w:r>
      <w:r w:rsidR="005565FA" w:rsidRPr="0039566D">
        <w:rPr>
          <w:rFonts w:ascii="Times New Roman" w:hAnsi="Times New Roman" w:cs="Times New Roman"/>
          <w:sz w:val="28"/>
          <w:szCs w:val="28"/>
        </w:rPr>
        <w:t>-201</w:t>
      </w:r>
      <w:r w:rsidR="005565FA">
        <w:rPr>
          <w:rFonts w:ascii="Times New Roman" w:hAnsi="Times New Roman" w:cs="Times New Roman"/>
          <w:sz w:val="28"/>
          <w:szCs w:val="28"/>
        </w:rPr>
        <w:t xml:space="preserve">6 </w:t>
      </w:r>
      <w:r w:rsidR="005565FA" w:rsidRPr="0039566D">
        <w:rPr>
          <w:rFonts w:ascii="Times New Roman" w:hAnsi="Times New Roman" w:cs="Times New Roman"/>
          <w:sz w:val="28"/>
          <w:szCs w:val="28"/>
        </w:rPr>
        <w:t>годы</w:t>
      </w:r>
      <w:r w:rsidR="005565FA">
        <w:rPr>
          <w:rFonts w:ascii="Times New Roman" w:hAnsi="Times New Roman" w:cs="Times New Roman"/>
          <w:sz w:val="28"/>
          <w:szCs w:val="28"/>
        </w:rPr>
        <w:t>.</w:t>
      </w:r>
    </w:p>
    <w:p w:rsidR="005565FA" w:rsidRPr="0039566D" w:rsidRDefault="005565FA" w:rsidP="00F324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3EE8" w:rsidRDefault="00733EE8" w:rsidP="00F3243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931" w:rsidRDefault="009E1931" w:rsidP="00F3243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Объем финансирования подпрограммы</w:t>
      </w:r>
    </w:p>
    <w:p w:rsidR="009E1931" w:rsidRDefault="009E1931" w:rsidP="00F3243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931" w:rsidRDefault="009E1931" w:rsidP="00F65691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областного и местного бюджетов.</w:t>
      </w:r>
    </w:p>
    <w:p w:rsidR="00F65691" w:rsidRDefault="00F65691" w:rsidP="00F65691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5691" w:rsidRDefault="00F65691" w:rsidP="00F65691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1931" w:rsidRDefault="009E1931" w:rsidP="00F65691">
      <w:pPr>
        <w:tabs>
          <w:tab w:val="left" w:pos="709"/>
        </w:tabs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741"/>
        <w:gridCol w:w="1235"/>
        <w:gridCol w:w="1448"/>
        <w:gridCol w:w="1447"/>
        <w:gridCol w:w="1513"/>
      </w:tblGrid>
      <w:tr w:rsidR="009E1931" w:rsidTr="009E1931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1931" w:rsidRDefault="009E193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1931" w:rsidRDefault="009E193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1931" w:rsidRDefault="009E193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9E1931" w:rsidTr="009E1931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E1931" w:rsidRDefault="009E1931" w:rsidP="00F65691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E1931" w:rsidRDefault="009E1931" w:rsidP="00F65691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1931" w:rsidRDefault="009E193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1931" w:rsidRDefault="009E193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1931" w:rsidRDefault="009E193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</w:tr>
      <w:tr w:rsidR="000503E1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503E1" w:rsidRDefault="000503E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3E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F6721">
              <w:rPr>
                <w:rFonts w:ascii="Times New Roman" w:hAnsi="Times New Roman"/>
                <w:b/>
                <w:sz w:val="28"/>
                <w:szCs w:val="28"/>
              </w:rPr>
              <w:t>5553,4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503E1" w:rsidRDefault="007F672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9173,6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503E1" w:rsidRDefault="000503E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3E1">
              <w:rPr>
                <w:rFonts w:ascii="Times New Roman" w:hAnsi="Times New Roman"/>
                <w:b/>
                <w:sz w:val="28"/>
                <w:szCs w:val="28"/>
              </w:rPr>
              <w:t>8157,0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3E1" w:rsidRPr="000503E1" w:rsidRDefault="000503E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3E1">
              <w:rPr>
                <w:rFonts w:ascii="Times New Roman" w:hAnsi="Times New Roman"/>
                <w:b/>
                <w:sz w:val="28"/>
                <w:szCs w:val="28"/>
              </w:rPr>
              <w:t>8222,8</w:t>
            </w:r>
          </w:p>
        </w:tc>
      </w:tr>
      <w:tr w:rsidR="000503E1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3E1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3E1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tabs>
                <w:tab w:val="left" w:pos="709"/>
              </w:tabs>
              <w:snapToGrid w:val="0"/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участникам и источникам финансирования подпрограммы: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3E1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3E1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по культуре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F6721">
              <w:rPr>
                <w:rFonts w:ascii="Times New Roman" w:hAnsi="Times New Roman"/>
                <w:sz w:val="28"/>
                <w:szCs w:val="28"/>
              </w:rPr>
              <w:t>5553,4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7F672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9173,6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8157,0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03E1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8222,8</w:t>
            </w:r>
          </w:p>
        </w:tc>
      </w:tr>
      <w:tr w:rsidR="000503E1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3E1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3E1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6711,3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2237,1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2237,1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03E1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2237,1</w:t>
            </w:r>
          </w:p>
        </w:tc>
      </w:tr>
      <w:tr w:rsidR="000503E1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6721" w:rsidRDefault="000503E1" w:rsidP="007F672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F6721">
              <w:rPr>
                <w:rFonts w:ascii="Times New Roman" w:hAnsi="Times New Roman"/>
                <w:sz w:val="28"/>
                <w:szCs w:val="28"/>
              </w:rPr>
              <w:t>8842,1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7F672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6936,5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5919,9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03E1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5985,7</w:t>
            </w:r>
          </w:p>
        </w:tc>
      </w:tr>
    </w:tbl>
    <w:p w:rsidR="009E1931" w:rsidRDefault="009E1931" w:rsidP="00F6569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66D" w:rsidRPr="0039566D" w:rsidRDefault="0039566D" w:rsidP="00F6569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9566D" w:rsidRDefault="0039566D" w:rsidP="00F6569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684" w:rsidRPr="0039566D" w:rsidRDefault="008D2684" w:rsidP="00F6569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6C9" w:rsidRDefault="007112A6" w:rsidP="00335FA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A6">
        <w:rPr>
          <w:rFonts w:ascii="Times New Roman" w:hAnsi="Times New Roman" w:cs="Times New Roman"/>
          <w:b/>
          <w:sz w:val="28"/>
          <w:szCs w:val="28"/>
        </w:rPr>
        <w:lastRenderedPageBreak/>
        <w:t>4.   Механизм реализации подпрограммы</w:t>
      </w:r>
    </w:p>
    <w:p w:rsidR="008D2684" w:rsidRPr="007112A6" w:rsidRDefault="008D2684" w:rsidP="00335FA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7112A6" w:rsidRDefault="00E05BAC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</w:t>
      </w:r>
      <w:r w:rsidR="007112A6">
        <w:rPr>
          <w:rFonts w:ascii="Times New Roman" w:hAnsi="Times New Roman"/>
          <w:sz w:val="28"/>
          <w:szCs w:val="28"/>
        </w:rPr>
        <w:t xml:space="preserve">т планы реализации мероприятий </w:t>
      </w:r>
      <w:r w:rsidR="00AE2102">
        <w:rPr>
          <w:rFonts w:ascii="Times New Roman" w:hAnsi="Times New Roman"/>
          <w:sz w:val="28"/>
          <w:szCs w:val="28"/>
        </w:rPr>
        <w:t>под</w:t>
      </w:r>
      <w:r w:rsidR="007112A6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ограммы, в отношении которых он является исполнителем</w:t>
      </w:r>
      <w:r w:rsidR="007112A6">
        <w:rPr>
          <w:rFonts w:ascii="Times New Roman" w:hAnsi="Times New Roman"/>
          <w:sz w:val="28"/>
          <w:szCs w:val="28"/>
        </w:rPr>
        <w:t>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E50F42" w:rsidRDefault="00686236" w:rsidP="007C46C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="007112A6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8F4006" w:rsidRDefault="008F4006" w:rsidP="007C46C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2684" w:rsidRPr="007C46C9" w:rsidRDefault="008D2684" w:rsidP="007C46C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46C9" w:rsidRDefault="007112A6" w:rsidP="00A80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A6">
        <w:rPr>
          <w:rFonts w:ascii="Times New Roman" w:hAnsi="Times New Roman" w:cs="Times New Roman"/>
          <w:b/>
          <w:sz w:val="28"/>
          <w:szCs w:val="28"/>
        </w:rPr>
        <w:t xml:space="preserve">5. Перечень мероприятий подпрограммы </w:t>
      </w:r>
    </w:p>
    <w:p w:rsidR="008B71C0" w:rsidRDefault="008B71C0" w:rsidP="00A80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12A6" w:rsidRPr="0039566D" w:rsidRDefault="007112A6" w:rsidP="00A803D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39566D">
        <w:rPr>
          <w:rFonts w:ascii="Times New Roman" w:hAnsi="Times New Roman" w:cs="Times New Roman"/>
          <w:sz w:val="28"/>
          <w:szCs w:val="28"/>
        </w:rPr>
        <w:t>программа «Развитие библиотечного</w:t>
      </w:r>
      <w:r>
        <w:rPr>
          <w:rFonts w:ascii="Times New Roman" w:hAnsi="Times New Roman" w:cs="Times New Roman"/>
          <w:sz w:val="28"/>
          <w:szCs w:val="28"/>
        </w:rPr>
        <w:t xml:space="preserve"> дела в Веневском районе на 2014-2016</w:t>
      </w:r>
      <w:r w:rsidR="00E50F42">
        <w:rPr>
          <w:rFonts w:ascii="Times New Roman" w:hAnsi="Times New Roman" w:cs="Times New Roman"/>
          <w:sz w:val="28"/>
          <w:szCs w:val="28"/>
        </w:rPr>
        <w:t>годы</w:t>
      </w:r>
      <w:r w:rsidRPr="0039566D">
        <w:rPr>
          <w:rFonts w:ascii="Times New Roman" w:hAnsi="Times New Roman" w:cs="Times New Roman"/>
          <w:sz w:val="28"/>
          <w:szCs w:val="28"/>
        </w:rPr>
        <w:t>» включает в себя мероприятия по организации библиотечного обслуживания населения муниципальными библиотеками Веневского района, в т.ч. комплектован</w:t>
      </w:r>
      <w:r w:rsidR="004819E1">
        <w:rPr>
          <w:rFonts w:ascii="Times New Roman" w:hAnsi="Times New Roman" w:cs="Times New Roman"/>
          <w:sz w:val="28"/>
          <w:szCs w:val="28"/>
        </w:rPr>
        <w:t>ие библиотечных фондов, оказание</w:t>
      </w:r>
      <w:r w:rsidRPr="0039566D">
        <w:rPr>
          <w:rFonts w:ascii="Times New Roman" w:hAnsi="Times New Roman" w:cs="Times New Roman"/>
          <w:sz w:val="28"/>
          <w:szCs w:val="28"/>
        </w:rPr>
        <w:t xml:space="preserve"> информационных услуг.</w:t>
      </w:r>
    </w:p>
    <w:p w:rsidR="007112A6" w:rsidRPr="0039566D" w:rsidRDefault="007112A6" w:rsidP="00A803DE">
      <w:pPr>
        <w:autoSpaceDE w:val="0"/>
        <w:autoSpaceDN w:val="0"/>
        <w:adjustRightInd w:val="0"/>
        <w:spacing w:after="0" w:line="0" w:lineRule="atLeast"/>
        <w:ind w:left="-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112A6" w:rsidRDefault="007112A6" w:rsidP="00A80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70A0" w:rsidRDefault="003070A0" w:rsidP="00A80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  <w:sectPr w:rsidR="003070A0" w:rsidSect="00352789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423DBC" w:rsidRPr="00AD40BF" w:rsidRDefault="00423DBC" w:rsidP="00A80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2059" w:rsidRPr="00AD40BF" w:rsidRDefault="0023665E" w:rsidP="002366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0BF">
        <w:rPr>
          <w:rFonts w:ascii="Times New Roman" w:hAnsi="Times New Roman" w:cs="Times New Roman"/>
          <w:b/>
          <w:bCs/>
          <w:sz w:val="28"/>
          <w:szCs w:val="28"/>
        </w:rPr>
        <w:t xml:space="preserve">5.1. </w:t>
      </w:r>
      <w:r w:rsidR="00402059" w:rsidRPr="00AD40B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402059" w:rsidRPr="00AD40BF" w:rsidTr="00402059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widowControl w:val="0"/>
              <w:suppressAutoHyphens/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059" w:rsidRPr="00AD40BF" w:rsidRDefault="0040205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402059" w:rsidRPr="00AD40BF" w:rsidTr="00AD40BF"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059" w:rsidRPr="00AD40BF" w:rsidRDefault="0040205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D40BF" w:rsidRPr="00AD40BF" w:rsidTr="006F5145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D40BF" w:rsidRPr="00AD40BF" w:rsidRDefault="00AD40B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D40BF" w:rsidRPr="00AD40BF" w:rsidRDefault="00AD40B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«МЦБС»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D40BF" w:rsidRPr="00AD40BF" w:rsidRDefault="001A7B1A" w:rsidP="001A7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 w:rsidR="008D268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8360,2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7B1A" w:rsidRDefault="001A7B1A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B1A" w:rsidRDefault="001A7B1A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0BF" w:rsidRPr="00AD40BF" w:rsidRDefault="008D268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6752,8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7B1A" w:rsidRDefault="001A7B1A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B1A" w:rsidRDefault="001A7B1A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0BF" w:rsidRPr="00AD40BF" w:rsidRDefault="00AD40B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5803,7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B1A" w:rsidRDefault="001A7B1A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B1A" w:rsidRDefault="001A7B1A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0BF" w:rsidRPr="00AD40BF" w:rsidRDefault="00AD40B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5803,7</w:t>
            </w:r>
          </w:p>
        </w:tc>
      </w:tr>
      <w:tr w:rsidR="00AD40BF" w:rsidRPr="00AD40BF" w:rsidTr="00AD40BF">
        <w:trPr>
          <w:trHeight w:val="1410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D57CC1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23665E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«МЦБС»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242C6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8D2684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D57CC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D2684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242C61" w:rsidP="00D57CC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116,2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40BF" w:rsidRPr="00AD40BF" w:rsidRDefault="00AD40BF" w:rsidP="00D57CC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182,0</w:t>
            </w:r>
          </w:p>
        </w:tc>
      </w:tr>
      <w:tr w:rsidR="00AD40BF" w:rsidRPr="00AD40BF" w:rsidTr="00E747B7">
        <w:trPr>
          <w:trHeight w:val="370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AD40BF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реализацию закона Тульской области «О наделении органов местного самоуправления государствен</w:t>
            </w:r>
            <w:r w:rsidR="00E747B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ными полномочиями по предоставлению мер социальной поддержки работникам муниципальных библиотек, муниципальных </w:t>
            </w: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музеев и их филиалов» 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«МЦБС»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AD40BF">
              <w:rPr>
                <w:sz w:val="28"/>
                <w:szCs w:val="28"/>
              </w:rPr>
              <w:t>6444,</w:t>
            </w:r>
            <w:r w:rsidR="00762CC1">
              <w:rPr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AD40BF">
              <w:rPr>
                <w:sz w:val="28"/>
                <w:szCs w:val="28"/>
              </w:rPr>
              <w:t>2148,</w:t>
            </w:r>
            <w:r w:rsidR="00762CC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762CC1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AD40BF">
              <w:rPr>
                <w:sz w:val="28"/>
                <w:szCs w:val="28"/>
              </w:rPr>
              <w:t>2148,</w:t>
            </w:r>
            <w:r w:rsidR="00762CC1">
              <w:rPr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40BF" w:rsidRPr="00AD40BF" w:rsidRDefault="00AD40BF" w:rsidP="00762CC1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AD40BF">
              <w:rPr>
                <w:sz w:val="28"/>
                <w:szCs w:val="28"/>
              </w:rPr>
              <w:t>2148,</w:t>
            </w:r>
            <w:r w:rsidR="00762CC1">
              <w:rPr>
                <w:sz w:val="28"/>
                <w:szCs w:val="28"/>
              </w:rPr>
              <w:t>1</w:t>
            </w:r>
          </w:p>
        </w:tc>
      </w:tr>
      <w:tr w:rsidR="00762CC1" w:rsidRPr="00AD40BF" w:rsidTr="00AD40BF">
        <w:trPr>
          <w:trHeight w:val="1410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AD40BF" w:rsidRDefault="00762CC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AD40BF" w:rsidRDefault="00762CC1" w:rsidP="00AD40BF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реализацию закона Тульской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«О библиотечном деле»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AD40BF" w:rsidRDefault="00762CC1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AD40BF" w:rsidRDefault="00762CC1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«МЦБС»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AD40BF" w:rsidRDefault="00762CC1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Default="00762CC1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267,0</w:t>
            </w:r>
          </w:p>
          <w:p w:rsidR="00762CC1" w:rsidRPr="00AD40BF" w:rsidRDefault="00762CC1" w:rsidP="00762CC1">
            <w:pPr>
              <w:pStyle w:val="a4"/>
              <w:snapToGrid w:val="0"/>
              <w:ind w:left="-115" w:right="-144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AD40BF" w:rsidRDefault="00762CC1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AD40BF" w:rsidRDefault="00762CC1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1" w:rsidRPr="00AD40BF" w:rsidRDefault="00762CC1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</w:tr>
      <w:tr w:rsidR="00762CC1" w:rsidTr="00260724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2CC1" w:rsidRDefault="00762CC1">
            <w:pPr>
              <w:pStyle w:val="a6"/>
              <w:snapToGrid w:val="0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Default="00762CC1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Default="00762CC1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2684">
              <w:rPr>
                <w:sz w:val="28"/>
                <w:szCs w:val="28"/>
              </w:rPr>
              <w:t>5553,4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Default="00E37E69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9173,6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Default="00762CC1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8157,0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1" w:rsidRDefault="00762CC1" w:rsidP="00D57CC1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8222,8</w:t>
            </w:r>
          </w:p>
        </w:tc>
      </w:tr>
    </w:tbl>
    <w:p w:rsidR="003070A0" w:rsidRDefault="003070A0" w:rsidP="00A80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  <w:sectPr w:rsidR="003070A0" w:rsidSect="003070A0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B435FC" w:rsidRPr="00756772" w:rsidRDefault="00B435FC" w:rsidP="00A803DE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Подпрограмма 2. </w:t>
      </w:r>
      <w:r w:rsidRPr="00756772">
        <w:rPr>
          <w:rFonts w:ascii="Times New Roman" w:hAnsi="Times New Roman" w:cs="Times New Roman"/>
          <w:b/>
          <w:sz w:val="28"/>
          <w:szCs w:val="28"/>
        </w:rPr>
        <w:t>«</w:t>
      </w:r>
      <w:r w:rsidRPr="00756772">
        <w:rPr>
          <w:rFonts w:ascii="Times New Roman" w:hAnsi="Times New Roman" w:cs="Times New Roman"/>
          <w:b/>
          <w:bCs/>
          <w:sz w:val="28"/>
          <w:szCs w:val="28"/>
        </w:rPr>
        <w:t>Сохранение и развитие муниципального</w:t>
      </w:r>
    </w:p>
    <w:p w:rsidR="00B435FC" w:rsidRDefault="00B435FC" w:rsidP="00A803DE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культуры «Веневский краеведческий музей» </w:t>
      </w:r>
    </w:p>
    <w:p w:rsidR="00B435FC" w:rsidRDefault="00B435FC" w:rsidP="00A803DE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>на 2014-2016 гг.</w:t>
      </w:r>
      <w:r w:rsidRPr="00756772">
        <w:rPr>
          <w:rFonts w:ascii="Times New Roman" w:hAnsi="Times New Roman" w:cs="Times New Roman"/>
          <w:b/>
          <w:sz w:val="28"/>
          <w:szCs w:val="28"/>
        </w:rPr>
        <w:t>»</w:t>
      </w:r>
    </w:p>
    <w:p w:rsidR="00E50F42" w:rsidRDefault="00E50F42" w:rsidP="00A803DE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A10A8D" w:rsidRPr="00E50F42" w:rsidTr="00A10A8D">
        <w:tc>
          <w:tcPr>
            <w:tcW w:w="4785" w:type="dxa"/>
          </w:tcPr>
          <w:p w:rsidR="00A10A8D" w:rsidRPr="00E50F42" w:rsidRDefault="00E87600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.Участник подпрограммы</w:t>
            </w:r>
          </w:p>
        </w:tc>
        <w:tc>
          <w:tcPr>
            <w:tcW w:w="4785" w:type="dxa"/>
          </w:tcPr>
          <w:p w:rsidR="00A10A8D" w:rsidRPr="00E50F42" w:rsidRDefault="00A10A8D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МУК «Веневский краеведческий музей»</w:t>
            </w:r>
          </w:p>
        </w:tc>
      </w:tr>
      <w:tr w:rsidR="008D0578" w:rsidRPr="00E50F42" w:rsidTr="00A10A8D">
        <w:trPr>
          <w:trHeight w:val="728"/>
        </w:trPr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2.Соисполнитель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86123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МУК «Веневский краеведческий музей»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3.Цель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культурного потенциала и культурного наследия Веневского района Тульской области, обеспечение потребностей населения района в услугах.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4.Задачи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Обеспечение сохранности истории и культуры на территории Веневского района;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Сохранение и развитие  музейного дела;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4785" w:type="dxa"/>
          </w:tcPr>
          <w:p w:rsidR="009149C2" w:rsidRDefault="009149C2" w:rsidP="009149C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обеспечение деятельности (оказание услуг) муниципальных учреждений культуры;</w:t>
            </w:r>
          </w:p>
          <w:p w:rsidR="009149C2" w:rsidRDefault="009149C2" w:rsidP="009149C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материально-технической оснащенности, инфраструктуры учреждений культуры;</w:t>
            </w:r>
          </w:p>
          <w:p w:rsidR="009149C2" w:rsidRDefault="009149C2" w:rsidP="009149C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реализацию закона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филиалов»;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6.Показатели (индикаторы)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-Количество посещение музеев на 1 тыс. человек населения (единицы);</w:t>
            </w:r>
          </w:p>
          <w:p w:rsidR="00E31FB3" w:rsidRDefault="007B6C64" w:rsidP="00E31FB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-Доля муниципальных</w:t>
            </w:r>
            <w:r w:rsidR="00E31FB3">
              <w:rPr>
                <w:rFonts w:ascii="Times New Roman" w:hAnsi="Times New Roman" w:cs="Times New Roman"/>
                <w:sz w:val="28"/>
                <w:szCs w:val="28"/>
              </w:rPr>
              <w:t xml:space="preserve"> музеев, использующих</w:t>
            </w:r>
            <w:r w:rsidR="008D0578"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 </w:t>
            </w:r>
            <w:r w:rsidR="00E31FB3">
              <w:rPr>
                <w:rFonts w:ascii="Times New Roman" w:hAnsi="Times New Roman" w:cs="Times New Roman"/>
                <w:sz w:val="28"/>
                <w:szCs w:val="28"/>
              </w:rPr>
              <w:t>технологии с  ведением</w:t>
            </w:r>
            <w:r w:rsidR="008D0578"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 каталогов в электронном виде</w:t>
            </w:r>
            <w:r w:rsidR="00E31F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0578" w:rsidRPr="00E50F42" w:rsidRDefault="00E31FB3" w:rsidP="00E31FB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-Отношение среднемесячной заработной платы работников музея к средней заработной плате в экономике региона</w:t>
            </w:r>
            <w:r w:rsidR="008D0578" w:rsidRPr="00E50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7.Этапы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– 2016 годы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8.Объемы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</w:t>
            </w:r>
            <w:r w:rsidR="00E37E69">
              <w:rPr>
                <w:rFonts w:ascii="Times New Roman" w:hAnsi="Times New Roman" w:cs="Times New Roman"/>
                <w:sz w:val="28"/>
                <w:szCs w:val="28"/>
              </w:rPr>
              <w:t>я подпрограммы составляет 6202,2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B71C0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r w:rsidR="008B71C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 w:rsidR="00E37E69">
              <w:rPr>
                <w:rFonts w:ascii="Times New Roman" w:hAnsi="Times New Roman" w:cs="Times New Roman"/>
                <w:sz w:val="28"/>
                <w:szCs w:val="28"/>
              </w:rPr>
              <w:t xml:space="preserve"> 2202,6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1966,9 тыс. руб.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2032,7 тыс. руб.</w:t>
            </w:r>
          </w:p>
          <w:p w:rsidR="00C65802" w:rsidRPr="0017781D" w:rsidRDefault="00C65802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C65802" w:rsidRPr="0017781D" w:rsidRDefault="00C65802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 -</w:t>
            </w:r>
            <w:r>
              <w:rPr>
                <w:rFonts w:ascii="Times New Roman" w:hAnsi="Times New Roman"/>
                <w:sz w:val="28"/>
                <w:szCs w:val="28"/>
              </w:rPr>
              <w:t>1165,2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65802" w:rsidRPr="0017781D" w:rsidRDefault="00C65802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год-388,4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тыс. руб.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2015 год-388,4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C65802" w:rsidRPr="0017781D" w:rsidRDefault="00C65802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>2016 год-</w:t>
            </w:r>
            <w:r>
              <w:rPr>
                <w:rFonts w:ascii="Times New Roman" w:hAnsi="Times New Roman"/>
                <w:sz w:val="28"/>
                <w:szCs w:val="28"/>
              </w:rPr>
              <w:t>388,4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C65802" w:rsidRPr="0017781D" w:rsidRDefault="00C65802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65802" w:rsidRPr="0017781D" w:rsidRDefault="00C65802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средства бюджета муниципального образования Веневский район – </w:t>
            </w:r>
            <w:r w:rsidR="00E37E69">
              <w:rPr>
                <w:rFonts w:ascii="Times New Roman" w:hAnsi="Times New Roman"/>
                <w:sz w:val="28"/>
                <w:szCs w:val="28"/>
              </w:rPr>
              <w:t>5037,0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65802" w:rsidRPr="0017781D" w:rsidRDefault="00F16D21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год-1814,2</w:t>
            </w:r>
            <w:r w:rsidR="00C65802" w:rsidRPr="0017781D">
              <w:rPr>
                <w:rFonts w:ascii="Times New Roman" w:hAnsi="Times New Roman"/>
                <w:sz w:val="28"/>
                <w:szCs w:val="28"/>
              </w:rPr>
              <w:t xml:space="preserve">тыс. руб.                       </w:t>
            </w:r>
            <w:r w:rsidR="00C65802">
              <w:rPr>
                <w:rFonts w:ascii="Times New Roman" w:hAnsi="Times New Roman"/>
                <w:sz w:val="28"/>
                <w:szCs w:val="28"/>
              </w:rPr>
              <w:t xml:space="preserve">                  2015 год-1578,5</w:t>
            </w:r>
            <w:r w:rsidR="00C65802" w:rsidRPr="0017781D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8D0578" w:rsidRPr="00E50F42" w:rsidRDefault="008B71C0" w:rsidP="00C6580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год-1644,3</w:t>
            </w:r>
            <w:r w:rsidR="00C65802" w:rsidRPr="0017781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8D0578" w:rsidRPr="00E50F42" w:rsidTr="00A10A8D">
        <w:trPr>
          <w:trHeight w:val="2863"/>
        </w:trPr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9.Ожидаемые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Активизация информационной деятельности музея.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Расширение информационно - коммуникационных технологий.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посетителей.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Пополнение музейного  фонда экспонатами.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базы.</w:t>
            </w:r>
          </w:p>
        </w:tc>
      </w:tr>
    </w:tbl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D0C" w:rsidRPr="00E50F42" w:rsidRDefault="00A10A8D" w:rsidP="00A803D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42">
        <w:rPr>
          <w:rFonts w:ascii="Times New Roman" w:hAnsi="Times New Roman" w:cs="Times New Roman"/>
          <w:b/>
          <w:sz w:val="28"/>
          <w:szCs w:val="28"/>
        </w:rPr>
        <w:t xml:space="preserve">1.Характеристика </w:t>
      </w:r>
      <w:r w:rsidR="000F4D0C" w:rsidRPr="00E50F42">
        <w:rPr>
          <w:rFonts w:ascii="Times New Roman" w:hAnsi="Times New Roman" w:cs="Times New Roman"/>
          <w:b/>
          <w:sz w:val="28"/>
          <w:szCs w:val="28"/>
        </w:rPr>
        <w:t xml:space="preserve">сферы реализации </w:t>
      </w:r>
    </w:p>
    <w:p w:rsidR="00A10A8D" w:rsidRPr="00E50F42" w:rsidRDefault="000F4D0C" w:rsidP="00A803D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42">
        <w:rPr>
          <w:rFonts w:ascii="Times New Roman" w:hAnsi="Times New Roman" w:cs="Times New Roman"/>
          <w:b/>
          <w:sz w:val="28"/>
          <w:szCs w:val="28"/>
        </w:rPr>
        <w:t>под</w:t>
      </w:r>
      <w:r w:rsidR="00A10A8D" w:rsidRPr="00E50F4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Создание условий для роста экономического потенциала региона взаимосвязано с духовным возрождением общества, развитием сферы культуры.</w:t>
      </w: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 xml:space="preserve">             Муниципальная сеть учреждений культуры включает в себя 1 музей.</w:t>
      </w: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Веневский район обладает богатым культурно – историческим наследием. Вместе с тем существует ряд проблем, которые сдерживают дальнейшее развитие отрасли</w:t>
      </w: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 xml:space="preserve">             Острой для музея являются проблемы связанные с капитальным ремонтом здания музея, приобретением специального экспозиционно-выставочного оборудования, мебели, светового  оборудования, компьютерной и множительной техники.</w:t>
      </w: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Показатели деятельности учреждений культуры Веневского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418"/>
        <w:gridCol w:w="1134"/>
        <w:gridCol w:w="1134"/>
      </w:tblGrid>
      <w:tr w:rsidR="00A10A8D" w:rsidRPr="00E50F42" w:rsidTr="00A10A8D">
        <w:tc>
          <w:tcPr>
            <w:tcW w:w="5353" w:type="dxa"/>
          </w:tcPr>
          <w:p w:rsidR="00A10A8D" w:rsidRPr="00E50F42" w:rsidRDefault="00A10A8D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418" w:type="dxa"/>
          </w:tcPr>
          <w:p w:rsidR="00A10A8D" w:rsidRPr="00E50F42" w:rsidRDefault="000F4D0C" w:rsidP="00A803D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A10A8D" w:rsidRPr="00E50F42" w:rsidRDefault="000F4D0C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A10A8D" w:rsidRPr="00E50F42" w:rsidRDefault="000F4D0C" w:rsidP="00A803D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10A8D" w:rsidRPr="00E50F42" w:rsidTr="00A10A8D">
        <w:tc>
          <w:tcPr>
            <w:tcW w:w="5353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выставок и экспозиций</w:t>
            </w:r>
          </w:p>
        </w:tc>
        <w:tc>
          <w:tcPr>
            <w:tcW w:w="1418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134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134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A10A8D" w:rsidRPr="00E50F42" w:rsidTr="00A10A8D">
        <w:tc>
          <w:tcPr>
            <w:tcW w:w="5353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Число предметов основного фонда</w:t>
            </w:r>
          </w:p>
        </w:tc>
        <w:tc>
          <w:tcPr>
            <w:tcW w:w="1418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5628</w:t>
            </w:r>
          </w:p>
        </w:tc>
        <w:tc>
          <w:tcPr>
            <w:tcW w:w="1134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5721</w:t>
            </w:r>
          </w:p>
        </w:tc>
        <w:tc>
          <w:tcPr>
            <w:tcW w:w="1134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5822</w:t>
            </w:r>
          </w:p>
        </w:tc>
      </w:tr>
    </w:tbl>
    <w:p w:rsidR="00A10A8D" w:rsidRDefault="00A10A8D" w:rsidP="00E50F4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D786F" w:rsidRPr="00E50F42" w:rsidRDefault="009D786F" w:rsidP="00E50F4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B2B5C" w:rsidRPr="00335FA2" w:rsidRDefault="000F4D0C" w:rsidP="00335FA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42">
        <w:rPr>
          <w:rFonts w:ascii="Times New Roman" w:hAnsi="Times New Roman" w:cs="Times New Roman"/>
          <w:b/>
          <w:sz w:val="28"/>
          <w:szCs w:val="28"/>
        </w:rPr>
        <w:t>2.</w:t>
      </w:r>
      <w:r w:rsidR="00815D32">
        <w:rPr>
          <w:rFonts w:ascii="Times New Roman" w:hAnsi="Times New Roman" w:cs="Times New Roman"/>
          <w:b/>
          <w:sz w:val="28"/>
          <w:szCs w:val="28"/>
        </w:rPr>
        <w:t xml:space="preserve">Цели, </w:t>
      </w:r>
      <w:r w:rsidRPr="00E50F42">
        <w:rPr>
          <w:rFonts w:ascii="Times New Roman" w:hAnsi="Times New Roman" w:cs="Times New Roman"/>
          <w:b/>
          <w:sz w:val="28"/>
          <w:szCs w:val="28"/>
        </w:rPr>
        <w:t>задачи и показатели(индикаторы) достижения целей и решения задач, ожидаемые конечные результатыпод</w:t>
      </w:r>
      <w:r w:rsidR="00A10A8D" w:rsidRPr="00E50F4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E50F42">
        <w:rPr>
          <w:rFonts w:ascii="Times New Roman" w:hAnsi="Times New Roman" w:cs="Times New Roman"/>
          <w:b/>
          <w:sz w:val="28"/>
          <w:szCs w:val="28"/>
        </w:rPr>
        <w:t>, сроки и этапы реализации подпрограммы</w:t>
      </w:r>
    </w:p>
    <w:p w:rsidR="002B2B5C" w:rsidRDefault="002B2B5C" w:rsidP="002B2B5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под</w:t>
      </w:r>
      <w:r w:rsidRPr="00E50F4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2B5C" w:rsidRPr="00E50F42" w:rsidRDefault="002B2B5C" w:rsidP="002B2B5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-сохранение и развитие культурного потенциала и культурного наследия Веневского района Тульской области;</w:t>
      </w:r>
    </w:p>
    <w:p w:rsidR="00A10A8D" w:rsidRDefault="002B2B5C" w:rsidP="00E50F4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-обеспечение потребностей населения района в услугах, предоставляемых музеем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B5C" w:rsidRPr="00E50F42" w:rsidRDefault="002B2B5C" w:rsidP="002B2B5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0929BE">
        <w:rPr>
          <w:rFonts w:ascii="Times New Roman" w:hAnsi="Times New Roman" w:cs="Times New Roman"/>
          <w:sz w:val="28"/>
          <w:szCs w:val="28"/>
        </w:rPr>
        <w:t>под</w:t>
      </w:r>
      <w:r w:rsidRPr="00E50F4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2B5C" w:rsidRDefault="002B2B5C" w:rsidP="002B2B5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музейного дела;</w:t>
      </w:r>
    </w:p>
    <w:p w:rsidR="0050640B" w:rsidRDefault="002B2B5C" w:rsidP="00420E0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 музейного дела.</w:t>
      </w:r>
    </w:p>
    <w:p w:rsidR="00A0305B" w:rsidRPr="008F4006" w:rsidRDefault="00A0305B" w:rsidP="00A0305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F4006">
        <w:rPr>
          <w:rFonts w:ascii="Times New Roman" w:hAnsi="Times New Roman" w:cs="Times New Roman"/>
          <w:sz w:val="28"/>
          <w:szCs w:val="28"/>
        </w:rPr>
        <w:t>Реализация  подпрограммы «Сохранение и развитие МУК «Веневский краеведческий музей» на 2014-2016 годы» позволит:</w:t>
      </w:r>
    </w:p>
    <w:p w:rsidR="00A0305B" w:rsidRPr="00A0305B" w:rsidRDefault="00A0305B" w:rsidP="00A0305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305B">
        <w:rPr>
          <w:rFonts w:ascii="Times New Roman" w:hAnsi="Times New Roman" w:cs="Times New Roman"/>
          <w:b/>
          <w:sz w:val="28"/>
          <w:szCs w:val="28"/>
        </w:rPr>
        <w:t>-</w:t>
      </w:r>
      <w:r w:rsidRPr="00A0305B">
        <w:rPr>
          <w:rFonts w:ascii="Times New Roman" w:hAnsi="Times New Roman" w:cs="Times New Roman"/>
          <w:sz w:val="28"/>
          <w:szCs w:val="28"/>
        </w:rPr>
        <w:t>увеличить число посещений музея на 1 тыс. жителей с  7000 до  7400;</w:t>
      </w:r>
    </w:p>
    <w:p w:rsidR="00A0305B" w:rsidRPr="00A0305B" w:rsidRDefault="00A0305B" w:rsidP="00A0305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305B">
        <w:rPr>
          <w:rFonts w:ascii="Times New Roman" w:hAnsi="Times New Roman" w:cs="Times New Roman"/>
          <w:sz w:val="28"/>
          <w:szCs w:val="28"/>
        </w:rPr>
        <w:t>-увеличить число основного музейного фонда с  5822   до 6200;</w:t>
      </w:r>
    </w:p>
    <w:p w:rsidR="00A0305B" w:rsidRPr="00A0305B" w:rsidRDefault="00A0305B" w:rsidP="00A0305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305B">
        <w:rPr>
          <w:rFonts w:ascii="Times New Roman" w:hAnsi="Times New Roman" w:cs="Times New Roman"/>
          <w:sz w:val="28"/>
          <w:szCs w:val="28"/>
        </w:rPr>
        <w:t>-увеличить число экскурсий с 153  до 180;</w:t>
      </w:r>
    </w:p>
    <w:p w:rsidR="003D32BE" w:rsidRDefault="00A0305B" w:rsidP="00420E0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305B">
        <w:rPr>
          <w:rFonts w:ascii="Times New Roman" w:hAnsi="Times New Roman" w:cs="Times New Roman"/>
          <w:sz w:val="28"/>
          <w:szCs w:val="28"/>
        </w:rPr>
        <w:t>-увеличить в музее,   использование информационных систем учета и ведения каталогов в электронном виде, до 100 % процентов.</w:t>
      </w:r>
    </w:p>
    <w:p w:rsidR="003D32BE" w:rsidRPr="00E92CB8" w:rsidRDefault="003D32BE" w:rsidP="003D32B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3D32BE" w:rsidRPr="00E92CB8" w:rsidRDefault="003D32BE" w:rsidP="003D32B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3D32BE" w:rsidRPr="00E92CB8" w:rsidRDefault="003D32BE" w:rsidP="003D32B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3D32BE" w:rsidRPr="00E92CB8" w:rsidRDefault="003D32BE" w:rsidP="003D32B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государственной программой мероприятий;</w:t>
      </w:r>
    </w:p>
    <w:p w:rsidR="003D32BE" w:rsidRPr="00E92CB8" w:rsidRDefault="003D32BE" w:rsidP="003D32B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социальные факторы: изменение ценностных установок населения.</w:t>
      </w:r>
    </w:p>
    <w:p w:rsidR="003D32BE" w:rsidRDefault="003D32BE" w:rsidP="00A24BC8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0F4D0C" w:rsidRDefault="000F4D0C" w:rsidP="00A24BC8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</w:t>
      </w:r>
    </w:p>
    <w:p w:rsidR="000F4D0C" w:rsidRPr="0035218F" w:rsidRDefault="000F4D0C" w:rsidP="00A24BC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5218F">
        <w:rPr>
          <w:rFonts w:ascii="Times New Roman" w:hAnsi="Times New Roman"/>
          <w:b/>
          <w:sz w:val="28"/>
          <w:szCs w:val="28"/>
        </w:rPr>
        <w:t xml:space="preserve">о показателях и индикаторах подпрограммы и их значениях </w:t>
      </w:r>
    </w:p>
    <w:p w:rsidR="00A24BC8" w:rsidRPr="00E92CB8" w:rsidRDefault="00A24BC8" w:rsidP="0035218F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0"/>
        <w:gridCol w:w="3469"/>
        <w:gridCol w:w="884"/>
        <w:gridCol w:w="979"/>
        <w:gridCol w:w="1153"/>
        <w:gridCol w:w="868"/>
        <w:gridCol w:w="853"/>
        <w:gridCol w:w="913"/>
      </w:tblGrid>
      <w:tr w:rsidR="00A24BC8" w:rsidRPr="00103344" w:rsidTr="00861235"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103344" w:rsidRDefault="00A24BC8" w:rsidP="00A24BC8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103344" w:rsidRDefault="00A24BC8" w:rsidP="00A24BC8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индикатора 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103344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A24BC8" w:rsidRPr="00103344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BC8" w:rsidRPr="00103344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A24BC8" w:rsidRPr="00E92CB8" w:rsidTr="00861235"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2012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2013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A24BC8" w:rsidRPr="00E92CB8" w:rsidTr="00861235"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BC8" w:rsidRPr="00E92CB8" w:rsidRDefault="00A24BC8" w:rsidP="00AE21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</w:t>
            </w:r>
            <w:r w:rsidR="007C46C9" w:rsidRPr="00E50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Сохранение и развитие </w:t>
            </w:r>
            <w:r w:rsidR="00352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учреждения культуры </w:t>
            </w:r>
            <w:r w:rsidR="007C46C9" w:rsidRPr="00E50F42">
              <w:rPr>
                <w:rFonts w:ascii="Times New Roman" w:hAnsi="Times New Roman" w:cs="Times New Roman"/>
                <w:b/>
                <w:sz w:val="28"/>
                <w:szCs w:val="28"/>
              </w:rPr>
              <w:t>«Веневский кра</w:t>
            </w:r>
            <w:r w:rsidR="007C4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еведческий музей» </w:t>
            </w:r>
            <w:r w:rsidR="007C46C9" w:rsidRPr="00E50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</w:t>
            </w:r>
            <w:r w:rsidR="00AE21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46C9" w:rsidRPr="00E50F42">
              <w:rPr>
                <w:rFonts w:ascii="Times New Roman" w:hAnsi="Times New Roman" w:cs="Times New Roman"/>
                <w:b/>
                <w:sz w:val="28"/>
                <w:szCs w:val="28"/>
              </w:rPr>
              <w:t>4-2016годы</w:t>
            </w: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0529AB" w:rsidRPr="00E92CB8" w:rsidTr="0086123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A24BC8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музея на 1 тыс. человек населения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пос.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7100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7400</w:t>
            </w:r>
          </w:p>
        </w:tc>
      </w:tr>
      <w:tr w:rsidR="000529AB" w:rsidRPr="00E92CB8" w:rsidTr="0086123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A24BC8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CD2A88" w:rsidP="00CD2A88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музеев, </w:t>
            </w:r>
            <w:r w:rsidR="000529AB" w:rsidRPr="00E92CB8">
              <w:rPr>
                <w:rFonts w:ascii="Times New Roman" w:hAnsi="Times New Roman" w:cs="Times New Roman"/>
                <w:sz w:val="28"/>
                <w:szCs w:val="28"/>
              </w:rPr>
              <w:t>использую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щихсовременные </w:t>
            </w:r>
            <w:r w:rsidR="000529AB"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с </w:t>
            </w:r>
            <w:r w:rsidR="000529AB" w:rsidRPr="00E92CB8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="000529AB"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каталогов в электронном виде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29AB" w:rsidRPr="00E92CB8" w:rsidTr="0086123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A24BC8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работников музея к средней заработной плате в экономике  региона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</w:tr>
    </w:tbl>
    <w:p w:rsidR="00A24BC8" w:rsidRDefault="00A24BC8" w:rsidP="00A24BC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BC8" w:rsidRPr="0039566D" w:rsidRDefault="000529AB" w:rsidP="00A24BC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Подп</w:t>
      </w:r>
      <w:r w:rsidR="00A24BC8" w:rsidRPr="0039566D">
        <w:rPr>
          <w:rFonts w:ascii="Times New Roman" w:hAnsi="Times New Roman" w:cs="Times New Roman"/>
          <w:sz w:val="28"/>
          <w:szCs w:val="28"/>
        </w:rPr>
        <w:t>рограм</w:t>
      </w:r>
      <w:r w:rsidR="00A24BC8">
        <w:rPr>
          <w:rFonts w:ascii="Times New Roman" w:hAnsi="Times New Roman" w:cs="Times New Roman"/>
          <w:sz w:val="28"/>
          <w:szCs w:val="28"/>
        </w:rPr>
        <w:t>ма реализуется в один этап: 2014</w:t>
      </w:r>
      <w:r w:rsidR="00A24BC8" w:rsidRPr="0039566D">
        <w:rPr>
          <w:rFonts w:ascii="Times New Roman" w:hAnsi="Times New Roman" w:cs="Times New Roman"/>
          <w:sz w:val="28"/>
          <w:szCs w:val="28"/>
        </w:rPr>
        <w:t>-201</w:t>
      </w:r>
      <w:r w:rsidR="00A24BC8">
        <w:rPr>
          <w:rFonts w:ascii="Times New Roman" w:hAnsi="Times New Roman" w:cs="Times New Roman"/>
          <w:sz w:val="28"/>
          <w:szCs w:val="28"/>
        </w:rPr>
        <w:t xml:space="preserve">6 </w:t>
      </w:r>
      <w:r w:rsidR="00A24BC8" w:rsidRPr="0039566D">
        <w:rPr>
          <w:rFonts w:ascii="Times New Roman" w:hAnsi="Times New Roman" w:cs="Times New Roman"/>
          <w:sz w:val="28"/>
          <w:szCs w:val="28"/>
        </w:rPr>
        <w:t>годы</w:t>
      </w:r>
      <w:r w:rsidR="00A24BC8">
        <w:rPr>
          <w:rFonts w:ascii="Times New Roman" w:hAnsi="Times New Roman" w:cs="Times New Roman"/>
          <w:sz w:val="28"/>
          <w:szCs w:val="28"/>
        </w:rPr>
        <w:t>.</w:t>
      </w:r>
    </w:p>
    <w:p w:rsidR="00420E09" w:rsidRDefault="00420E09" w:rsidP="000F4D0C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0E09" w:rsidRPr="00E92CB8" w:rsidRDefault="00420E09" w:rsidP="000F4D0C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54"/>
      </w:tblGrid>
      <w:tr w:rsidR="00C51780" w:rsidRPr="00E92CB8" w:rsidTr="00C51780">
        <w:trPr>
          <w:trHeight w:val="400"/>
        </w:trPr>
        <w:tc>
          <w:tcPr>
            <w:tcW w:w="9754" w:type="dxa"/>
            <w:shd w:val="clear" w:color="auto" w:fill="auto"/>
          </w:tcPr>
          <w:p w:rsidR="0042372E" w:rsidRDefault="0042372E" w:rsidP="0042372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Объем финансирования подпрограммы</w:t>
            </w:r>
          </w:p>
          <w:p w:rsidR="0042372E" w:rsidRDefault="0042372E" w:rsidP="0042372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372E" w:rsidRDefault="0042372E" w:rsidP="0042372E">
            <w:pPr>
              <w:pStyle w:val="ConsPlusNormal"/>
              <w:spacing w:line="0" w:lineRule="atLeas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подпрограммы осуществляется за счет средств областного и местного бюджетов.</w:t>
            </w:r>
          </w:p>
          <w:p w:rsidR="0042372E" w:rsidRDefault="0042372E" w:rsidP="0042372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72E" w:rsidRDefault="0042372E" w:rsidP="0042372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72E" w:rsidRDefault="0042372E" w:rsidP="0042372E">
            <w:pPr>
              <w:tabs>
                <w:tab w:val="left" w:pos="709"/>
              </w:tabs>
              <w:spacing w:after="0"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(тыс. руб. в ценах каждого года) </w:t>
            </w: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3741"/>
              <w:gridCol w:w="1235"/>
              <w:gridCol w:w="1448"/>
              <w:gridCol w:w="1447"/>
              <w:gridCol w:w="1513"/>
            </w:tblGrid>
            <w:tr w:rsidR="0042372E" w:rsidTr="00861235">
              <w:tc>
                <w:tcPr>
                  <w:tcW w:w="37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2372E" w:rsidRDefault="0042372E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Наименование показателя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2372E" w:rsidRDefault="0042372E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440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42372E" w:rsidRDefault="0042372E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 том числе по годам</w:t>
                  </w:r>
                </w:p>
              </w:tc>
            </w:tr>
            <w:tr w:rsidR="0042372E" w:rsidTr="00861235">
              <w:tc>
                <w:tcPr>
                  <w:tcW w:w="37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42372E" w:rsidRDefault="0042372E" w:rsidP="00861235">
                  <w:pPr>
                    <w:spacing w:after="0" w:line="0" w:lineRule="atLeas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42372E" w:rsidRDefault="0042372E" w:rsidP="00861235">
                  <w:pPr>
                    <w:spacing w:after="0" w:line="0" w:lineRule="atLeas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2372E" w:rsidRDefault="0042372E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2014 год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2372E" w:rsidRDefault="0042372E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2015 год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42372E" w:rsidRDefault="0042372E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2016 год</w:t>
                  </w:r>
                </w:p>
              </w:tc>
            </w:tr>
            <w:tr w:rsidR="00215C71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Default="00215C71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215C71" w:rsidRDefault="00C27023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6202,2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Default="00C27023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2202,6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1966,9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15C71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2032,7</w:t>
                  </w:r>
                </w:p>
              </w:tc>
            </w:tr>
            <w:tr w:rsidR="00215C71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Default="00215C71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 том числе: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15C71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15C71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Default="00215C71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по участникам и источникам финансирования подпрограммы: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15C71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15C71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Default="00215C71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Отдел по культуре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Default="00C27023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6202,2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Default="00C27023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2202,6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1966,9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15C71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2032,7</w:t>
                  </w:r>
                </w:p>
              </w:tc>
            </w:tr>
            <w:tr w:rsidR="00215C71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Default="00215C71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 том числе: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15C71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15C71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Default="00215C71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средства областного бюджета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1165,2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388,4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388,4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15C71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388,4</w:t>
                  </w:r>
                </w:p>
              </w:tc>
            </w:tr>
            <w:tr w:rsidR="00215C71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Default="00215C71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средства местного бюджета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Default="00C27023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5037,0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Default="00C27023" w:rsidP="003210AB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F16D21">
                    <w:rPr>
                      <w:rFonts w:ascii="Times New Roman" w:hAnsi="Times New Roman"/>
                      <w:sz w:val="28"/>
                      <w:szCs w:val="28"/>
                    </w:rPr>
                    <w:t>814,2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1578,5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15C71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1644,3</w:t>
                  </w:r>
                </w:p>
              </w:tc>
            </w:tr>
          </w:tbl>
          <w:p w:rsidR="00C51780" w:rsidRPr="00E92CB8" w:rsidRDefault="00C51780" w:rsidP="003D32B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10A8D" w:rsidRDefault="00A10A8D" w:rsidP="003D32BE">
      <w:pPr>
        <w:autoSpaceDE w:val="0"/>
        <w:autoSpaceDN w:val="0"/>
        <w:adjustRightInd w:val="0"/>
        <w:rPr>
          <w:rFonts w:ascii="Times New Roman" w:hAnsi="Times New Roman"/>
          <w:highlight w:val="yellow"/>
        </w:rPr>
      </w:pPr>
    </w:p>
    <w:p w:rsidR="00C74EAC" w:rsidRDefault="00C74EAC" w:rsidP="003D32BE">
      <w:pPr>
        <w:autoSpaceDE w:val="0"/>
        <w:autoSpaceDN w:val="0"/>
        <w:adjustRightInd w:val="0"/>
        <w:rPr>
          <w:rFonts w:ascii="Times New Roman" w:hAnsi="Times New Roman"/>
          <w:highlight w:val="yellow"/>
        </w:rPr>
      </w:pPr>
    </w:p>
    <w:p w:rsidR="003D32BE" w:rsidRDefault="00C51780" w:rsidP="003D32B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D32BE">
        <w:rPr>
          <w:rFonts w:ascii="Times New Roman" w:hAnsi="Times New Roman"/>
          <w:b/>
          <w:sz w:val="28"/>
          <w:szCs w:val="28"/>
        </w:rPr>
        <w:t xml:space="preserve">4.Механизм реализации подпрограммы </w:t>
      </w:r>
    </w:p>
    <w:p w:rsidR="00CD735A" w:rsidRPr="003D32BE" w:rsidRDefault="00CD735A" w:rsidP="003D32B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lastRenderedPageBreak/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352789" w:rsidRPr="003D32BE" w:rsidRDefault="00E649BF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</w:t>
      </w:r>
      <w:r w:rsidR="00352789" w:rsidRPr="003D32BE">
        <w:rPr>
          <w:rFonts w:ascii="Times New Roman" w:hAnsi="Times New Roman"/>
          <w:sz w:val="28"/>
          <w:szCs w:val="28"/>
        </w:rPr>
        <w:t xml:space="preserve"> планы реализации мероприятий </w:t>
      </w:r>
      <w:r w:rsidR="00AE2102">
        <w:rPr>
          <w:rFonts w:ascii="Times New Roman" w:hAnsi="Times New Roman"/>
          <w:sz w:val="28"/>
          <w:szCs w:val="28"/>
        </w:rPr>
        <w:t>под</w:t>
      </w:r>
      <w:r w:rsidR="00352789" w:rsidRPr="003D32BE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ы, в отношении которых они является исполнителем</w:t>
      </w:r>
      <w:r w:rsidR="00352789" w:rsidRPr="003D32BE">
        <w:rPr>
          <w:rFonts w:ascii="Times New Roman" w:hAnsi="Times New Roman"/>
          <w:sz w:val="28"/>
          <w:szCs w:val="28"/>
        </w:rPr>
        <w:t>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организует работу по размещению </w:t>
      </w:r>
      <w:r w:rsidR="007B6C64">
        <w:rPr>
          <w:rFonts w:ascii="Times New Roman" w:hAnsi="Times New Roman"/>
          <w:sz w:val="28"/>
          <w:szCs w:val="28"/>
        </w:rPr>
        <w:t>муниципального заказа по програ</w:t>
      </w:r>
      <w:r w:rsidRPr="003D32BE">
        <w:rPr>
          <w:rFonts w:ascii="Times New Roman" w:hAnsi="Times New Roman"/>
          <w:sz w:val="28"/>
          <w:szCs w:val="28"/>
        </w:rPr>
        <w:t>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самостоятельно или уча</w:t>
      </w:r>
      <w:r w:rsidR="00E649BF">
        <w:rPr>
          <w:rFonts w:ascii="Times New Roman" w:hAnsi="Times New Roman"/>
          <w:sz w:val="28"/>
          <w:szCs w:val="28"/>
        </w:rPr>
        <w:t>ствуе</w:t>
      </w:r>
      <w:r w:rsidRPr="003D32BE">
        <w:rPr>
          <w:rFonts w:ascii="Times New Roman" w:hAnsi="Times New Roman"/>
          <w:sz w:val="28"/>
          <w:szCs w:val="28"/>
        </w:rPr>
        <w:t>т в организации экспертных проверок  хода  реализации отдельных мероприятий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352789" w:rsidRPr="003D32BE" w:rsidRDefault="00E649BF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="00352789" w:rsidRPr="003D32BE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352789" w:rsidRPr="0042372E" w:rsidRDefault="00352789" w:rsidP="00A10A8D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C51780" w:rsidRPr="0042372E" w:rsidRDefault="00C51780" w:rsidP="00A10A8D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highlight w:val="yellow"/>
        </w:rPr>
      </w:pPr>
    </w:p>
    <w:p w:rsidR="00A10A8D" w:rsidRPr="008F4006" w:rsidRDefault="00A10A8D" w:rsidP="008F400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F4006">
        <w:rPr>
          <w:rFonts w:ascii="Times New Roman" w:hAnsi="Times New Roman"/>
          <w:b/>
          <w:sz w:val="28"/>
          <w:szCs w:val="28"/>
        </w:rPr>
        <w:t xml:space="preserve">5. Перечень </w:t>
      </w:r>
      <w:r w:rsidR="00352789" w:rsidRPr="008F4006">
        <w:rPr>
          <w:rFonts w:ascii="Times New Roman" w:hAnsi="Times New Roman"/>
          <w:b/>
          <w:sz w:val="28"/>
          <w:szCs w:val="28"/>
        </w:rPr>
        <w:t>мероприятий подпрограммы</w:t>
      </w:r>
    </w:p>
    <w:p w:rsidR="00A10A8D" w:rsidRPr="008F4006" w:rsidRDefault="008F4006" w:rsidP="008F4006">
      <w:pPr>
        <w:tabs>
          <w:tab w:val="left" w:pos="5790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 w:rsidRPr="008F4006">
        <w:rPr>
          <w:rFonts w:ascii="Times New Roman" w:hAnsi="Times New Roman"/>
          <w:sz w:val="28"/>
          <w:szCs w:val="28"/>
        </w:rPr>
        <w:tab/>
      </w:r>
    </w:p>
    <w:p w:rsidR="00A10A8D" w:rsidRPr="008F4006" w:rsidRDefault="006A28FB" w:rsidP="008F400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Подп</w:t>
      </w:r>
      <w:r w:rsidR="00A10A8D" w:rsidRPr="008F4006">
        <w:rPr>
          <w:rFonts w:ascii="Times New Roman" w:hAnsi="Times New Roman"/>
          <w:sz w:val="28"/>
          <w:szCs w:val="28"/>
        </w:rPr>
        <w:t xml:space="preserve">рограмма «Сохранение и развитие </w:t>
      </w:r>
      <w:r>
        <w:rPr>
          <w:rFonts w:ascii="Times New Roman" w:hAnsi="Times New Roman"/>
          <w:sz w:val="28"/>
          <w:szCs w:val="28"/>
        </w:rPr>
        <w:t>муниципального учреждения культуры</w:t>
      </w:r>
      <w:r w:rsidR="00A10A8D" w:rsidRPr="008F4006">
        <w:rPr>
          <w:rFonts w:ascii="Times New Roman" w:hAnsi="Times New Roman"/>
          <w:sz w:val="28"/>
          <w:szCs w:val="28"/>
        </w:rPr>
        <w:t xml:space="preserve"> «Веневский краеведческий музей» на 201</w:t>
      </w:r>
      <w:r>
        <w:rPr>
          <w:rFonts w:ascii="Times New Roman" w:hAnsi="Times New Roman"/>
          <w:sz w:val="28"/>
          <w:szCs w:val="28"/>
        </w:rPr>
        <w:t xml:space="preserve">4 - </w:t>
      </w:r>
      <w:r w:rsidR="00A10A8D" w:rsidRPr="008F400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="00A10A8D" w:rsidRPr="008F4006">
        <w:rPr>
          <w:rFonts w:ascii="Times New Roman" w:hAnsi="Times New Roman"/>
          <w:sz w:val="28"/>
          <w:szCs w:val="28"/>
        </w:rPr>
        <w:t xml:space="preserve">годы» </w:t>
      </w:r>
      <w:r w:rsidR="00D201CC">
        <w:rPr>
          <w:rFonts w:ascii="Times New Roman" w:hAnsi="Times New Roman"/>
          <w:sz w:val="28"/>
          <w:szCs w:val="28"/>
        </w:rPr>
        <w:t>включает в</w:t>
      </w:r>
      <w:r w:rsidR="00C76877">
        <w:rPr>
          <w:rFonts w:ascii="Times New Roman" w:hAnsi="Times New Roman"/>
          <w:sz w:val="28"/>
          <w:szCs w:val="28"/>
        </w:rPr>
        <w:t xml:space="preserve"> себя мероприятия, направлен</w:t>
      </w:r>
      <w:r w:rsidR="00D201CC">
        <w:rPr>
          <w:rFonts w:ascii="Times New Roman" w:hAnsi="Times New Roman"/>
          <w:sz w:val="28"/>
          <w:szCs w:val="28"/>
        </w:rPr>
        <w:t>ные</w:t>
      </w:r>
      <w:r w:rsidR="00A10A8D" w:rsidRPr="008F4006">
        <w:rPr>
          <w:rFonts w:ascii="Times New Roman" w:hAnsi="Times New Roman"/>
          <w:sz w:val="28"/>
          <w:szCs w:val="28"/>
        </w:rPr>
        <w:t xml:space="preserve"> на сохранение, изучение и публичное представление культурных ценностей хранившихся в Веневском краеведческом музее, а также предусматривает мероприятия по пополнению музейного фонда, обеспечению для его доступности и популяризации.</w:t>
      </w:r>
    </w:p>
    <w:p w:rsidR="00A10A8D" w:rsidRDefault="00A10A8D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  <w:sectPr w:rsidR="009D786F" w:rsidSect="003070A0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660538" w:rsidRPr="00AD40BF" w:rsidRDefault="00660538" w:rsidP="006605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0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660538" w:rsidRPr="00AD40BF" w:rsidTr="006F5145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6F5145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6F5145">
            <w:pPr>
              <w:widowControl w:val="0"/>
              <w:suppressAutoHyphens/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538" w:rsidRPr="00AD40BF" w:rsidRDefault="0066053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660538" w:rsidRPr="00AD40BF" w:rsidTr="006F5145"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538" w:rsidRPr="00AD40BF" w:rsidRDefault="0066053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660538" w:rsidRPr="00AD40BF" w:rsidTr="006F5145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660538" w:rsidRDefault="00660538" w:rsidP="0066053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ВКМ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F84F05" w:rsidP="006F51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  <w:r w:rsidR="002C45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897,6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F05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38" w:rsidRPr="00AD40B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4567">
              <w:rPr>
                <w:rFonts w:ascii="Times New Roman" w:hAnsi="Times New Roman" w:cs="Times New Roman"/>
                <w:sz w:val="28"/>
                <w:szCs w:val="28"/>
              </w:rPr>
              <w:t>745,8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F05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38" w:rsidRPr="00AD40B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1575,9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F05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F05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38" w:rsidRPr="00AD40B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1575,9</w:t>
            </w:r>
          </w:p>
        </w:tc>
      </w:tr>
      <w:tr w:rsidR="00F84F05" w:rsidRPr="00AD40BF" w:rsidTr="006F5145">
        <w:trPr>
          <w:trHeight w:val="1410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660538" w:rsidRDefault="00F84F05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ВКМ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139,4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F05" w:rsidRPr="00AD40B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</w:tr>
      <w:tr w:rsidR="00F84F05" w:rsidRPr="00AD40BF" w:rsidTr="006F5145">
        <w:trPr>
          <w:trHeight w:val="795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реализацию закона Тульской области «О наделении органов местного самоуправления государствен</w:t>
            </w:r>
            <w:r w:rsidR="00E747B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ными полномочиями по предоставлению мер социальной поддержки работникам муниципальных библиотек, муниципальных </w:t>
            </w: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музеев и их филиалов» 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660538" w:rsidRDefault="00F84F05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ВКМ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1165,2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388,4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388,4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F05" w:rsidRPr="00AD40BF" w:rsidRDefault="00F84F05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388,4</w:t>
            </w:r>
          </w:p>
        </w:tc>
      </w:tr>
      <w:tr w:rsidR="00F84F05" w:rsidTr="006F5145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4F05" w:rsidRDefault="00F84F05" w:rsidP="006F5145">
            <w:pPr>
              <w:pStyle w:val="a6"/>
              <w:snapToGrid w:val="0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Default="00F84F05" w:rsidP="006F5145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Default="0095204E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6202</w:t>
            </w:r>
            <w:r w:rsidR="002C4567">
              <w:rPr>
                <w:sz w:val="28"/>
                <w:szCs w:val="28"/>
              </w:rPr>
              <w:t>,2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Default="002C4567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2202,6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Default="00E747B7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1966,9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F05" w:rsidRDefault="00E747B7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2032,7</w:t>
            </w:r>
          </w:p>
        </w:tc>
      </w:tr>
    </w:tbl>
    <w:p w:rsidR="00E747EF" w:rsidRPr="00660538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4B1DE7" w:rsidRDefault="004B1DE7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291304" w:rsidRDefault="00291304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  <w:sectPr w:rsidR="009D786F" w:rsidSect="009D786F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352789" w:rsidRPr="00396EA7" w:rsidRDefault="004D14DF" w:rsidP="009D786F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Под</w:t>
      </w:r>
      <w:r w:rsidR="00352789" w:rsidRPr="00396EA7">
        <w:rPr>
          <w:rFonts w:ascii="Times New Roman" w:hAnsi="Times New Roman" w:cs="Times New Roman"/>
          <w:b/>
          <w:color w:val="000000"/>
          <w:sz w:val="28"/>
          <w:szCs w:val="28"/>
        </w:rPr>
        <w:t>программа 3. «</w:t>
      </w:r>
      <w:r w:rsidR="00352789" w:rsidRPr="00396EA7">
        <w:rPr>
          <w:rFonts w:ascii="Times New Roman" w:hAnsi="Times New Roman" w:cs="Times New Roman"/>
          <w:b/>
          <w:bCs/>
          <w:sz w:val="28"/>
          <w:szCs w:val="28"/>
        </w:rPr>
        <w:t>Развитие учреждений клубного типа</w:t>
      </w:r>
    </w:p>
    <w:p w:rsidR="00352789" w:rsidRPr="00396EA7" w:rsidRDefault="00352789" w:rsidP="00352789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EA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Веневский район на 2014-2016 гг.</w:t>
      </w:r>
      <w:r w:rsidRPr="00396EA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747EF" w:rsidRDefault="00E747EF" w:rsidP="00E747EF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A8D" w:rsidRPr="00E747EF" w:rsidRDefault="00E747EF" w:rsidP="00E747EF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EA77A6" w:rsidRPr="00396EA7" w:rsidTr="00616CB9">
        <w:tc>
          <w:tcPr>
            <w:tcW w:w="4785" w:type="dxa"/>
          </w:tcPr>
          <w:p w:rsidR="00EA77A6" w:rsidRPr="00396EA7" w:rsidRDefault="00396EA7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  <w:r w:rsidR="00EA77A6" w:rsidRPr="00396EA7">
              <w:rPr>
                <w:rFonts w:ascii="Times New Roman" w:eastAsia="Times New Roman" w:hAnsi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4785" w:type="dxa"/>
          </w:tcPr>
          <w:p w:rsidR="00EA77A6" w:rsidRPr="00396EA7" w:rsidRDefault="00EA77A6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МУК «Межпоселенческий культурно- досуговый центр»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2. Соисполнители подпрограммы</w:t>
            </w:r>
          </w:p>
        </w:tc>
        <w:tc>
          <w:tcPr>
            <w:tcW w:w="4785" w:type="dxa"/>
          </w:tcPr>
          <w:p w:rsidR="00236A2E" w:rsidRPr="00396EA7" w:rsidRDefault="00236A2E" w:rsidP="00861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МУК «Межпоселенческий культурно- досуговый центр»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3.  Цель программы</w:t>
            </w:r>
          </w:p>
        </w:tc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Сохранение и развитие культурного потенциала и культурного наследия Веневского района Тульской области, обеспечение потребностей населения района в услугах, предоставляемых учреждениями культуры.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4. Задачи программы</w:t>
            </w:r>
          </w:p>
        </w:tc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Сохранение и развитие системы художественного образования, поддержка молодых дарований;</w:t>
            </w:r>
          </w:p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Сохранение и развитие традиционной народной культуры, промыслов и ремесел;</w:t>
            </w:r>
          </w:p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-создание условий для доступа населения к услугам учреждений культуры</w:t>
            </w:r>
          </w:p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-Популяризация лучших традиций отечественного киноискусства.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4785" w:type="dxa"/>
          </w:tcPr>
          <w:p w:rsidR="000479CC" w:rsidRDefault="000479CC" w:rsidP="000479C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обеспечение деятельности (оказание услуг) муниципальных учреждений культуры;</w:t>
            </w:r>
          </w:p>
          <w:p w:rsidR="000479CC" w:rsidRDefault="000479CC" w:rsidP="000479C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материально-технической оснащенности, инфраструктуры учреждений культуры;</w:t>
            </w:r>
          </w:p>
          <w:p w:rsidR="00236A2E" w:rsidRDefault="000479CC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-Мероприятия по организации и проведению районных праздников и фестивалей народного творчества;</w:t>
            </w:r>
          </w:p>
          <w:p w:rsidR="000479CC" w:rsidRPr="00396EA7" w:rsidRDefault="000479CC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-Мероприятия по организации и проведению фестиваля народного творчества «12 Ключей».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6. Показатели (индикаторы) подпрограммы</w:t>
            </w:r>
          </w:p>
        </w:tc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421F0B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оличество конкурсов, фестивалей, праздников, выставок декоративно- прикладного искусства;</w:t>
            </w:r>
          </w:p>
          <w:p w:rsidR="00421F0B" w:rsidRDefault="00236A2E" w:rsidP="00421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421F0B">
              <w:rPr>
                <w:rFonts w:ascii="Times New Roman" w:eastAsia="Times New Roman" w:hAnsi="Times New Roman"/>
                <w:sz w:val="28"/>
                <w:szCs w:val="28"/>
              </w:rPr>
              <w:t xml:space="preserve">Доля 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 xml:space="preserve">населения, участвующего   в  культурно- досуговых мероприятиях, 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проводимых муниципальными учреждениями культуры</w:t>
            </w:r>
            <w:r w:rsidR="00421F0B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236A2E" w:rsidRPr="00396EA7" w:rsidRDefault="00421F0B" w:rsidP="00421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-Отношение среднемесячной заработной платы работников клубных учреждений культуры к средней заработной плате в экономике региона</w:t>
            </w:r>
            <w:r w:rsidR="00236A2E" w:rsidRPr="00396EA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7. Этапы и сроки реализации подпрограммы</w:t>
            </w:r>
          </w:p>
        </w:tc>
        <w:tc>
          <w:tcPr>
            <w:tcW w:w="4785" w:type="dxa"/>
          </w:tcPr>
          <w:p w:rsidR="00236A2E" w:rsidRPr="00396EA7" w:rsidRDefault="00236A2E" w:rsidP="00EA77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Подпрограмма реализуется в один этап: 2014-2016годы.</w:t>
            </w:r>
          </w:p>
        </w:tc>
      </w:tr>
      <w:tr w:rsidR="00236A2E" w:rsidRPr="0042372E" w:rsidTr="00616CB9">
        <w:tc>
          <w:tcPr>
            <w:tcW w:w="4785" w:type="dxa"/>
          </w:tcPr>
          <w:p w:rsidR="00236A2E" w:rsidRPr="00E12BF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8. Объемы бюджетных ассигнований подпрограммы</w:t>
            </w:r>
          </w:p>
        </w:tc>
        <w:tc>
          <w:tcPr>
            <w:tcW w:w="4785" w:type="dxa"/>
          </w:tcPr>
          <w:p w:rsidR="00236A2E" w:rsidRPr="0048430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4307">
              <w:rPr>
                <w:rFonts w:ascii="Times New Roman" w:eastAsia="Times New Roman" w:hAnsi="Times New Roman"/>
                <w:sz w:val="28"/>
                <w:szCs w:val="28"/>
              </w:rPr>
              <w:t>Общий объем финансирования подпрограммы</w:t>
            </w:r>
          </w:p>
          <w:p w:rsidR="00236A2E" w:rsidRPr="00484307" w:rsidRDefault="00BD6ACD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составляет: 53019,9 </w:t>
            </w:r>
            <w:r w:rsidR="00236A2E" w:rsidRPr="00484307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236A2E" w:rsidRPr="0048430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4307">
              <w:rPr>
                <w:rFonts w:ascii="Times New Roman" w:eastAsia="Times New Roman" w:hAnsi="Times New Roman"/>
                <w:sz w:val="28"/>
                <w:szCs w:val="28"/>
              </w:rPr>
              <w:t>из них</w:t>
            </w:r>
          </w:p>
          <w:p w:rsidR="00236A2E" w:rsidRPr="00484307" w:rsidRDefault="00BD6ACD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2014 г. – 19992,5</w:t>
            </w:r>
            <w:r w:rsidR="00236A2E" w:rsidRPr="00484307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236A2E" w:rsidRPr="0048430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4307">
              <w:rPr>
                <w:rFonts w:ascii="Times New Roman" w:eastAsia="Times New Roman" w:hAnsi="Times New Roman"/>
                <w:sz w:val="28"/>
                <w:szCs w:val="28"/>
              </w:rPr>
              <w:t xml:space="preserve">2015 г. – 16513,7 тыс. руб. </w:t>
            </w:r>
          </w:p>
          <w:p w:rsidR="00236A2E" w:rsidRDefault="00236A2E" w:rsidP="00396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4307">
              <w:rPr>
                <w:rFonts w:ascii="Times New Roman" w:eastAsia="Times New Roman" w:hAnsi="Times New Roman"/>
                <w:sz w:val="28"/>
                <w:szCs w:val="28"/>
              </w:rPr>
              <w:t>2016 г. – 16513,7 тыс. руб.</w:t>
            </w:r>
          </w:p>
          <w:p w:rsidR="00291304" w:rsidRPr="0017781D" w:rsidRDefault="00291304" w:rsidP="002913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91304" w:rsidRPr="0017781D" w:rsidRDefault="00291304" w:rsidP="002913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средства бюджета муниципального образования Веневский район –</w:t>
            </w:r>
            <w:r w:rsidR="00BD6ACD">
              <w:rPr>
                <w:rFonts w:ascii="Times New Roman" w:hAnsi="Times New Roman"/>
                <w:sz w:val="28"/>
                <w:szCs w:val="28"/>
              </w:rPr>
              <w:t>53019,9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291304" w:rsidRPr="0017781D" w:rsidRDefault="00BD6ACD" w:rsidP="002913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год-19992,5</w:t>
            </w:r>
            <w:r w:rsidR="00291304" w:rsidRPr="0017781D">
              <w:rPr>
                <w:rFonts w:ascii="Times New Roman" w:hAnsi="Times New Roman"/>
                <w:sz w:val="28"/>
                <w:szCs w:val="28"/>
              </w:rPr>
              <w:t xml:space="preserve">тыс. руб.                       </w:t>
            </w:r>
            <w:r w:rsidR="00291304">
              <w:rPr>
                <w:rFonts w:ascii="Times New Roman" w:hAnsi="Times New Roman"/>
                <w:sz w:val="28"/>
                <w:szCs w:val="28"/>
              </w:rPr>
              <w:t xml:space="preserve">                  2015 год-16513,7 </w:t>
            </w:r>
            <w:r w:rsidR="00291304" w:rsidRPr="0017781D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291304" w:rsidRPr="00484307" w:rsidRDefault="00291304" w:rsidP="00291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год-16513,7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236A2E" w:rsidRPr="0042372E" w:rsidTr="00616CB9">
        <w:tc>
          <w:tcPr>
            <w:tcW w:w="4785" w:type="dxa"/>
          </w:tcPr>
          <w:p w:rsidR="00236A2E" w:rsidRPr="00E12BF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484307">
              <w:rPr>
                <w:rFonts w:ascii="Times New Roman" w:eastAsia="Times New Roman" w:hAnsi="Times New Roman"/>
                <w:sz w:val="28"/>
                <w:szCs w:val="28"/>
              </w:rPr>
              <w:t>9. Ожидаемые результаты реализации подпрограммы</w:t>
            </w:r>
          </w:p>
        </w:tc>
        <w:tc>
          <w:tcPr>
            <w:tcW w:w="4785" w:type="dxa"/>
          </w:tcPr>
          <w:p w:rsidR="00236A2E" w:rsidRPr="0048430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484307">
              <w:rPr>
                <w:rFonts w:ascii="Times New Roman" w:eastAsia="Times New Roman" w:hAnsi="Times New Roman"/>
                <w:sz w:val="28"/>
                <w:szCs w:val="28"/>
              </w:rPr>
              <w:t xml:space="preserve"> Улучшение качества проводимых мероприятий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36A2E" w:rsidRPr="0048430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Увеличения посещаемости.</w:t>
            </w:r>
          </w:p>
        </w:tc>
      </w:tr>
    </w:tbl>
    <w:p w:rsidR="00EA77A6" w:rsidRDefault="00EA77A6" w:rsidP="00EA7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744575" w:rsidRDefault="00744575" w:rsidP="00EA7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D201CC" w:rsidRPr="0042372E" w:rsidRDefault="00D201CC" w:rsidP="00EA7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EA77A6" w:rsidRPr="00F47919" w:rsidRDefault="00EA77A6" w:rsidP="00F47919">
      <w:pPr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47919">
        <w:rPr>
          <w:rFonts w:ascii="Times New Roman" w:eastAsia="Times New Roman" w:hAnsi="Times New Roman"/>
          <w:b/>
          <w:sz w:val="28"/>
          <w:szCs w:val="28"/>
        </w:rPr>
        <w:t>Характеристика сферы реализации</w:t>
      </w:r>
      <w:r w:rsidR="00F47919" w:rsidRPr="00F47919">
        <w:rPr>
          <w:rFonts w:ascii="Times New Roman" w:eastAsia="Times New Roman" w:hAnsi="Times New Roman"/>
          <w:b/>
          <w:sz w:val="28"/>
          <w:szCs w:val="28"/>
        </w:rPr>
        <w:t>подпро</w:t>
      </w:r>
      <w:r w:rsidRPr="00F47919">
        <w:rPr>
          <w:rFonts w:ascii="Times New Roman" w:eastAsia="Times New Roman" w:hAnsi="Times New Roman"/>
          <w:b/>
          <w:sz w:val="28"/>
          <w:szCs w:val="28"/>
        </w:rPr>
        <w:t>граммы</w:t>
      </w:r>
    </w:p>
    <w:p w:rsidR="00EA77A6" w:rsidRPr="00F47919" w:rsidRDefault="00EA77A6" w:rsidP="00F47919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EA77A6" w:rsidRPr="00F47919" w:rsidRDefault="00823A95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Межпоселенческий культурно-</w:t>
      </w:r>
      <w:r w:rsidR="00EA77A6" w:rsidRPr="00F47919">
        <w:rPr>
          <w:rFonts w:ascii="Times New Roman" w:eastAsia="Times New Roman" w:hAnsi="Times New Roman"/>
          <w:sz w:val="28"/>
          <w:szCs w:val="28"/>
        </w:rPr>
        <w:t>досуговый центр включает в себя 18 клубных учреждений, один ПКиО. Острой для культуры являются проблемы связанные с капитальным ремонтом учреждений культуры, приобретением музыкальных инструментов, технических средств, специально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EA77A6" w:rsidRPr="00F47919" w:rsidRDefault="00EA77A6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 xml:space="preserve">             Учреждения культуры  не имеют достаточного количества специализированного оборудования    для предоставления услуг.  </w:t>
      </w:r>
    </w:p>
    <w:p w:rsidR="00EA77A6" w:rsidRPr="00F47919" w:rsidRDefault="00EA77A6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 xml:space="preserve">             Более 80% учреждений культуры и искусства района нуждаются в капитальном ремонте.</w:t>
      </w:r>
    </w:p>
    <w:p w:rsidR="00EA77A6" w:rsidRPr="00F47919" w:rsidRDefault="00EA77A6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>Показатели деятельности учреждений культуры Веневского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418"/>
        <w:gridCol w:w="1559"/>
        <w:gridCol w:w="1134"/>
      </w:tblGrid>
      <w:tr w:rsidR="00EA77A6" w:rsidRPr="00F47919" w:rsidTr="00616CB9">
        <w:tc>
          <w:tcPr>
            <w:tcW w:w="5353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2009г.</w:t>
            </w:r>
          </w:p>
        </w:tc>
        <w:tc>
          <w:tcPr>
            <w:tcW w:w="1559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2010г.</w:t>
            </w:r>
          </w:p>
        </w:tc>
        <w:tc>
          <w:tcPr>
            <w:tcW w:w="1134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2011г.</w:t>
            </w:r>
          </w:p>
        </w:tc>
      </w:tr>
      <w:tr w:rsidR="00EA77A6" w:rsidRPr="00F47919" w:rsidTr="00616CB9">
        <w:tc>
          <w:tcPr>
            <w:tcW w:w="5353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8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1559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1134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209</w:t>
            </w:r>
          </w:p>
        </w:tc>
      </w:tr>
    </w:tbl>
    <w:p w:rsidR="00EA77A6" w:rsidRDefault="00F47919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>Подп</w:t>
      </w:r>
      <w:r w:rsidR="00EA77A6" w:rsidRPr="00F47919">
        <w:rPr>
          <w:rFonts w:ascii="Times New Roman" w:eastAsia="Times New Roman" w:hAnsi="Times New Roman"/>
          <w:sz w:val="28"/>
          <w:szCs w:val="28"/>
        </w:rPr>
        <w:t>рограмма «Развитие учреждений клубного типа муниципального образования Веневский район на 201</w:t>
      </w:r>
      <w:r w:rsidRPr="00F47919">
        <w:rPr>
          <w:rFonts w:ascii="Times New Roman" w:eastAsia="Times New Roman" w:hAnsi="Times New Roman"/>
          <w:sz w:val="28"/>
          <w:szCs w:val="28"/>
        </w:rPr>
        <w:t xml:space="preserve">4 </w:t>
      </w:r>
      <w:r w:rsidR="00EA77A6" w:rsidRPr="00F47919">
        <w:rPr>
          <w:rFonts w:ascii="Times New Roman" w:eastAsia="Times New Roman" w:hAnsi="Times New Roman"/>
          <w:sz w:val="28"/>
          <w:szCs w:val="28"/>
        </w:rPr>
        <w:t>-201</w:t>
      </w:r>
      <w:r w:rsidRPr="00F47919">
        <w:rPr>
          <w:rFonts w:ascii="Times New Roman" w:eastAsia="Times New Roman" w:hAnsi="Times New Roman"/>
          <w:sz w:val="28"/>
          <w:szCs w:val="28"/>
        </w:rPr>
        <w:t>6</w:t>
      </w:r>
      <w:r w:rsidR="00EA77A6" w:rsidRPr="00F47919">
        <w:rPr>
          <w:rFonts w:ascii="Times New Roman" w:eastAsia="Times New Roman" w:hAnsi="Times New Roman"/>
          <w:sz w:val="28"/>
          <w:szCs w:val="28"/>
        </w:rPr>
        <w:t xml:space="preserve"> годы» предусматривает дальнейшее </w:t>
      </w:r>
      <w:r w:rsidR="00EA77A6" w:rsidRPr="00F47919">
        <w:rPr>
          <w:rFonts w:ascii="Times New Roman" w:eastAsia="Times New Roman" w:hAnsi="Times New Roman"/>
          <w:sz w:val="28"/>
          <w:szCs w:val="28"/>
        </w:rPr>
        <w:lastRenderedPageBreak/>
        <w:t>планомерное и эффективное развитие учреждений культуры, создание оптимальных условий для развития культуры, искусства, организацию досуга населения, организацию доступа юридических и физических лиц к необходимой информации, укрепление материально -  технической базы, повышение эффективности деятельности учреждений культуры, что окажет позитивное воздействие на духовное, культурное, моральное состояние общества.</w:t>
      </w:r>
    </w:p>
    <w:p w:rsidR="00744575" w:rsidRDefault="00744575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744575" w:rsidRDefault="00744575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F26174" w:rsidRPr="00F47919" w:rsidRDefault="00F26174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EA77A6" w:rsidRDefault="00EA77A6" w:rsidP="00823A9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3FA">
        <w:rPr>
          <w:rFonts w:ascii="Times New Roman" w:eastAsia="Times New Roman" w:hAnsi="Times New Roman"/>
          <w:b/>
          <w:sz w:val="28"/>
          <w:szCs w:val="28"/>
        </w:rPr>
        <w:t>2.</w:t>
      </w:r>
      <w:r w:rsidR="000B79F9" w:rsidRPr="003273FA">
        <w:rPr>
          <w:rFonts w:ascii="Times New Roman" w:hAnsi="Times New Roman" w:cs="Times New Roman"/>
          <w:b/>
          <w:sz w:val="28"/>
          <w:szCs w:val="28"/>
        </w:rPr>
        <w:t xml:space="preserve"> Цели, задачи и показатели(индикаторы) достижения целей и решения задач, ожидаемые конечные результаты подпрограммы, сроки и этапы реализации подпрограммы</w:t>
      </w:r>
    </w:p>
    <w:p w:rsidR="00823A95" w:rsidRPr="003273FA" w:rsidRDefault="00823A95" w:rsidP="00823A9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47919" w:rsidRPr="003273FA" w:rsidRDefault="00F47919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Цели подпрограммы:</w:t>
      </w:r>
    </w:p>
    <w:p w:rsidR="009D1554" w:rsidRPr="003273FA" w:rsidRDefault="00784EDE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с</w:t>
      </w:r>
      <w:r w:rsidR="009D1554" w:rsidRPr="003273FA">
        <w:rPr>
          <w:rFonts w:ascii="Times New Roman" w:eastAsia="Times New Roman" w:hAnsi="Times New Roman"/>
          <w:sz w:val="28"/>
          <w:szCs w:val="28"/>
        </w:rPr>
        <w:t>охранение и развитие культурного потенциала и культурного наследия Веневского района Тульской области;</w:t>
      </w:r>
    </w:p>
    <w:p w:rsidR="00EA77A6" w:rsidRPr="003273FA" w:rsidRDefault="00784EDE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о</w:t>
      </w:r>
      <w:r w:rsidR="009D1554" w:rsidRPr="003273FA">
        <w:rPr>
          <w:rFonts w:ascii="Times New Roman" w:eastAsia="Times New Roman" w:hAnsi="Times New Roman"/>
          <w:sz w:val="28"/>
          <w:szCs w:val="28"/>
        </w:rPr>
        <w:t>беспечение потребностей населения района в услугах, предоставляемых учреждениями культуры</w:t>
      </w:r>
    </w:p>
    <w:p w:rsidR="00F47919" w:rsidRPr="003273FA" w:rsidRDefault="0041131B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Задачи подпрограммы:</w:t>
      </w:r>
    </w:p>
    <w:p w:rsidR="0041131B" w:rsidRPr="003273FA" w:rsidRDefault="0041131B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Сохранение и развитие системы художественного образования, поддержка молодых дарований;</w:t>
      </w:r>
    </w:p>
    <w:p w:rsidR="0041131B" w:rsidRPr="003273FA" w:rsidRDefault="0041131B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Сохранение и развитие традиционной народной культуры, промыслов и ремесел;</w:t>
      </w:r>
    </w:p>
    <w:p w:rsidR="0041131B" w:rsidRPr="003273FA" w:rsidRDefault="0041131B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Создание условий для доступа населения к услугам учреждений культуры;</w:t>
      </w:r>
    </w:p>
    <w:p w:rsidR="00EA77A6" w:rsidRPr="003273FA" w:rsidRDefault="0041131B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Популяризация лучших традиций отечественного киноискусства</w:t>
      </w:r>
    </w:p>
    <w:p w:rsidR="00EA77A6" w:rsidRPr="003273FA" w:rsidRDefault="00EA77A6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 xml:space="preserve">Реализация  </w:t>
      </w:r>
      <w:r w:rsidR="00F100E9" w:rsidRPr="003273FA">
        <w:rPr>
          <w:rFonts w:ascii="Times New Roman" w:eastAsia="Times New Roman" w:hAnsi="Times New Roman"/>
          <w:sz w:val="28"/>
          <w:szCs w:val="28"/>
        </w:rPr>
        <w:t>под</w:t>
      </w:r>
      <w:r w:rsidRPr="003273FA">
        <w:rPr>
          <w:rFonts w:ascii="Times New Roman" w:eastAsia="Times New Roman" w:hAnsi="Times New Roman"/>
          <w:sz w:val="28"/>
          <w:szCs w:val="28"/>
        </w:rPr>
        <w:t>программы позволит:</w:t>
      </w:r>
    </w:p>
    <w:p w:rsidR="00EA77A6" w:rsidRPr="003273FA" w:rsidRDefault="00EA77A6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-увеличить количество посещений</w:t>
      </w:r>
      <w:r w:rsidR="000B79F9" w:rsidRPr="003273FA">
        <w:rPr>
          <w:rFonts w:ascii="Times New Roman" w:eastAsia="Times New Roman" w:hAnsi="Times New Roman"/>
          <w:sz w:val="28"/>
          <w:szCs w:val="28"/>
        </w:rPr>
        <w:t xml:space="preserve"> киномероприятий  с 8   до   15;</w:t>
      </w:r>
    </w:p>
    <w:p w:rsidR="00EA77A6" w:rsidRPr="003273FA" w:rsidRDefault="00EA77A6" w:rsidP="00592E9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проводить ежегодно не менее  20 районных праздников, конкурсов, фестивалей, выставок декоративно-прикладного искусства;</w:t>
      </w:r>
    </w:p>
    <w:p w:rsidR="00EA77A6" w:rsidRPr="003273FA" w:rsidRDefault="00EA77A6" w:rsidP="00592E9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-количество мероприятий проводимых клубными учреждениями культуры МУК «МКДЦ» оставить на прежнем уровне.</w:t>
      </w:r>
    </w:p>
    <w:p w:rsidR="00EA77A6" w:rsidRPr="003273FA" w:rsidRDefault="00EA77A6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 xml:space="preserve">         -провести капитальные и текущие ремонты в  10 учреждениях культуры района.</w:t>
      </w:r>
    </w:p>
    <w:p w:rsidR="00694AC0" w:rsidRPr="00E92CB8" w:rsidRDefault="00694AC0" w:rsidP="00592E90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694AC0" w:rsidRPr="00E92CB8" w:rsidRDefault="00694AC0" w:rsidP="00592E90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694AC0" w:rsidRPr="00E92CB8" w:rsidRDefault="00694AC0" w:rsidP="00592E90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694AC0" w:rsidRPr="00E92CB8" w:rsidRDefault="00694AC0" w:rsidP="00592E90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</w:t>
      </w:r>
      <w:r w:rsidR="0074457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 мероприятий;</w:t>
      </w:r>
    </w:p>
    <w:p w:rsidR="00694AC0" w:rsidRPr="00E92CB8" w:rsidRDefault="00694AC0" w:rsidP="00592E90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социальные факторы: изменение ценностных установок населения.</w:t>
      </w:r>
    </w:p>
    <w:p w:rsidR="00694AC0" w:rsidRDefault="00694AC0" w:rsidP="00592E9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F26174" w:rsidRDefault="00F26174" w:rsidP="00592E9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F26174" w:rsidRDefault="00F26174" w:rsidP="00592E9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F26174" w:rsidRDefault="00F26174" w:rsidP="00592E9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694AC0" w:rsidRDefault="00694AC0" w:rsidP="00592E9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СВЕДЕНИЯ</w:t>
      </w:r>
    </w:p>
    <w:p w:rsidR="00694AC0" w:rsidRPr="0035218F" w:rsidRDefault="00694AC0" w:rsidP="00592E9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5218F">
        <w:rPr>
          <w:rFonts w:ascii="Times New Roman" w:hAnsi="Times New Roman"/>
          <w:b/>
          <w:sz w:val="28"/>
          <w:szCs w:val="28"/>
        </w:rPr>
        <w:t xml:space="preserve">о показателях и индикаторах подпрограммы и их значениях </w:t>
      </w:r>
    </w:p>
    <w:p w:rsidR="00694AC0" w:rsidRPr="00E92CB8" w:rsidRDefault="00694AC0" w:rsidP="00592E90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1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0"/>
        <w:gridCol w:w="3469"/>
        <w:gridCol w:w="884"/>
        <w:gridCol w:w="979"/>
        <w:gridCol w:w="1153"/>
        <w:gridCol w:w="868"/>
        <w:gridCol w:w="853"/>
        <w:gridCol w:w="913"/>
        <w:gridCol w:w="792"/>
      </w:tblGrid>
      <w:tr w:rsidR="00694AC0" w:rsidRPr="00103344" w:rsidTr="001F1DD6">
        <w:trPr>
          <w:gridAfter w:val="1"/>
          <w:wAfter w:w="792" w:type="dxa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103344" w:rsidRDefault="00694AC0" w:rsidP="00592E90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103344" w:rsidRDefault="00694AC0" w:rsidP="00592E90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индикатора 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103344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694AC0" w:rsidRPr="00103344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C0" w:rsidRPr="00103344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694AC0" w:rsidRPr="00E92CB8" w:rsidTr="001F1DD6">
        <w:trPr>
          <w:gridAfter w:val="1"/>
          <w:wAfter w:w="792" w:type="dxa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2012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2013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694AC0" w:rsidRPr="00E92CB8" w:rsidTr="001F1DD6">
        <w:trPr>
          <w:gridAfter w:val="1"/>
          <w:wAfter w:w="792" w:type="dxa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</w:t>
            </w:r>
            <w:r w:rsidR="00592E90" w:rsidRPr="003273FA">
              <w:rPr>
                <w:rFonts w:ascii="Times New Roman" w:eastAsia="Times New Roman" w:hAnsi="Times New Roman"/>
                <w:b/>
                <w:sz w:val="28"/>
                <w:szCs w:val="28"/>
              </w:rPr>
              <w:t>Развитие учреждений клубного типа муниципального образования Веневский район на 2014-2016 годы</w:t>
            </w:r>
            <w:r w:rsidRPr="003273FA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1F1DD6" w:rsidRPr="00E92CB8" w:rsidTr="001F1DD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592E90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823A95" w:rsidP="00823A95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1F1DD6"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конкурсов, фестивалей, праздников,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выставок декоративно-прикладного искусства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92" w:type="dxa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DD6" w:rsidRPr="00E92CB8" w:rsidTr="001F1DD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592E90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Доля населения, участвующего в культурно-досуговых мероприятиях, проводимых муници</w:t>
            </w:r>
            <w:r w:rsidR="00823A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пальными учреждениями культуры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92" w:type="dxa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DD6" w:rsidRPr="00E92CB8" w:rsidTr="001F1DD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592E90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работников клубных учреждений культуры к средней заработной плате в экономике  региона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  <w:tc>
          <w:tcPr>
            <w:tcW w:w="792" w:type="dxa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4AC0" w:rsidRDefault="00694AC0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AC0" w:rsidRPr="0039566D" w:rsidRDefault="00694AC0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Подп</w:t>
      </w:r>
      <w:r w:rsidRPr="0039566D">
        <w:rPr>
          <w:rFonts w:ascii="Times New Roman" w:hAnsi="Times New Roman" w:cs="Times New Roman"/>
          <w:sz w:val="28"/>
          <w:szCs w:val="28"/>
        </w:rPr>
        <w:t>рограм</w:t>
      </w:r>
      <w:r>
        <w:rPr>
          <w:rFonts w:ascii="Times New Roman" w:hAnsi="Times New Roman" w:cs="Times New Roman"/>
          <w:sz w:val="28"/>
          <w:szCs w:val="28"/>
        </w:rPr>
        <w:t>ма реализуется в один этап: 2014</w:t>
      </w:r>
      <w:r w:rsidRPr="0039566D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39566D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7A6" w:rsidRDefault="00EA77A6" w:rsidP="00EA77A6">
      <w:pPr>
        <w:autoSpaceDE w:val="0"/>
        <w:autoSpaceDN w:val="0"/>
        <w:adjustRightInd w:val="0"/>
        <w:spacing w:before="60" w:after="6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F26174" w:rsidRDefault="00F26174" w:rsidP="00EA77A6">
      <w:pPr>
        <w:autoSpaceDE w:val="0"/>
        <w:autoSpaceDN w:val="0"/>
        <w:adjustRightInd w:val="0"/>
        <w:spacing w:before="60" w:after="6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F26174" w:rsidRPr="00F26174" w:rsidRDefault="00F26174" w:rsidP="00EA77A6">
      <w:pPr>
        <w:autoSpaceDE w:val="0"/>
        <w:autoSpaceDN w:val="0"/>
        <w:adjustRightInd w:val="0"/>
        <w:spacing w:before="60" w:after="6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B6CD1" w:rsidRDefault="007B6CD1" w:rsidP="007B6C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Объем финансирования подпрограммы</w:t>
      </w:r>
    </w:p>
    <w:p w:rsidR="007B6CD1" w:rsidRDefault="007B6CD1" w:rsidP="007B6C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CD1" w:rsidRDefault="007B6CD1" w:rsidP="007B6CD1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областного и местного бюджетов.</w:t>
      </w:r>
    </w:p>
    <w:p w:rsidR="007B6CD1" w:rsidRDefault="007B6CD1" w:rsidP="007B6CD1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741"/>
        <w:gridCol w:w="1235"/>
        <w:gridCol w:w="1448"/>
        <w:gridCol w:w="1447"/>
        <w:gridCol w:w="1513"/>
      </w:tblGrid>
      <w:tr w:rsidR="007B6CD1" w:rsidTr="00861235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7B6CD1" w:rsidTr="00861235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B6CD1" w:rsidRDefault="007B6CD1" w:rsidP="00861235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B6CD1" w:rsidRDefault="007B6CD1" w:rsidP="00861235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215C71" w:rsidRDefault="00A32544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53019,9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CD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32544">
              <w:rPr>
                <w:rFonts w:ascii="Times New Roman" w:hAnsi="Times New Roman"/>
                <w:b/>
                <w:sz w:val="28"/>
                <w:szCs w:val="28"/>
              </w:rPr>
              <w:t>9992,5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CD1">
              <w:rPr>
                <w:rFonts w:ascii="Times New Roman" w:hAnsi="Times New Roman"/>
                <w:b/>
                <w:sz w:val="28"/>
                <w:szCs w:val="28"/>
              </w:rPr>
              <w:t>16513,7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CD1" w:rsidRP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CD1">
              <w:rPr>
                <w:rFonts w:ascii="Times New Roman" w:hAnsi="Times New Roman"/>
                <w:b/>
                <w:sz w:val="28"/>
                <w:szCs w:val="28"/>
              </w:rPr>
              <w:t>16513,7</w:t>
            </w: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участникам и источникам финансирования подпрограммы: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Отдел по культуре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A32544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53019,9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32544">
              <w:rPr>
                <w:rFonts w:ascii="Times New Roman" w:hAnsi="Times New Roman"/>
                <w:sz w:val="28"/>
                <w:szCs w:val="28"/>
              </w:rPr>
              <w:t>9992,5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16513,7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16513,7</w:t>
            </w: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C83887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A32544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53019,9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A32544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19992,5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16513,7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16513,7</w:t>
            </w:r>
          </w:p>
        </w:tc>
      </w:tr>
    </w:tbl>
    <w:p w:rsidR="00744963" w:rsidRPr="00F26174" w:rsidRDefault="00744963" w:rsidP="00744963">
      <w:pPr>
        <w:autoSpaceDE w:val="0"/>
        <w:autoSpaceDN w:val="0"/>
        <w:adjustRightInd w:val="0"/>
        <w:spacing w:before="60" w:after="60" w:line="240" w:lineRule="auto"/>
        <w:outlineLvl w:val="1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44963" w:rsidRPr="00F26174" w:rsidRDefault="00744963" w:rsidP="00744963">
      <w:pPr>
        <w:autoSpaceDE w:val="0"/>
        <w:autoSpaceDN w:val="0"/>
        <w:adjustRightInd w:val="0"/>
        <w:spacing w:before="60" w:after="60" w:line="240" w:lineRule="auto"/>
        <w:outlineLvl w:val="1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E747EF" w:rsidRDefault="00887D00" w:rsidP="00E747E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D32BE">
        <w:rPr>
          <w:rFonts w:ascii="Times New Roman" w:hAnsi="Times New Roman"/>
          <w:b/>
          <w:sz w:val="28"/>
          <w:szCs w:val="28"/>
        </w:rPr>
        <w:t xml:space="preserve">4. Механизм реализации подпрограммы </w:t>
      </w:r>
    </w:p>
    <w:p w:rsidR="00744963" w:rsidRDefault="00744963" w:rsidP="00E747E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</w:t>
      </w:r>
      <w:r w:rsidR="00823A95">
        <w:rPr>
          <w:rFonts w:ascii="Times New Roman" w:hAnsi="Times New Roman"/>
          <w:sz w:val="28"/>
          <w:szCs w:val="28"/>
        </w:rPr>
        <w:t xml:space="preserve"> изменений в подпрограмму или  </w:t>
      </w:r>
      <w:r w:rsidRPr="003D32BE">
        <w:rPr>
          <w:rFonts w:ascii="Times New Roman" w:hAnsi="Times New Roman"/>
          <w:sz w:val="28"/>
          <w:szCs w:val="28"/>
        </w:rPr>
        <w:t>её досрочном прекращении;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формиру</w:t>
      </w:r>
      <w:r w:rsidR="00744963">
        <w:rPr>
          <w:rFonts w:ascii="Times New Roman" w:hAnsi="Times New Roman"/>
          <w:sz w:val="28"/>
          <w:szCs w:val="28"/>
        </w:rPr>
        <w:t>е</w:t>
      </w:r>
      <w:r w:rsidRPr="003D32BE">
        <w:rPr>
          <w:rFonts w:ascii="Times New Roman" w:hAnsi="Times New Roman"/>
          <w:sz w:val="28"/>
          <w:szCs w:val="28"/>
        </w:rPr>
        <w:t xml:space="preserve">т планы реализации мероприятий </w:t>
      </w:r>
      <w:r>
        <w:rPr>
          <w:rFonts w:ascii="Times New Roman" w:hAnsi="Times New Roman"/>
          <w:sz w:val="28"/>
          <w:szCs w:val="28"/>
        </w:rPr>
        <w:t>под</w:t>
      </w:r>
      <w:r w:rsidRPr="003D32BE">
        <w:rPr>
          <w:rFonts w:ascii="Times New Roman" w:hAnsi="Times New Roman"/>
          <w:sz w:val="28"/>
          <w:szCs w:val="28"/>
        </w:rPr>
        <w:t>программ</w:t>
      </w:r>
      <w:r w:rsidR="00744963">
        <w:rPr>
          <w:rFonts w:ascii="Times New Roman" w:hAnsi="Times New Roman"/>
          <w:sz w:val="28"/>
          <w:szCs w:val="28"/>
        </w:rPr>
        <w:t>ы, в отношении которых он являе</w:t>
      </w:r>
      <w:r w:rsidRPr="003D32BE">
        <w:rPr>
          <w:rFonts w:ascii="Times New Roman" w:hAnsi="Times New Roman"/>
          <w:sz w:val="28"/>
          <w:szCs w:val="28"/>
        </w:rPr>
        <w:t>тся исполнителями;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887D00" w:rsidRPr="003D32BE" w:rsidRDefault="00744963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="00887D00" w:rsidRPr="003D32BE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F26174" w:rsidRDefault="00F26174" w:rsidP="00A32544">
      <w:pPr>
        <w:autoSpaceDE w:val="0"/>
        <w:autoSpaceDN w:val="0"/>
        <w:adjustRightInd w:val="0"/>
        <w:spacing w:before="60" w:after="60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A32544" w:rsidRDefault="00A32544" w:rsidP="00A32544">
      <w:pPr>
        <w:autoSpaceDE w:val="0"/>
        <w:autoSpaceDN w:val="0"/>
        <w:adjustRightInd w:val="0"/>
        <w:spacing w:before="60" w:after="60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097681" w:rsidRDefault="00097681" w:rsidP="0009768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F4006">
        <w:rPr>
          <w:rFonts w:ascii="Times New Roman" w:hAnsi="Times New Roman"/>
          <w:b/>
          <w:sz w:val="28"/>
          <w:szCs w:val="28"/>
        </w:rPr>
        <w:lastRenderedPageBreak/>
        <w:t>5. Перечень мероприятий подпрограммы</w:t>
      </w:r>
    </w:p>
    <w:p w:rsidR="00E747B7" w:rsidRDefault="00E747B7" w:rsidP="0009768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201CC" w:rsidRDefault="00097681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Подп</w:t>
      </w:r>
      <w:r w:rsidRPr="008F4006">
        <w:rPr>
          <w:rFonts w:ascii="Times New Roman" w:hAnsi="Times New Roman"/>
          <w:sz w:val="28"/>
          <w:szCs w:val="28"/>
        </w:rPr>
        <w:t xml:space="preserve">рограмма </w:t>
      </w:r>
      <w:r w:rsidRPr="00097681">
        <w:rPr>
          <w:rFonts w:ascii="Times New Roman" w:hAnsi="Times New Roman"/>
          <w:bCs/>
          <w:sz w:val="28"/>
          <w:szCs w:val="28"/>
        </w:rPr>
        <w:t>«</w:t>
      </w:r>
      <w:r w:rsidRPr="00097681">
        <w:rPr>
          <w:rFonts w:ascii="Times New Roman" w:eastAsia="Times New Roman" w:hAnsi="Times New Roman"/>
          <w:sz w:val="28"/>
          <w:szCs w:val="28"/>
        </w:rPr>
        <w:t>Развитие учреждений клубного типа муниципального образования Веневский район на 2014-2016 годы</w:t>
      </w:r>
      <w:r w:rsidRPr="00097681">
        <w:rPr>
          <w:rFonts w:ascii="Times New Roman" w:hAnsi="Times New Roman"/>
          <w:bCs/>
          <w:sz w:val="28"/>
          <w:szCs w:val="28"/>
        </w:rPr>
        <w:t>»</w:t>
      </w:r>
      <w:r w:rsidR="00D201CC">
        <w:rPr>
          <w:rFonts w:ascii="Times New Roman" w:hAnsi="Times New Roman"/>
          <w:sz w:val="28"/>
          <w:szCs w:val="28"/>
        </w:rPr>
        <w:t xml:space="preserve">включает в себя мероприятия, </w:t>
      </w:r>
      <w:r w:rsidR="00D201CC">
        <w:rPr>
          <w:rFonts w:ascii="Times New Roman" w:eastAsia="Times New Roman" w:hAnsi="Times New Roman"/>
          <w:sz w:val="28"/>
          <w:szCs w:val="28"/>
        </w:rPr>
        <w:t>направленные</w:t>
      </w:r>
      <w:r w:rsidR="00D201CC" w:rsidRPr="00D201CC">
        <w:rPr>
          <w:rFonts w:ascii="Times New Roman" w:eastAsia="Times New Roman" w:hAnsi="Times New Roman"/>
          <w:sz w:val="28"/>
          <w:szCs w:val="28"/>
        </w:rPr>
        <w:t xml:space="preserve"> на реализацию прав граждан получения доступных услуг, оказываемых учреждениями культуры муниципального образования Веневский район.</w:t>
      </w:r>
    </w:p>
    <w:p w:rsidR="00815D32" w:rsidRDefault="00815D32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6174" w:rsidRDefault="00F26174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6174" w:rsidRDefault="00F26174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6174" w:rsidRDefault="00F26174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6174" w:rsidRDefault="00F26174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56722" w:rsidRDefault="00556722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556722" w:rsidSect="009D786F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556722" w:rsidRPr="00AD40BF" w:rsidRDefault="00556722" w:rsidP="005567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0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556722" w:rsidRPr="00AD40BF" w:rsidTr="006F5145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556722" w:rsidRPr="00AD40BF" w:rsidTr="006F5145"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556722" w:rsidRPr="00AD40BF" w:rsidTr="006F5145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660538" w:rsidRDefault="00556722" w:rsidP="0055672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МКДЦ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3D63A4" w:rsidP="006F51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49541,5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0F10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0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22" w:rsidRPr="00AD40BF" w:rsidRDefault="003D63A4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18786,9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0F10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0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22" w:rsidRPr="00AD40BF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15377,3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0F10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0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22" w:rsidRPr="00AD40BF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15377,3</w:t>
            </w:r>
          </w:p>
        </w:tc>
      </w:tr>
      <w:tr w:rsidR="00556722" w:rsidRPr="00AD40BF" w:rsidTr="00CC08BD">
        <w:trPr>
          <w:trHeight w:val="1576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660538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МКДЦ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3D63A4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239,6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3D63A4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CC08B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722" w:rsidRPr="00AD40BF" w:rsidRDefault="00CC08B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556722" w:rsidRPr="00AD40BF" w:rsidTr="006F5145">
        <w:trPr>
          <w:trHeight w:val="795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CC08BD" w:rsidP="006F5145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Мероприятия по организации и проведению праздников и фестивалей народного творчества 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660538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МКДЦ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CC08B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CC08BD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460,5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CC08BD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153,5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CC08BD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722" w:rsidRPr="00AD40BF" w:rsidRDefault="00CC08BD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153,5</w:t>
            </w:r>
          </w:p>
        </w:tc>
      </w:tr>
      <w:tr w:rsidR="00CC08BD" w:rsidRPr="00AD40BF" w:rsidTr="006F5145">
        <w:trPr>
          <w:trHeight w:val="795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AD40BF" w:rsidRDefault="00CC08BD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AD40BF" w:rsidRDefault="00CC08BD" w:rsidP="00CC08BD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Мероприятия по организации и проведению фестиваля народного творчества  «12 ключей»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AD40BF" w:rsidRDefault="00CC08B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660538" w:rsidRDefault="00CC08B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МКДЦ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AD40BF" w:rsidRDefault="00CC08B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Default="00CC08BD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2778,3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Default="00CC08BD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Default="00CC08BD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926,1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08BD" w:rsidRDefault="00CC08BD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926,1</w:t>
            </w:r>
          </w:p>
        </w:tc>
      </w:tr>
      <w:tr w:rsidR="00CC08BD" w:rsidTr="006F5145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8BD" w:rsidRDefault="00CC08BD" w:rsidP="006F5145">
            <w:pPr>
              <w:pStyle w:val="a6"/>
              <w:snapToGrid w:val="0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Default="00CC08BD" w:rsidP="006F5145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Default="003D63A4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53019,9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Default="003D63A4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19992,5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Default="005540A6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16513,7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08BD" w:rsidRDefault="005540A6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16513,7</w:t>
            </w:r>
          </w:p>
        </w:tc>
      </w:tr>
    </w:tbl>
    <w:p w:rsidR="00F26174" w:rsidRDefault="00F26174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6174" w:rsidRDefault="00F26174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F26174" w:rsidSect="00556722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F55E32" w:rsidRDefault="00815D32" w:rsidP="00815D32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5D32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4. «Обеспечение деятельности подведомственных</w:t>
      </w:r>
    </w:p>
    <w:p w:rsidR="00097681" w:rsidRPr="00815D32" w:rsidRDefault="00744963" w:rsidP="00F55E32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815D32" w:rsidRPr="00815D32">
        <w:rPr>
          <w:rFonts w:ascii="Times New Roman" w:hAnsi="Times New Roman" w:cs="Times New Roman"/>
          <w:b/>
          <w:sz w:val="28"/>
          <w:szCs w:val="28"/>
        </w:rPr>
        <w:t xml:space="preserve">чрежденийотдела по культуре </w:t>
      </w:r>
      <w:r w:rsidR="00F55E32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  <w:r w:rsidR="00815D32" w:rsidRPr="00815D32">
        <w:rPr>
          <w:rFonts w:ascii="Times New Roman" w:hAnsi="Times New Roman" w:cs="Times New Roman"/>
          <w:b/>
          <w:sz w:val="28"/>
          <w:szCs w:val="28"/>
        </w:rPr>
        <w:t>Веневский район на 2014-2016 годы»</w:t>
      </w:r>
    </w:p>
    <w:p w:rsidR="00097681" w:rsidRPr="0042372E" w:rsidRDefault="00097681" w:rsidP="00887D00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423DBC" w:rsidRDefault="00423DBC" w:rsidP="00423DBC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403533" w:rsidRPr="00403533" w:rsidTr="00403533">
        <w:trPr>
          <w:trHeight w:val="79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4F372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F7128" w:rsidP="004F372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по культуре администрации муниципального образования Веневский район, </w:t>
            </w:r>
            <w:r w:rsidR="004F3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«Муниципальная специализированная бухгалтерия»</w:t>
            </w:r>
          </w:p>
        </w:tc>
      </w:tr>
      <w:tr w:rsidR="00403533" w:rsidRPr="00403533" w:rsidTr="00403533">
        <w:trPr>
          <w:trHeight w:val="38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660734" w:rsidP="0040353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по культуре администрации муниципального образования Веневский район, Муниципальное учреждение 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«Муниципальная специализированная бухгалтерия»</w:t>
            </w:r>
          </w:p>
        </w:tc>
      </w:tr>
      <w:tr w:rsidR="00403533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C63CA4">
              <w:rPr>
                <w:rFonts w:ascii="Times New Roman" w:eastAsia="Times New Roman" w:hAnsi="Times New Roman" w:cs="Times New Roman"/>
                <w:sz w:val="28"/>
                <w:szCs w:val="28"/>
              </w:rPr>
              <w:t>Цели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61" w:rsidRDefault="00026A61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-Решение вопросов местного значения в сфере культуры, отнесенных к компетенции муниципального образования Веневский район, законодательством  Российской Федерации, Тульской области, решениями органов местного самоуправления муниципального образования;</w:t>
            </w:r>
          </w:p>
          <w:p w:rsidR="00403533" w:rsidRPr="00403533" w:rsidRDefault="00026A61" w:rsidP="00C63CA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</w:t>
            </w:r>
            <w:r w:rsidR="00C63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ение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ведения бухгалтерс</w:t>
            </w:r>
            <w:r w:rsidR="00C63CA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учета в учреждениях культуры Веневского района, подведом</w:t>
            </w:r>
            <w:r w:rsidR="00C63CA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ственных Отделу по культуре администрации муниципальн</w:t>
            </w:r>
            <w:r w:rsidR="00212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образования Веневский район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высоком уровне.</w:t>
            </w:r>
          </w:p>
        </w:tc>
      </w:tr>
      <w:tr w:rsidR="00403533" w:rsidRPr="00403533" w:rsidTr="000B4936">
        <w:trPr>
          <w:trHeight w:val="69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61" w:rsidRDefault="00026A61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-Создание благоприятной культурной среды для воспитания и развития личности, формирования у жителей позитивных ценностных установок;</w:t>
            </w:r>
          </w:p>
          <w:p w:rsidR="00026A61" w:rsidRDefault="00026A61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-Обеспечение культурного обслуживания населения с учетом культурных интересов и потреб-ностей различных социально-возрастных групп;</w:t>
            </w:r>
          </w:p>
          <w:p w:rsidR="00026A61" w:rsidRDefault="00026A61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-Создание условий для культурно-творческой деятельности,, эстетического и художественного воспитания населения;</w:t>
            </w:r>
          </w:p>
          <w:p w:rsidR="00403533" w:rsidRPr="00403533" w:rsidRDefault="00026A61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ведения бухгалтерского учета в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ниях культуры Веневского района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. подведомственных Отделу по культуре администрации муниципального образования Веневский район, применяя передовые методы современных технологий в сфере бухгалтерского учета</w:t>
            </w:r>
          </w:p>
        </w:tc>
      </w:tr>
      <w:tr w:rsidR="000B4936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6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 Перечень основных мероприятий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57" w:rsidRDefault="00724D57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фондами;</w:t>
            </w:r>
          </w:p>
          <w:p w:rsidR="000B4936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-Расходы на выплаты по оплате труда работников;</w:t>
            </w:r>
          </w:p>
          <w:p w:rsidR="000B4936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-Расходы на обеспечение функций работников;</w:t>
            </w:r>
          </w:p>
          <w:p w:rsidR="00FB0D4C" w:rsidRDefault="00FB0D4C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Закупка товаров, работ и услуг для государственных (муниципальных нужд);</w:t>
            </w:r>
          </w:p>
          <w:p w:rsidR="00724D57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-Иные бюджетные ассигнования</w:t>
            </w:r>
            <w:r w:rsidR="00724D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B4936" w:rsidRDefault="00724D57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-Мероприятия по укреплению материально-технической базы, техническое и технологическое оснащение муниципальной  централизованной бухгалтерии</w:t>
            </w:r>
            <w:r w:rsidR="000B49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3533" w:rsidRPr="00403533" w:rsidTr="00403533">
        <w:trPr>
          <w:trHeight w:val="166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="006A0F5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(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</w:t>
            </w:r>
            <w:r w:rsidR="006A0F55">
              <w:rPr>
                <w:rFonts w:ascii="Times New Roman" w:eastAsia="Times New Roman" w:hAnsi="Times New Roman" w:cs="Times New Roman"/>
                <w:sz w:val="28"/>
                <w:szCs w:val="28"/>
              </w:rPr>
              <w:t>оры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)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C" w:rsidRDefault="003F0CFC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реализация планов и программ комплексного социально-экономического развития в части развития культуры и обеспечения культурного обслуживания населения</w:t>
            </w:r>
            <w:r w:rsidR="002F3C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3533" w:rsidRPr="00403533" w:rsidRDefault="00403533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-Своевременная сдача бухгалтерских, статистических и экономических отчетов</w:t>
            </w:r>
            <w:r w:rsidR="00EA389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03533" w:rsidRPr="00403533" w:rsidRDefault="00403533" w:rsidP="00EA389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A3897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Своевременное предоставление п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роект</w:t>
            </w:r>
            <w:r w:rsidR="00EA38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бюджета учреждений отдела по культуре на следующий год и плановый период</w:t>
            </w:r>
          </w:p>
        </w:tc>
      </w:tr>
      <w:tr w:rsidR="00403533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403533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2014-2016 годы</w:t>
            </w:r>
          </w:p>
        </w:tc>
      </w:tr>
      <w:tr w:rsidR="00403533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бюджетных ассигнования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403533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</w:t>
            </w:r>
            <w:r w:rsid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 составляет:</w:t>
            </w:r>
            <w:r w:rsidR="00D36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14919,1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r w:rsidR="005F0571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. руб.</w:t>
            </w:r>
          </w:p>
          <w:p w:rsidR="00403533" w:rsidRPr="00403533" w:rsidRDefault="00403533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</w:p>
          <w:p w:rsidR="00403533" w:rsidRPr="00403533" w:rsidRDefault="00D36AA1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 г.- 5445,1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EA3897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r w:rsidR="00EA3897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403533" w:rsidRPr="00403533" w:rsidRDefault="00586D9A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г.-4737</w:t>
            </w:r>
            <w:r w:rsidR="00D36AA1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EA3897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r w:rsidR="00EA3897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F0571" w:rsidRDefault="003237BC" w:rsidP="002407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г.-4737</w:t>
            </w:r>
            <w:r w:rsidR="00D36AA1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5F05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4079D" w:rsidRPr="0017781D" w:rsidRDefault="0024079D" w:rsidP="0024079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4079D" w:rsidRPr="0017781D" w:rsidRDefault="0024079D" w:rsidP="0024079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средства бюджета муниципального образования Веневский район –</w:t>
            </w:r>
            <w:r w:rsidR="00D36AA1">
              <w:rPr>
                <w:rFonts w:ascii="Times New Roman" w:hAnsi="Times New Roman"/>
                <w:sz w:val="28"/>
                <w:szCs w:val="28"/>
              </w:rPr>
              <w:t>14919,1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4079D" w:rsidRPr="0017781D" w:rsidRDefault="0024079D" w:rsidP="0024079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год-</w:t>
            </w:r>
            <w:r w:rsidR="00D36AA1">
              <w:rPr>
                <w:rFonts w:ascii="Times New Roman" w:hAnsi="Times New Roman"/>
                <w:sz w:val="28"/>
                <w:szCs w:val="28"/>
              </w:rPr>
              <w:t>5445,1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тыс. руб.                       </w:t>
            </w:r>
            <w:r w:rsidR="005F0571">
              <w:rPr>
                <w:rFonts w:ascii="Times New Roman" w:hAnsi="Times New Roman"/>
                <w:sz w:val="28"/>
                <w:szCs w:val="28"/>
              </w:rPr>
              <w:t xml:space="preserve">  2015 год-4737,0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403533" w:rsidRDefault="0024079D" w:rsidP="0024079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</w:t>
            </w:r>
            <w:r w:rsidR="005F0571">
              <w:rPr>
                <w:rFonts w:ascii="Times New Roman" w:hAnsi="Times New Roman"/>
                <w:sz w:val="28"/>
                <w:szCs w:val="28"/>
              </w:rPr>
              <w:t>од-4737,0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24079D" w:rsidRPr="00403533" w:rsidRDefault="0024079D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533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08" w:rsidRDefault="009743C4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Эффективная работа подведом-ственных учреждений культуры;</w:t>
            </w:r>
          </w:p>
          <w:p w:rsidR="009743C4" w:rsidRDefault="009743C4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Доступность культуры для жителей муниципального образования;</w:t>
            </w:r>
          </w:p>
          <w:p w:rsidR="009743C4" w:rsidRDefault="009743C4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и пропаганда культурно-исторического наследия;</w:t>
            </w:r>
          </w:p>
          <w:p w:rsidR="00403533" w:rsidRPr="00403533" w:rsidRDefault="00403533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бухгалтерского учета на высоком профессиональном уровне с обязательным применением новых передовых технологий в сфере бухгалтерского учета</w:t>
            </w:r>
            <w:r w:rsidR="009743C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03533" w:rsidRPr="00403533" w:rsidRDefault="00403533" w:rsidP="00403533">
      <w:pPr>
        <w:widowControl w:val="0"/>
        <w:autoSpaceDE w:val="0"/>
        <w:autoSpaceDN w:val="0"/>
        <w:adjustRightInd w:val="0"/>
        <w:spacing w:after="0" w:line="0" w:lineRule="atLeast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533" w:rsidRPr="00403533" w:rsidRDefault="00403533" w:rsidP="00403533">
      <w:pPr>
        <w:widowControl w:val="0"/>
        <w:autoSpaceDE w:val="0"/>
        <w:autoSpaceDN w:val="0"/>
        <w:adjustRightInd w:val="0"/>
        <w:spacing w:after="0" w:line="0" w:lineRule="atLeast"/>
        <w:ind w:left="-127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3533" w:rsidRPr="00403533" w:rsidRDefault="003237BC" w:rsidP="0040353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сферы деятельности</w:t>
      </w:r>
      <w:r w:rsidR="00403533" w:rsidRPr="00403533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подпрограммы</w:t>
      </w:r>
    </w:p>
    <w:p w:rsidR="00403533" w:rsidRPr="00403533" w:rsidRDefault="00403533" w:rsidP="00403533">
      <w:pPr>
        <w:autoSpaceDE w:val="0"/>
        <w:autoSpaceDN w:val="0"/>
        <w:adjustRightInd w:val="0"/>
        <w:spacing w:after="0" w:line="0" w:lineRule="atLeast"/>
        <w:ind w:left="136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55F" w:rsidRDefault="0037255F" w:rsidP="0040353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отделе по культуре администрации муниципального образования Веневский район работают 5 человек, 3 из которых являются муниципальными служащими.Отдел по культуре является</w:t>
      </w:r>
      <w:r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муниципального образования Веневский район для подведомственных учреждений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403533" w:rsidRPr="00403533" w:rsidRDefault="00403533" w:rsidP="0040353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33">
        <w:rPr>
          <w:rFonts w:ascii="Times New Roman" w:eastAsia="Times New Roman" w:hAnsi="Times New Roman" w:cs="Times New Roman"/>
          <w:sz w:val="28"/>
          <w:szCs w:val="28"/>
        </w:rPr>
        <w:t>В МУ «Муниципальная специализиро</w:t>
      </w:r>
      <w:r w:rsidR="0037255F">
        <w:rPr>
          <w:rFonts w:ascii="Times New Roman" w:eastAsia="Times New Roman" w:hAnsi="Times New Roman" w:cs="Times New Roman"/>
          <w:sz w:val="28"/>
          <w:szCs w:val="28"/>
        </w:rPr>
        <w:t>ванная бухгалтерии » работает 11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 xml:space="preserve"> человек из них бухгалтерс</w:t>
      </w:r>
      <w:r w:rsidR="007B6C64">
        <w:rPr>
          <w:rFonts w:ascii="Times New Roman" w:eastAsia="Times New Roman" w:hAnsi="Times New Roman" w:cs="Times New Roman"/>
          <w:sz w:val="28"/>
          <w:szCs w:val="28"/>
        </w:rPr>
        <w:t>ким учетом занимается 10</w:t>
      </w:r>
      <w:r w:rsidR="00586D9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, которые обслуживают М</w:t>
      </w:r>
      <w:r w:rsidR="00DC3B3A">
        <w:rPr>
          <w:rFonts w:ascii="Times New Roman" w:eastAsia="Times New Roman" w:hAnsi="Times New Roman" w:cs="Times New Roman"/>
          <w:sz w:val="28"/>
          <w:szCs w:val="28"/>
        </w:rPr>
        <w:t>УК «Мужпоселенческий культурно-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досуговый центр», МУК «Веневский краеведческий музей», МУК «Межпоселенческая централизованная библиотечная система», Отдел по культуре администрации муниципального образования Веневский район. Для осуществления бухгалтерской деятельности  применяются компьютерные программы: Парус, Кристи.</w:t>
      </w:r>
    </w:p>
    <w:p w:rsidR="00403533" w:rsidRDefault="00403533" w:rsidP="0040353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3BE" w:rsidRDefault="00AF73BE" w:rsidP="0040353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3BE" w:rsidRPr="00403533" w:rsidRDefault="00AF73BE" w:rsidP="0040353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533" w:rsidRPr="00403533" w:rsidRDefault="00403533" w:rsidP="0040353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533" w:rsidRPr="0037255F" w:rsidRDefault="0037255F" w:rsidP="0037255F">
      <w:pPr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Цели,</w:t>
      </w:r>
      <w:r w:rsidR="00403533" w:rsidRPr="0037255F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показатели (индикаторы) достижения целей и решения задач, ожидаемые конечные результаты подпрограммы,  сроки и этапы развития подпрограммы </w:t>
      </w:r>
      <w:r w:rsidR="00403533" w:rsidRPr="0037255F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</w:p>
    <w:p w:rsidR="00403533" w:rsidRDefault="00403533" w:rsidP="00403533">
      <w:pPr>
        <w:widowControl w:val="0"/>
        <w:autoSpaceDE w:val="0"/>
        <w:autoSpaceDN w:val="0"/>
        <w:adjustRightInd w:val="0"/>
        <w:spacing w:after="0" w:line="0" w:lineRule="atLeast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55F" w:rsidRPr="00403533" w:rsidRDefault="0037255F" w:rsidP="0037255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33">
        <w:rPr>
          <w:rFonts w:ascii="Times New Roman" w:eastAsia="Times New Roman" w:hAnsi="Times New Roman" w:cs="Times New Roman"/>
          <w:sz w:val="28"/>
          <w:szCs w:val="28"/>
        </w:rPr>
        <w:t>Цели подпрограммы:</w:t>
      </w:r>
    </w:p>
    <w:p w:rsidR="00C63CA4" w:rsidRDefault="00C63CA4" w:rsidP="00C63CA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Решение вопросов местного значения в сфере культуры, отнесенных к компетенции муниципального образования Веневский район, законодательством  Российской Федерации, Тульской области, решениями органов местного самоуправления муниципального образования.</w:t>
      </w:r>
    </w:p>
    <w:p w:rsidR="00C63CA4" w:rsidRDefault="00C63CA4" w:rsidP="007B6C6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ведения бухгалтерского учета в учреждениях культуры Веневского района, подведомственных Отделу по культуре администрации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образования Веневский район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 xml:space="preserve"> на высоком уровне.</w:t>
      </w:r>
    </w:p>
    <w:p w:rsidR="0037255F" w:rsidRDefault="00C63CA4" w:rsidP="00C63CA4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533">
        <w:rPr>
          <w:rFonts w:ascii="Times New Roman" w:eastAsia="Times New Roman" w:hAnsi="Times New Roman" w:cs="Times New Roman"/>
          <w:sz w:val="28"/>
          <w:szCs w:val="28"/>
        </w:rPr>
        <w:t>Задачи подпрограммы:</w:t>
      </w:r>
    </w:p>
    <w:p w:rsidR="00C63CA4" w:rsidRDefault="00C63CA4" w:rsidP="00C63CA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Создание благоприятной культурной среды для воспитания и развития личности, формирования у жителей позитивных ценностных установок;</w:t>
      </w:r>
    </w:p>
    <w:p w:rsidR="00C63CA4" w:rsidRDefault="00C63CA4" w:rsidP="00C63CA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Обеспечение культурного обслуживания населения с учетом культурных интересов и потребностей различных социально-возрастных групп;</w:t>
      </w:r>
    </w:p>
    <w:p w:rsidR="00C63CA4" w:rsidRDefault="00C63CA4" w:rsidP="00C63CA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Создание условий для культурно-творческой деятельности, эстетического и художественного воспитания населения;</w:t>
      </w:r>
    </w:p>
    <w:p w:rsidR="00C63CA4" w:rsidRDefault="00C63CA4" w:rsidP="00C63CA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33">
        <w:rPr>
          <w:rFonts w:ascii="Times New Roman" w:eastAsia="Times New Roman" w:hAnsi="Times New Roman" w:cs="Times New Roman"/>
          <w:sz w:val="28"/>
          <w:szCs w:val="28"/>
        </w:rPr>
        <w:t>Совершенствование ведения бухгалтерского учета в учрежде</w:t>
      </w:r>
      <w:r>
        <w:rPr>
          <w:rFonts w:ascii="Times New Roman" w:eastAsia="Times New Roman" w:hAnsi="Times New Roman" w:cs="Times New Roman"/>
          <w:sz w:val="28"/>
          <w:szCs w:val="28"/>
        </w:rPr>
        <w:t>ниях культуры Веневского района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. подведомственных Отделу по культуре администрации муниципального образования Веневский район, применяя передовые методы современных технологий в сфере бухгалтерского учета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508F" w:rsidRDefault="00FE508F" w:rsidP="00C63CA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подпрограммы позволит:</w:t>
      </w:r>
    </w:p>
    <w:p w:rsidR="00FE508F" w:rsidRDefault="00FE508F" w:rsidP="00FE5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Сделать эффективной работу подведомственных учреждений культуры;</w:t>
      </w:r>
    </w:p>
    <w:p w:rsidR="00FE508F" w:rsidRDefault="00FE508F" w:rsidP="00FE5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Предоставить доступность культуры для жителей муниципального образования и гостей;</w:t>
      </w:r>
    </w:p>
    <w:p w:rsidR="00FE508F" w:rsidRDefault="00FE508F" w:rsidP="00FE5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Сохранять и пропагандировать культурно-исторического наследие;</w:t>
      </w:r>
    </w:p>
    <w:p w:rsidR="00FE508F" w:rsidRDefault="00FE508F" w:rsidP="00FE508F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Вести бухгалтерский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учет на высоком профессиональном уровне с обязательным применением новых передовых технологий в сфере бухгалтерского учета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3CA4" w:rsidRDefault="00C63CA4" w:rsidP="00C63CA4">
      <w:pPr>
        <w:widowControl w:val="0"/>
        <w:autoSpaceDE w:val="0"/>
        <w:autoSpaceDN w:val="0"/>
        <w:adjustRightInd w:val="0"/>
        <w:spacing w:after="0" w:line="0" w:lineRule="atLeast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533" w:rsidRDefault="003237BC" w:rsidP="00403533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414E68" w:rsidRDefault="003237BC" w:rsidP="00414E68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показателях и индикаторах подпрограммы и их значениях</w:t>
      </w:r>
    </w:p>
    <w:tbl>
      <w:tblPr>
        <w:tblpPr w:leftFromText="180" w:rightFromText="180" w:vertAnchor="text" w:horzAnchor="margin" w:tblpXSpec="center" w:tblpY="122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1130"/>
        <w:gridCol w:w="1138"/>
        <w:gridCol w:w="1276"/>
        <w:gridCol w:w="850"/>
        <w:gridCol w:w="851"/>
        <w:gridCol w:w="849"/>
      </w:tblGrid>
      <w:tr w:rsidR="001426BB" w:rsidRPr="00403533" w:rsidTr="001426BB"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426BB" w:rsidRPr="00403533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п/п/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BB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индикатора </w:t>
            </w:r>
          </w:p>
          <w:p w:rsidR="001426BB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6BB" w:rsidRPr="00403533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(показателя) 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BB" w:rsidRPr="00403533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BB" w:rsidRPr="00403533" w:rsidRDefault="001426BB" w:rsidP="001426B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годам</w:t>
            </w:r>
          </w:p>
        </w:tc>
      </w:tr>
      <w:tr w:rsidR="001426BB" w:rsidRPr="00403533" w:rsidTr="001426BB">
        <w:trPr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BB" w:rsidRPr="00403533" w:rsidRDefault="001426BB" w:rsidP="00293D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BB" w:rsidRPr="00403533" w:rsidRDefault="001426BB" w:rsidP="00293D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BB" w:rsidRPr="00403533" w:rsidRDefault="001426BB" w:rsidP="00293D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403533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2012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403533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 (оценка)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6BB" w:rsidRPr="00403533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BB" w:rsidRPr="00403533" w:rsidRDefault="001426BB" w:rsidP="00293D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BB" w:rsidRPr="00403533" w:rsidRDefault="001426BB" w:rsidP="00293D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1426BB" w:rsidRPr="00403533" w:rsidTr="001426BB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BB" w:rsidRPr="00E92CB8" w:rsidRDefault="001426BB" w:rsidP="001426BB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планов и программ комплексного социально-экономического развития в части развития культуры и обеспечения культурного обслуживания населения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1426BB" w:rsidRPr="00403533" w:rsidTr="001426BB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473D8D" w:rsidP="001426BB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Своевременная сдача бухгалтерских, статисти-ческих и экономических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1426BB" w:rsidRPr="00403533" w:rsidTr="001426BB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Default="00473D8D" w:rsidP="001426BB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Default="001426BB" w:rsidP="001426BB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предоставление проекта бюджета учреждений  отдела по культуре на следующий год и плановый период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</w:tbl>
    <w:p w:rsidR="00423A72" w:rsidRDefault="00423A72" w:rsidP="00403533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7AE4" w:rsidRDefault="00197AE4" w:rsidP="00403533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7AE4">
        <w:rPr>
          <w:rFonts w:ascii="Times New Roman" w:eastAsia="Times New Roman" w:hAnsi="Times New Roman" w:cs="Times New Roman"/>
          <w:sz w:val="28"/>
          <w:szCs w:val="28"/>
        </w:rPr>
        <w:t>Подпрограмма реализуется в один этап 2014-2016 годы.</w:t>
      </w:r>
    </w:p>
    <w:p w:rsidR="00197AE4" w:rsidRDefault="00197AE4" w:rsidP="00197AE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E4" w:rsidRDefault="00197AE4" w:rsidP="00197AE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E4" w:rsidRDefault="00DD563D" w:rsidP="00197AE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97AE4">
        <w:rPr>
          <w:rFonts w:ascii="Times New Roman" w:hAnsi="Times New Roman" w:cs="Times New Roman"/>
          <w:b/>
          <w:sz w:val="28"/>
          <w:szCs w:val="28"/>
        </w:rPr>
        <w:t xml:space="preserve"> Объем финансирования подпрограммы</w:t>
      </w:r>
    </w:p>
    <w:p w:rsidR="00197AE4" w:rsidRDefault="00197AE4" w:rsidP="00197AE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E4" w:rsidRDefault="00197AE4" w:rsidP="00197AE4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 местного бюджетов.</w:t>
      </w:r>
    </w:p>
    <w:p w:rsidR="00197AE4" w:rsidRDefault="00197AE4" w:rsidP="00197AE4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741"/>
        <w:gridCol w:w="1235"/>
        <w:gridCol w:w="1448"/>
        <w:gridCol w:w="1447"/>
        <w:gridCol w:w="1513"/>
      </w:tblGrid>
      <w:tr w:rsidR="00197AE4" w:rsidTr="008F2370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197AE4" w:rsidTr="008F2370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AE4" w:rsidRDefault="00197AE4" w:rsidP="008F2370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AE4" w:rsidRDefault="00197AE4" w:rsidP="008F2370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</w:tr>
      <w:tr w:rsidR="00197AE4" w:rsidTr="008F2370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AE4" w:rsidRPr="00215C71" w:rsidRDefault="0080573A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D36AA1">
              <w:rPr>
                <w:rFonts w:ascii="Times New Roman" w:hAnsi="Times New Roman"/>
                <w:b/>
                <w:sz w:val="28"/>
                <w:szCs w:val="28"/>
              </w:rPr>
              <w:t>919,1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AE4" w:rsidRPr="007B6CD1" w:rsidRDefault="00D36AA1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5445,1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AE4" w:rsidRPr="007B6CD1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4737</w:t>
            </w:r>
            <w:r w:rsidR="00650A03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E4" w:rsidRPr="007B6CD1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4737</w:t>
            </w:r>
            <w:r w:rsidR="00650A03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197AE4" w:rsidTr="00197AE4">
        <w:trPr>
          <w:trHeight w:val="1196"/>
        </w:trPr>
        <w:tc>
          <w:tcPr>
            <w:tcW w:w="37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участникам и источникам финансирования подпрограммы: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AE4" w:rsidTr="00197AE4">
        <w:tc>
          <w:tcPr>
            <w:tcW w:w="37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80573A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7AE4" w:rsidTr="008F2370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80573A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D36AA1">
              <w:rPr>
                <w:rFonts w:ascii="Times New Roman" w:hAnsi="Times New Roman"/>
                <w:sz w:val="28"/>
                <w:szCs w:val="28"/>
              </w:rPr>
              <w:t>919,1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D36AA1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5445,1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4737</w:t>
            </w:r>
            <w:r w:rsidR="00650A0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4737</w:t>
            </w:r>
            <w:r w:rsidR="00650A0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197AE4" w:rsidRPr="0042372E" w:rsidRDefault="00197AE4" w:rsidP="00197AE4">
      <w:pPr>
        <w:autoSpaceDE w:val="0"/>
        <w:autoSpaceDN w:val="0"/>
        <w:adjustRightInd w:val="0"/>
        <w:rPr>
          <w:rFonts w:ascii="Times New Roman" w:hAnsi="Times New Roman"/>
          <w:highlight w:val="yellow"/>
        </w:rPr>
      </w:pPr>
    </w:p>
    <w:p w:rsidR="00403533" w:rsidRDefault="00197AE4" w:rsidP="00320DDF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AE4">
        <w:rPr>
          <w:rFonts w:ascii="Times New Roman" w:eastAsia="Times New Roman" w:hAnsi="Times New Roman" w:cs="Times New Roman"/>
          <w:b/>
          <w:sz w:val="28"/>
          <w:szCs w:val="28"/>
        </w:rPr>
        <w:t>4.   Механизм реализации</w:t>
      </w:r>
      <w:r w:rsidR="00403533" w:rsidRPr="00403533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</w:p>
    <w:p w:rsidR="0080573A" w:rsidRDefault="0080573A" w:rsidP="00320DDF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</w:t>
      </w:r>
      <w:r>
        <w:rPr>
          <w:rFonts w:ascii="Times New Roman" w:hAnsi="Times New Roman"/>
          <w:sz w:val="28"/>
          <w:szCs w:val="28"/>
        </w:rPr>
        <w:t xml:space="preserve"> изменений в подпрограмму или  </w:t>
      </w:r>
      <w:r w:rsidRPr="003D32BE">
        <w:rPr>
          <w:rFonts w:ascii="Times New Roman" w:hAnsi="Times New Roman"/>
          <w:sz w:val="28"/>
          <w:szCs w:val="28"/>
        </w:rPr>
        <w:t>её досрочном прекращении;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lastRenderedPageBreak/>
        <w:t>Исполнитель – отдел по культуре администрации муниципального образования Веневский район: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формиру</w:t>
      </w:r>
      <w:r>
        <w:rPr>
          <w:rFonts w:ascii="Times New Roman" w:hAnsi="Times New Roman"/>
          <w:sz w:val="28"/>
          <w:szCs w:val="28"/>
        </w:rPr>
        <w:t>е</w:t>
      </w:r>
      <w:r w:rsidRPr="003D32BE">
        <w:rPr>
          <w:rFonts w:ascii="Times New Roman" w:hAnsi="Times New Roman"/>
          <w:sz w:val="28"/>
          <w:szCs w:val="28"/>
        </w:rPr>
        <w:t xml:space="preserve">т планы реализации мероприятий </w:t>
      </w:r>
      <w:r>
        <w:rPr>
          <w:rFonts w:ascii="Times New Roman" w:hAnsi="Times New Roman"/>
          <w:sz w:val="28"/>
          <w:szCs w:val="28"/>
        </w:rPr>
        <w:t>под</w:t>
      </w:r>
      <w:r w:rsidRPr="003D32BE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ы, в отношении которых он являе</w:t>
      </w:r>
      <w:r w:rsidRPr="003D32BE">
        <w:rPr>
          <w:rFonts w:ascii="Times New Roman" w:hAnsi="Times New Roman"/>
          <w:sz w:val="28"/>
          <w:szCs w:val="28"/>
        </w:rPr>
        <w:t>тся исполнителями;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Pr="003D32BE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403533" w:rsidRDefault="00403533" w:rsidP="00F0311C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573A" w:rsidRPr="00403533" w:rsidRDefault="0080573A" w:rsidP="00F0311C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85DFE" w:rsidRDefault="00453E4C" w:rsidP="00453E4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Перечень мероприятий подпрограммы</w:t>
      </w:r>
    </w:p>
    <w:p w:rsidR="0080573A" w:rsidRDefault="0080573A" w:rsidP="00453E4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DFE" w:rsidRPr="00F85DFE" w:rsidRDefault="00F85DFE" w:rsidP="00F85DF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П</w:t>
      </w:r>
      <w:r w:rsidR="00F648E1">
        <w:rPr>
          <w:rFonts w:ascii="Times New Roman" w:eastAsia="Times New Roman" w:hAnsi="Times New Roman" w:cs="Times New Roman"/>
          <w:sz w:val="28"/>
          <w:szCs w:val="28"/>
        </w:rPr>
        <w:t xml:space="preserve">одпрограмма </w:t>
      </w:r>
      <w:r w:rsidRPr="00F85DFE">
        <w:rPr>
          <w:rFonts w:ascii="Times New Roman" w:eastAsia="Times New Roman" w:hAnsi="Times New Roman" w:cs="Times New Roman"/>
          <w:sz w:val="28"/>
          <w:szCs w:val="28"/>
        </w:rPr>
        <w:t>«Обеспечение деятельности подведомственных учреждений отдела по культуре администрациимуниципального образования Веневский район на 2014-2016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мероприятия</w:t>
      </w:r>
      <w:r w:rsidR="00F648E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направленные  на реализацию совершенствования руководства учреждениями культуры и   ведение бухгалтерского  учета на высоком профессиональном уровне.</w:t>
      </w:r>
    </w:p>
    <w:p w:rsidR="008F2370" w:rsidRDefault="008F2370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58B" w:rsidRDefault="00C9058B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74E5A" w:rsidSect="00024112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02513D" w:rsidRPr="00AD40BF" w:rsidRDefault="0002513D" w:rsidP="00025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0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9"/>
        <w:gridCol w:w="3866"/>
        <w:gridCol w:w="1245"/>
        <w:gridCol w:w="1725"/>
        <w:gridCol w:w="1575"/>
        <w:gridCol w:w="1485"/>
        <w:gridCol w:w="1245"/>
        <w:gridCol w:w="1260"/>
        <w:gridCol w:w="1292"/>
      </w:tblGrid>
      <w:tr w:rsidR="0002513D" w:rsidRPr="00AD40BF" w:rsidTr="004F4876"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D515D">
            <w:pPr>
              <w:widowControl w:val="0"/>
              <w:suppressAutoHyphens/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 w:rsidR="006D515D">
              <w:rPr>
                <w:rFonts w:ascii="Times New Roman" w:hAnsi="Times New Roman" w:cs="Times New Roman"/>
                <w:sz w:val="28"/>
                <w:szCs w:val="28"/>
              </w:rPr>
              <w:t>подпрограм-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13D" w:rsidRPr="00AD40BF" w:rsidRDefault="0002513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02513D" w:rsidRPr="00AD40BF" w:rsidTr="004F4876"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13D" w:rsidRPr="00AD40BF" w:rsidRDefault="0002513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02513D" w:rsidRPr="00AD40BF" w:rsidTr="004F4876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DC3B3A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660538" w:rsidRDefault="006D515D" w:rsidP="0039597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AF73BE" w:rsidP="006F51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5151,6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5501" w:rsidRDefault="00F95501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501" w:rsidRDefault="00F95501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501" w:rsidRDefault="00F95501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501" w:rsidRDefault="00F95501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13D" w:rsidRPr="00AD40BF" w:rsidRDefault="00F95501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73BE">
              <w:rPr>
                <w:rFonts w:ascii="Times New Roman" w:hAnsi="Times New Roman" w:cs="Times New Roman"/>
                <w:sz w:val="28"/>
                <w:szCs w:val="28"/>
              </w:rPr>
              <w:t>894,0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5501" w:rsidRDefault="00F95501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501" w:rsidRDefault="00F95501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501" w:rsidRDefault="00F95501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501" w:rsidRDefault="00F95501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13D" w:rsidRPr="00AD40BF" w:rsidRDefault="00F95501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1628,8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5501" w:rsidRDefault="00F95501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501" w:rsidRDefault="00F95501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501" w:rsidRDefault="00F95501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501" w:rsidRDefault="00F95501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13D" w:rsidRPr="00AD40BF" w:rsidRDefault="00F95501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1628,8</w:t>
            </w:r>
          </w:p>
        </w:tc>
      </w:tr>
      <w:tr w:rsidR="0002513D" w:rsidRPr="00AD40BF" w:rsidTr="004F4876">
        <w:trPr>
          <w:trHeight w:val="1576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3C38" w:rsidRDefault="00CB3C38" w:rsidP="00CB3C3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</w:t>
            </w:r>
          </w:p>
          <w:p w:rsidR="0002513D" w:rsidRPr="00AD40BF" w:rsidRDefault="0002513D" w:rsidP="00CB3C38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660538" w:rsidRDefault="006D515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«МСБ»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AF73BE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650A03">
              <w:rPr>
                <w:rFonts w:ascii="Times New Roman" w:hAnsi="Times New Roman" w:cs="Times New Roman"/>
                <w:sz w:val="28"/>
                <w:szCs w:val="28"/>
              </w:rPr>
              <w:t>01,8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AF73BE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0156">
              <w:rPr>
                <w:rFonts w:ascii="Times New Roman" w:hAnsi="Times New Roman" w:cs="Times New Roman"/>
                <w:sz w:val="28"/>
                <w:szCs w:val="28"/>
              </w:rPr>
              <w:t>334,4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39597F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2933,7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13D" w:rsidRPr="00AD40BF" w:rsidRDefault="0039597F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2933,7</w:t>
            </w:r>
          </w:p>
        </w:tc>
      </w:tr>
      <w:tr w:rsidR="006F5145" w:rsidRPr="00AD40BF" w:rsidTr="004F4876">
        <w:trPr>
          <w:trHeight w:val="795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AD40BF" w:rsidRDefault="006F5145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AD40BF" w:rsidRDefault="006F5145" w:rsidP="004F4876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функций </w:t>
            </w:r>
            <w:r w:rsidR="004F487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AD40BF" w:rsidRDefault="006F5145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660538" w:rsidRDefault="006F5145" w:rsidP="0039597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AD40BF" w:rsidRDefault="006F514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AD40BF" w:rsidRDefault="006F514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AD40BF" w:rsidRDefault="006F514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AD40BF" w:rsidRDefault="006F514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5145" w:rsidRPr="00AD40BF" w:rsidRDefault="006F514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</w:tr>
      <w:tr w:rsidR="006F5145" w:rsidRPr="00AD40BF" w:rsidTr="004F4876">
        <w:trPr>
          <w:trHeight w:val="795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AD40BF" w:rsidRDefault="006F5145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AD40BF" w:rsidRDefault="004F4876" w:rsidP="004F4876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детельности МУ «МСБ»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AD40BF" w:rsidRDefault="006F5145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660538" w:rsidRDefault="0039597F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культуре, </w:t>
            </w:r>
            <w:r w:rsidR="006F5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 «МСБ»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AD40BF" w:rsidRDefault="006F514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Default="00AF73BE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433,4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Default="00AF73BE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Default="00AF73BE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5145" w:rsidRDefault="00AF73BE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140,7</w:t>
            </w:r>
          </w:p>
        </w:tc>
      </w:tr>
      <w:tr w:rsidR="006F5145" w:rsidRPr="00AD40BF" w:rsidTr="004F4876">
        <w:trPr>
          <w:trHeight w:val="2522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Default="000D245F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Default="006F5145" w:rsidP="006F5145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укреплению материально-технической базы, техническое и технологическое оснащение муниципальной  централизованной бухгалтерии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AD40BF" w:rsidRDefault="006F5145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660538" w:rsidRDefault="006F5145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 МУ «МСБ»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Pr="00AD40BF" w:rsidRDefault="006F514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Default="00176EB6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122,7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Default="00176EB6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40,9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Default="00176EB6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40,9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5145" w:rsidRDefault="00176EB6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40,9</w:t>
            </w:r>
          </w:p>
        </w:tc>
      </w:tr>
      <w:tr w:rsidR="006F5145" w:rsidTr="004F4876">
        <w:trPr>
          <w:trHeight w:val="34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5145" w:rsidRDefault="006F5145" w:rsidP="006F5145">
            <w:pPr>
              <w:pStyle w:val="a6"/>
              <w:snapToGrid w:val="0"/>
            </w:pPr>
          </w:p>
        </w:tc>
        <w:tc>
          <w:tcPr>
            <w:tcW w:w="84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Default="006F5145" w:rsidP="006F5145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156" w:rsidRDefault="00176EB6" w:rsidP="00C20156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20156">
              <w:rPr>
                <w:sz w:val="28"/>
                <w:szCs w:val="28"/>
              </w:rPr>
              <w:t>919,1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6EB6" w:rsidRDefault="00B9375C" w:rsidP="00176EB6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5445,1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5145" w:rsidRDefault="00176EB6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055C75">
              <w:rPr>
                <w:sz w:val="28"/>
                <w:szCs w:val="28"/>
              </w:rPr>
              <w:t>37,0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5145" w:rsidRDefault="00176EB6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055C75">
              <w:rPr>
                <w:sz w:val="28"/>
                <w:szCs w:val="28"/>
              </w:rPr>
              <w:t>37,0</w:t>
            </w:r>
          </w:p>
        </w:tc>
      </w:tr>
    </w:tbl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F96" w:rsidRDefault="00B84F96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84F96" w:rsidSect="00974E5A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8F2370" w:rsidRPr="007E48FF" w:rsidRDefault="008F2370" w:rsidP="008F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Подпрограмма</w:t>
      </w:r>
      <w:r w:rsidRPr="007E48FF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8F2370" w:rsidRPr="008F2370" w:rsidRDefault="008F2370" w:rsidP="008F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b/>
          <w:sz w:val="28"/>
          <w:szCs w:val="28"/>
        </w:rPr>
        <w:t>«Обеспечение хозяйственной деятельности подведомственных учреждений отдела по культуре администрации муниципального образования Веневский район на 2014-2016 годы»</w:t>
      </w:r>
    </w:p>
    <w:p w:rsidR="008F2370" w:rsidRPr="008F2370" w:rsidRDefault="008F2370" w:rsidP="008F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370" w:rsidRPr="008F2370" w:rsidRDefault="008F2370" w:rsidP="00F64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b/>
          <w:sz w:val="28"/>
          <w:szCs w:val="28"/>
        </w:rPr>
        <w:t>Паспорт подпрограммы</w:t>
      </w:r>
    </w:p>
    <w:p w:rsidR="008F2370" w:rsidRPr="008F2370" w:rsidRDefault="008F2370" w:rsidP="008F2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8F2370" w:rsidRPr="008F2370" w:rsidTr="008F2370">
        <w:trPr>
          <w:trHeight w:val="79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0" w:rsidRPr="008F2370" w:rsidRDefault="00C9058B" w:rsidP="00C9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Участник</w:t>
            </w:r>
            <w:r w:rsidR="008F2370"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0" w:rsidRPr="008F2370" w:rsidRDefault="008F2370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МУ «Сервис»</w:t>
            </w:r>
          </w:p>
        </w:tc>
      </w:tr>
      <w:tr w:rsidR="00C9058B" w:rsidRPr="008F2370" w:rsidTr="008F2370">
        <w:trPr>
          <w:trHeight w:val="38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8B" w:rsidRPr="008F2370" w:rsidRDefault="00C9058B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8B" w:rsidRPr="008F2370" w:rsidRDefault="00C9058B" w:rsidP="00D87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МУ «Сервис»</w:t>
            </w:r>
          </w:p>
        </w:tc>
      </w:tr>
      <w:tr w:rsidR="00C9058B" w:rsidRPr="008F2370" w:rsidTr="008F2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8B" w:rsidRPr="008F2370" w:rsidRDefault="00C9058B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8B" w:rsidRPr="008F2370" w:rsidRDefault="00DB7AE8" w:rsidP="00C91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транспортного сопровождения</w:t>
            </w:r>
            <w:r w:rsidR="00C9058B"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отдела, надлежащее санитарное состояние зданий и сооружений в учреждениях культуры Веневского района, подведомственных Отделу по культуре администрации муниципального образования Веневский район на высоком уровне.</w:t>
            </w:r>
          </w:p>
        </w:tc>
      </w:tr>
      <w:tr w:rsidR="00C9058B" w:rsidRPr="008F2370" w:rsidTr="008F2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8B" w:rsidRPr="008F2370" w:rsidRDefault="00C9058B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8B" w:rsidRPr="008F2370" w:rsidRDefault="00C9058B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уборки помещений зданий и сооружений, организация транспортного обеспечения и сопровождения работников отдела по культуре администрации муниципального образования Веневский район, МУК «Межпоселенческий культурно-досуговый центр», МУК «Веневский краеведческий музей», МУК «Межпоселенческая централизованная библиотечная система», МУ «Муниципальная специализированная бухгалтерия». Обеспечение эксплуатации транспортных средств, их техническое обслуживание и ремонт. Обеспечение охраны зданий и сооружений в учреждениях культуры Веневского района, подведомственных Отделу по культуре администрации муниципального образования Веневский район.</w:t>
            </w:r>
          </w:p>
        </w:tc>
      </w:tr>
      <w:tr w:rsidR="00FB0D4C" w:rsidRPr="008F2370" w:rsidTr="00FB0D4C">
        <w:trPr>
          <w:trHeight w:val="98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8F2370" w:rsidRDefault="00FB0D4C" w:rsidP="000B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  Перечень основных мероприятий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Default="00FB0D4C" w:rsidP="000E127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фондами;</w:t>
            </w:r>
          </w:p>
          <w:p w:rsidR="00FB0D4C" w:rsidRDefault="00FB0D4C" w:rsidP="000E127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Закупка товаров, работ и услуг для государственных (муниципальных нужд);</w:t>
            </w:r>
          </w:p>
          <w:p w:rsidR="00FB0D4C" w:rsidRDefault="00FB0D4C" w:rsidP="00906A3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-Иные бюджетные ассигнования</w:t>
            </w:r>
            <w:r w:rsidR="00906A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0D4C" w:rsidRPr="008F2370" w:rsidTr="008F2370">
        <w:trPr>
          <w:trHeight w:val="166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8F2370" w:rsidRDefault="00FB0D4C" w:rsidP="000E1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Показатели (индикаторы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)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77" w:rsidRDefault="00BA7777" w:rsidP="000E127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-Бесперебойная работа автотранспорта;</w:t>
            </w:r>
          </w:p>
          <w:p w:rsidR="00BA7777" w:rsidRDefault="00BA7777" w:rsidP="000E127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имущества на надлежащем уровне;</w:t>
            </w:r>
          </w:p>
          <w:p w:rsidR="00FB0D4C" w:rsidRDefault="00BA7777" w:rsidP="000E127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Обеспечение чистоты и порядка</w:t>
            </w:r>
            <w:r w:rsidR="00FB0D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0D4C" w:rsidRPr="008F2370" w:rsidTr="008F2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8F2370" w:rsidRDefault="00FB0D4C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8F2370" w:rsidRDefault="00FB0D4C" w:rsidP="003C6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2014-2016 годы</w:t>
            </w:r>
          </w:p>
        </w:tc>
      </w:tr>
      <w:tr w:rsidR="00FB0D4C" w:rsidRPr="008F2370" w:rsidTr="008F2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8F2370" w:rsidRDefault="00FB0D4C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бюджетных ассигнования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C9058B" w:rsidRDefault="00FB0D4C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</w:t>
            </w:r>
            <w:r w:rsidR="00045C8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составляет: 14947,7</w:t>
            </w:r>
            <w:r w:rsidRPr="00C905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FB0D4C" w:rsidRPr="00C9058B" w:rsidRDefault="00FB0D4C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8B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</w:p>
          <w:p w:rsidR="00FB0D4C" w:rsidRPr="00C9058B" w:rsidRDefault="00045C80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 г.- 5453,3</w:t>
            </w:r>
            <w:r w:rsidR="00FB0D4C" w:rsidRPr="00C9058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FB0D4C" w:rsidRPr="00C9058B" w:rsidRDefault="00FB0D4C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8B">
              <w:rPr>
                <w:rFonts w:ascii="Times New Roman" w:eastAsia="Times New Roman" w:hAnsi="Times New Roman" w:cs="Times New Roman"/>
                <w:sz w:val="28"/>
                <w:szCs w:val="28"/>
              </w:rPr>
              <w:t>2015 г.- 4552,8тыс. руб.</w:t>
            </w:r>
          </w:p>
          <w:p w:rsidR="00FB0D4C" w:rsidRDefault="00FB0D4C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8B">
              <w:rPr>
                <w:rFonts w:ascii="Times New Roman" w:eastAsia="Times New Roman" w:hAnsi="Times New Roman" w:cs="Times New Roman"/>
                <w:sz w:val="28"/>
                <w:szCs w:val="28"/>
              </w:rPr>
              <w:t>2016 г.- 4552,8 тыс. руб.</w:t>
            </w:r>
          </w:p>
          <w:p w:rsidR="00FB0D4C" w:rsidRPr="0017781D" w:rsidRDefault="00FB0D4C" w:rsidP="00B637C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B0D4C" w:rsidRPr="0017781D" w:rsidRDefault="00FB0D4C" w:rsidP="00B637C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средства бюджета муниципального образования Веневский район –</w:t>
            </w:r>
            <w:r w:rsidR="00045C80">
              <w:rPr>
                <w:rFonts w:ascii="Times New Roman" w:hAnsi="Times New Roman"/>
                <w:sz w:val="28"/>
                <w:szCs w:val="28"/>
              </w:rPr>
              <w:t>14947,7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B0D4C" w:rsidRPr="00C9058B" w:rsidRDefault="00045C80" w:rsidP="00B63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 г.- 5453,3</w:t>
            </w:r>
            <w:r w:rsidR="00FB0D4C" w:rsidRPr="00C9058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FB0D4C" w:rsidRPr="00C9058B" w:rsidRDefault="00FB0D4C" w:rsidP="00B63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8B">
              <w:rPr>
                <w:rFonts w:ascii="Times New Roman" w:eastAsia="Times New Roman" w:hAnsi="Times New Roman" w:cs="Times New Roman"/>
                <w:sz w:val="28"/>
                <w:szCs w:val="28"/>
              </w:rPr>
              <w:t>2015 г.- 4552,8тыс. руб.</w:t>
            </w:r>
          </w:p>
          <w:p w:rsidR="00FB0D4C" w:rsidRPr="00C9058B" w:rsidRDefault="00FB0D4C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8B">
              <w:rPr>
                <w:rFonts w:ascii="Times New Roman" w:eastAsia="Times New Roman" w:hAnsi="Times New Roman" w:cs="Times New Roman"/>
                <w:sz w:val="28"/>
                <w:szCs w:val="28"/>
              </w:rPr>
              <w:t>2016 г.- 4552,8 тыс. руб.</w:t>
            </w:r>
          </w:p>
        </w:tc>
      </w:tr>
      <w:tr w:rsidR="00FB0D4C" w:rsidRPr="008F2370" w:rsidTr="008F2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8F2370" w:rsidRDefault="00FB0D4C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8F2370" w:rsidRDefault="00FB0D4C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хозяйственной деятельности учреждения на высоком профессиональном уровне. </w:t>
            </w:r>
          </w:p>
        </w:tc>
      </w:tr>
    </w:tbl>
    <w:p w:rsidR="008F2370" w:rsidRPr="008F2370" w:rsidRDefault="008F2370" w:rsidP="008F2370">
      <w:pPr>
        <w:widowControl w:val="0"/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2370" w:rsidRDefault="008F2370" w:rsidP="008F2370">
      <w:pPr>
        <w:widowControl w:val="0"/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6120" w:rsidRDefault="00526120" w:rsidP="008F2370">
      <w:pPr>
        <w:widowControl w:val="0"/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001A" w:rsidRDefault="00F5542E" w:rsidP="00F5542E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8F2370" w:rsidRPr="008F2370">
        <w:rPr>
          <w:rFonts w:ascii="Times New Roman" w:eastAsia="Times New Roman" w:hAnsi="Times New Roman" w:cs="Times New Roman"/>
          <w:b/>
          <w:sz w:val="28"/>
          <w:szCs w:val="28"/>
        </w:rPr>
        <w:t>Характеристи</w:t>
      </w:r>
      <w:r w:rsidR="008F2370">
        <w:rPr>
          <w:rFonts w:ascii="Times New Roman" w:eastAsia="Times New Roman" w:hAnsi="Times New Roman" w:cs="Times New Roman"/>
          <w:b/>
          <w:sz w:val="28"/>
          <w:szCs w:val="28"/>
        </w:rPr>
        <w:t>ка сферы р</w:t>
      </w:r>
      <w:r w:rsidR="00AE001A">
        <w:rPr>
          <w:rFonts w:ascii="Times New Roman" w:eastAsia="Times New Roman" w:hAnsi="Times New Roman" w:cs="Times New Roman"/>
          <w:b/>
          <w:sz w:val="28"/>
          <w:szCs w:val="28"/>
        </w:rPr>
        <w:t>еализации</w:t>
      </w:r>
      <w:r w:rsidR="00AE001A" w:rsidRPr="008F2370">
        <w:rPr>
          <w:rFonts w:ascii="Times New Roman" w:eastAsia="Times New Roman" w:hAnsi="Times New Roman" w:cs="Times New Roman"/>
          <w:b/>
          <w:sz w:val="28"/>
          <w:szCs w:val="28"/>
        </w:rPr>
        <w:t>подпрограммы</w:t>
      </w:r>
    </w:p>
    <w:p w:rsidR="00B637C9" w:rsidRPr="008F2370" w:rsidRDefault="00B637C9" w:rsidP="00F5542E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370" w:rsidRDefault="008F2370" w:rsidP="00AE001A">
      <w:pPr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E001A">
        <w:rPr>
          <w:rFonts w:ascii="Times New Roman" w:eastAsia="Times New Roman" w:hAnsi="Times New Roman" w:cs="Times New Roman"/>
          <w:sz w:val="28"/>
          <w:szCs w:val="28"/>
        </w:rPr>
        <w:t>МУ «Сервис » согласно штатного расписания работает 56человек, из которых  2 водителя, которые занимаются транспортным обеспечением работников учреждений культуры, 51 человек обеспечивают санитарное состояний зданий и сооружений учреждений культуры .</w:t>
      </w:r>
    </w:p>
    <w:p w:rsidR="00B637C9" w:rsidRDefault="00AE001A" w:rsidP="00B637C9">
      <w:pPr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Подпрограмма</w:t>
      </w:r>
      <w:r w:rsidRPr="008F237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956E7C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хозяйственной деятельности подведомственных учреждений отдела по культуре администрации </w:t>
      </w:r>
      <w:r w:rsidRPr="00956E7C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образования Веневский район на 2014-2016 годы»</w:t>
      </w:r>
      <w:r w:rsidR="00956E7C">
        <w:rPr>
          <w:rFonts w:ascii="Times New Roman" w:eastAsia="Times New Roman" w:hAnsi="Times New Roman" w:cs="Times New Roman"/>
          <w:sz w:val="28"/>
          <w:szCs w:val="28"/>
        </w:rPr>
        <w:t xml:space="preserve">  предусматривает содержание зданий и сооружений  в надлежащем состоянии. Транспортное обеспечение  и сопровождение  проводится на   исправном автотранспорте  и водителей с соответствующей категорией водительских прав.</w:t>
      </w:r>
    </w:p>
    <w:p w:rsidR="00B637C9" w:rsidRDefault="00B637C9" w:rsidP="00B637C9">
      <w:pPr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7C9" w:rsidRDefault="00B637C9" w:rsidP="00B637C9">
      <w:pPr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370" w:rsidRPr="00B637C9" w:rsidRDefault="00F5542E" w:rsidP="00B637C9">
      <w:pPr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B637C9">
        <w:rPr>
          <w:rFonts w:ascii="Times New Roman" w:eastAsia="Times New Roman" w:hAnsi="Times New Roman" w:cs="Times New Roman"/>
          <w:b/>
          <w:sz w:val="28"/>
          <w:szCs w:val="28"/>
        </w:rPr>
        <w:t>Цели, з</w:t>
      </w:r>
      <w:r w:rsidR="008F2370" w:rsidRPr="008F2370">
        <w:rPr>
          <w:rFonts w:ascii="Times New Roman" w:eastAsia="Times New Roman" w:hAnsi="Times New Roman" w:cs="Times New Roman"/>
          <w:b/>
          <w:sz w:val="28"/>
          <w:szCs w:val="28"/>
        </w:rPr>
        <w:t xml:space="preserve">адачи </w:t>
      </w:r>
      <w:r w:rsidR="00B637C9">
        <w:rPr>
          <w:rFonts w:ascii="Times New Roman" w:eastAsia="Times New Roman" w:hAnsi="Times New Roman" w:cs="Times New Roman"/>
          <w:b/>
          <w:sz w:val="28"/>
          <w:szCs w:val="28"/>
        </w:rPr>
        <w:t xml:space="preserve">и показатели (индикаторы) достижения целей и решения задач, ожидаемые конечные результаты </w:t>
      </w:r>
      <w:r w:rsidR="008F2370" w:rsidRPr="008F2370">
        <w:rPr>
          <w:rFonts w:ascii="Times New Roman" w:eastAsia="Times New Roman" w:hAnsi="Times New Roman" w:cs="Times New Roman"/>
          <w:b/>
          <w:sz w:val="28"/>
          <w:szCs w:val="28"/>
        </w:rPr>
        <w:t>подпрограммы</w:t>
      </w:r>
      <w:r w:rsidR="00B637C9">
        <w:rPr>
          <w:rFonts w:ascii="Times New Roman" w:eastAsia="Times New Roman" w:hAnsi="Times New Roman" w:cs="Times New Roman"/>
          <w:b/>
          <w:sz w:val="28"/>
          <w:szCs w:val="28"/>
        </w:rPr>
        <w:t>, сроки и этапы реализации подпрограммы</w:t>
      </w:r>
    </w:p>
    <w:p w:rsidR="008F2370" w:rsidRDefault="008F2370" w:rsidP="008F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362" w:rsidRPr="008F2370" w:rsidRDefault="00724362" w:rsidP="0072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sz w:val="28"/>
          <w:szCs w:val="28"/>
        </w:rPr>
        <w:t>Цель программы:</w:t>
      </w:r>
    </w:p>
    <w:p w:rsidR="00724362" w:rsidRDefault="00724362" w:rsidP="0072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sz w:val="28"/>
          <w:szCs w:val="28"/>
        </w:rPr>
        <w:t>Обеспечить транспортное обеспечение и сопровождение деятельности отдела, надлежащее санитарное состояние зданий и сооружений в учреждениях культуры Веневского района, подведомственных Отделу по культуре администрации муниципального образования Веневский район на высоком уровне.</w:t>
      </w:r>
    </w:p>
    <w:p w:rsidR="00724362" w:rsidRDefault="00724362" w:rsidP="0072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sz w:val="28"/>
          <w:szCs w:val="28"/>
        </w:rPr>
        <w:t>Задачи подпрограммы:</w:t>
      </w:r>
    </w:p>
    <w:p w:rsidR="00B637C9" w:rsidRPr="00724362" w:rsidRDefault="00724362" w:rsidP="0072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sz w:val="28"/>
          <w:szCs w:val="28"/>
        </w:rPr>
        <w:t>Осуществление уборки помещений зданий и сооружений, организация транспортного обеспечения и сопровождения работников отдела по культуре администрации муниципального образования Веневский район, МУК «Межпоселенческий культурно-досуговый центр», МУК «Веневский краеведческий музей», МУК «Межпоселенческая централизованная библиотечная система», МУ «Муниципальная специализированная бухгалтерия». Обеспечение эксплуатации транспортных средств, их техническое обслуживание и ремонт. Обеспечение охраны зданий и сооружений в учреждениях культуры Веневского района, подведомственных Отделу по культуре администрации муниципального образования Веневский район.</w:t>
      </w:r>
    </w:p>
    <w:p w:rsidR="00B637C9" w:rsidRDefault="00B637C9" w:rsidP="008F2370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7C9" w:rsidRPr="008F2370" w:rsidRDefault="00B637C9" w:rsidP="008F2370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370" w:rsidRPr="008F2370" w:rsidRDefault="008F2370" w:rsidP="008F2370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42E" w:rsidRDefault="00F5542E" w:rsidP="00F5542E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F5542E" w:rsidRDefault="00F5542E" w:rsidP="00F5542E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показателях и индикаторах подпрограммы и их значениях</w:t>
      </w:r>
    </w:p>
    <w:p w:rsidR="00B84F96" w:rsidRDefault="00B84F96" w:rsidP="00F5542E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22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1130"/>
        <w:gridCol w:w="1138"/>
        <w:gridCol w:w="1276"/>
        <w:gridCol w:w="850"/>
        <w:gridCol w:w="851"/>
        <w:gridCol w:w="849"/>
      </w:tblGrid>
      <w:tr w:rsidR="00F5542E" w:rsidRPr="00403533" w:rsidTr="00FD1E18"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2E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п/п/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индикатора (показателя) 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годам</w:t>
            </w:r>
          </w:p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542E" w:rsidRPr="00403533" w:rsidTr="00FD1E18">
        <w:trPr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2E" w:rsidRPr="00403533" w:rsidRDefault="00F5542E" w:rsidP="00FD1E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2E" w:rsidRPr="00403533" w:rsidRDefault="00F5542E" w:rsidP="00FD1E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2E" w:rsidRPr="00403533" w:rsidRDefault="00F5542E" w:rsidP="00FD1E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2012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 (оценка)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2E" w:rsidRPr="00403533" w:rsidRDefault="00F5542E" w:rsidP="00FD1E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2E" w:rsidRPr="00403533" w:rsidRDefault="00F5542E" w:rsidP="00FD1E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</w:tr>
    </w:tbl>
    <w:tbl>
      <w:tblPr>
        <w:tblW w:w="1049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0"/>
        <w:gridCol w:w="3685"/>
        <w:gridCol w:w="1134"/>
        <w:gridCol w:w="1134"/>
        <w:gridCol w:w="1276"/>
        <w:gridCol w:w="850"/>
        <w:gridCol w:w="142"/>
        <w:gridCol w:w="709"/>
        <w:gridCol w:w="850"/>
      </w:tblGrid>
      <w:tr w:rsidR="00724362" w:rsidTr="007243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Бесперебойная работа автотранспорта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724362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724362" w:rsidTr="007243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Default="00724362" w:rsidP="00D871FC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Default="00724362" w:rsidP="00D871FC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имущества на надлежащем уровне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724362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724362" w:rsidTr="007243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Default="00724362" w:rsidP="00D871FC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Default="00724362" w:rsidP="00D871FC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чистоты и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724362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</w:tbl>
    <w:p w:rsidR="00F5542E" w:rsidRDefault="00F5542E" w:rsidP="008F2370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370" w:rsidRPr="00F5542E" w:rsidRDefault="00F5542E" w:rsidP="008F2370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542E">
        <w:rPr>
          <w:rFonts w:ascii="Times New Roman" w:eastAsia="Times New Roman" w:hAnsi="Times New Roman" w:cs="Times New Roman"/>
          <w:sz w:val="28"/>
          <w:szCs w:val="28"/>
        </w:rPr>
        <w:lastRenderedPageBreak/>
        <w:t>Подпрограмм реализуется в один этап 2014-2016 годы.</w:t>
      </w:r>
    </w:p>
    <w:p w:rsidR="008F2370" w:rsidRDefault="008F2370" w:rsidP="008F2370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Default="00B84F96" w:rsidP="008F2370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Pr="00F5542E" w:rsidRDefault="00B84F96" w:rsidP="008F2370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542E" w:rsidRDefault="00BE0BE4" w:rsidP="00F5542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5542E">
        <w:rPr>
          <w:rFonts w:ascii="Times New Roman" w:hAnsi="Times New Roman" w:cs="Times New Roman"/>
          <w:b/>
          <w:sz w:val="28"/>
          <w:szCs w:val="28"/>
        </w:rPr>
        <w:t>Объем финансирования подпрограммы</w:t>
      </w:r>
    </w:p>
    <w:p w:rsidR="00F5542E" w:rsidRDefault="00F5542E" w:rsidP="00F5542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42E" w:rsidRDefault="00F5542E" w:rsidP="00F5542E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 местного бюджетов.</w:t>
      </w:r>
    </w:p>
    <w:p w:rsidR="00F5542E" w:rsidRDefault="00F5542E" w:rsidP="00F5542E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741"/>
        <w:gridCol w:w="1235"/>
        <w:gridCol w:w="1448"/>
        <w:gridCol w:w="1447"/>
        <w:gridCol w:w="1513"/>
      </w:tblGrid>
      <w:tr w:rsidR="00F5542E" w:rsidTr="00FD1E18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Default="00F5542E" w:rsidP="00FD1E1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Default="00F5542E" w:rsidP="00FD1E1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42E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F5542E" w:rsidTr="00FD1E18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42E" w:rsidRDefault="00F5542E" w:rsidP="00FD1E18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42E" w:rsidRDefault="00F5542E" w:rsidP="00FD1E18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42E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</w:tr>
      <w:tr w:rsidR="00F5542E" w:rsidTr="00FD1E18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Default="00F5542E" w:rsidP="00FD1E1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42E" w:rsidRPr="00215C71" w:rsidRDefault="009B27D5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045C80">
              <w:rPr>
                <w:rFonts w:ascii="Times New Roman" w:hAnsi="Times New Roman"/>
                <w:b/>
                <w:sz w:val="28"/>
                <w:szCs w:val="28"/>
              </w:rPr>
              <w:t>947,7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42E" w:rsidRPr="007B6CD1" w:rsidRDefault="00045C80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5453,3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42E" w:rsidRPr="007B6CD1" w:rsidRDefault="00BE0BE4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4747,2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42E" w:rsidRPr="007B6CD1" w:rsidRDefault="00BE0BE4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4747,2</w:t>
            </w:r>
          </w:p>
        </w:tc>
      </w:tr>
      <w:tr w:rsidR="00F5542E" w:rsidTr="00FD1E18">
        <w:trPr>
          <w:trHeight w:val="1196"/>
        </w:trPr>
        <w:tc>
          <w:tcPr>
            <w:tcW w:w="37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42E" w:rsidRDefault="00F5542E" w:rsidP="00FD1E1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F5542E" w:rsidRDefault="00F5542E" w:rsidP="00FD1E18">
            <w:pPr>
              <w:tabs>
                <w:tab w:val="left" w:pos="709"/>
              </w:tabs>
              <w:snapToGrid w:val="0"/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участникам и источникам финансирования подпрограммы: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42E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42E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42E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42E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42E" w:rsidTr="00FD1E18">
        <w:tc>
          <w:tcPr>
            <w:tcW w:w="37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Default="00F5542E" w:rsidP="00FD1E1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Default="009B27D5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42E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BE4" w:rsidTr="00FD1E18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0BE4" w:rsidRDefault="00BE0BE4" w:rsidP="00FD1E1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0BE4" w:rsidRPr="009B27D5" w:rsidRDefault="009B27D5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7D5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045C80">
              <w:rPr>
                <w:rFonts w:ascii="Times New Roman" w:hAnsi="Times New Roman"/>
                <w:b/>
                <w:sz w:val="28"/>
                <w:szCs w:val="28"/>
              </w:rPr>
              <w:t>947,7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0BE4" w:rsidRPr="007B6CD1" w:rsidRDefault="00045C80" w:rsidP="00045C8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5453,3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0BE4" w:rsidRPr="007B6CD1" w:rsidRDefault="00BE0BE4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4747,2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0BE4" w:rsidRPr="007B6CD1" w:rsidRDefault="00BE0BE4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4747,2</w:t>
            </w:r>
          </w:p>
        </w:tc>
      </w:tr>
    </w:tbl>
    <w:p w:rsidR="00F5542E" w:rsidRDefault="00F5542E" w:rsidP="00F5542E">
      <w:pPr>
        <w:autoSpaceDE w:val="0"/>
        <w:autoSpaceDN w:val="0"/>
        <w:adjustRightInd w:val="0"/>
        <w:rPr>
          <w:rFonts w:ascii="Times New Roman" w:hAnsi="Times New Roman"/>
          <w:highlight w:val="yellow"/>
        </w:rPr>
      </w:pPr>
    </w:p>
    <w:p w:rsidR="00B84F96" w:rsidRDefault="00B84F96" w:rsidP="00F5542E">
      <w:pPr>
        <w:autoSpaceDE w:val="0"/>
        <w:autoSpaceDN w:val="0"/>
        <w:adjustRightInd w:val="0"/>
        <w:rPr>
          <w:rFonts w:ascii="Times New Roman" w:hAnsi="Times New Roman"/>
          <w:highlight w:val="yellow"/>
        </w:rPr>
      </w:pPr>
    </w:p>
    <w:p w:rsidR="00BE0BE4" w:rsidRPr="008F2370" w:rsidRDefault="00BE0BE4" w:rsidP="00BE0BE4">
      <w:pPr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Механизм реализации </w:t>
      </w:r>
      <w:r w:rsidRPr="008F2370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</w:p>
    <w:p w:rsidR="008F2370" w:rsidRDefault="008F2370" w:rsidP="008F2370">
      <w:pPr>
        <w:widowControl w:val="0"/>
        <w:autoSpaceDE w:val="0"/>
        <w:autoSpaceDN w:val="0"/>
        <w:adjustRightInd w:val="0"/>
        <w:spacing w:after="0" w:line="240" w:lineRule="auto"/>
        <w:ind w:left="136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формиру</w:t>
      </w:r>
      <w:r w:rsidR="009B27D5">
        <w:rPr>
          <w:rFonts w:ascii="Times New Roman" w:hAnsi="Times New Roman"/>
          <w:sz w:val="28"/>
          <w:szCs w:val="28"/>
        </w:rPr>
        <w:t>е</w:t>
      </w:r>
      <w:r w:rsidRPr="003D32BE">
        <w:rPr>
          <w:rFonts w:ascii="Times New Roman" w:hAnsi="Times New Roman"/>
          <w:sz w:val="28"/>
          <w:szCs w:val="28"/>
        </w:rPr>
        <w:t xml:space="preserve">т планы реализации мероприятий </w:t>
      </w:r>
      <w:r>
        <w:rPr>
          <w:rFonts w:ascii="Times New Roman" w:hAnsi="Times New Roman"/>
          <w:sz w:val="28"/>
          <w:szCs w:val="28"/>
        </w:rPr>
        <w:t>под</w:t>
      </w:r>
      <w:r w:rsidRPr="003D32BE">
        <w:rPr>
          <w:rFonts w:ascii="Times New Roman" w:hAnsi="Times New Roman"/>
          <w:sz w:val="28"/>
          <w:szCs w:val="28"/>
        </w:rPr>
        <w:t>пр</w:t>
      </w:r>
      <w:r w:rsidR="009B27D5">
        <w:rPr>
          <w:rFonts w:ascii="Times New Roman" w:hAnsi="Times New Roman"/>
          <w:sz w:val="28"/>
          <w:szCs w:val="28"/>
        </w:rPr>
        <w:t>ограммы, в отношении которых он  является исполнителем</w:t>
      </w:r>
      <w:r w:rsidRPr="003D32BE">
        <w:rPr>
          <w:rFonts w:ascii="Times New Roman" w:hAnsi="Times New Roman"/>
          <w:sz w:val="28"/>
          <w:szCs w:val="28"/>
        </w:rPr>
        <w:t>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организует работу по размещению муниципального заказа по программным мероприятиям в соответствии с законодательством Российской Федерации о </w:t>
      </w:r>
      <w:r w:rsidRPr="003D32BE">
        <w:rPr>
          <w:rFonts w:ascii="Times New Roman" w:hAnsi="Times New Roman"/>
          <w:sz w:val="28"/>
          <w:szCs w:val="28"/>
        </w:rPr>
        <w:lastRenderedPageBreak/>
        <w:t>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BE0BE4" w:rsidRPr="003D32BE" w:rsidRDefault="009B27D5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="00BE0BE4" w:rsidRPr="003D32BE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BE0BE4" w:rsidRDefault="00BE0BE4" w:rsidP="00BE0BE4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B84F96" w:rsidRDefault="00B84F96" w:rsidP="00BE0BE4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BE0BE4" w:rsidRDefault="00BE0BE4" w:rsidP="008E2707">
      <w:pPr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5. Перечень мероприятий  подпрограммы </w:t>
      </w:r>
    </w:p>
    <w:p w:rsidR="007F2290" w:rsidRPr="008F2370" w:rsidRDefault="007F2290" w:rsidP="008E2707">
      <w:pPr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BE4" w:rsidRDefault="00BE0BE4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BE4">
        <w:rPr>
          <w:rFonts w:ascii="Times New Roman" w:eastAsia="Times New Roman" w:hAnsi="Times New Roman" w:cs="Times New Roman"/>
          <w:sz w:val="28"/>
          <w:szCs w:val="28"/>
        </w:rPr>
        <w:t>Подпрограмма«Обеспечение хозяйственной деятельности подведомственных учреждений отдела по культуре администрации муниципального образования Веневский район на 2014-2016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мероприятия</w:t>
      </w:r>
      <w:r w:rsidR="007F229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направленные на надлежащее санитарное содержание зданий и </w:t>
      </w:r>
      <w:r w:rsidR="007F2290">
        <w:rPr>
          <w:rFonts w:ascii="Times New Roman" w:eastAsia="Times New Roman" w:hAnsi="Times New Roman" w:cs="Times New Roman"/>
          <w:sz w:val="28"/>
          <w:szCs w:val="28"/>
        </w:rPr>
        <w:t>сооружений  учреждений культуры, д</w:t>
      </w:r>
      <w:r>
        <w:rPr>
          <w:rFonts w:ascii="Times New Roman" w:eastAsia="Times New Roman" w:hAnsi="Times New Roman" w:cs="Times New Roman"/>
          <w:sz w:val="28"/>
          <w:szCs w:val="28"/>
        </w:rPr>
        <w:t>остойное транспортное обеспечение и сопровождение сотрудников учреждений культуры.</w:t>
      </w:r>
    </w:p>
    <w:p w:rsidR="00B84F96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84F96" w:rsidSect="00B84F96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B84F96" w:rsidRPr="00AD40BF" w:rsidRDefault="00B84F96" w:rsidP="00B84F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0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B84F96" w:rsidRPr="00AD40BF" w:rsidTr="007367A8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AC6EAF">
            <w:pPr>
              <w:widowControl w:val="0"/>
              <w:suppressAutoHyphens/>
              <w:autoSpaceDE w:val="0"/>
              <w:snapToGrid w:val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</w:t>
            </w:r>
            <w:r w:rsidR="00AC6E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4F96" w:rsidRPr="00AD40BF" w:rsidRDefault="00B84F96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B84F96" w:rsidRPr="00AD40BF" w:rsidTr="00AC6EAF">
        <w:trPr>
          <w:trHeight w:val="737"/>
        </w:trPr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7367A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7367A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7367A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7367A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7367A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7367A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4F96" w:rsidRPr="00AD40BF" w:rsidRDefault="00B84F96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B84F96" w:rsidRPr="00AD40BF" w:rsidTr="007367A8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7367A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FC681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</w:t>
            </w:r>
            <w:r w:rsidR="00FC681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МУ «Сервис»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660538" w:rsidRDefault="00B84F96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 МУ «МСБ»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AC6EAF" w:rsidP="007367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 w:rsidR="007A2D7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4399,6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6EAF" w:rsidRDefault="00AC6EAF" w:rsidP="00FC681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F96" w:rsidRPr="00AD40BF" w:rsidRDefault="007A2D7C" w:rsidP="00FC681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5294,0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6EAF" w:rsidRDefault="00AC6EAF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F96" w:rsidRPr="00AD40BF" w:rsidRDefault="00FC681E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4552,8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6EAF" w:rsidRDefault="00AC6EAF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F96" w:rsidRPr="00AD40BF" w:rsidRDefault="00FC681E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4552,8</w:t>
            </w:r>
          </w:p>
        </w:tc>
      </w:tr>
      <w:tr w:rsidR="00B84F96" w:rsidRPr="00AD40BF" w:rsidTr="007367A8">
        <w:trPr>
          <w:trHeight w:val="1576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Default="00AC6EAF" w:rsidP="007367A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укреплению материально-технической базы МУ «Сервис»</w:t>
            </w:r>
          </w:p>
          <w:p w:rsidR="00B84F96" w:rsidRPr="00AD40BF" w:rsidRDefault="00B84F96" w:rsidP="007367A8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660538" w:rsidRDefault="00B84F96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 МУ «МСБ»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AC6EAF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5C80"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AC6EAF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2D7C">
              <w:rPr>
                <w:rFonts w:ascii="Times New Roman" w:hAnsi="Times New Roman" w:cs="Times New Roman"/>
                <w:sz w:val="28"/>
                <w:szCs w:val="28"/>
              </w:rPr>
              <w:t>59,3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AC6EAF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194,4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4F96" w:rsidRPr="00AD40BF" w:rsidRDefault="00AC6EAF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194,4</w:t>
            </w:r>
          </w:p>
        </w:tc>
      </w:tr>
      <w:tr w:rsidR="00B84F96" w:rsidTr="007367A8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4F96" w:rsidRDefault="00B84F96" w:rsidP="007367A8">
            <w:pPr>
              <w:pStyle w:val="a6"/>
              <w:snapToGrid w:val="0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Default="00B84F96" w:rsidP="007367A8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Default="00AC6EAF" w:rsidP="007367A8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A2D7C">
              <w:rPr>
                <w:sz w:val="28"/>
                <w:szCs w:val="28"/>
              </w:rPr>
              <w:t>947,7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2D7C" w:rsidRDefault="007A2D7C" w:rsidP="007A2D7C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5453,3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Default="00AC6EAF" w:rsidP="007367A8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4747,2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4F96" w:rsidRDefault="00AC6EAF" w:rsidP="007367A8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4747,2</w:t>
            </w:r>
          </w:p>
        </w:tc>
      </w:tr>
    </w:tbl>
    <w:p w:rsidR="00B84F96" w:rsidRPr="00BE0BE4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BE4" w:rsidRPr="00BE0BE4" w:rsidRDefault="00BE0BE4" w:rsidP="00BE0BE4">
      <w:pPr>
        <w:widowControl w:val="0"/>
        <w:autoSpaceDE w:val="0"/>
        <w:autoSpaceDN w:val="0"/>
        <w:adjustRightInd w:val="0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E0BE4" w:rsidRPr="00BE0BE4" w:rsidSect="00B84F96">
      <w:pgSz w:w="16838" w:h="11906" w:orient="landscape"/>
      <w:pgMar w:top="1134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236" w:rsidRDefault="008B7236" w:rsidP="00E92567">
      <w:pPr>
        <w:spacing w:after="0" w:line="240" w:lineRule="auto"/>
      </w:pPr>
      <w:r>
        <w:separator/>
      </w:r>
    </w:p>
  </w:endnote>
  <w:endnote w:type="continuationSeparator" w:id="1">
    <w:p w:rsidR="008B7236" w:rsidRDefault="008B7236" w:rsidP="00E9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236" w:rsidRDefault="008B7236" w:rsidP="00E92567">
      <w:pPr>
        <w:spacing w:after="0" w:line="240" w:lineRule="auto"/>
      </w:pPr>
      <w:r>
        <w:separator/>
      </w:r>
    </w:p>
  </w:footnote>
  <w:footnote w:type="continuationSeparator" w:id="1">
    <w:p w:rsidR="008B7236" w:rsidRDefault="008B7236" w:rsidP="00E92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Times New Roman"/>
        <w:sz w:val="26"/>
        <w:szCs w:val="26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778"/>
        </w:tabs>
        <w:ind w:left="177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8">
    <w:nsid w:val="00000012"/>
    <w:multiLevelType w:val="multi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4D756B5"/>
    <w:multiLevelType w:val="multilevel"/>
    <w:tmpl w:val="5E6A8B0A"/>
    <w:lvl w:ilvl="0">
      <w:start w:val="4"/>
      <w:numFmt w:val="decimal"/>
      <w:lvlText w:val="%1."/>
      <w:lvlJc w:val="left"/>
      <w:pPr>
        <w:ind w:left="1259" w:hanging="408"/>
      </w:pPr>
    </w:lvl>
    <w:lvl w:ilvl="1">
      <w:start w:val="1"/>
      <w:numFmt w:val="decimal"/>
      <w:lvlText w:val="%1.%2."/>
      <w:lvlJc w:val="left"/>
      <w:pPr>
        <w:ind w:left="3001" w:hanging="720"/>
      </w:pPr>
    </w:lvl>
    <w:lvl w:ilvl="2">
      <w:start w:val="1"/>
      <w:numFmt w:val="decimal"/>
      <w:lvlText w:val="%1.%2.%3."/>
      <w:lvlJc w:val="left"/>
      <w:pPr>
        <w:ind w:left="4431" w:hanging="720"/>
      </w:pPr>
    </w:lvl>
    <w:lvl w:ilvl="3">
      <w:start w:val="1"/>
      <w:numFmt w:val="decimal"/>
      <w:lvlText w:val="%1.%2.%3.%4."/>
      <w:lvlJc w:val="left"/>
      <w:pPr>
        <w:ind w:left="6221" w:hanging="1080"/>
      </w:pPr>
    </w:lvl>
    <w:lvl w:ilvl="4">
      <w:start w:val="1"/>
      <w:numFmt w:val="decimal"/>
      <w:lvlText w:val="%1.%2.%3.%4.%5."/>
      <w:lvlJc w:val="left"/>
      <w:pPr>
        <w:ind w:left="7651" w:hanging="1080"/>
      </w:pPr>
    </w:lvl>
    <w:lvl w:ilvl="5">
      <w:start w:val="1"/>
      <w:numFmt w:val="decimal"/>
      <w:lvlText w:val="%1.%2.%3.%4.%5.%6."/>
      <w:lvlJc w:val="left"/>
      <w:pPr>
        <w:ind w:left="9441" w:hanging="1440"/>
      </w:pPr>
    </w:lvl>
    <w:lvl w:ilvl="6">
      <w:start w:val="1"/>
      <w:numFmt w:val="decimal"/>
      <w:lvlText w:val="%1.%2.%3.%4.%5.%6.%7."/>
      <w:lvlJc w:val="left"/>
      <w:pPr>
        <w:ind w:left="10871" w:hanging="1440"/>
      </w:pPr>
    </w:lvl>
    <w:lvl w:ilvl="7">
      <w:start w:val="1"/>
      <w:numFmt w:val="decimal"/>
      <w:lvlText w:val="%1.%2.%3.%4.%5.%6.%7.%8."/>
      <w:lvlJc w:val="left"/>
      <w:pPr>
        <w:ind w:left="12661" w:hanging="1800"/>
      </w:pPr>
    </w:lvl>
    <w:lvl w:ilvl="8">
      <w:start w:val="1"/>
      <w:numFmt w:val="decimal"/>
      <w:lvlText w:val="%1.%2.%3.%4.%5.%6.%7.%8.%9."/>
      <w:lvlJc w:val="left"/>
      <w:pPr>
        <w:ind w:left="14091" w:hanging="1800"/>
      </w:pPr>
    </w:lvl>
  </w:abstractNum>
  <w:abstractNum w:abstractNumId="13">
    <w:nsid w:val="0F880AFC"/>
    <w:multiLevelType w:val="hybridMultilevel"/>
    <w:tmpl w:val="A0BE10BA"/>
    <w:lvl w:ilvl="0" w:tplc="A3E2ACAE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BA6106"/>
    <w:multiLevelType w:val="hybridMultilevel"/>
    <w:tmpl w:val="66E8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244B9"/>
    <w:multiLevelType w:val="hybridMultilevel"/>
    <w:tmpl w:val="21A87688"/>
    <w:lvl w:ilvl="0" w:tplc="A3E2ACAE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4755C4"/>
    <w:multiLevelType w:val="hybridMultilevel"/>
    <w:tmpl w:val="6900ADAE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7">
    <w:nsid w:val="4BB46FE6"/>
    <w:multiLevelType w:val="multilevel"/>
    <w:tmpl w:val="5E6A8B0A"/>
    <w:lvl w:ilvl="0">
      <w:start w:val="4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2150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020" w:hanging="144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240" w:hanging="1800"/>
      </w:pPr>
    </w:lvl>
  </w:abstractNum>
  <w:abstractNum w:abstractNumId="18">
    <w:nsid w:val="77A00FCA"/>
    <w:multiLevelType w:val="hybridMultilevel"/>
    <w:tmpl w:val="BC04724E"/>
    <w:lvl w:ilvl="0" w:tplc="5CE2D242">
      <w:start w:val="3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4"/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5"/>
  </w:num>
  <w:num w:numId="20">
    <w:abstractNumId w:val="16"/>
  </w:num>
  <w:num w:numId="21">
    <w:abstractNumId w:val="13"/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2F4E"/>
    <w:rsid w:val="00001269"/>
    <w:rsid w:val="0000652E"/>
    <w:rsid w:val="00006F16"/>
    <w:rsid w:val="000103D9"/>
    <w:rsid w:val="00013BE8"/>
    <w:rsid w:val="00016CCE"/>
    <w:rsid w:val="000222FE"/>
    <w:rsid w:val="00024112"/>
    <w:rsid w:val="0002513D"/>
    <w:rsid w:val="00026A61"/>
    <w:rsid w:val="00027270"/>
    <w:rsid w:val="000357CE"/>
    <w:rsid w:val="00045049"/>
    <w:rsid w:val="00045C80"/>
    <w:rsid w:val="000479CC"/>
    <w:rsid w:val="000502FE"/>
    <w:rsid w:val="000503E1"/>
    <w:rsid w:val="000529AB"/>
    <w:rsid w:val="00052E66"/>
    <w:rsid w:val="00053534"/>
    <w:rsid w:val="00053E90"/>
    <w:rsid w:val="000544BB"/>
    <w:rsid w:val="00055C75"/>
    <w:rsid w:val="00056614"/>
    <w:rsid w:val="000569A3"/>
    <w:rsid w:val="00071D28"/>
    <w:rsid w:val="00073F2A"/>
    <w:rsid w:val="000760EB"/>
    <w:rsid w:val="000811ED"/>
    <w:rsid w:val="00082BB6"/>
    <w:rsid w:val="00083968"/>
    <w:rsid w:val="000929BE"/>
    <w:rsid w:val="00097681"/>
    <w:rsid w:val="000A2C82"/>
    <w:rsid w:val="000A44C5"/>
    <w:rsid w:val="000B4936"/>
    <w:rsid w:val="000B6D06"/>
    <w:rsid w:val="000B79F9"/>
    <w:rsid w:val="000C0726"/>
    <w:rsid w:val="000C4564"/>
    <w:rsid w:val="000C5228"/>
    <w:rsid w:val="000D245F"/>
    <w:rsid w:val="000D355D"/>
    <w:rsid w:val="000E127D"/>
    <w:rsid w:val="000E1E31"/>
    <w:rsid w:val="000F4D0C"/>
    <w:rsid w:val="000F5B77"/>
    <w:rsid w:val="000F6A9A"/>
    <w:rsid w:val="000F7128"/>
    <w:rsid w:val="00103344"/>
    <w:rsid w:val="0010505D"/>
    <w:rsid w:val="001055CC"/>
    <w:rsid w:val="001100A2"/>
    <w:rsid w:val="001135F6"/>
    <w:rsid w:val="0011397C"/>
    <w:rsid w:val="00114EF5"/>
    <w:rsid w:val="0013157E"/>
    <w:rsid w:val="00136C24"/>
    <w:rsid w:val="00137043"/>
    <w:rsid w:val="00141F86"/>
    <w:rsid w:val="001426BB"/>
    <w:rsid w:val="00145C77"/>
    <w:rsid w:val="00147AA5"/>
    <w:rsid w:val="0015014A"/>
    <w:rsid w:val="00151528"/>
    <w:rsid w:val="00151AD9"/>
    <w:rsid w:val="00154DE8"/>
    <w:rsid w:val="0016226D"/>
    <w:rsid w:val="00171B71"/>
    <w:rsid w:val="00176EB6"/>
    <w:rsid w:val="0017781D"/>
    <w:rsid w:val="001778E8"/>
    <w:rsid w:val="00180F10"/>
    <w:rsid w:val="00196CC9"/>
    <w:rsid w:val="00197AE4"/>
    <w:rsid w:val="001A424A"/>
    <w:rsid w:val="001A556C"/>
    <w:rsid w:val="001A7B1A"/>
    <w:rsid w:val="001B4945"/>
    <w:rsid w:val="001B7F41"/>
    <w:rsid w:val="001C195D"/>
    <w:rsid w:val="001C6598"/>
    <w:rsid w:val="001C791C"/>
    <w:rsid w:val="001D33D6"/>
    <w:rsid w:val="001D3663"/>
    <w:rsid w:val="001E589C"/>
    <w:rsid w:val="001E61D2"/>
    <w:rsid w:val="001E62F0"/>
    <w:rsid w:val="001F0CEF"/>
    <w:rsid w:val="001F1DD6"/>
    <w:rsid w:val="00201F9B"/>
    <w:rsid w:val="00202A6A"/>
    <w:rsid w:val="00211C07"/>
    <w:rsid w:val="00212721"/>
    <w:rsid w:val="00215C71"/>
    <w:rsid w:val="00232316"/>
    <w:rsid w:val="0023342D"/>
    <w:rsid w:val="0023665E"/>
    <w:rsid w:val="00236A2E"/>
    <w:rsid w:val="0024079D"/>
    <w:rsid w:val="00242C61"/>
    <w:rsid w:val="0024532B"/>
    <w:rsid w:val="00245F7E"/>
    <w:rsid w:val="0025081D"/>
    <w:rsid w:val="002549C2"/>
    <w:rsid w:val="00254D9E"/>
    <w:rsid w:val="002557C5"/>
    <w:rsid w:val="0025649C"/>
    <w:rsid w:val="00260724"/>
    <w:rsid w:val="0026465B"/>
    <w:rsid w:val="00265E65"/>
    <w:rsid w:val="0027406A"/>
    <w:rsid w:val="002809A5"/>
    <w:rsid w:val="00291304"/>
    <w:rsid w:val="002930A2"/>
    <w:rsid w:val="00293D3A"/>
    <w:rsid w:val="002A6C25"/>
    <w:rsid w:val="002B1B4E"/>
    <w:rsid w:val="002B2B5C"/>
    <w:rsid w:val="002C15F8"/>
    <w:rsid w:val="002C1669"/>
    <w:rsid w:val="002C2F17"/>
    <w:rsid w:val="002C4567"/>
    <w:rsid w:val="002D2BFD"/>
    <w:rsid w:val="002E20C1"/>
    <w:rsid w:val="002E5BF1"/>
    <w:rsid w:val="002F1328"/>
    <w:rsid w:val="002F2179"/>
    <w:rsid w:val="002F3C1F"/>
    <w:rsid w:val="002F531A"/>
    <w:rsid w:val="003070A0"/>
    <w:rsid w:val="00311358"/>
    <w:rsid w:val="00320DDF"/>
    <w:rsid w:val="003210AB"/>
    <w:rsid w:val="003237BC"/>
    <w:rsid w:val="00323D76"/>
    <w:rsid w:val="003257CE"/>
    <w:rsid w:val="003273FA"/>
    <w:rsid w:val="00335FA2"/>
    <w:rsid w:val="00341910"/>
    <w:rsid w:val="003422B1"/>
    <w:rsid w:val="003424C5"/>
    <w:rsid w:val="00345B95"/>
    <w:rsid w:val="00350690"/>
    <w:rsid w:val="0035218F"/>
    <w:rsid w:val="00352789"/>
    <w:rsid w:val="00363F94"/>
    <w:rsid w:val="00367908"/>
    <w:rsid w:val="0037255F"/>
    <w:rsid w:val="00374EA0"/>
    <w:rsid w:val="00375589"/>
    <w:rsid w:val="003759EC"/>
    <w:rsid w:val="0038033A"/>
    <w:rsid w:val="0039185C"/>
    <w:rsid w:val="0039566D"/>
    <w:rsid w:val="0039597F"/>
    <w:rsid w:val="00396EA7"/>
    <w:rsid w:val="003A5F31"/>
    <w:rsid w:val="003C12F2"/>
    <w:rsid w:val="003C1C8C"/>
    <w:rsid w:val="003C6896"/>
    <w:rsid w:val="003D32BE"/>
    <w:rsid w:val="003D63A4"/>
    <w:rsid w:val="003D7958"/>
    <w:rsid w:val="003E1528"/>
    <w:rsid w:val="003E51C7"/>
    <w:rsid w:val="003E749A"/>
    <w:rsid w:val="003F0CFC"/>
    <w:rsid w:val="003F101F"/>
    <w:rsid w:val="003F1C9B"/>
    <w:rsid w:val="00400935"/>
    <w:rsid w:val="00402059"/>
    <w:rsid w:val="00403533"/>
    <w:rsid w:val="0041131B"/>
    <w:rsid w:val="00414E68"/>
    <w:rsid w:val="00420E09"/>
    <w:rsid w:val="00421B59"/>
    <w:rsid w:val="00421F0B"/>
    <w:rsid w:val="0042372E"/>
    <w:rsid w:val="00423A72"/>
    <w:rsid w:val="00423DBC"/>
    <w:rsid w:val="004273AC"/>
    <w:rsid w:val="004306EF"/>
    <w:rsid w:val="004324AC"/>
    <w:rsid w:val="0043752F"/>
    <w:rsid w:val="00440F2D"/>
    <w:rsid w:val="00443251"/>
    <w:rsid w:val="0044711C"/>
    <w:rsid w:val="00447275"/>
    <w:rsid w:val="00450C91"/>
    <w:rsid w:val="0045275B"/>
    <w:rsid w:val="00453E4C"/>
    <w:rsid w:val="00455407"/>
    <w:rsid w:val="004555B8"/>
    <w:rsid w:val="00463E20"/>
    <w:rsid w:val="004666C3"/>
    <w:rsid w:val="00472558"/>
    <w:rsid w:val="00473D8D"/>
    <w:rsid w:val="00475D77"/>
    <w:rsid w:val="004819E1"/>
    <w:rsid w:val="00484307"/>
    <w:rsid w:val="00484B29"/>
    <w:rsid w:val="00492806"/>
    <w:rsid w:val="00497571"/>
    <w:rsid w:val="004A24B9"/>
    <w:rsid w:val="004B10F3"/>
    <w:rsid w:val="004B1DE7"/>
    <w:rsid w:val="004B22BB"/>
    <w:rsid w:val="004B2AA5"/>
    <w:rsid w:val="004B2FA1"/>
    <w:rsid w:val="004B5901"/>
    <w:rsid w:val="004B75B4"/>
    <w:rsid w:val="004C20C3"/>
    <w:rsid w:val="004C4F16"/>
    <w:rsid w:val="004C7182"/>
    <w:rsid w:val="004D14DF"/>
    <w:rsid w:val="004D597D"/>
    <w:rsid w:val="004E17B9"/>
    <w:rsid w:val="004E2BE8"/>
    <w:rsid w:val="004E49FB"/>
    <w:rsid w:val="004F0233"/>
    <w:rsid w:val="004F3725"/>
    <w:rsid w:val="004F4876"/>
    <w:rsid w:val="004F553A"/>
    <w:rsid w:val="005000E1"/>
    <w:rsid w:val="00500B43"/>
    <w:rsid w:val="0050640B"/>
    <w:rsid w:val="00510CFA"/>
    <w:rsid w:val="00521286"/>
    <w:rsid w:val="00523DB2"/>
    <w:rsid w:val="00526120"/>
    <w:rsid w:val="00535AC3"/>
    <w:rsid w:val="00547187"/>
    <w:rsid w:val="005540A6"/>
    <w:rsid w:val="00554A41"/>
    <w:rsid w:val="005565FA"/>
    <w:rsid w:val="00556722"/>
    <w:rsid w:val="00562719"/>
    <w:rsid w:val="0058549D"/>
    <w:rsid w:val="00586D2B"/>
    <w:rsid w:val="00586D9A"/>
    <w:rsid w:val="00586EC3"/>
    <w:rsid w:val="00590BDF"/>
    <w:rsid w:val="00592E90"/>
    <w:rsid w:val="00593C74"/>
    <w:rsid w:val="00595DE0"/>
    <w:rsid w:val="005A024D"/>
    <w:rsid w:val="005A1F16"/>
    <w:rsid w:val="005B0012"/>
    <w:rsid w:val="005C6E7E"/>
    <w:rsid w:val="005F0571"/>
    <w:rsid w:val="00603ABD"/>
    <w:rsid w:val="00605035"/>
    <w:rsid w:val="00607B48"/>
    <w:rsid w:val="00613BB2"/>
    <w:rsid w:val="00616CB9"/>
    <w:rsid w:val="00624BCB"/>
    <w:rsid w:val="00630344"/>
    <w:rsid w:val="00631E56"/>
    <w:rsid w:val="0064266E"/>
    <w:rsid w:val="00643D55"/>
    <w:rsid w:val="0064481C"/>
    <w:rsid w:val="00650A03"/>
    <w:rsid w:val="00650AD7"/>
    <w:rsid w:val="00660538"/>
    <w:rsid w:val="00660734"/>
    <w:rsid w:val="006756F7"/>
    <w:rsid w:val="00686236"/>
    <w:rsid w:val="00694AC0"/>
    <w:rsid w:val="00697475"/>
    <w:rsid w:val="006A0F55"/>
    <w:rsid w:val="006A147C"/>
    <w:rsid w:val="006A1F98"/>
    <w:rsid w:val="006A211E"/>
    <w:rsid w:val="006A28FB"/>
    <w:rsid w:val="006A42D6"/>
    <w:rsid w:val="006A7C36"/>
    <w:rsid w:val="006B0BDF"/>
    <w:rsid w:val="006B310E"/>
    <w:rsid w:val="006B4D7F"/>
    <w:rsid w:val="006B593D"/>
    <w:rsid w:val="006D0008"/>
    <w:rsid w:val="006D1C77"/>
    <w:rsid w:val="006D3709"/>
    <w:rsid w:val="006D515D"/>
    <w:rsid w:val="006D68D1"/>
    <w:rsid w:val="006E2BBC"/>
    <w:rsid w:val="006E39B6"/>
    <w:rsid w:val="006F5145"/>
    <w:rsid w:val="00702934"/>
    <w:rsid w:val="00705586"/>
    <w:rsid w:val="007112A6"/>
    <w:rsid w:val="00712E9D"/>
    <w:rsid w:val="007139DD"/>
    <w:rsid w:val="00724362"/>
    <w:rsid w:val="00724D57"/>
    <w:rsid w:val="00725BD0"/>
    <w:rsid w:val="00731E83"/>
    <w:rsid w:val="00733EE8"/>
    <w:rsid w:val="00734C51"/>
    <w:rsid w:val="007367A8"/>
    <w:rsid w:val="00741C30"/>
    <w:rsid w:val="00743AB1"/>
    <w:rsid w:val="00744575"/>
    <w:rsid w:val="00744963"/>
    <w:rsid w:val="00750029"/>
    <w:rsid w:val="007512A7"/>
    <w:rsid w:val="0075411D"/>
    <w:rsid w:val="00756772"/>
    <w:rsid w:val="007610D2"/>
    <w:rsid w:val="00762CC1"/>
    <w:rsid w:val="007644D7"/>
    <w:rsid w:val="00765059"/>
    <w:rsid w:val="00766EE0"/>
    <w:rsid w:val="00767E53"/>
    <w:rsid w:val="007729BA"/>
    <w:rsid w:val="00781566"/>
    <w:rsid w:val="00782DD2"/>
    <w:rsid w:val="00784EDE"/>
    <w:rsid w:val="00790EF8"/>
    <w:rsid w:val="00793AE6"/>
    <w:rsid w:val="007A2D7C"/>
    <w:rsid w:val="007A5303"/>
    <w:rsid w:val="007B1A06"/>
    <w:rsid w:val="007B6A6A"/>
    <w:rsid w:val="007B6C64"/>
    <w:rsid w:val="007B6CD1"/>
    <w:rsid w:val="007C46C9"/>
    <w:rsid w:val="007E3F60"/>
    <w:rsid w:val="007E48FF"/>
    <w:rsid w:val="007F2290"/>
    <w:rsid w:val="007F4A58"/>
    <w:rsid w:val="007F6721"/>
    <w:rsid w:val="0080573A"/>
    <w:rsid w:val="00815D32"/>
    <w:rsid w:val="00823A95"/>
    <w:rsid w:val="00825F77"/>
    <w:rsid w:val="00830AE0"/>
    <w:rsid w:val="00831444"/>
    <w:rsid w:val="008314E9"/>
    <w:rsid w:val="00834423"/>
    <w:rsid w:val="00847E21"/>
    <w:rsid w:val="00853F88"/>
    <w:rsid w:val="00855761"/>
    <w:rsid w:val="00861235"/>
    <w:rsid w:val="008623AC"/>
    <w:rsid w:val="00862A6B"/>
    <w:rsid w:val="00864094"/>
    <w:rsid w:val="00887D00"/>
    <w:rsid w:val="0089418E"/>
    <w:rsid w:val="008949E7"/>
    <w:rsid w:val="00895D25"/>
    <w:rsid w:val="008A5805"/>
    <w:rsid w:val="008B15C6"/>
    <w:rsid w:val="008B4863"/>
    <w:rsid w:val="008B71C0"/>
    <w:rsid w:val="008B7236"/>
    <w:rsid w:val="008B74B5"/>
    <w:rsid w:val="008C7813"/>
    <w:rsid w:val="008D0578"/>
    <w:rsid w:val="008D2684"/>
    <w:rsid w:val="008D7B85"/>
    <w:rsid w:val="008E2707"/>
    <w:rsid w:val="008F2370"/>
    <w:rsid w:val="008F31A6"/>
    <w:rsid w:val="008F4006"/>
    <w:rsid w:val="008F46FC"/>
    <w:rsid w:val="00901B9E"/>
    <w:rsid w:val="009026DE"/>
    <w:rsid w:val="00906A35"/>
    <w:rsid w:val="00911C82"/>
    <w:rsid w:val="00912AB2"/>
    <w:rsid w:val="009149C2"/>
    <w:rsid w:val="00920956"/>
    <w:rsid w:val="00920A99"/>
    <w:rsid w:val="009263A1"/>
    <w:rsid w:val="0092646D"/>
    <w:rsid w:val="0093040B"/>
    <w:rsid w:val="0093574F"/>
    <w:rsid w:val="00942BBC"/>
    <w:rsid w:val="0094315D"/>
    <w:rsid w:val="0095204E"/>
    <w:rsid w:val="00954DDD"/>
    <w:rsid w:val="00956E7C"/>
    <w:rsid w:val="00963768"/>
    <w:rsid w:val="00967ABC"/>
    <w:rsid w:val="00971A0C"/>
    <w:rsid w:val="009743C4"/>
    <w:rsid w:val="00974519"/>
    <w:rsid w:val="00974849"/>
    <w:rsid w:val="00974E5A"/>
    <w:rsid w:val="00981E3A"/>
    <w:rsid w:val="0098470D"/>
    <w:rsid w:val="009867CA"/>
    <w:rsid w:val="0098778D"/>
    <w:rsid w:val="009B1F34"/>
    <w:rsid w:val="009B27D5"/>
    <w:rsid w:val="009B2A84"/>
    <w:rsid w:val="009B3C6E"/>
    <w:rsid w:val="009D1554"/>
    <w:rsid w:val="009D49E3"/>
    <w:rsid w:val="009D6C31"/>
    <w:rsid w:val="009D786F"/>
    <w:rsid w:val="009E0069"/>
    <w:rsid w:val="009E1931"/>
    <w:rsid w:val="00A0127F"/>
    <w:rsid w:val="00A0305B"/>
    <w:rsid w:val="00A10A8D"/>
    <w:rsid w:val="00A1237F"/>
    <w:rsid w:val="00A2300C"/>
    <w:rsid w:val="00A23C71"/>
    <w:rsid w:val="00A24BC8"/>
    <w:rsid w:val="00A32544"/>
    <w:rsid w:val="00A35207"/>
    <w:rsid w:val="00A36D95"/>
    <w:rsid w:val="00A37768"/>
    <w:rsid w:val="00A475A0"/>
    <w:rsid w:val="00A70165"/>
    <w:rsid w:val="00A75A08"/>
    <w:rsid w:val="00A803DE"/>
    <w:rsid w:val="00A85C1D"/>
    <w:rsid w:val="00A868C3"/>
    <w:rsid w:val="00A92EB3"/>
    <w:rsid w:val="00A9634C"/>
    <w:rsid w:val="00AA0EBB"/>
    <w:rsid w:val="00AA1BB2"/>
    <w:rsid w:val="00AC6EAF"/>
    <w:rsid w:val="00AD33A6"/>
    <w:rsid w:val="00AD40BF"/>
    <w:rsid w:val="00AD44F2"/>
    <w:rsid w:val="00AD50FA"/>
    <w:rsid w:val="00AE001A"/>
    <w:rsid w:val="00AE2102"/>
    <w:rsid w:val="00AE3EE3"/>
    <w:rsid w:val="00AE56F4"/>
    <w:rsid w:val="00AE5DE9"/>
    <w:rsid w:val="00AF23A9"/>
    <w:rsid w:val="00AF333F"/>
    <w:rsid w:val="00AF5C15"/>
    <w:rsid w:val="00AF73BE"/>
    <w:rsid w:val="00B06DBC"/>
    <w:rsid w:val="00B2683D"/>
    <w:rsid w:val="00B33DDD"/>
    <w:rsid w:val="00B435FC"/>
    <w:rsid w:val="00B4551C"/>
    <w:rsid w:val="00B479A6"/>
    <w:rsid w:val="00B57D12"/>
    <w:rsid w:val="00B62D63"/>
    <w:rsid w:val="00B637C9"/>
    <w:rsid w:val="00B71A7B"/>
    <w:rsid w:val="00B74501"/>
    <w:rsid w:val="00B76CDC"/>
    <w:rsid w:val="00B84F96"/>
    <w:rsid w:val="00B9375C"/>
    <w:rsid w:val="00BA0F3E"/>
    <w:rsid w:val="00BA7777"/>
    <w:rsid w:val="00BB2BF3"/>
    <w:rsid w:val="00BC2670"/>
    <w:rsid w:val="00BC34F2"/>
    <w:rsid w:val="00BD0A1B"/>
    <w:rsid w:val="00BD4102"/>
    <w:rsid w:val="00BD48EB"/>
    <w:rsid w:val="00BD6ACD"/>
    <w:rsid w:val="00BE0BE4"/>
    <w:rsid w:val="00BE198B"/>
    <w:rsid w:val="00BF2998"/>
    <w:rsid w:val="00BF6336"/>
    <w:rsid w:val="00C02168"/>
    <w:rsid w:val="00C03111"/>
    <w:rsid w:val="00C1106E"/>
    <w:rsid w:val="00C12F4E"/>
    <w:rsid w:val="00C15A7D"/>
    <w:rsid w:val="00C20156"/>
    <w:rsid w:val="00C26CC4"/>
    <w:rsid w:val="00C27023"/>
    <w:rsid w:val="00C40E74"/>
    <w:rsid w:val="00C460F6"/>
    <w:rsid w:val="00C51780"/>
    <w:rsid w:val="00C53CFA"/>
    <w:rsid w:val="00C53F16"/>
    <w:rsid w:val="00C63CA4"/>
    <w:rsid w:val="00C65802"/>
    <w:rsid w:val="00C65FE8"/>
    <w:rsid w:val="00C74EAC"/>
    <w:rsid w:val="00C76877"/>
    <w:rsid w:val="00C83887"/>
    <w:rsid w:val="00C9058B"/>
    <w:rsid w:val="00C91DBE"/>
    <w:rsid w:val="00C92635"/>
    <w:rsid w:val="00C963AD"/>
    <w:rsid w:val="00CA33F6"/>
    <w:rsid w:val="00CB3C38"/>
    <w:rsid w:val="00CB4F68"/>
    <w:rsid w:val="00CB5826"/>
    <w:rsid w:val="00CC08BD"/>
    <w:rsid w:val="00CD2A88"/>
    <w:rsid w:val="00CD5890"/>
    <w:rsid w:val="00CD735A"/>
    <w:rsid w:val="00CF2626"/>
    <w:rsid w:val="00D0044D"/>
    <w:rsid w:val="00D12BD1"/>
    <w:rsid w:val="00D16750"/>
    <w:rsid w:val="00D1730C"/>
    <w:rsid w:val="00D201CC"/>
    <w:rsid w:val="00D33603"/>
    <w:rsid w:val="00D36AA1"/>
    <w:rsid w:val="00D37E74"/>
    <w:rsid w:val="00D423B8"/>
    <w:rsid w:val="00D5074C"/>
    <w:rsid w:val="00D537C9"/>
    <w:rsid w:val="00D53D21"/>
    <w:rsid w:val="00D56851"/>
    <w:rsid w:val="00D57CC1"/>
    <w:rsid w:val="00D64B43"/>
    <w:rsid w:val="00D64FAE"/>
    <w:rsid w:val="00D67C0F"/>
    <w:rsid w:val="00D7051D"/>
    <w:rsid w:val="00D728CF"/>
    <w:rsid w:val="00D80F35"/>
    <w:rsid w:val="00D8680F"/>
    <w:rsid w:val="00D871FC"/>
    <w:rsid w:val="00DA22E6"/>
    <w:rsid w:val="00DB0794"/>
    <w:rsid w:val="00DB14B0"/>
    <w:rsid w:val="00DB7AE8"/>
    <w:rsid w:val="00DC3B3A"/>
    <w:rsid w:val="00DC54DD"/>
    <w:rsid w:val="00DC5EC1"/>
    <w:rsid w:val="00DD563D"/>
    <w:rsid w:val="00DE1E29"/>
    <w:rsid w:val="00DE2E0C"/>
    <w:rsid w:val="00DF02F1"/>
    <w:rsid w:val="00DF1C29"/>
    <w:rsid w:val="00DF551D"/>
    <w:rsid w:val="00E05BAC"/>
    <w:rsid w:val="00E12951"/>
    <w:rsid w:val="00E12BF7"/>
    <w:rsid w:val="00E26C27"/>
    <w:rsid w:val="00E27920"/>
    <w:rsid w:val="00E31FB3"/>
    <w:rsid w:val="00E324CA"/>
    <w:rsid w:val="00E32E35"/>
    <w:rsid w:val="00E339B4"/>
    <w:rsid w:val="00E37E69"/>
    <w:rsid w:val="00E43731"/>
    <w:rsid w:val="00E46D80"/>
    <w:rsid w:val="00E47511"/>
    <w:rsid w:val="00E5040C"/>
    <w:rsid w:val="00E50F42"/>
    <w:rsid w:val="00E52E73"/>
    <w:rsid w:val="00E56CA9"/>
    <w:rsid w:val="00E649BF"/>
    <w:rsid w:val="00E71495"/>
    <w:rsid w:val="00E716D3"/>
    <w:rsid w:val="00E72223"/>
    <w:rsid w:val="00E726CC"/>
    <w:rsid w:val="00E747B7"/>
    <w:rsid w:val="00E747EF"/>
    <w:rsid w:val="00E779BF"/>
    <w:rsid w:val="00E80130"/>
    <w:rsid w:val="00E86ED9"/>
    <w:rsid w:val="00E87600"/>
    <w:rsid w:val="00E92567"/>
    <w:rsid w:val="00E92CB8"/>
    <w:rsid w:val="00E960FE"/>
    <w:rsid w:val="00EA3897"/>
    <w:rsid w:val="00EA77A6"/>
    <w:rsid w:val="00EC037B"/>
    <w:rsid w:val="00EC105F"/>
    <w:rsid w:val="00EC17FC"/>
    <w:rsid w:val="00ED5CAF"/>
    <w:rsid w:val="00EE503D"/>
    <w:rsid w:val="00EF1F1A"/>
    <w:rsid w:val="00EF2908"/>
    <w:rsid w:val="00F006F9"/>
    <w:rsid w:val="00F0311C"/>
    <w:rsid w:val="00F048CF"/>
    <w:rsid w:val="00F0604E"/>
    <w:rsid w:val="00F06302"/>
    <w:rsid w:val="00F100E9"/>
    <w:rsid w:val="00F16D21"/>
    <w:rsid w:val="00F243CE"/>
    <w:rsid w:val="00F26174"/>
    <w:rsid w:val="00F278AE"/>
    <w:rsid w:val="00F32434"/>
    <w:rsid w:val="00F43993"/>
    <w:rsid w:val="00F47919"/>
    <w:rsid w:val="00F52AA5"/>
    <w:rsid w:val="00F5542E"/>
    <w:rsid w:val="00F55E32"/>
    <w:rsid w:val="00F563B4"/>
    <w:rsid w:val="00F6082D"/>
    <w:rsid w:val="00F6196C"/>
    <w:rsid w:val="00F648E1"/>
    <w:rsid w:val="00F65691"/>
    <w:rsid w:val="00F67200"/>
    <w:rsid w:val="00F77FAA"/>
    <w:rsid w:val="00F800D4"/>
    <w:rsid w:val="00F81AF7"/>
    <w:rsid w:val="00F81CBB"/>
    <w:rsid w:val="00F84208"/>
    <w:rsid w:val="00F84F05"/>
    <w:rsid w:val="00F85DFE"/>
    <w:rsid w:val="00F95501"/>
    <w:rsid w:val="00F9779B"/>
    <w:rsid w:val="00F97B31"/>
    <w:rsid w:val="00FA31D0"/>
    <w:rsid w:val="00FB0D4C"/>
    <w:rsid w:val="00FB41EF"/>
    <w:rsid w:val="00FC053A"/>
    <w:rsid w:val="00FC33AD"/>
    <w:rsid w:val="00FC681E"/>
    <w:rsid w:val="00FD1563"/>
    <w:rsid w:val="00FD1E18"/>
    <w:rsid w:val="00FD2BB0"/>
    <w:rsid w:val="00FE425D"/>
    <w:rsid w:val="00FE508F"/>
    <w:rsid w:val="00FF034B"/>
    <w:rsid w:val="00FF3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AE"/>
  </w:style>
  <w:style w:type="paragraph" w:styleId="1">
    <w:name w:val="heading 1"/>
    <w:basedOn w:val="a"/>
    <w:next w:val="a"/>
    <w:link w:val="10"/>
    <w:qFormat/>
    <w:rsid w:val="006A7C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5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2F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A22E6"/>
    <w:pPr>
      <w:ind w:left="720"/>
      <w:contextualSpacing/>
    </w:pPr>
  </w:style>
  <w:style w:type="paragraph" w:styleId="a4">
    <w:name w:val="Normal (Web)"/>
    <w:basedOn w:val="a"/>
    <w:rsid w:val="00114EF5"/>
    <w:pPr>
      <w:suppressAutoHyphens/>
      <w:spacing w:after="168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5">
    <w:name w:val="МОН"/>
    <w:basedOn w:val="a"/>
    <w:rsid w:val="00114EF5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name w:val="Содержимое таблицы"/>
    <w:basedOn w:val="a"/>
    <w:rsid w:val="00114EF5"/>
    <w:pPr>
      <w:widowControl w:val="0"/>
      <w:suppressLineNumbers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No Spacing"/>
    <w:qFormat/>
    <w:rsid w:val="00114EF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8">
    <w:name w:val="Table Grid"/>
    <w:basedOn w:val="a1"/>
    <w:rsid w:val="001C6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5411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Без интервала1"/>
    <w:rsid w:val="0075411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4">
    <w:name w:val="ТекстТаб1_14"/>
    <w:basedOn w:val="a"/>
    <w:rsid w:val="0075411D"/>
    <w:pPr>
      <w:widowControl w:val="0"/>
      <w:tabs>
        <w:tab w:val="num" w:pos="0"/>
      </w:tabs>
      <w:suppressAutoHyphens/>
      <w:autoSpaceDE w:val="0"/>
      <w:spacing w:after="0" w:line="240" w:lineRule="auto"/>
      <w:ind w:left="360" w:hanging="360"/>
    </w:pPr>
    <w:rPr>
      <w:rFonts w:ascii="Times New Roman" w:eastAsia="Calibri" w:hAnsi="Times New Roman" w:cs="Arial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A7C36"/>
    <w:rPr>
      <w:rFonts w:ascii="Times New Roman" w:eastAsia="Times New Roman" w:hAnsi="Times New Roman" w:cs="Times New Roman"/>
      <w:b/>
      <w:sz w:val="26"/>
      <w:szCs w:val="20"/>
    </w:rPr>
  </w:style>
  <w:style w:type="character" w:styleId="a9">
    <w:name w:val="Hyperlink"/>
    <w:semiHidden/>
    <w:unhideWhenUsed/>
    <w:rsid w:val="006A7C36"/>
    <w:rPr>
      <w:strike w:val="0"/>
      <w:dstrike w:val="0"/>
      <w:color w:val="105198"/>
      <w:u w:val="none"/>
      <w:effect w:val="none"/>
    </w:rPr>
  </w:style>
  <w:style w:type="paragraph" w:styleId="31">
    <w:name w:val="Body Text 3"/>
    <w:basedOn w:val="a"/>
    <w:link w:val="32"/>
    <w:unhideWhenUsed/>
    <w:rsid w:val="006A7C36"/>
    <w:pPr>
      <w:tabs>
        <w:tab w:val="left" w:pos="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32">
    <w:name w:val="Основной текст 3 Знак"/>
    <w:basedOn w:val="a0"/>
    <w:link w:val="31"/>
    <w:rsid w:val="006A7C36"/>
    <w:rPr>
      <w:rFonts w:ascii="Arial" w:eastAsia="Times New Roman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013BE8"/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F5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A55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footer"/>
    <w:basedOn w:val="a"/>
    <w:link w:val="ad"/>
    <w:semiHidden/>
    <w:unhideWhenUsed/>
    <w:rsid w:val="001A55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semiHidden/>
    <w:rsid w:val="001A556C"/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1A556C"/>
    <w:pPr>
      <w:widowControl w:val="0"/>
      <w:spacing w:after="0" w:line="300" w:lineRule="auto"/>
      <w:ind w:left="2600" w:right="2000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e">
    <w:name w:val="header"/>
    <w:basedOn w:val="a"/>
    <w:link w:val="af"/>
    <w:uiPriority w:val="99"/>
    <w:semiHidden/>
    <w:unhideWhenUsed/>
    <w:rsid w:val="00E92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92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6534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702653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3ED6-74BE-45C7-8C19-B7ED9CB5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13233</Words>
  <Characters>75433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Жаркова</cp:lastModifiedBy>
  <cp:revision>4</cp:revision>
  <cp:lastPrinted>2014-08-18T13:07:00Z</cp:lastPrinted>
  <dcterms:created xsi:type="dcterms:W3CDTF">2014-12-29T12:42:00Z</dcterms:created>
  <dcterms:modified xsi:type="dcterms:W3CDTF">2014-12-29T12:43:00Z</dcterms:modified>
</cp:coreProperties>
</file>