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E27532" w:rsidRPr="00502C82" w:rsidTr="002113D4">
        <w:trPr>
          <w:jc w:val="right"/>
        </w:trPr>
        <w:tc>
          <w:tcPr>
            <w:tcW w:w="9570" w:type="dxa"/>
            <w:gridSpan w:val="2"/>
            <w:vAlign w:val="center"/>
          </w:tcPr>
          <w:p w:rsidR="00E27532" w:rsidRPr="00502C82" w:rsidRDefault="00E27532" w:rsidP="00211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02C82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E27532" w:rsidRPr="00502C82" w:rsidTr="002113D4">
        <w:trPr>
          <w:jc w:val="right"/>
        </w:trPr>
        <w:tc>
          <w:tcPr>
            <w:tcW w:w="9570" w:type="dxa"/>
            <w:gridSpan w:val="2"/>
            <w:vAlign w:val="center"/>
          </w:tcPr>
          <w:p w:rsidR="00E27532" w:rsidRPr="00502C82" w:rsidRDefault="00E27532" w:rsidP="00211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8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27532" w:rsidRPr="00502C82" w:rsidTr="002113D4">
        <w:trPr>
          <w:jc w:val="right"/>
        </w:trPr>
        <w:tc>
          <w:tcPr>
            <w:tcW w:w="9570" w:type="dxa"/>
            <w:gridSpan w:val="2"/>
            <w:vAlign w:val="center"/>
          </w:tcPr>
          <w:p w:rsidR="00E27532" w:rsidRPr="00502C82" w:rsidRDefault="00E27532" w:rsidP="00211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8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27532" w:rsidRPr="00502C82" w:rsidRDefault="00E27532" w:rsidP="00211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532" w:rsidRPr="00502C82" w:rsidRDefault="00E27532" w:rsidP="00211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532" w:rsidRPr="00502C82" w:rsidTr="002113D4">
        <w:trPr>
          <w:jc w:val="right"/>
        </w:trPr>
        <w:tc>
          <w:tcPr>
            <w:tcW w:w="9570" w:type="dxa"/>
            <w:gridSpan w:val="2"/>
            <w:vAlign w:val="center"/>
          </w:tcPr>
          <w:p w:rsidR="00E27532" w:rsidRPr="00502C82" w:rsidRDefault="00E27532" w:rsidP="00211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8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E27532" w:rsidRPr="00502C82" w:rsidTr="002113D4">
        <w:trPr>
          <w:jc w:val="right"/>
        </w:trPr>
        <w:tc>
          <w:tcPr>
            <w:tcW w:w="9570" w:type="dxa"/>
            <w:gridSpan w:val="2"/>
            <w:vAlign w:val="center"/>
          </w:tcPr>
          <w:p w:rsidR="00E27532" w:rsidRPr="00502C82" w:rsidRDefault="00E27532" w:rsidP="002113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532" w:rsidRPr="00502C82" w:rsidTr="002113D4">
        <w:trPr>
          <w:jc w:val="right"/>
        </w:trPr>
        <w:tc>
          <w:tcPr>
            <w:tcW w:w="4785" w:type="dxa"/>
            <w:vAlign w:val="center"/>
          </w:tcPr>
          <w:p w:rsidR="00E27532" w:rsidRPr="00502C82" w:rsidRDefault="00E27532" w:rsidP="006B71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B7114">
              <w:rPr>
                <w:rFonts w:ascii="Times New Roman" w:hAnsi="Times New Roman" w:cs="Times New Roman"/>
                <w:b/>
                <w:sz w:val="28"/>
                <w:szCs w:val="28"/>
              </w:rPr>
              <w:t>23.11.2017</w:t>
            </w:r>
          </w:p>
        </w:tc>
        <w:tc>
          <w:tcPr>
            <w:tcW w:w="4785" w:type="dxa"/>
            <w:vAlign w:val="center"/>
          </w:tcPr>
          <w:p w:rsidR="00E27532" w:rsidRPr="00502C82" w:rsidRDefault="00E27532" w:rsidP="006B71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B7114">
              <w:rPr>
                <w:rFonts w:ascii="Times New Roman" w:hAnsi="Times New Roman" w:cs="Times New Roman"/>
                <w:b/>
                <w:sz w:val="28"/>
                <w:szCs w:val="28"/>
              </w:rPr>
              <w:t>1455</w:t>
            </w:r>
          </w:p>
        </w:tc>
      </w:tr>
    </w:tbl>
    <w:p w:rsidR="00E27532" w:rsidRPr="00502C82" w:rsidRDefault="00E27532" w:rsidP="00E27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532" w:rsidRPr="00502C82" w:rsidRDefault="00E27532" w:rsidP="00E27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8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24.11.2016 № 1064 «Об утверждении  муниципальной программы  «Развитие образования Веневского района» </w:t>
      </w:r>
    </w:p>
    <w:p w:rsidR="00E27532" w:rsidRPr="00502C82" w:rsidRDefault="00E27532" w:rsidP="00E275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C82">
        <w:rPr>
          <w:rFonts w:ascii="Times New Roman" w:hAnsi="Times New Roman" w:cs="Times New Roman"/>
          <w:b/>
          <w:sz w:val="28"/>
          <w:szCs w:val="28"/>
        </w:rPr>
        <w:tab/>
      </w:r>
    </w:p>
    <w:p w:rsidR="00E27532" w:rsidRPr="00502C82" w:rsidRDefault="00E27532" w:rsidP="00E275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32" w:rsidRPr="00502C82" w:rsidRDefault="00E27532" w:rsidP="00E27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качественного образования, соответствующего требованиям развития экономики, современным потребностям общества и каждого гражданина, на основании Устава муниципального образования Веневский район, администрация муниципального образования Веневский район ПОСТАНОВЛЯЕТ: </w:t>
      </w:r>
    </w:p>
    <w:p w:rsidR="00E27532" w:rsidRPr="00502C82" w:rsidRDefault="00E27532" w:rsidP="00E27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sz w:val="28"/>
          <w:szCs w:val="28"/>
        </w:rPr>
        <w:t>1.</w:t>
      </w:r>
      <w:r w:rsidRPr="00502C82">
        <w:rPr>
          <w:rFonts w:ascii="Times New Roman" w:hAnsi="Times New Roman" w:cs="Times New Roman"/>
          <w:sz w:val="28"/>
          <w:szCs w:val="28"/>
        </w:rPr>
        <w:tab/>
        <w:t xml:space="preserve">Внести в постановление администрации муниципального образования Веневский район от 24.11.2016 № 1064 «Об утверждении  муниципальной программы «Развитие образования Веневского района» следующие изменения: </w:t>
      </w:r>
    </w:p>
    <w:p w:rsidR="00E27532" w:rsidRPr="00502C82" w:rsidRDefault="00E27532" w:rsidP="00E275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sz w:val="28"/>
          <w:szCs w:val="28"/>
        </w:rPr>
        <w:t>-       приложение к постановлению изложить в новой редакции (приложение).</w:t>
      </w:r>
    </w:p>
    <w:p w:rsidR="00E27532" w:rsidRPr="00502C82" w:rsidRDefault="00E27532" w:rsidP="00E27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sz w:val="28"/>
          <w:szCs w:val="28"/>
        </w:rPr>
        <w:t>2.     Опубликовать настоящее постановление</w:t>
      </w:r>
      <w:r w:rsidR="00DE17E6">
        <w:rPr>
          <w:rFonts w:ascii="Times New Roman" w:hAnsi="Times New Roman" w:cs="Times New Roman"/>
          <w:sz w:val="28"/>
          <w:szCs w:val="28"/>
        </w:rPr>
        <w:t xml:space="preserve"> в</w:t>
      </w:r>
      <w:r w:rsidRPr="00502C82">
        <w:rPr>
          <w:rFonts w:ascii="Times New Roman" w:hAnsi="Times New Roman" w:cs="Times New Roman"/>
          <w:sz w:val="28"/>
          <w:szCs w:val="28"/>
        </w:rPr>
        <w:t xml:space="preserve"> газете «Вести Веневского района».</w:t>
      </w:r>
    </w:p>
    <w:p w:rsidR="00E27532" w:rsidRPr="00502C82" w:rsidRDefault="00E27532" w:rsidP="00E27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sz w:val="28"/>
          <w:szCs w:val="28"/>
        </w:rPr>
        <w:t>3.</w:t>
      </w:r>
      <w:r w:rsidRPr="00502C82">
        <w:rPr>
          <w:rFonts w:ascii="Times New Roman" w:hAnsi="Times New Roman" w:cs="Times New Roman"/>
          <w:sz w:val="28"/>
          <w:szCs w:val="28"/>
        </w:rPr>
        <w:tab/>
        <w:t>Отделу по МСУ и информационным технологиям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E27532" w:rsidRPr="00502C82" w:rsidRDefault="003470A9" w:rsidP="00E27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sz w:val="28"/>
          <w:szCs w:val="28"/>
        </w:rPr>
        <w:t>4</w:t>
      </w:r>
      <w:r w:rsidR="00E27532" w:rsidRPr="00502C82">
        <w:rPr>
          <w:rFonts w:ascii="Times New Roman" w:hAnsi="Times New Roman" w:cs="Times New Roman"/>
          <w:sz w:val="28"/>
          <w:szCs w:val="28"/>
        </w:rPr>
        <w:t>.  Постановление вступает в силу со дня обнародования.</w:t>
      </w:r>
    </w:p>
    <w:p w:rsidR="00E27532" w:rsidRPr="00502C82" w:rsidRDefault="00E27532" w:rsidP="00E27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532" w:rsidRPr="00502C82" w:rsidRDefault="00E27532" w:rsidP="00E27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532" w:rsidRPr="00502C82" w:rsidRDefault="00E27532" w:rsidP="00E27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E27532" w:rsidRPr="00502C82" w:rsidTr="002113D4">
        <w:tc>
          <w:tcPr>
            <w:tcW w:w="4785" w:type="dxa"/>
            <w:shd w:val="clear" w:color="auto" w:fill="auto"/>
          </w:tcPr>
          <w:p w:rsidR="00E27532" w:rsidRPr="00502C82" w:rsidRDefault="00E27532" w:rsidP="002113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муниципального образования Веневский район </w:t>
            </w:r>
          </w:p>
        </w:tc>
        <w:tc>
          <w:tcPr>
            <w:tcW w:w="4786" w:type="dxa"/>
            <w:shd w:val="clear" w:color="auto" w:fill="auto"/>
          </w:tcPr>
          <w:p w:rsidR="00E27532" w:rsidRPr="00502C82" w:rsidRDefault="00E27532" w:rsidP="002113D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532" w:rsidRPr="00502C82" w:rsidRDefault="00E27532" w:rsidP="00211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E27532" w:rsidRPr="00502C82" w:rsidRDefault="00E27532" w:rsidP="00E27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Ж.Ю. Исаченкова</w:t>
            </w:r>
          </w:p>
        </w:tc>
      </w:tr>
    </w:tbl>
    <w:p w:rsidR="00E27532" w:rsidRPr="00502C82" w:rsidRDefault="00E27532" w:rsidP="001838B7">
      <w:pPr>
        <w:snapToGrid w:val="0"/>
        <w:rPr>
          <w:rFonts w:ascii="Times New Roman" w:hAnsi="Times New Roman" w:cs="Times New Roman"/>
          <w:sz w:val="28"/>
          <w:szCs w:val="28"/>
        </w:rPr>
        <w:sectPr w:rsidR="00E27532" w:rsidRPr="00502C82" w:rsidSect="00AA2D00">
          <w:headerReference w:type="even" r:id="rId9"/>
          <w:headerReference w:type="default" r:id="rId10"/>
          <w:footerReference w:type="even" r:id="rId11"/>
          <w:pgSz w:w="11906" w:h="16838"/>
          <w:pgMar w:top="1134" w:right="811" w:bottom="851" w:left="1599" w:header="720" w:footer="720" w:gutter="0"/>
          <w:pgNumType w:start="2"/>
          <w:cols w:space="720"/>
          <w:titlePg/>
          <w:docGrid w:linePitch="360"/>
        </w:sect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86"/>
        <w:gridCol w:w="5084"/>
      </w:tblGrid>
      <w:tr w:rsidR="001838B7" w:rsidRPr="00502C82" w:rsidTr="001838B7">
        <w:trPr>
          <w:cantSplit/>
        </w:trPr>
        <w:tc>
          <w:tcPr>
            <w:tcW w:w="4486" w:type="dxa"/>
            <w:shd w:val="clear" w:color="auto" w:fill="auto"/>
          </w:tcPr>
          <w:p w:rsidR="001838B7" w:rsidRPr="00502C82" w:rsidRDefault="001838B7" w:rsidP="001838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shd w:val="clear" w:color="auto" w:fill="auto"/>
          </w:tcPr>
          <w:p w:rsidR="001838B7" w:rsidRPr="00502C82" w:rsidRDefault="001838B7" w:rsidP="001838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8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502C82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администрации муниципального образования Веневский район</w:t>
            </w:r>
          </w:p>
          <w:p w:rsidR="001838B7" w:rsidRPr="00502C82" w:rsidRDefault="001838B7" w:rsidP="001838B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82">
              <w:rPr>
                <w:rFonts w:ascii="Times New Roman" w:hAnsi="Times New Roman" w:cs="Times New Roman"/>
                <w:sz w:val="28"/>
                <w:szCs w:val="28"/>
              </w:rPr>
              <w:t>от _____________ № ________</w:t>
            </w:r>
          </w:p>
        </w:tc>
      </w:tr>
      <w:tr w:rsidR="00E27532" w:rsidRPr="00502C82" w:rsidTr="00E27532">
        <w:trPr>
          <w:cantSplit/>
        </w:trPr>
        <w:tc>
          <w:tcPr>
            <w:tcW w:w="4486" w:type="dxa"/>
            <w:shd w:val="clear" w:color="auto" w:fill="auto"/>
          </w:tcPr>
          <w:p w:rsidR="00E27532" w:rsidRPr="00502C82" w:rsidRDefault="00E27532" w:rsidP="002113D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  <w:shd w:val="clear" w:color="auto" w:fill="auto"/>
          </w:tcPr>
          <w:p w:rsidR="00E27532" w:rsidRPr="00502C82" w:rsidRDefault="00E27532" w:rsidP="002113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532" w:rsidRPr="00502C82" w:rsidRDefault="00E27532" w:rsidP="002113D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8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502C82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администрации муниципального образования Веневский район</w:t>
            </w:r>
          </w:p>
          <w:p w:rsidR="00E27532" w:rsidRPr="00502C82" w:rsidRDefault="00E27532" w:rsidP="00E2753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8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Pr="00502C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24.11.2016</w:t>
            </w:r>
            <w:r w:rsidRPr="00502C8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502C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1064</w:t>
            </w:r>
          </w:p>
        </w:tc>
      </w:tr>
    </w:tbl>
    <w:p w:rsidR="001838B7" w:rsidRPr="00502C82" w:rsidRDefault="001838B7" w:rsidP="001838B7">
      <w:pPr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57757" w:rsidRPr="00502C82" w:rsidRDefault="00E57757" w:rsidP="00E57757">
      <w:pPr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02C82">
        <w:rPr>
          <w:rFonts w:ascii="Times New Roman" w:hAnsi="Times New Roman"/>
          <w:b/>
          <w:sz w:val="28"/>
          <w:szCs w:val="28"/>
        </w:rPr>
        <w:t>ИЗМЕНЕНИЯ</w:t>
      </w:r>
    </w:p>
    <w:p w:rsidR="00E57757" w:rsidRPr="00502C82" w:rsidRDefault="00E57757" w:rsidP="00E57757">
      <w:pPr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02C82">
        <w:rPr>
          <w:rFonts w:ascii="Times New Roman" w:hAnsi="Times New Roman"/>
          <w:b/>
          <w:sz w:val="28"/>
          <w:szCs w:val="28"/>
        </w:rPr>
        <w:t>в постановление администрации муниципального образования</w:t>
      </w:r>
    </w:p>
    <w:p w:rsidR="00E57757" w:rsidRPr="00502C82" w:rsidRDefault="00E57757" w:rsidP="00E57757">
      <w:pPr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02C82">
        <w:rPr>
          <w:rFonts w:ascii="Times New Roman" w:hAnsi="Times New Roman"/>
          <w:b/>
          <w:sz w:val="28"/>
          <w:szCs w:val="28"/>
        </w:rPr>
        <w:t>Веневский район от 24.11.2016 № 1064</w:t>
      </w:r>
    </w:p>
    <w:p w:rsidR="00E57757" w:rsidRPr="00502C82" w:rsidRDefault="00E57757" w:rsidP="00E57757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82">
        <w:rPr>
          <w:rFonts w:ascii="Times New Roman" w:hAnsi="Times New Roman" w:cs="Times New Roman"/>
          <w:b/>
          <w:sz w:val="28"/>
          <w:szCs w:val="28"/>
        </w:rPr>
        <w:t xml:space="preserve">«Об утверждении  муниципальной программы  </w:t>
      </w:r>
    </w:p>
    <w:p w:rsidR="00E57757" w:rsidRPr="00502C82" w:rsidRDefault="00E57757" w:rsidP="00E57757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82">
        <w:rPr>
          <w:rFonts w:ascii="Times New Roman" w:hAnsi="Times New Roman" w:cs="Times New Roman"/>
          <w:b/>
          <w:sz w:val="28"/>
          <w:szCs w:val="28"/>
        </w:rPr>
        <w:t>«Развитие образования Веневского района»</w:t>
      </w:r>
    </w:p>
    <w:p w:rsidR="00E57757" w:rsidRPr="00502C82" w:rsidRDefault="00E57757" w:rsidP="00E57757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E57757" w:rsidRPr="00502C82" w:rsidRDefault="00E57757" w:rsidP="00E57757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1. В разделе «Паспорт муниципальной программы муниципального образования Веневский район «Развитие образования Веневского района»:</w:t>
      </w:r>
    </w:p>
    <w:p w:rsidR="00E57757" w:rsidRPr="00502C82" w:rsidRDefault="00E57757" w:rsidP="00E57757">
      <w:pPr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hAnsi="Times New Roman"/>
          <w:sz w:val="28"/>
          <w:szCs w:val="28"/>
        </w:rPr>
        <w:t>- пункт 8 изложить в новой редакции:</w:t>
      </w:r>
    </w:p>
    <w:p w:rsidR="001838B7" w:rsidRPr="00502C82" w:rsidRDefault="001838B7" w:rsidP="001838B7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1838B7" w:rsidRPr="00502C82" w:rsidTr="00E57757">
        <w:trPr>
          <w:trHeight w:val="8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1838B7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Объем ресурсного обеспечения программы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 программе -  </w:t>
            </w:r>
            <w:r w:rsidR="000D595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3048191,6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— </w:t>
            </w:r>
            <w:r w:rsidR="000D595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509452,3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495695,7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508543,6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— </w:t>
            </w:r>
            <w:r w:rsidR="00D204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510500,0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— </w:t>
            </w:r>
            <w:r w:rsidR="00D204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512000,0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— </w:t>
            </w:r>
            <w:r w:rsidR="00D204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512000,0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Тульской области — </w:t>
            </w:r>
            <w:r w:rsidR="000D595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2176022,2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— </w:t>
            </w:r>
            <w:r w:rsidR="000D595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335087,2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350854,9 тыс. рублей;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370902,8</w:t>
            </w:r>
            <w:r w:rsidR="004F087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 — </w:t>
            </w:r>
            <w:r w:rsidR="004F087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372329,7 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— </w:t>
            </w:r>
            <w:r w:rsidR="004F087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373423,8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— </w:t>
            </w:r>
            <w:r w:rsidR="004F087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373423,8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— </w:t>
            </w:r>
            <w:r w:rsidR="000D595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870669,4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— </w:t>
            </w:r>
            <w:r w:rsidR="000D595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172865,1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144840,8 тыс. рублей;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137640,8 тыс. рублей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2020 год — </w:t>
            </w:r>
            <w:r w:rsidR="0043111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138170,3 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2021 год — </w:t>
            </w:r>
            <w:r w:rsidR="0043111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138576,2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— </w:t>
            </w:r>
            <w:r w:rsidR="0043111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138576,2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 — 1500,0 тыс. рублей,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— 1500,0 тыс. рублей;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0,0 тыс. рублей;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0,0 тыс. рублей;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 0,0 тыс. рублей;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 0,0 тыс. рублей;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 0,0 тыс. рублей.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том числе по подпрограммам: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1: «Развитие дошкольного образования детей.»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 </w:t>
            </w:r>
            <w:r w:rsidR="000D595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904727,3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</w:t>
            </w:r>
            <w:r w:rsidR="00A1186F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595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142350,9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152500,8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151807,0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A22D1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152391,0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A22D1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152838,8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A22D1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152838,8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Тульской области — </w:t>
            </w:r>
            <w:r w:rsidR="000D595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625691,4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— </w:t>
            </w:r>
            <w:r w:rsidR="000D595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94847,1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100590,3 тыс. рублей;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107096,5 тыс. рублей;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 —</w:t>
            </w:r>
            <w:r w:rsidR="00A22D1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107508,5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A22D1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107824,5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A22D1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107824,5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— </w:t>
            </w:r>
            <w:r w:rsidR="000D595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279035,9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— </w:t>
            </w:r>
            <w:r w:rsidR="000D595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47503,8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51910,5 тыс. рублей;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44710,5 тыс. рублей;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 —</w:t>
            </w:r>
            <w:r w:rsidR="00A22D1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44882,5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A22D1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45014,3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A22D1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45014,3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2: «Развитие общего образования детей»</w:t>
            </w:r>
            <w:r w:rsidR="00636F0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 </w:t>
            </w:r>
            <w:r w:rsidR="006A35D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1781164,2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6A35D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290355,1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286282,6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299824,3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—</w:t>
            </w:r>
            <w:r w:rsidR="00636F0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300977,8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636F0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301862,2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636F0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301862,2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Тульской области — </w:t>
            </w:r>
            <w:r w:rsidR="006A35D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1537958,5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— </w:t>
            </w:r>
            <w:r w:rsidR="006A35D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233115,0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249218,8 тыс. рублей;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262760,5 тыс. рублей;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 —</w:t>
            </w:r>
            <w:r w:rsidR="00636F0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263771,4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636F0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264546,4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636F0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264546,4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— </w:t>
            </w:r>
            <w:r w:rsidR="006A35D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241705,7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— </w:t>
            </w:r>
            <w:r w:rsidR="006A35D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55740,1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37063,8 тыс. рублей;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37063,8 тыс. рублей;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 —</w:t>
            </w:r>
            <w:r w:rsidR="00636F0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37206,4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636F0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37315,8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636F0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37315,8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657A73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 — 1500,0 тыс. рублей,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— 1500,0 тыс. рублей;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0,0 тыс. рублей;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0,0 тыс. рублей;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 0,0 тыс. рублей;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 0,0 тыс. рублей;</w:t>
            </w:r>
          </w:p>
          <w:p w:rsidR="00657A73" w:rsidRPr="00502C82" w:rsidRDefault="00657A73" w:rsidP="00657A73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 0,0 тыс. рублей.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3: «Развитие  дополнительного образования детей»</w:t>
            </w:r>
            <w:r w:rsidR="00285A7B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</w:t>
            </w:r>
            <w:r w:rsidR="004B01A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97875,4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</w:t>
            </w:r>
          </w:p>
          <w:p w:rsidR="001838B7" w:rsidRPr="00502C82" w:rsidRDefault="001838B7" w:rsidP="00914111">
            <w:pPr>
              <w:suppressAutoHyphens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4B01A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17915,6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838B7" w:rsidRPr="00502C82" w:rsidRDefault="001838B7" w:rsidP="00914111">
            <w:pPr>
              <w:suppressAutoHyphens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15936,4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1838B7" w:rsidP="00914111">
            <w:pPr>
              <w:suppressAutoHyphens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15936,4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EE721A" w:rsidRPr="00502C82" w:rsidRDefault="00EE721A" w:rsidP="00914111">
            <w:pPr>
              <w:suppressAutoHyphens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525D01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15997,6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914111">
            <w:pPr>
              <w:suppressAutoHyphens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525D01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16044,7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914111">
            <w:pPr>
              <w:suppressAutoHyphens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525D01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16044,7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Тульской области — </w:t>
            </w:r>
            <w:r w:rsidR="004B01A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3964,5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— </w:t>
            </w:r>
            <w:r w:rsidR="004B01A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2247,1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342,3 тыс. рублей;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342,3 тыс. рублей;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—</w:t>
            </w:r>
            <w:r w:rsidR="00525D01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343,6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525D01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344,6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525D01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344,6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— </w:t>
            </w:r>
            <w:r w:rsidR="004B01A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93910,9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914111">
            <w:pPr>
              <w:suppressAutoHyphens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2017год —  </w:t>
            </w:r>
            <w:r w:rsidR="004B01A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15668,5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914111">
            <w:pPr>
              <w:suppressAutoHyphens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15594,1 тыс. рублей;</w:t>
            </w:r>
          </w:p>
          <w:p w:rsidR="00EE721A" w:rsidRPr="00502C82" w:rsidRDefault="001838B7" w:rsidP="00914111">
            <w:pPr>
              <w:suppressAutoHyphens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15594,1 тыс. рублей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2020 год —</w:t>
            </w:r>
            <w:r w:rsidR="00525D01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15654,0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914111">
            <w:pPr>
              <w:suppressAutoHyphens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525D01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15700,1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914111">
            <w:pPr>
              <w:suppressAutoHyphens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525D01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15700,1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4: Организация отдыха и занятости детей  и молодежи.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 </w:t>
            </w:r>
            <w:r w:rsidR="004B01A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7309,3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4B01A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5736,4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313,5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313,5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2C37E5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314,7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2C37E5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2C37E5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551BF" w:rsidRPr="00502C82" w:rsidRDefault="00C551BF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 — 4211,6 тыс. руб.</w:t>
            </w:r>
          </w:p>
          <w:p w:rsidR="00C551BF" w:rsidRPr="00502C82" w:rsidRDefault="00C551BF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C551BF" w:rsidRPr="00502C82" w:rsidRDefault="00C551BF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— 4211,6 тыс. рублей;</w:t>
            </w:r>
          </w:p>
          <w:p w:rsidR="00C551BF" w:rsidRPr="00502C82" w:rsidRDefault="00C551BF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0,0 тыс. рублей;</w:t>
            </w:r>
          </w:p>
          <w:p w:rsidR="00EE721A" w:rsidRPr="00502C82" w:rsidRDefault="00C551BF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0,0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2C37E5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2C37E5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551BF" w:rsidRPr="00502C82" w:rsidRDefault="00EE721A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2C37E5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551BF" w:rsidRPr="00502C82" w:rsidRDefault="00C551BF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— </w:t>
            </w:r>
            <w:r w:rsidR="004B01A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3097,7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C551BF" w:rsidRPr="00502C82" w:rsidRDefault="00C551BF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4B01A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1524,8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313,5 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313,5 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2C37E5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314,7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2C37E5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2C37E5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5: «Обеспечение реализации муниципальной программы «Развитие образования Веневского района».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 </w:t>
            </w:r>
            <w:r w:rsidR="0088421F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134186,3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2017год –   </w:t>
            </w:r>
            <w:r w:rsidR="0088421F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31766,7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 20412,7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 20412,7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461C6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20491,4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461C6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20551,4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461C6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20551,4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 </w:t>
            </w:r>
            <w:r w:rsidR="0088421F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134186,3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2017год –   </w:t>
            </w:r>
            <w:r w:rsidR="0088421F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31766,7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 20412,7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 20412,7 тыс. руб.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461C6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20491,4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461C6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20551,4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461C6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20551,4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6: «Реализация образовательных программ дополнительного образования детей художественно- эстетической направленности в МОУ ДОД «Веневская детская школа искусств».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– </w:t>
            </w:r>
            <w:r w:rsidR="006079E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88582,2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6079E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15619,7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14541,8 тыс. рублей;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14541,8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14597,7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14640,6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146</w:t>
            </w:r>
            <w:r w:rsidR="00D37683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Тульской области – </w:t>
            </w:r>
            <w:r w:rsidR="006079E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2620,2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6079E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441,6 тыс. рублей;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441,6 тыс. рублей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443,3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444,6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444,6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– </w:t>
            </w:r>
            <w:r w:rsidR="006079E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85962,0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6079E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15215,2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14100,2 тыс. рублей;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14100,2 тыс. рублей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14154,4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14196,0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14196,0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7: «Реализация дополнительной предпрофессиональной общеобразовательной программы в области музыкального искусства МОУ ДОД «Грицовская детская музыкальная школа»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– 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34346,9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5707,9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5707,9 тыс. рублей;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5707,9 тыс. рублей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5729,8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5746,7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5746,7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Тульской области — 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1576,0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261,9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261,9 тыс. рублей;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261,9 тыс. рублей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262,9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263,7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263,7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— 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32770,9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5446,0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5446,0 тыс. рублей;</w:t>
            </w:r>
          </w:p>
          <w:p w:rsidR="00EE721A" w:rsidRPr="00502C82" w:rsidRDefault="001838B7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5446,0 тыс. рублей</w:t>
            </w:r>
            <w:r w:rsidR="00EE721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5466,9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721A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5483,0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EE721A" w:rsidP="00EE721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5C58B6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5483,0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1838B7" w:rsidRPr="00502C82" w:rsidRDefault="001838B7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C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</w:p>
    <w:p w:rsidR="00AA2D00" w:rsidRPr="00502C82" w:rsidRDefault="00AA2D00" w:rsidP="00E57757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00" w:rsidRPr="00502C82" w:rsidRDefault="00AA2D00" w:rsidP="00E57757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00" w:rsidRPr="00502C82" w:rsidRDefault="00AA2D00" w:rsidP="00E57757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00" w:rsidRPr="00502C82" w:rsidRDefault="00AA2D00" w:rsidP="00E57757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00" w:rsidRPr="00502C82" w:rsidRDefault="00AA2D00" w:rsidP="00E57757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00" w:rsidRPr="00502C82" w:rsidRDefault="00AA2D00" w:rsidP="00E57757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00" w:rsidRPr="00502C82" w:rsidRDefault="00AA2D00" w:rsidP="00E57757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00" w:rsidRPr="00502C82" w:rsidRDefault="00AA2D00" w:rsidP="00E57757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00" w:rsidRPr="00502C82" w:rsidRDefault="00AA2D00" w:rsidP="00E57757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00" w:rsidRPr="00502C82" w:rsidRDefault="00AA2D00" w:rsidP="00E57757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00" w:rsidRPr="00502C82" w:rsidRDefault="00AA2D00" w:rsidP="00E57757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D00" w:rsidRPr="00502C82" w:rsidRDefault="00AA2D00" w:rsidP="00E57757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757" w:rsidRPr="00502C82" w:rsidRDefault="001838B7" w:rsidP="00E57757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E57757" w:rsidRPr="00502C82">
        <w:rPr>
          <w:rFonts w:ascii="Times New Roman" w:hAnsi="Times New Roman"/>
          <w:sz w:val="28"/>
          <w:szCs w:val="28"/>
        </w:rPr>
        <w:t>2. В разделе Подпрограмма 1: «Развитие дошкольного образования детей» муниципальной программы «Развитие образования Веневского района»:</w:t>
      </w:r>
    </w:p>
    <w:p w:rsidR="00E57757" w:rsidRPr="00502C82" w:rsidRDefault="00E57757" w:rsidP="00E57757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- в паспорте подпрограммы «Развитие дошкольного образования детей» муниципальной программы «Развитие образования Веневского района»:</w:t>
      </w:r>
    </w:p>
    <w:p w:rsidR="00E57757" w:rsidRPr="00502C82" w:rsidRDefault="00E57757" w:rsidP="00E57757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- пункт 8 изложить в новой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1838B7" w:rsidRPr="00502C82" w:rsidTr="00AE3658">
        <w:trPr>
          <w:trHeight w:val="8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1838B7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Объем ресурсного обеспечения подпрограммы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 подпрограмме 1: «Развитие дошкольного образования детей.»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 </w:t>
            </w:r>
            <w:r w:rsidR="009427CB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904727,3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</w:t>
            </w:r>
            <w:r w:rsidR="000C73A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27CB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142350,9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152500,8 тыс. руб.,</w:t>
            </w:r>
          </w:p>
          <w:p w:rsidR="00C1251D" w:rsidRPr="00502C82" w:rsidRDefault="001838B7" w:rsidP="00C1251D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151807,0 тыс. руб.</w:t>
            </w:r>
            <w:r w:rsidR="00C1251D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1251D" w:rsidRPr="00502C82" w:rsidRDefault="00C1251D" w:rsidP="00C1251D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366BA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152391,0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1251D" w:rsidRPr="00502C82" w:rsidRDefault="00C1251D" w:rsidP="00C1251D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366BA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152838,8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C1251D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366BA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152838,8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Тульской области — </w:t>
            </w:r>
            <w:r w:rsidR="009427CB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625691,4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— </w:t>
            </w:r>
            <w:r w:rsidR="009427CB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94847,1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100590,3 тыс. рублей;</w:t>
            </w:r>
          </w:p>
          <w:p w:rsidR="00C1251D" w:rsidRPr="00502C82" w:rsidRDefault="001838B7" w:rsidP="00C1251D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—107096,5 тыс. рублей;</w:t>
            </w:r>
            <w:r w:rsidR="00C1251D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 —</w:t>
            </w:r>
            <w:r w:rsidR="00366BA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107508,5</w:t>
            </w:r>
            <w:r w:rsidR="00C1251D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1251D" w:rsidRPr="00502C82" w:rsidRDefault="00C1251D" w:rsidP="00C1251D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366BA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107824,5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C1251D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366BA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107824,5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— </w:t>
            </w:r>
            <w:r w:rsidR="009427CB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279035,9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— </w:t>
            </w:r>
            <w:r w:rsidR="009427CB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47503,8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51910,5 тыс. рублей;</w:t>
            </w:r>
          </w:p>
          <w:p w:rsidR="00C1251D" w:rsidRPr="00502C82" w:rsidRDefault="001838B7" w:rsidP="00C1251D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44710,5 тыс. рублей;</w:t>
            </w:r>
            <w:r w:rsidR="00C1251D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 —</w:t>
            </w:r>
            <w:r w:rsidR="00366BA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44882,5</w:t>
            </w:r>
            <w:r w:rsidR="00C1251D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1251D" w:rsidRPr="00502C82" w:rsidRDefault="00C1251D" w:rsidP="00C1251D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366BA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45014,3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C1251D" w:rsidP="00C1251D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366BA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45014,3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</w:tc>
      </w:tr>
    </w:tbl>
    <w:p w:rsidR="001838B7" w:rsidRPr="00502C82" w:rsidRDefault="001838B7" w:rsidP="001838B7">
      <w:pPr>
        <w:ind w:firstLine="567"/>
        <w:jc w:val="both"/>
        <w:rPr>
          <w:rFonts w:ascii="Times New Roman" w:hAnsi="Times New Roman"/>
          <w:sz w:val="28"/>
          <w:szCs w:val="28"/>
        </w:rPr>
        <w:sectPr w:rsidR="001838B7" w:rsidRPr="00502C82" w:rsidSect="006532C6">
          <w:pgSz w:w="11906" w:h="16838"/>
          <w:pgMar w:top="851" w:right="811" w:bottom="1134" w:left="1599" w:header="720" w:footer="720" w:gutter="0"/>
          <w:pgNumType w:start="2"/>
          <w:cols w:space="720"/>
          <w:docGrid w:linePitch="360"/>
        </w:sectPr>
      </w:pPr>
    </w:p>
    <w:p w:rsidR="00AE3658" w:rsidRPr="00502C82" w:rsidRDefault="00AE3658" w:rsidP="00AE3658">
      <w:pPr>
        <w:autoSpaceDN w:val="0"/>
        <w:adjustRightInd w:val="0"/>
        <w:ind w:firstLine="1276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>Перечень мероприятий по реализации подпрограммы изложить в новой редакции:</w:t>
      </w:r>
    </w:p>
    <w:p w:rsidR="001838B7" w:rsidRPr="00502C82" w:rsidRDefault="001838B7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3.Перечень</w:t>
      </w:r>
      <w:r w:rsidR="00BD65F2"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реализации подпрограммы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838B7" w:rsidRPr="00502C82" w:rsidRDefault="001838B7" w:rsidP="001838B7">
      <w:pPr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0"/>
        <w:gridCol w:w="1418"/>
        <w:gridCol w:w="1134"/>
        <w:gridCol w:w="1276"/>
        <w:gridCol w:w="1275"/>
        <w:gridCol w:w="1276"/>
        <w:gridCol w:w="1227"/>
        <w:gridCol w:w="1781"/>
      </w:tblGrid>
      <w:tr w:rsidR="001838B7" w:rsidRPr="00502C82" w:rsidTr="00F42E58">
        <w:trPr>
          <w:trHeight w:val="320"/>
          <w:tblCellSpacing w:w="5" w:type="nil"/>
          <w:jc w:val="center"/>
        </w:trPr>
        <w:tc>
          <w:tcPr>
            <w:tcW w:w="4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  мероприятия</w:t>
            </w:r>
          </w:p>
        </w:tc>
      </w:tr>
      <w:tr w:rsidR="001838B7" w:rsidRPr="00502C82" w:rsidTr="00F42E58">
        <w:trPr>
          <w:trHeight w:val="320"/>
          <w:tblCellSpacing w:w="5" w:type="nil"/>
          <w:jc w:val="center"/>
        </w:trPr>
        <w:tc>
          <w:tcPr>
            <w:tcW w:w="4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за счет средств:</w:t>
            </w:r>
          </w:p>
        </w:tc>
        <w:tc>
          <w:tcPr>
            <w:tcW w:w="1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8B7" w:rsidRPr="00502C82" w:rsidTr="00F42E58">
        <w:trPr>
          <w:trHeight w:val="480"/>
          <w:tblCellSpacing w:w="5" w:type="nil"/>
          <w:jc w:val="center"/>
        </w:trPr>
        <w:tc>
          <w:tcPr>
            <w:tcW w:w="4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федераль-ного</w:t>
            </w:r>
            <w:proofErr w:type="spellEnd"/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внебюд-жетных</w:t>
            </w:r>
            <w:proofErr w:type="spellEnd"/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spellEnd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</w:t>
            </w:r>
          </w:p>
        </w:tc>
        <w:tc>
          <w:tcPr>
            <w:tcW w:w="1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8B7" w:rsidRPr="00502C82" w:rsidTr="00F42E58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9B7F8B" w:rsidP="009B7F8B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Расходы на о</w:t>
            </w:r>
            <w:r w:rsidR="001838B7" w:rsidRPr="00502C82">
              <w:rPr>
                <w:rFonts w:ascii="Times New Roman" w:hAnsi="Times New Roman" w:cs="Times New Roman"/>
                <w:sz w:val="24"/>
                <w:szCs w:val="24"/>
              </w:rPr>
      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C1251D">
            <w:pPr>
              <w:pStyle w:val="af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</w:t>
            </w:r>
            <w:r w:rsidR="00C1251D" w:rsidRPr="00502C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9B7F8B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571680,9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9B7F8B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571680,9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9B7F8B" w:rsidRPr="00502C82" w:rsidTr="00F42E58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педагогическим и иным работникам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pStyle w:val="af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9B7F8B" w:rsidRPr="00502C82" w:rsidTr="00F42E58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Расходы на выплату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pStyle w:val="af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9B7F8B" w:rsidRPr="00502C82" w:rsidTr="00F42E58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270454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Субсидии на укрепление материально-технической базы муниципальных образовательных организаций</w:t>
            </w:r>
            <w:r w:rsidR="00270454" w:rsidRPr="00502C82">
              <w:rPr>
                <w:rFonts w:ascii="Times New Roman" w:hAnsi="Times New Roman" w:cs="Times New Roman"/>
                <w:sz w:val="24"/>
                <w:szCs w:val="24"/>
              </w:rPr>
              <w:t xml:space="preserve"> (открытие дополнительных мест)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pStyle w:val="af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F8B" w:rsidRPr="00502C82" w:rsidRDefault="009B7F8B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270454" w:rsidRPr="00502C82" w:rsidTr="00F42E58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подготовку муниципальных </w:t>
            </w:r>
            <w:r w:rsidRPr="0050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к новому учебному году для реализации программ дошкольного образования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pStyle w:val="af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lastRenderedPageBreak/>
              <w:t>2017-2022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r w:rsidRPr="00502C82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 вопросам</w:t>
            </w:r>
          </w:p>
        </w:tc>
      </w:tr>
      <w:tr w:rsidR="00270454" w:rsidRPr="00502C82" w:rsidTr="00F42E58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F42E58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(оказанные услуг)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C1251D">
            <w:pPr>
              <w:pStyle w:val="af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258995,4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258995,4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270454" w:rsidRPr="00502C82" w:rsidTr="00F42E58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DE0B2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оснащенности, инфраструктуры образовательных организаций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DE0B27">
            <w:pPr>
              <w:pStyle w:val="af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DE0B2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DE0B2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DE0B2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DE0B2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19400,9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DE0B2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DE0B27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270454" w:rsidRPr="00502C82" w:rsidTr="00F42E58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DE0B2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Расходы на укрепление материально-технической базы муниципальных образовательных организаций (открытие дополнительных мест)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pStyle w:val="af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E813FA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270454" w:rsidRPr="00502C82" w:rsidTr="00F42E58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муниципальных образовательных организаций к новому учебному году для реализации программ дошкольного образования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C1251D">
            <w:pPr>
              <w:pStyle w:val="af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270454" w:rsidRPr="00502C82" w:rsidTr="00F42E58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904727,3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625691,4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279035,9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54" w:rsidRPr="00502C82" w:rsidRDefault="0027045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8B7" w:rsidRPr="00502C82" w:rsidRDefault="001838B7" w:rsidP="001838B7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136" w:rsidRPr="00502C82" w:rsidRDefault="009A7136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136" w:rsidRPr="00502C82" w:rsidRDefault="009A7136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136" w:rsidRPr="00502C82" w:rsidRDefault="009A7136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136" w:rsidRPr="00502C82" w:rsidRDefault="009A7136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136" w:rsidRPr="00502C82" w:rsidRDefault="009A7136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136" w:rsidRPr="00502C82" w:rsidRDefault="009A7136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136" w:rsidRPr="00502C82" w:rsidRDefault="009A7136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136" w:rsidRPr="00502C82" w:rsidRDefault="009A7136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136" w:rsidRPr="00502C82" w:rsidRDefault="009A7136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136" w:rsidRPr="00502C82" w:rsidRDefault="009A7136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136" w:rsidRPr="00502C82" w:rsidRDefault="009A7136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8B7" w:rsidRPr="00502C82" w:rsidRDefault="001838B7" w:rsidP="001838B7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1838B7" w:rsidRPr="00502C82">
          <w:pgSz w:w="16838" w:h="11906" w:orient="landscape"/>
          <w:pgMar w:top="1599" w:right="851" w:bottom="811" w:left="1134" w:header="720" w:footer="720" w:gutter="0"/>
          <w:cols w:space="720"/>
          <w:docGrid w:linePitch="360"/>
        </w:sectPr>
      </w:pPr>
    </w:p>
    <w:p w:rsidR="00BD65F2" w:rsidRPr="00502C82" w:rsidRDefault="00BD65F2" w:rsidP="00BD65F2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>Ресурсное обеспечение подпрограммы изложить в новой редакции:</w:t>
      </w:r>
    </w:p>
    <w:p w:rsidR="001838B7" w:rsidRPr="00502C82" w:rsidRDefault="001838B7" w:rsidP="001838B7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b/>
          <w:sz w:val="28"/>
          <w:szCs w:val="28"/>
        </w:rPr>
        <w:t xml:space="preserve">5. Ресурсное обеспечение подпрограммы: </w:t>
      </w:r>
    </w:p>
    <w:p w:rsidR="001838B7" w:rsidRPr="00502C82" w:rsidRDefault="001838B7" w:rsidP="001838B7">
      <w:pPr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89" w:type="dxa"/>
        <w:tblCellSpacing w:w="5" w:type="nil"/>
        <w:tblInd w:w="-79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7"/>
        <w:gridCol w:w="993"/>
        <w:gridCol w:w="992"/>
        <w:gridCol w:w="992"/>
        <w:gridCol w:w="992"/>
        <w:gridCol w:w="1134"/>
        <w:gridCol w:w="1134"/>
        <w:gridCol w:w="993"/>
        <w:gridCol w:w="992"/>
      </w:tblGrid>
      <w:tr w:rsidR="00276FF3" w:rsidRPr="00502C82" w:rsidTr="00276FF3">
        <w:trPr>
          <w:trHeight w:val="400"/>
          <w:tblCellSpacing w:w="5" w:type="nil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FF3" w:rsidRPr="00502C82" w:rsidRDefault="00276FF3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Наименование ресурсов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FF3" w:rsidRPr="00502C82" w:rsidRDefault="00276FF3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276FF3" w:rsidRPr="00502C82" w:rsidRDefault="00276FF3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FF3" w:rsidRPr="00502C82" w:rsidRDefault="00276FF3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Потребность в ресурсах</w:t>
            </w:r>
          </w:p>
        </w:tc>
      </w:tr>
      <w:tr w:rsidR="00276FF3" w:rsidRPr="00502C82" w:rsidTr="00276FF3">
        <w:trPr>
          <w:trHeight w:val="332"/>
          <w:tblCellSpacing w:w="5" w:type="nil"/>
        </w:trPr>
        <w:tc>
          <w:tcPr>
            <w:tcW w:w="2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FF3" w:rsidRPr="00502C82" w:rsidRDefault="00276FF3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FF3" w:rsidRPr="00502C82" w:rsidRDefault="00276FF3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FF3" w:rsidRPr="00502C82" w:rsidRDefault="00276FF3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2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FF3" w:rsidRPr="00502C82" w:rsidRDefault="00276FF3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том числе по годам:</w:t>
            </w:r>
          </w:p>
        </w:tc>
      </w:tr>
      <w:tr w:rsidR="00276FF3" w:rsidRPr="00502C82" w:rsidTr="00276FF3">
        <w:trPr>
          <w:tblCellSpacing w:w="5" w:type="nil"/>
        </w:trPr>
        <w:tc>
          <w:tcPr>
            <w:tcW w:w="2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FF3" w:rsidRPr="00502C82" w:rsidRDefault="00276FF3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FF3" w:rsidRPr="00502C82" w:rsidRDefault="00276FF3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FF3" w:rsidRPr="00502C82" w:rsidRDefault="00276FF3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FF3" w:rsidRPr="00502C82" w:rsidRDefault="00276FF3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FF3" w:rsidRPr="00502C82" w:rsidRDefault="00276FF3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FF3" w:rsidRPr="00502C82" w:rsidRDefault="00276FF3" w:rsidP="00367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367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367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367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276FF3" w:rsidRPr="00502C82" w:rsidTr="00276FF3">
        <w:trPr>
          <w:tblCellSpacing w:w="5" w:type="nil"/>
        </w:trPr>
        <w:tc>
          <w:tcPr>
            <w:tcW w:w="2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Финансовые ресурсы,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E4563D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904727,3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E4563D" w:rsidP="001838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142350,9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152500,8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151807,0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6B496A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152391,0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6B496A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152838,8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6B496A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152838,8</w:t>
            </w:r>
          </w:p>
        </w:tc>
      </w:tr>
      <w:tr w:rsidR="00276FF3" w:rsidRPr="00502C82" w:rsidTr="00276FF3">
        <w:trPr>
          <w:tblCellSpacing w:w="5" w:type="nil"/>
        </w:trPr>
        <w:tc>
          <w:tcPr>
            <w:tcW w:w="2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FF3" w:rsidRPr="00502C82" w:rsidTr="00276FF3">
        <w:trPr>
          <w:tblCellSpacing w:w="5" w:type="nil"/>
        </w:trPr>
        <w:tc>
          <w:tcPr>
            <w:tcW w:w="2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FF3" w:rsidRPr="00502C82" w:rsidTr="00276FF3">
        <w:trPr>
          <w:tblCellSpacing w:w="5" w:type="nil"/>
        </w:trPr>
        <w:tc>
          <w:tcPr>
            <w:tcW w:w="2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 xml:space="preserve">бюджет Тульской области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E4563D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625691,4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E4563D" w:rsidP="001838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94847,1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100590,3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107096,5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6B496A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107508,5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6B496A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107824,5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6B496A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107824,5</w:t>
            </w:r>
          </w:p>
        </w:tc>
      </w:tr>
      <w:tr w:rsidR="00276FF3" w:rsidRPr="00502C82" w:rsidTr="00276FF3">
        <w:trPr>
          <w:tblCellSpacing w:w="5" w:type="nil"/>
        </w:trPr>
        <w:tc>
          <w:tcPr>
            <w:tcW w:w="2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 Веневский район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E4563D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279035,9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E4563D" w:rsidP="001838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47503,8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51910,5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44710,5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6B496A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44882,5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6B496A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45014,3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6B496A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45014,3</w:t>
            </w:r>
          </w:p>
        </w:tc>
      </w:tr>
      <w:tr w:rsidR="00276FF3" w:rsidRPr="00502C82" w:rsidTr="00276FF3">
        <w:trPr>
          <w:trHeight w:val="342"/>
          <w:tblCellSpacing w:w="5" w:type="nil"/>
        </w:trPr>
        <w:tc>
          <w:tcPr>
            <w:tcW w:w="2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FF3" w:rsidRPr="00502C82" w:rsidTr="00276FF3">
        <w:trPr>
          <w:trHeight w:val="314"/>
          <w:tblCellSpacing w:w="5" w:type="nil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FF3" w:rsidRPr="00502C82" w:rsidTr="00276FF3">
        <w:trPr>
          <w:tblCellSpacing w:w="5" w:type="nil"/>
        </w:trPr>
        <w:tc>
          <w:tcPr>
            <w:tcW w:w="2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FF3" w:rsidRPr="00502C82" w:rsidRDefault="00276FF3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38B7" w:rsidRPr="00502C82" w:rsidRDefault="001838B7" w:rsidP="001838B7">
      <w:pPr>
        <w:pStyle w:val="16"/>
        <w:spacing w:after="0" w:line="360" w:lineRule="auto"/>
        <w:ind w:left="0"/>
      </w:pPr>
    </w:p>
    <w:p w:rsidR="001838B7" w:rsidRPr="00502C82" w:rsidRDefault="001838B7" w:rsidP="001838B7">
      <w:pPr>
        <w:pStyle w:val="16"/>
        <w:spacing w:after="0" w:line="360" w:lineRule="auto"/>
        <w:ind w:left="0"/>
      </w:pPr>
    </w:p>
    <w:p w:rsidR="001838B7" w:rsidRPr="00502C82" w:rsidRDefault="001838B7" w:rsidP="001838B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AA2D00" w:rsidRPr="00502C82" w:rsidRDefault="00AA2D00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BD65F2" w:rsidRPr="00502C82" w:rsidRDefault="00BD65F2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>3. В разделе Подпрограмма 1: «Развитие общего образования детей» муниципальной программы «Развитие образования Веневского района»:</w:t>
      </w:r>
    </w:p>
    <w:p w:rsidR="00BD65F2" w:rsidRPr="00502C82" w:rsidRDefault="00BD65F2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- в паспорте подпрограммы «Развитие общего образования детей» муниципальной программы «Развитие образования Веневского района»:</w:t>
      </w:r>
    </w:p>
    <w:p w:rsidR="00BD65F2" w:rsidRPr="00502C82" w:rsidRDefault="00BD65F2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- пункт 8 изложить в новой редакции:</w:t>
      </w:r>
    </w:p>
    <w:p w:rsidR="001838B7" w:rsidRPr="00502C82" w:rsidRDefault="001838B7" w:rsidP="001838B7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1838B7" w:rsidRPr="00502C82" w:rsidTr="00BD65F2">
        <w:trPr>
          <w:trHeight w:val="8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1838B7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Объем ресурсного обеспечения подпрограммы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 подпрограмме – </w:t>
            </w:r>
            <w:r w:rsidR="00500A5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1781164,2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500A5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290355,1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286282,6 тыс. руб.,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299824,3 тыс. руб.</w:t>
            </w:r>
            <w:r w:rsidR="00F00C7D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00C7D" w:rsidRPr="00502C82" w:rsidRDefault="00F00C7D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D93693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300977,8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F00C7D" w:rsidRPr="00502C82" w:rsidRDefault="00F00C7D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D93693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301862,2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F00C7D" w:rsidRPr="00502C82" w:rsidRDefault="00F00C7D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D93693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301862,2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Тульской области — </w:t>
            </w:r>
            <w:r w:rsidR="00500A5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1537958,5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— </w:t>
            </w:r>
            <w:r w:rsidR="00500A5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233115,0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249218,8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262760,5 тыс. рублей;</w:t>
            </w:r>
          </w:p>
          <w:p w:rsidR="00F00C7D" w:rsidRPr="00502C82" w:rsidRDefault="00F00C7D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D93693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263771,4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00C7D" w:rsidRPr="00502C82" w:rsidRDefault="00F00C7D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D93693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264546,4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00C7D" w:rsidRPr="00502C82" w:rsidRDefault="00F00C7D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D93693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264546,4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— </w:t>
            </w:r>
            <w:r w:rsidR="00500A5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241705,7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— </w:t>
            </w:r>
            <w:r w:rsidR="00500A5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55740,1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37063,8 тыс. рублей;</w:t>
            </w:r>
          </w:p>
          <w:p w:rsidR="00F00C7D" w:rsidRPr="00502C82" w:rsidRDefault="001838B7" w:rsidP="00F00C7D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37063,8 тыс. рублей;</w:t>
            </w:r>
            <w:r w:rsidR="00F00C7D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 —</w:t>
            </w:r>
            <w:r w:rsidR="00D93693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37206,4</w:t>
            </w:r>
            <w:r w:rsidR="00F00C7D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00C7D" w:rsidRPr="00502C82" w:rsidRDefault="00F00C7D" w:rsidP="00F00C7D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D93693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37315,8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F00C7D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D93693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37315,8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02114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114A" w:rsidRPr="00502C82" w:rsidRDefault="0002114A" w:rsidP="0002114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 — 1500,0 тыс. рублей,</w:t>
            </w:r>
          </w:p>
          <w:p w:rsidR="0002114A" w:rsidRPr="00502C82" w:rsidRDefault="0002114A" w:rsidP="0002114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02114A" w:rsidRPr="00502C82" w:rsidRDefault="0002114A" w:rsidP="0002114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— 1500,0 тыс. рублей;</w:t>
            </w:r>
          </w:p>
          <w:p w:rsidR="0002114A" w:rsidRPr="00502C82" w:rsidRDefault="0002114A" w:rsidP="0002114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0,0 тыс. рублей;</w:t>
            </w:r>
          </w:p>
          <w:p w:rsidR="0002114A" w:rsidRPr="00502C82" w:rsidRDefault="0002114A" w:rsidP="0002114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0,0 тыс. рублей;</w:t>
            </w:r>
          </w:p>
          <w:p w:rsidR="0002114A" w:rsidRPr="00502C82" w:rsidRDefault="0002114A" w:rsidP="0002114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 0,0 тыс. рублей;</w:t>
            </w:r>
          </w:p>
          <w:p w:rsidR="0002114A" w:rsidRPr="00502C82" w:rsidRDefault="0002114A" w:rsidP="0002114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 0,0 тыс. рублей;</w:t>
            </w:r>
          </w:p>
          <w:p w:rsidR="0002114A" w:rsidRPr="00502C82" w:rsidRDefault="0002114A" w:rsidP="0002114A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 0,0 тыс. рублей;</w:t>
            </w:r>
          </w:p>
        </w:tc>
      </w:tr>
    </w:tbl>
    <w:p w:rsidR="001838B7" w:rsidRPr="00502C82" w:rsidRDefault="001838B7" w:rsidP="001838B7">
      <w:pPr>
        <w:jc w:val="both"/>
        <w:rPr>
          <w:rFonts w:ascii="Times New Roman" w:hAnsi="Times New Roman"/>
          <w:sz w:val="28"/>
          <w:szCs w:val="28"/>
        </w:rPr>
        <w:sectPr w:rsidR="001838B7" w:rsidRPr="00502C82">
          <w:pgSz w:w="11906" w:h="16838"/>
          <w:pgMar w:top="851" w:right="811" w:bottom="1134" w:left="1599" w:header="720" w:footer="720" w:gutter="0"/>
          <w:cols w:space="720"/>
          <w:docGrid w:linePitch="360"/>
        </w:sectPr>
      </w:pPr>
    </w:p>
    <w:p w:rsidR="00BD65F2" w:rsidRPr="00502C82" w:rsidRDefault="00BD65F2" w:rsidP="00BD65F2">
      <w:pPr>
        <w:autoSpaceDN w:val="0"/>
        <w:adjustRightInd w:val="0"/>
        <w:ind w:firstLine="1276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>Перечень мероприятий по реализации подпрограммы изложить в новой редакции:</w:t>
      </w:r>
    </w:p>
    <w:p w:rsidR="001838B7" w:rsidRPr="00502C82" w:rsidRDefault="001838B7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3.Перечень</w:t>
      </w:r>
      <w:r w:rsidR="00BD65F2"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реализации подпрограммы </w:t>
      </w:r>
      <w:r w:rsidRPr="00502C82">
        <w:rPr>
          <w:rFonts w:ascii="Times New Roman" w:hAnsi="Times New Roman" w:cs="Times New Roman"/>
          <w:b/>
          <w:bCs/>
          <w:sz w:val="28"/>
          <w:szCs w:val="28"/>
        </w:rPr>
        <w:t>«Развитие общего образования детей»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1412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15"/>
        <w:gridCol w:w="1843"/>
        <w:gridCol w:w="1276"/>
        <w:gridCol w:w="1134"/>
        <w:gridCol w:w="1275"/>
        <w:gridCol w:w="1276"/>
        <w:gridCol w:w="1227"/>
        <w:gridCol w:w="1781"/>
      </w:tblGrid>
      <w:tr w:rsidR="001838B7" w:rsidRPr="00502C82" w:rsidTr="00BD65F2">
        <w:trPr>
          <w:trHeight w:val="320"/>
          <w:tblCellSpacing w:w="5" w:type="nil"/>
          <w:jc w:val="center"/>
        </w:trPr>
        <w:tc>
          <w:tcPr>
            <w:tcW w:w="4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  мероприятия</w:t>
            </w:r>
          </w:p>
        </w:tc>
      </w:tr>
      <w:tr w:rsidR="001838B7" w:rsidRPr="00502C82" w:rsidTr="00BD65F2">
        <w:trPr>
          <w:trHeight w:val="320"/>
          <w:tblCellSpacing w:w="5" w:type="nil"/>
          <w:jc w:val="center"/>
        </w:trPr>
        <w:tc>
          <w:tcPr>
            <w:tcW w:w="4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за счет средств:</w:t>
            </w:r>
          </w:p>
        </w:tc>
        <w:tc>
          <w:tcPr>
            <w:tcW w:w="1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B7" w:rsidRPr="00502C82" w:rsidTr="00BD65F2">
        <w:trPr>
          <w:trHeight w:val="480"/>
          <w:tblCellSpacing w:w="5" w:type="nil"/>
          <w:jc w:val="center"/>
        </w:trPr>
        <w:tc>
          <w:tcPr>
            <w:tcW w:w="4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федераль-ного</w:t>
            </w:r>
            <w:proofErr w:type="spellEnd"/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внебюд-жетных</w:t>
            </w:r>
            <w:proofErr w:type="spellEnd"/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spellEnd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</w:t>
            </w:r>
          </w:p>
        </w:tc>
        <w:tc>
          <w:tcPr>
            <w:tcW w:w="1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B7" w:rsidRPr="00502C82" w:rsidTr="00BD65F2">
        <w:trPr>
          <w:tblCellSpacing w:w="5" w:type="nil"/>
          <w:jc w:val="center"/>
        </w:trPr>
        <w:tc>
          <w:tcPr>
            <w:tcW w:w="4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B36E88" w:rsidP="00B36E88">
            <w:pPr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Расходы на о</w:t>
            </w:r>
            <w:r w:rsidR="001838B7" w:rsidRPr="00502C8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 </w:t>
            </w: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гарантий реализации прав на получение общедоступного и бесплатного </w:t>
            </w:r>
            <w:r w:rsidR="001838B7" w:rsidRPr="00502C82">
              <w:rPr>
                <w:rFonts w:ascii="Times New Roman" w:hAnsi="Times New Roman" w:cs="Times New Roman"/>
                <w:sz w:val="24"/>
                <w:szCs w:val="24"/>
              </w:rPr>
              <w:t>общего образования в муниципальных общеобразовательных организациях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F00C7D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</w:t>
            </w:r>
            <w:r w:rsidR="00F00C7D" w:rsidRPr="00502C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65D" w:rsidRPr="00502C82" w:rsidRDefault="00B36E88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1436186,7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B36E88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1436186,7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B36E88" w:rsidRPr="00502C82" w:rsidTr="00BD65F2">
        <w:trPr>
          <w:tblCellSpacing w:w="5" w:type="nil"/>
          <w:jc w:val="center"/>
        </w:trPr>
        <w:tc>
          <w:tcPr>
            <w:tcW w:w="4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B36E88">
            <w:pPr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Расходы на дополнительное финансирование питания и обеспечения молоком и молочными продуктами отдельных категорий учащихся муниципальных общеобразовательных организаций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52653,9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B36E88" w:rsidRPr="00502C82" w:rsidTr="00BD65F2">
        <w:trPr>
          <w:tblCellSpacing w:w="5" w:type="nil"/>
          <w:jc w:val="center"/>
        </w:trPr>
        <w:tc>
          <w:tcPr>
            <w:tcW w:w="4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мер социальной поддержки педагогическим и иным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43789,3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43789,3</w:t>
            </w:r>
          </w:p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B36E88" w:rsidRPr="00502C82" w:rsidTr="00BD65F2">
        <w:trPr>
          <w:tblCellSpacing w:w="5" w:type="nil"/>
          <w:jc w:val="center"/>
        </w:trPr>
        <w:tc>
          <w:tcPr>
            <w:tcW w:w="4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Субсидии на укрепление материально-технической базы муниципальных образовательных организаций (приобретение транспорта)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B36E88" w:rsidRPr="00502C82" w:rsidTr="00BD65F2">
        <w:trPr>
          <w:tblCellSpacing w:w="5" w:type="nil"/>
          <w:jc w:val="center"/>
        </w:trPr>
        <w:tc>
          <w:tcPr>
            <w:tcW w:w="4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создание в общеобразовательных организациях, расположенных в сельской местности, </w:t>
            </w:r>
            <w:r w:rsidRPr="0050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lastRenderedPageBreak/>
              <w:t>2017-2022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E88" w:rsidRPr="00502C82" w:rsidRDefault="00B36E88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DC1A39" w:rsidRPr="00502C82" w:rsidTr="00BD65F2">
        <w:trPr>
          <w:tblCellSpacing w:w="5" w:type="nil"/>
          <w:jc w:val="center"/>
        </w:trPr>
        <w:tc>
          <w:tcPr>
            <w:tcW w:w="4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подготовку муниципальных образовательных организаций к новому учебному году для реализации программ дошкольного образования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DC1A39" w:rsidRPr="00502C82" w:rsidTr="00BD65F2">
        <w:trPr>
          <w:tblCellSpacing w:w="5" w:type="nil"/>
          <w:jc w:val="center"/>
        </w:trPr>
        <w:tc>
          <w:tcPr>
            <w:tcW w:w="4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Сохранение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A39" w:rsidRPr="00502C82" w:rsidRDefault="00DC1A39" w:rsidP="00E813FA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186AD2" w:rsidRPr="00502C82" w:rsidTr="00BD65F2">
        <w:trPr>
          <w:tblCellSpacing w:w="5" w:type="nil"/>
          <w:jc w:val="center"/>
        </w:trPr>
        <w:tc>
          <w:tcPr>
            <w:tcW w:w="4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E813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209600,3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209600,3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E813FA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186AD2" w:rsidRPr="00502C82" w:rsidTr="00BD65F2">
        <w:trPr>
          <w:tblCellSpacing w:w="5" w:type="nil"/>
          <w:jc w:val="center"/>
        </w:trPr>
        <w:tc>
          <w:tcPr>
            <w:tcW w:w="4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оснащенности, инфраструктуры образовательных организаций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F00C7D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6665D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30851,5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186AD2" w:rsidRPr="00502C82" w:rsidTr="00BD65F2">
        <w:trPr>
          <w:tblCellSpacing w:w="5" w:type="nil"/>
          <w:jc w:val="center"/>
        </w:trPr>
        <w:tc>
          <w:tcPr>
            <w:tcW w:w="4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DE0B2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DE0B2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6665D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186AD2" w:rsidRPr="00502C82" w:rsidTr="00BD65F2">
        <w:trPr>
          <w:tblCellSpacing w:w="5" w:type="nil"/>
          <w:jc w:val="center"/>
        </w:trPr>
        <w:tc>
          <w:tcPr>
            <w:tcW w:w="4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C90DBA" w:rsidP="00DE0B2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Субсидии на укрепление материально-технической базы муниципальных образовательных организаций (приобретение транспорта)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DE0B2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C90DBA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C90DBA" w:rsidP="0016665D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915,3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AD2" w:rsidRPr="00502C82" w:rsidRDefault="00186AD2" w:rsidP="001838B7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A22C8F" w:rsidRPr="00502C82" w:rsidTr="00BD65F2">
        <w:trPr>
          <w:tblCellSpacing w:w="5" w:type="nil"/>
          <w:jc w:val="center"/>
        </w:trPr>
        <w:tc>
          <w:tcPr>
            <w:tcW w:w="4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A22C8F" w:rsidP="00E813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Субсидии на подготовку муниципальных образовательных организаций к новому учебному году для реализации программ дошкольного образования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A22C8F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A22C8F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A22C8F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A22C8F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A22C8F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A22C8F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A22C8F" w:rsidP="00E813FA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A22C8F" w:rsidRPr="00502C82" w:rsidTr="00BD65F2">
        <w:trPr>
          <w:tblCellSpacing w:w="5" w:type="nil"/>
          <w:jc w:val="center"/>
        </w:trPr>
        <w:tc>
          <w:tcPr>
            <w:tcW w:w="4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A22C8F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A22C8F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5434F3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1781164,2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A22C8F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5434F3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1537958,5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5434F3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241705,7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A22C8F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C8F" w:rsidRPr="00502C82" w:rsidRDefault="00A22C8F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8B7" w:rsidRPr="00502C82" w:rsidRDefault="001838B7" w:rsidP="001838B7">
      <w:pPr>
        <w:sectPr w:rsidR="001838B7" w:rsidRPr="00502C82">
          <w:pgSz w:w="16838" w:h="11906" w:orient="landscape"/>
          <w:pgMar w:top="1599" w:right="851" w:bottom="811" w:left="1134" w:header="720" w:footer="720" w:gutter="0"/>
          <w:cols w:space="720"/>
          <w:docGrid w:linePitch="360"/>
        </w:sectPr>
      </w:pPr>
    </w:p>
    <w:p w:rsidR="00BD65F2" w:rsidRPr="00502C82" w:rsidRDefault="00BD65F2" w:rsidP="00BD65F2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>Ресурсное обеспечение подпрограммы изложить в новой редакции:</w:t>
      </w:r>
    </w:p>
    <w:p w:rsidR="001838B7" w:rsidRPr="00502C82" w:rsidRDefault="001838B7" w:rsidP="001838B7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1838B7" w:rsidRPr="00502C82" w:rsidRDefault="001838B7" w:rsidP="001838B7">
      <w:pPr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38B7" w:rsidRPr="00502C82" w:rsidRDefault="001838B7" w:rsidP="001838B7">
      <w:pPr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647" w:type="dxa"/>
        <w:tblCellSpacing w:w="5" w:type="nil"/>
        <w:tblInd w:w="-79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992"/>
        <w:gridCol w:w="1134"/>
        <w:gridCol w:w="992"/>
        <w:gridCol w:w="992"/>
        <w:gridCol w:w="993"/>
        <w:gridCol w:w="992"/>
        <w:gridCol w:w="1134"/>
        <w:gridCol w:w="992"/>
      </w:tblGrid>
      <w:tr w:rsidR="00321FCF" w:rsidRPr="00502C82" w:rsidTr="00000E5C">
        <w:trPr>
          <w:trHeight w:val="400"/>
          <w:tblCellSpacing w:w="5" w:type="nil"/>
        </w:trPr>
        <w:tc>
          <w:tcPr>
            <w:tcW w:w="2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CF" w:rsidRPr="00502C82" w:rsidRDefault="00321FCF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Наименование ресурсов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CF" w:rsidRPr="00502C82" w:rsidRDefault="00321FCF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Единица</w:t>
            </w:r>
          </w:p>
          <w:p w:rsidR="00321FCF" w:rsidRPr="00502C82" w:rsidRDefault="00321FCF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CF" w:rsidRPr="00502C82" w:rsidRDefault="00321FCF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Потребность в ресурсах</w:t>
            </w:r>
          </w:p>
        </w:tc>
      </w:tr>
      <w:tr w:rsidR="00321FCF" w:rsidRPr="00502C82" w:rsidTr="00000E5C">
        <w:trPr>
          <w:trHeight w:val="332"/>
          <w:tblCellSpacing w:w="5" w:type="nil"/>
        </w:trPr>
        <w:tc>
          <w:tcPr>
            <w:tcW w:w="2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CF" w:rsidRPr="00502C82" w:rsidRDefault="00321FCF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CF" w:rsidRPr="00502C82" w:rsidRDefault="00321FCF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CF" w:rsidRPr="00502C82" w:rsidRDefault="00321FCF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9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CF" w:rsidRPr="00502C82" w:rsidRDefault="00321FCF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том числе по годам:</w:t>
            </w:r>
          </w:p>
        </w:tc>
      </w:tr>
      <w:tr w:rsidR="00321FCF" w:rsidRPr="00502C82" w:rsidTr="00000E5C">
        <w:trPr>
          <w:tblCellSpacing w:w="5" w:type="nil"/>
        </w:trPr>
        <w:tc>
          <w:tcPr>
            <w:tcW w:w="2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CF" w:rsidRPr="00502C82" w:rsidRDefault="00321FCF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CF" w:rsidRPr="00502C82" w:rsidRDefault="00321FCF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CF" w:rsidRPr="00502C82" w:rsidRDefault="00321FCF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CF" w:rsidRPr="00502C82" w:rsidRDefault="00321FCF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CF" w:rsidRPr="00502C82" w:rsidRDefault="00321FCF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CF" w:rsidRPr="00502C82" w:rsidRDefault="00321FCF" w:rsidP="00367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367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367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367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2022</w:t>
            </w:r>
          </w:p>
        </w:tc>
      </w:tr>
      <w:tr w:rsidR="00321FCF" w:rsidRPr="00502C82" w:rsidTr="00000E5C">
        <w:trPr>
          <w:tblCellSpacing w:w="5" w:type="nil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Финансовые ресурсы,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712111" w:rsidP="00712111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1781164,2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712111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290355,1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286282,6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299824,3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000E5C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300977,8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000E5C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301862,2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000E5C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</w:t>
            </w:r>
            <w:r w:rsidR="00CF3992">
              <w:rPr>
                <w:rFonts w:ascii="Times New Roman" w:hAnsi="Times New Roman" w:cs="Times New Roman"/>
              </w:rPr>
              <w:t>0</w:t>
            </w:r>
            <w:r w:rsidRPr="00502C82">
              <w:rPr>
                <w:rFonts w:ascii="Times New Roman" w:hAnsi="Times New Roman" w:cs="Times New Roman"/>
              </w:rPr>
              <w:t>1862,2</w:t>
            </w:r>
          </w:p>
        </w:tc>
      </w:tr>
      <w:tr w:rsidR="00321FCF" w:rsidRPr="00502C82" w:rsidTr="00000E5C">
        <w:trPr>
          <w:tblCellSpacing w:w="5" w:type="nil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21FCF" w:rsidRPr="00502C82" w:rsidTr="00000E5C">
        <w:trPr>
          <w:tblCellSpacing w:w="5" w:type="nil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000E5C" w:rsidP="00000E5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000E5C" w:rsidP="00000E5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21FCF" w:rsidRPr="00502C82" w:rsidTr="00000E5C">
        <w:trPr>
          <w:tblCellSpacing w:w="5" w:type="nil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бюджет Тульской области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712111" w:rsidP="001838B7">
            <w:pPr>
              <w:pStyle w:val="af5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1537958,5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712111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233115,0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249218,8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262760,5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000E5C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263771,4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000E5C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264546,4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000E5C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264546,4</w:t>
            </w:r>
          </w:p>
        </w:tc>
      </w:tr>
      <w:tr w:rsidR="00321FCF" w:rsidRPr="00502C82" w:rsidTr="00000E5C">
        <w:trPr>
          <w:tblCellSpacing w:w="5" w:type="nil"/>
        </w:trPr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бюджет муниципального образования Веневский район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712111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241705,7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712111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55740,1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37063,8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37063,8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000E5C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37206,4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CF3992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0E5C" w:rsidRPr="00502C82">
              <w:rPr>
                <w:rFonts w:ascii="Times New Roman" w:hAnsi="Times New Roman" w:cs="Times New Roman"/>
              </w:rPr>
              <w:t>7315,8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000E5C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37315,8</w:t>
            </w:r>
          </w:p>
        </w:tc>
      </w:tr>
      <w:tr w:rsidR="00321FCF" w:rsidRPr="00502C82" w:rsidTr="00000E5C">
        <w:trPr>
          <w:trHeight w:val="342"/>
          <w:tblCellSpacing w:w="5" w:type="nil"/>
        </w:trPr>
        <w:tc>
          <w:tcPr>
            <w:tcW w:w="2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21FCF" w:rsidRPr="00502C82" w:rsidTr="00000E5C">
        <w:trPr>
          <w:trHeight w:val="314"/>
          <w:tblCellSpacing w:w="5" w:type="nil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21FCF" w:rsidRPr="00502C82" w:rsidTr="00000E5C">
        <w:trPr>
          <w:tblCellSpacing w:w="5" w:type="nil"/>
        </w:trPr>
        <w:tc>
          <w:tcPr>
            <w:tcW w:w="2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CF" w:rsidRPr="00502C82" w:rsidRDefault="00321FCF" w:rsidP="001838B7">
            <w:pPr>
              <w:autoSpaceDN w:val="0"/>
              <w:adjustRightInd w:val="0"/>
            </w:pPr>
          </w:p>
        </w:tc>
      </w:tr>
    </w:tbl>
    <w:p w:rsidR="001838B7" w:rsidRPr="00502C82" w:rsidRDefault="001838B7" w:rsidP="001838B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8B7" w:rsidRPr="00502C82" w:rsidRDefault="001838B7" w:rsidP="001838B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09067C" w:rsidRPr="00502C82" w:rsidRDefault="0009067C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BD65F2" w:rsidRPr="00502C82" w:rsidRDefault="00BD65F2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>4. В разделе Подпрограмма 1: «Развитие дополнительного образования детей» муниципальной программы «Развитие образования Веневского района»:</w:t>
      </w:r>
    </w:p>
    <w:p w:rsidR="00BD65F2" w:rsidRPr="00502C82" w:rsidRDefault="00BD65F2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- в паспорте подпрограммы «Развитие дополнительного образования детей» муниципальной программы «Развитие образования Веневского района»:</w:t>
      </w:r>
    </w:p>
    <w:p w:rsidR="00BD65F2" w:rsidRPr="00502C82" w:rsidRDefault="00BD65F2" w:rsidP="00BD65F2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- пункт 8 изложить в новой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1838B7" w:rsidRPr="00502C82" w:rsidTr="00BD65F2">
        <w:trPr>
          <w:trHeight w:val="8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1838B7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Объем ресурсного обеспечения подпрограммы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 подпрограмме -  </w:t>
            </w:r>
            <w:r w:rsidR="00E813F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97875,4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E813F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17915,6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15936,4 тыс. руб.,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15936,4 тыс. руб.</w:t>
            </w:r>
            <w:r w:rsidR="00321FCF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21FCF" w:rsidRPr="00502C82" w:rsidRDefault="00321FCF" w:rsidP="00321FC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BA0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15997,6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321FCF" w:rsidRPr="00502C82" w:rsidRDefault="00321FCF" w:rsidP="00321FC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BA0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16044,7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321FCF" w:rsidRPr="00502C82" w:rsidRDefault="00321FCF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BA0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16044,7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Тульской области — </w:t>
            </w:r>
            <w:r w:rsidR="00E813F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3964,5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— </w:t>
            </w:r>
            <w:r w:rsidR="00E813F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2247,1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342,3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342,3 тыс. рублей;</w:t>
            </w:r>
          </w:p>
          <w:p w:rsidR="00321FCF" w:rsidRPr="00502C82" w:rsidRDefault="00321FCF" w:rsidP="00321FC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</w:t>
            </w:r>
            <w:r w:rsidR="00BA0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343,6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21FCF" w:rsidRPr="00502C82" w:rsidRDefault="00321FCF" w:rsidP="00321FC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BA0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344,6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21FCF" w:rsidRPr="00502C82" w:rsidRDefault="00321FCF" w:rsidP="00321FC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BA0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344,6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— </w:t>
            </w:r>
            <w:r w:rsidR="00E813F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93910,9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2017год —  </w:t>
            </w:r>
            <w:r w:rsidR="00E813F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15668,5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15594,1 тыс. рублей;</w:t>
            </w:r>
          </w:p>
          <w:p w:rsidR="00321FCF" w:rsidRPr="00502C82" w:rsidRDefault="001838B7" w:rsidP="00321FC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E813F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—</w:t>
            </w:r>
            <w:r w:rsidR="00BA0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15594,1 тыс. рублей</w:t>
            </w:r>
            <w:r w:rsidR="00321FCF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2020 год —</w:t>
            </w:r>
            <w:r w:rsidR="00BA0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15654,0 </w:t>
            </w:r>
            <w:r w:rsidR="00321FCF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21FCF" w:rsidRPr="00502C82" w:rsidRDefault="00321FCF" w:rsidP="00321FC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</w:t>
            </w:r>
            <w:r w:rsidR="00BA0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15700,1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838B7" w:rsidRPr="00502C82" w:rsidRDefault="00321FCF" w:rsidP="00321FC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</w:t>
            </w:r>
            <w:r w:rsidR="00BA0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15700,1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1838B7" w:rsidRPr="00502C82" w:rsidRDefault="001838B7" w:rsidP="001838B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38B7" w:rsidRPr="00502C82" w:rsidRDefault="001838B7" w:rsidP="001838B7">
      <w:pPr>
        <w:sectPr w:rsidR="001838B7" w:rsidRPr="00502C82">
          <w:pgSz w:w="11906" w:h="16838"/>
          <w:pgMar w:top="851" w:right="811" w:bottom="1134" w:left="1599" w:header="720" w:footer="720" w:gutter="0"/>
          <w:cols w:space="720"/>
          <w:docGrid w:linePitch="360"/>
        </w:sectPr>
      </w:pPr>
    </w:p>
    <w:p w:rsidR="00F6010E" w:rsidRPr="00502C82" w:rsidRDefault="00F6010E" w:rsidP="00F6010E">
      <w:pPr>
        <w:autoSpaceDN w:val="0"/>
        <w:adjustRightInd w:val="0"/>
        <w:ind w:firstLine="1276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>Перечень мероприятий по реализации подпрограммы изложить в новой редакции:</w:t>
      </w:r>
    </w:p>
    <w:p w:rsidR="001838B7" w:rsidRPr="00502C82" w:rsidRDefault="001838B7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3.Перечень</w:t>
      </w:r>
      <w:r w:rsidR="00B50AF1"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реализации подпрограммы </w:t>
      </w:r>
      <w:r w:rsidRPr="00502C82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 детей»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0"/>
        <w:gridCol w:w="1418"/>
        <w:gridCol w:w="1134"/>
        <w:gridCol w:w="1276"/>
        <w:gridCol w:w="1275"/>
        <w:gridCol w:w="1276"/>
        <w:gridCol w:w="1227"/>
        <w:gridCol w:w="1781"/>
      </w:tblGrid>
      <w:tr w:rsidR="001838B7" w:rsidRPr="00502C82" w:rsidTr="00E813FA">
        <w:trPr>
          <w:trHeight w:val="320"/>
          <w:tblCellSpacing w:w="5" w:type="nil"/>
          <w:jc w:val="center"/>
        </w:trPr>
        <w:tc>
          <w:tcPr>
            <w:tcW w:w="4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  мероприятия</w:t>
            </w:r>
          </w:p>
        </w:tc>
      </w:tr>
      <w:tr w:rsidR="001838B7" w:rsidRPr="00502C82" w:rsidTr="00E813FA">
        <w:trPr>
          <w:trHeight w:val="320"/>
          <w:tblCellSpacing w:w="5" w:type="nil"/>
          <w:jc w:val="center"/>
        </w:trPr>
        <w:tc>
          <w:tcPr>
            <w:tcW w:w="4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за счет средств:</w:t>
            </w:r>
          </w:p>
        </w:tc>
        <w:tc>
          <w:tcPr>
            <w:tcW w:w="1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B7" w:rsidRPr="00502C82" w:rsidTr="00E813FA">
        <w:trPr>
          <w:trHeight w:val="480"/>
          <w:tblCellSpacing w:w="5" w:type="nil"/>
          <w:jc w:val="center"/>
        </w:trPr>
        <w:tc>
          <w:tcPr>
            <w:tcW w:w="4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федераль-ного</w:t>
            </w:r>
            <w:proofErr w:type="spellEnd"/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внебюд-жетных</w:t>
            </w:r>
            <w:proofErr w:type="spellEnd"/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spellEnd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</w:t>
            </w:r>
          </w:p>
        </w:tc>
        <w:tc>
          <w:tcPr>
            <w:tcW w:w="1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3FA" w:rsidRPr="00502C82" w:rsidTr="00E813FA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3FA" w:rsidRPr="00502C82" w:rsidRDefault="00E813FA" w:rsidP="00E813FA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мер социальной поддержки педагогическим и иным работникам муниципальных образовательных  организаций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3FA" w:rsidRPr="00502C82" w:rsidRDefault="00E813FA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3FA" w:rsidRPr="00502C82" w:rsidRDefault="00E813FA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3FA" w:rsidRPr="00502C82" w:rsidRDefault="00E813FA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3FA" w:rsidRPr="00502C82" w:rsidRDefault="00E813FA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3FA" w:rsidRPr="00502C82" w:rsidRDefault="00E813FA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3FA" w:rsidRPr="00502C82" w:rsidRDefault="00E813FA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3FA" w:rsidRPr="00502C82" w:rsidRDefault="00E813FA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8A5916" w:rsidRPr="00502C82" w:rsidTr="00E813FA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2330A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Субсидии на подготовку муниципальных образовательных  организаций к новому учебному году для реализации программ дополнительного образования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2330A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2330A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2330A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2330A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2330A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2330A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2330A6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8A5916" w:rsidRPr="00502C82" w:rsidTr="00E813FA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E813FA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организаций дополнительного образования детей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321FCF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87716,2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87716,2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8A5916" w:rsidRPr="00502C82" w:rsidTr="00E813FA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E813FA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оснащенности,  инфраструктуры  организаций дополнительного образования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321FCF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5940,0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8A5916" w:rsidRPr="00502C82" w:rsidTr="00E813FA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E813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муниципальных образовательных  организаций к новому учебному году для реализации программ дополнительного образования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E813FA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8A5916" w:rsidRPr="00502C82" w:rsidTr="00E813FA">
        <w:trPr>
          <w:tblCellSpacing w:w="5" w:type="nil"/>
          <w:jc w:val="center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97875,4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93910,9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16" w:rsidRPr="00502C82" w:rsidRDefault="008A5916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8B7" w:rsidRPr="00502C82" w:rsidRDefault="001838B7" w:rsidP="001838B7"/>
    <w:p w:rsidR="008C77C8" w:rsidRPr="00502C82" w:rsidRDefault="008C77C8" w:rsidP="001838B7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8B7" w:rsidRPr="00502C82" w:rsidRDefault="001838B7" w:rsidP="001838B7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8B7" w:rsidRPr="00502C82" w:rsidRDefault="001838B7" w:rsidP="001838B7">
      <w:pPr>
        <w:sectPr w:rsidR="001838B7" w:rsidRPr="00502C82">
          <w:pgSz w:w="16838" w:h="11906" w:orient="landscape"/>
          <w:pgMar w:top="1599" w:right="851" w:bottom="811" w:left="1134" w:header="720" w:footer="720" w:gutter="0"/>
          <w:cols w:space="720"/>
          <w:docGrid w:linePitch="360"/>
        </w:sectPr>
      </w:pPr>
    </w:p>
    <w:p w:rsidR="00B50AF1" w:rsidRPr="00502C82" w:rsidRDefault="00B50AF1" w:rsidP="00B50AF1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>Ресурсное обеспечение подпрограммы изложить в новой редакции:</w:t>
      </w:r>
    </w:p>
    <w:p w:rsidR="001838B7" w:rsidRPr="00502C82" w:rsidRDefault="001838B7" w:rsidP="001838B7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b/>
          <w:sz w:val="28"/>
          <w:szCs w:val="28"/>
        </w:rPr>
        <w:t xml:space="preserve">5. Ресурсное обеспечение подпрограммы: </w:t>
      </w:r>
    </w:p>
    <w:p w:rsidR="001838B7" w:rsidRPr="00502C82" w:rsidRDefault="001838B7" w:rsidP="001838B7">
      <w:pPr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1126" w:type="dxa"/>
        <w:tblCellSpacing w:w="5" w:type="nil"/>
        <w:tblInd w:w="-9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15"/>
        <w:gridCol w:w="1276"/>
        <w:gridCol w:w="992"/>
        <w:gridCol w:w="992"/>
        <w:gridCol w:w="993"/>
        <w:gridCol w:w="887"/>
        <w:gridCol w:w="986"/>
        <w:gridCol w:w="992"/>
        <w:gridCol w:w="993"/>
      </w:tblGrid>
      <w:tr w:rsidR="00DB42F8" w:rsidRPr="00502C82" w:rsidTr="00BA01B7">
        <w:trPr>
          <w:trHeight w:val="400"/>
          <w:tblCellSpacing w:w="5" w:type="nil"/>
        </w:trPr>
        <w:tc>
          <w:tcPr>
            <w:tcW w:w="3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8" w:rsidRPr="00502C82" w:rsidRDefault="00DB42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8" w:rsidRPr="00502C82" w:rsidRDefault="00DB42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B42F8" w:rsidRPr="00502C82" w:rsidRDefault="00DB42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6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8" w:rsidRPr="00502C82" w:rsidRDefault="00DB42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Потребность в ресурсах</w:t>
            </w:r>
          </w:p>
        </w:tc>
      </w:tr>
      <w:tr w:rsidR="00DB42F8" w:rsidRPr="00502C82" w:rsidTr="00BA01B7">
        <w:trPr>
          <w:trHeight w:val="332"/>
          <w:tblCellSpacing w:w="5" w:type="nil"/>
        </w:trPr>
        <w:tc>
          <w:tcPr>
            <w:tcW w:w="30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8" w:rsidRPr="00502C82" w:rsidRDefault="00DB42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8" w:rsidRPr="00502C82" w:rsidRDefault="00DB42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8" w:rsidRPr="00502C82" w:rsidRDefault="00DB42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84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8" w:rsidRPr="00502C82" w:rsidRDefault="00DB42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том числе по годам:</w:t>
            </w:r>
          </w:p>
        </w:tc>
      </w:tr>
      <w:tr w:rsidR="00DB42F8" w:rsidRPr="00502C82" w:rsidTr="00BA01B7">
        <w:trPr>
          <w:tblCellSpacing w:w="5" w:type="nil"/>
        </w:trPr>
        <w:tc>
          <w:tcPr>
            <w:tcW w:w="30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8" w:rsidRPr="00502C82" w:rsidRDefault="00DB42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8" w:rsidRPr="00502C82" w:rsidRDefault="00DB42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8" w:rsidRPr="00502C82" w:rsidRDefault="00DB42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8" w:rsidRPr="00502C82" w:rsidRDefault="00DB42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8" w:rsidRPr="00502C82" w:rsidRDefault="00DB42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2F8" w:rsidRPr="00502C82" w:rsidRDefault="00DB42F8" w:rsidP="00367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367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367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367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DB42F8" w:rsidRPr="00502C82" w:rsidTr="00BA01B7">
        <w:trPr>
          <w:tblCellSpacing w:w="5" w:type="nil"/>
        </w:trPr>
        <w:tc>
          <w:tcPr>
            <w:tcW w:w="3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Финансовые ресурсы,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8C77C8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97875,4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8C77C8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17915,6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15936,4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15936,4</w:t>
            </w:r>
          </w:p>
        </w:tc>
        <w:tc>
          <w:tcPr>
            <w:tcW w:w="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BA01B7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15997,6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BA01B7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16044,7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BA01B7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16044,7</w:t>
            </w:r>
          </w:p>
        </w:tc>
      </w:tr>
      <w:tr w:rsidR="00DB42F8" w:rsidRPr="00502C82" w:rsidTr="00BA01B7">
        <w:trPr>
          <w:tblCellSpacing w:w="5" w:type="nil"/>
        </w:trPr>
        <w:tc>
          <w:tcPr>
            <w:tcW w:w="3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8" w:rsidRPr="00502C82" w:rsidTr="00BA01B7">
        <w:trPr>
          <w:tblCellSpacing w:w="5" w:type="nil"/>
        </w:trPr>
        <w:tc>
          <w:tcPr>
            <w:tcW w:w="3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8" w:rsidRPr="00502C82" w:rsidTr="00BA01B7">
        <w:trPr>
          <w:tblCellSpacing w:w="5" w:type="nil"/>
        </w:trPr>
        <w:tc>
          <w:tcPr>
            <w:tcW w:w="3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 xml:space="preserve">бюджет Тульской области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8C77C8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3964,5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8C77C8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2247,1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342,3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342,3</w:t>
            </w:r>
          </w:p>
        </w:tc>
        <w:tc>
          <w:tcPr>
            <w:tcW w:w="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BA01B7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343,6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BA01B7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344,6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BA01B7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344,6</w:t>
            </w:r>
          </w:p>
        </w:tc>
      </w:tr>
      <w:tr w:rsidR="00DB42F8" w:rsidRPr="00502C82" w:rsidTr="00BA01B7">
        <w:trPr>
          <w:tblCellSpacing w:w="5" w:type="nil"/>
        </w:trPr>
        <w:tc>
          <w:tcPr>
            <w:tcW w:w="3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 Веневский район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8C77C8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93910,9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8C77C8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15668,5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15594,1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15594,1</w:t>
            </w:r>
          </w:p>
        </w:tc>
        <w:tc>
          <w:tcPr>
            <w:tcW w:w="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BA01B7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15654,0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BA01B7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15700,1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BA01B7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15700,1</w:t>
            </w:r>
          </w:p>
        </w:tc>
      </w:tr>
      <w:tr w:rsidR="00DB42F8" w:rsidRPr="00502C82" w:rsidTr="00BA01B7">
        <w:trPr>
          <w:trHeight w:val="342"/>
          <w:tblCellSpacing w:w="5" w:type="nil"/>
        </w:trPr>
        <w:tc>
          <w:tcPr>
            <w:tcW w:w="30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8" w:rsidRPr="00502C82" w:rsidTr="00BA01B7">
        <w:trPr>
          <w:trHeight w:val="314"/>
          <w:tblCellSpacing w:w="5" w:type="nil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8" w:rsidRPr="00502C82" w:rsidTr="00BA01B7">
        <w:trPr>
          <w:tblCellSpacing w:w="5" w:type="nil"/>
        </w:trPr>
        <w:tc>
          <w:tcPr>
            <w:tcW w:w="30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2F8" w:rsidRPr="00502C82" w:rsidRDefault="00DB42F8" w:rsidP="001838B7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50AF1" w:rsidRPr="00502C82" w:rsidRDefault="00B50AF1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AF1" w:rsidRPr="00502C82" w:rsidRDefault="00B50AF1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C25" w:rsidRPr="00502C82" w:rsidRDefault="00E55C25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AF1" w:rsidRPr="00502C82" w:rsidRDefault="00B50AF1" w:rsidP="00B50AF1">
      <w:pPr>
        <w:pStyle w:val="ConsPlusNormal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>5. В разделе Подпрограмма 4: «</w:t>
      </w:r>
      <w:r w:rsidRPr="00502C82">
        <w:rPr>
          <w:rFonts w:ascii="Times New Roman" w:hAnsi="Times New Roman" w:cs="Times New Roman"/>
          <w:bCs/>
          <w:sz w:val="28"/>
          <w:szCs w:val="28"/>
        </w:rPr>
        <w:t>Организация отдыха и занятости детей  и молодежи » муниципальной  программы «Развитие образования Веневского района»</w:t>
      </w:r>
      <w:r w:rsidRPr="00502C82">
        <w:rPr>
          <w:rFonts w:ascii="Times New Roman" w:hAnsi="Times New Roman"/>
          <w:sz w:val="28"/>
          <w:szCs w:val="28"/>
        </w:rPr>
        <w:t>:</w:t>
      </w:r>
    </w:p>
    <w:p w:rsidR="00B50AF1" w:rsidRPr="00502C82" w:rsidRDefault="00B50AF1" w:rsidP="00B50AF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- «</w:t>
      </w:r>
      <w:r w:rsidRPr="00502C82">
        <w:rPr>
          <w:rFonts w:ascii="Times New Roman" w:hAnsi="Times New Roman" w:cs="Times New Roman"/>
          <w:bCs/>
          <w:sz w:val="28"/>
          <w:szCs w:val="28"/>
        </w:rPr>
        <w:t>Организация отдыха и занятости детей  и молодежи » муниципальной  программы «Развитие образования Веневского района»</w:t>
      </w:r>
      <w:r w:rsidRPr="00502C82">
        <w:rPr>
          <w:rFonts w:ascii="Times New Roman" w:hAnsi="Times New Roman"/>
          <w:sz w:val="28"/>
          <w:szCs w:val="28"/>
        </w:rPr>
        <w:t>:</w:t>
      </w:r>
    </w:p>
    <w:p w:rsidR="00B50AF1" w:rsidRPr="00502C82" w:rsidRDefault="00B50AF1" w:rsidP="00B50AF1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- пункт 8 изложить в новой редакции:</w:t>
      </w:r>
    </w:p>
    <w:p w:rsidR="001838B7" w:rsidRPr="00502C82" w:rsidRDefault="001838B7" w:rsidP="001838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C82">
        <w:rPr>
          <w:rFonts w:ascii="Times New Roman" w:hAnsi="Times New Roman" w:cs="Times New Roman"/>
          <w:b/>
          <w:bCs/>
          <w:sz w:val="28"/>
          <w:szCs w:val="28"/>
        </w:rPr>
        <w:t>Подпрограмма 4 « Организация отдыха и занятости детей  и молодежи » муниципальной  программы «Развитие образования Веневского района»</w:t>
      </w:r>
    </w:p>
    <w:p w:rsidR="001838B7" w:rsidRPr="00502C82" w:rsidRDefault="001838B7" w:rsidP="001838B7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1838B7" w:rsidRPr="00502C82" w:rsidTr="00B50AF1">
        <w:trPr>
          <w:trHeight w:val="8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1838B7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Объем ресурсного обеспечения подпрограммы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 программе -  </w:t>
            </w:r>
            <w:r w:rsidR="00E7297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7309,3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E7297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5736,4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744115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744115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C925A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925A2" w:rsidRPr="00502C82" w:rsidRDefault="00C925A2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E23D4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314,7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E23D4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</w:t>
            </w:r>
          </w:p>
          <w:p w:rsidR="00C925A2" w:rsidRPr="00502C82" w:rsidRDefault="00C925A2" w:rsidP="00C925A2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E23D4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E23D4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</w:t>
            </w:r>
          </w:p>
          <w:p w:rsidR="00C925A2" w:rsidRPr="00502C82" w:rsidRDefault="00C925A2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E23D4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E23D4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</w:t>
            </w:r>
          </w:p>
          <w:p w:rsidR="00C551BF" w:rsidRPr="00502C82" w:rsidRDefault="00C551BF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 — 4211,6 тыс. руб.</w:t>
            </w:r>
          </w:p>
          <w:p w:rsidR="00C551BF" w:rsidRPr="00502C82" w:rsidRDefault="00C551BF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C551BF" w:rsidRPr="00502C82" w:rsidRDefault="00C551BF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— 4211,6 тыс. рублей;</w:t>
            </w:r>
          </w:p>
          <w:p w:rsidR="00C551BF" w:rsidRPr="00502C82" w:rsidRDefault="00C551BF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— 0,0 тыс. рублей;</w:t>
            </w:r>
          </w:p>
          <w:p w:rsidR="00C551BF" w:rsidRPr="00502C82" w:rsidRDefault="00C551BF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— 0,0 тыс. рублей;</w:t>
            </w:r>
          </w:p>
          <w:p w:rsidR="00C925A2" w:rsidRPr="00502C82" w:rsidRDefault="00C925A2" w:rsidP="00C925A2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— 0,0 тыс. рублей;</w:t>
            </w:r>
          </w:p>
          <w:p w:rsidR="00C925A2" w:rsidRPr="00502C82" w:rsidRDefault="00C925A2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— 0,0 тыс. рублей;</w:t>
            </w:r>
          </w:p>
          <w:p w:rsidR="00C925A2" w:rsidRPr="00502C82" w:rsidRDefault="00C925A2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— 0,0 тыс. рублей;</w:t>
            </w:r>
          </w:p>
          <w:p w:rsidR="00C551BF" w:rsidRPr="00502C82" w:rsidRDefault="00C551BF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— </w:t>
            </w:r>
            <w:r w:rsidR="00E7297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3097,7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C551BF" w:rsidRPr="00502C82" w:rsidRDefault="00C551BF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E7297A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1524,8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744115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695182" w:rsidRPr="00502C82" w:rsidRDefault="001838B7" w:rsidP="00695182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744115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E23D4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95182" w:rsidRPr="00502C82" w:rsidRDefault="00695182" w:rsidP="00695182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E23D4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314,7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E23D4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</w:t>
            </w:r>
          </w:p>
          <w:p w:rsidR="00695182" w:rsidRPr="00502C82" w:rsidRDefault="00695182" w:rsidP="00695182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E23D4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E23D4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</w:t>
            </w:r>
          </w:p>
          <w:p w:rsidR="001838B7" w:rsidRPr="00502C82" w:rsidRDefault="00695182" w:rsidP="00C551BF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E23D4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315,6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E23D4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руб..</w:t>
            </w:r>
          </w:p>
        </w:tc>
      </w:tr>
    </w:tbl>
    <w:p w:rsidR="001838B7" w:rsidRPr="00502C82" w:rsidRDefault="001838B7" w:rsidP="001838B7">
      <w:pPr>
        <w:jc w:val="center"/>
      </w:pPr>
    </w:p>
    <w:p w:rsidR="001838B7" w:rsidRPr="00502C82" w:rsidRDefault="001838B7" w:rsidP="001838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8B7" w:rsidRPr="00502C82" w:rsidRDefault="001838B7" w:rsidP="001838B7">
      <w:pPr>
        <w:tabs>
          <w:tab w:val="left" w:pos="2730"/>
        </w:tabs>
        <w:sectPr w:rsidR="001838B7" w:rsidRPr="00502C82">
          <w:pgSz w:w="11906" w:h="16838"/>
          <w:pgMar w:top="851" w:right="811" w:bottom="1134" w:left="1599" w:header="720" w:footer="720" w:gutter="0"/>
          <w:cols w:space="720"/>
          <w:docGrid w:linePitch="360"/>
        </w:sectPr>
      </w:pPr>
    </w:p>
    <w:p w:rsidR="000317EB" w:rsidRPr="00502C82" w:rsidRDefault="000317EB" w:rsidP="000317EB">
      <w:pPr>
        <w:autoSpaceDN w:val="0"/>
        <w:adjustRightInd w:val="0"/>
        <w:ind w:firstLine="1276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>Перечень мероприятий по реализации подпрограммы изложить в новой редакции:</w:t>
      </w:r>
    </w:p>
    <w:p w:rsidR="001838B7" w:rsidRPr="00502C82" w:rsidRDefault="001838B7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317EB" w:rsidRPr="00502C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2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0317EB"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реализации подпрограммы </w:t>
      </w:r>
      <w:r w:rsidRPr="00502C82">
        <w:rPr>
          <w:rFonts w:ascii="Times New Roman" w:hAnsi="Times New Roman" w:cs="Times New Roman"/>
          <w:b/>
          <w:bCs/>
          <w:sz w:val="28"/>
          <w:szCs w:val="28"/>
        </w:rPr>
        <w:t>«Организация отдыха и занятости детей  и молодежи»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838B7" w:rsidRPr="00502C82" w:rsidRDefault="001838B7" w:rsidP="001838B7">
      <w:pPr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6"/>
        <w:gridCol w:w="1559"/>
        <w:gridCol w:w="1276"/>
        <w:gridCol w:w="1417"/>
        <w:gridCol w:w="1560"/>
        <w:gridCol w:w="1559"/>
        <w:gridCol w:w="1417"/>
        <w:gridCol w:w="2583"/>
      </w:tblGrid>
      <w:tr w:rsidR="001838B7" w:rsidRPr="00502C82" w:rsidTr="001838B7">
        <w:trPr>
          <w:trHeight w:val="320"/>
          <w:tblCellSpacing w:w="5" w:type="nil"/>
          <w:jc w:val="center"/>
        </w:trPr>
        <w:tc>
          <w:tcPr>
            <w:tcW w:w="2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  мероприятия</w:t>
            </w:r>
          </w:p>
        </w:tc>
      </w:tr>
      <w:tr w:rsidR="001838B7" w:rsidRPr="00502C82" w:rsidTr="001838B7">
        <w:trPr>
          <w:trHeight w:val="320"/>
          <w:tblCellSpacing w:w="5" w:type="nil"/>
          <w:jc w:val="center"/>
        </w:trPr>
        <w:tc>
          <w:tcPr>
            <w:tcW w:w="2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за счет средств:</w:t>
            </w:r>
          </w:p>
        </w:tc>
        <w:tc>
          <w:tcPr>
            <w:tcW w:w="2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B7" w:rsidRPr="00502C82" w:rsidTr="001838B7">
        <w:trPr>
          <w:trHeight w:val="480"/>
          <w:tblCellSpacing w:w="5" w:type="nil"/>
          <w:jc w:val="center"/>
        </w:trPr>
        <w:tc>
          <w:tcPr>
            <w:tcW w:w="2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федераль-ного</w:t>
            </w:r>
            <w:proofErr w:type="spellEnd"/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внебюд-жетных</w:t>
            </w:r>
            <w:proofErr w:type="spellEnd"/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spellEnd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</w:t>
            </w:r>
          </w:p>
        </w:tc>
        <w:tc>
          <w:tcPr>
            <w:tcW w:w="2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B7" w:rsidRPr="00502C82" w:rsidTr="001838B7">
        <w:trPr>
          <w:tblCellSpacing w:w="5" w:type="nil"/>
          <w:jc w:val="center"/>
        </w:trPr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оздоровительной кампании детей;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7102F9">
            <w:pPr>
              <w:pStyle w:val="af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</w:t>
            </w:r>
            <w:r w:rsidR="007102F9" w:rsidRPr="00502C82">
              <w:rPr>
                <w:rFonts w:ascii="Times New Roman" w:hAnsi="Times New Roman"/>
                <w:sz w:val="24"/>
                <w:szCs w:val="24"/>
              </w:rPr>
              <w:t>22</w:t>
            </w:r>
            <w:r w:rsidRPr="00502C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E7297A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E7297A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 xml:space="preserve">Комитет по социальным вопросам, </w:t>
            </w: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ГУ ТО  «Управление  социальной  защиты  населения  Веневского  района»,   МУЗ «Веневская  ЦРБ»,  ГУ  ТО «Центр  занятости  населения  г.Венева»</w:t>
            </w:r>
          </w:p>
        </w:tc>
      </w:tr>
      <w:tr w:rsidR="001838B7" w:rsidRPr="00502C82" w:rsidTr="001838B7">
        <w:trPr>
          <w:tblCellSpacing w:w="5" w:type="nil"/>
          <w:jc w:val="center"/>
        </w:trPr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 массовых, спортивно-массовых мероприятий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7102F9">
            <w:pPr>
              <w:pStyle w:val="af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</w:t>
            </w:r>
            <w:r w:rsidR="007102F9" w:rsidRPr="00502C82">
              <w:rPr>
                <w:rFonts w:ascii="Times New Roman" w:hAnsi="Times New Roman"/>
                <w:sz w:val="24"/>
                <w:szCs w:val="24"/>
              </w:rPr>
              <w:t>22</w:t>
            </w:r>
            <w:r w:rsidRPr="00502C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E7297A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E7297A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Комитет по социальным вопросам</w:t>
            </w:r>
          </w:p>
        </w:tc>
      </w:tr>
      <w:tr w:rsidR="001838B7" w:rsidRPr="00502C82" w:rsidTr="001838B7">
        <w:trPr>
          <w:tblCellSpacing w:w="5" w:type="nil"/>
          <w:jc w:val="center"/>
        </w:trPr>
        <w:tc>
          <w:tcPr>
            <w:tcW w:w="2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E7297A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E7297A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8B7" w:rsidRPr="00502C82" w:rsidRDefault="001838B7" w:rsidP="001838B7">
      <w:pPr>
        <w:rPr>
          <w:rFonts w:ascii="Times New Roman" w:hAnsi="Times New Roman" w:cs="Times New Roman"/>
          <w:sz w:val="28"/>
          <w:szCs w:val="28"/>
        </w:rPr>
        <w:sectPr w:rsidR="001838B7" w:rsidRPr="00502C82">
          <w:pgSz w:w="16838" w:h="11906" w:orient="landscape"/>
          <w:pgMar w:top="1599" w:right="851" w:bottom="811" w:left="1134" w:header="720" w:footer="720" w:gutter="0"/>
          <w:cols w:space="720"/>
          <w:docGrid w:linePitch="360"/>
        </w:sectPr>
      </w:pPr>
    </w:p>
    <w:p w:rsidR="000317EB" w:rsidRPr="00502C82" w:rsidRDefault="000317EB" w:rsidP="000317EB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>Ресурсное обеспечение подпрограммы изложить в новой редакции:</w:t>
      </w:r>
    </w:p>
    <w:p w:rsidR="001838B7" w:rsidRPr="00502C82" w:rsidRDefault="001838B7" w:rsidP="001838B7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b/>
          <w:sz w:val="28"/>
          <w:szCs w:val="28"/>
        </w:rPr>
        <w:t xml:space="preserve">5. Ресурсное обеспечение подпрограммы: </w:t>
      </w:r>
    </w:p>
    <w:p w:rsidR="001838B7" w:rsidRPr="00502C82" w:rsidRDefault="001838B7" w:rsidP="001838B7">
      <w:pPr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38B7" w:rsidRPr="00502C82" w:rsidRDefault="001838B7" w:rsidP="001838B7">
      <w:pPr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CellSpacing w:w="5" w:type="nil"/>
        <w:tblInd w:w="-5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1"/>
        <w:gridCol w:w="1134"/>
        <w:gridCol w:w="850"/>
        <w:gridCol w:w="709"/>
        <w:gridCol w:w="709"/>
        <w:gridCol w:w="850"/>
        <w:gridCol w:w="850"/>
        <w:gridCol w:w="850"/>
        <w:gridCol w:w="850"/>
      </w:tblGrid>
      <w:tr w:rsidR="00616FD0" w:rsidRPr="00502C82" w:rsidTr="00616FD0">
        <w:trPr>
          <w:trHeight w:val="400"/>
          <w:tblCellSpacing w:w="5" w:type="nil"/>
        </w:trPr>
        <w:tc>
          <w:tcPr>
            <w:tcW w:w="2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D0" w:rsidRPr="00502C82" w:rsidRDefault="00616FD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D0" w:rsidRPr="00502C82" w:rsidRDefault="00616FD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Единица</w:t>
            </w:r>
          </w:p>
          <w:p w:rsidR="00616FD0" w:rsidRPr="00502C82" w:rsidRDefault="00616FD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6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D0" w:rsidRPr="00502C82" w:rsidRDefault="00616FD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Потребность в ресурсах</w:t>
            </w:r>
          </w:p>
        </w:tc>
      </w:tr>
      <w:tr w:rsidR="00616FD0" w:rsidRPr="00502C82" w:rsidTr="00616FD0">
        <w:trPr>
          <w:trHeight w:val="332"/>
          <w:tblCellSpacing w:w="5" w:type="nil"/>
        </w:trPr>
        <w:tc>
          <w:tcPr>
            <w:tcW w:w="2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D0" w:rsidRPr="00502C82" w:rsidRDefault="00616FD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D0" w:rsidRPr="00502C82" w:rsidRDefault="00616FD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D0" w:rsidRPr="00502C82" w:rsidRDefault="00616FD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1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D0" w:rsidRPr="00502C82" w:rsidRDefault="00616FD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том числе по годам:</w:t>
            </w:r>
          </w:p>
        </w:tc>
      </w:tr>
      <w:tr w:rsidR="00616FD0" w:rsidRPr="00502C82" w:rsidTr="00616FD0">
        <w:trPr>
          <w:tblCellSpacing w:w="5" w:type="nil"/>
        </w:trPr>
        <w:tc>
          <w:tcPr>
            <w:tcW w:w="2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D0" w:rsidRPr="00502C82" w:rsidRDefault="00616FD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D0" w:rsidRPr="00502C82" w:rsidRDefault="00616FD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D0" w:rsidRPr="00502C82" w:rsidRDefault="00616FD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D0" w:rsidRPr="00502C82" w:rsidRDefault="00616FD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D0" w:rsidRPr="00502C82" w:rsidRDefault="00616FD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D0" w:rsidRPr="00502C82" w:rsidRDefault="00616FD0" w:rsidP="007441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7441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7441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74411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2022</w:t>
            </w:r>
          </w:p>
        </w:tc>
      </w:tr>
      <w:tr w:rsidR="00616FD0" w:rsidRPr="00502C82" w:rsidTr="00616FD0">
        <w:trPr>
          <w:tblCellSpacing w:w="5" w:type="nil"/>
        </w:trPr>
        <w:tc>
          <w:tcPr>
            <w:tcW w:w="2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Финансовые ресурсы,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2632FA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7309,,3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2632FA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5736,4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76179D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76179D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315,6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76179D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315,6</w:t>
            </w:r>
          </w:p>
        </w:tc>
      </w:tr>
      <w:tr w:rsidR="00616FD0" w:rsidRPr="00502C82" w:rsidTr="00616FD0">
        <w:trPr>
          <w:tblCellSpacing w:w="5" w:type="nil"/>
        </w:trPr>
        <w:tc>
          <w:tcPr>
            <w:tcW w:w="2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FD0" w:rsidRPr="00502C82" w:rsidTr="00616FD0">
        <w:trPr>
          <w:tblCellSpacing w:w="5" w:type="nil"/>
        </w:trPr>
        <w:tc>
          <w:tcPr>
            <w:tcW w:w="2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FD0" w:rsidRPr="00502C82" w:rsidTr="00616FD0">
        <w:trPr>
          <w:tblCellSpacing w:w="5" w:type="nil"/>
        </w:trPr>
        <w:tc>
          <w:tcPr>
            <w:tcW w:w="2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бюджет Тульской области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F8510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4211,6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4211,6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FD0" w:rsidRPr="00502C82" w:rsidTr="00616FD0">
        <w:trPr>
          <w:tblCellSpacing w:w="5" w:type="nil"/>
        </w:trPr>
        <w:tc>
          <w:tcPr>
            <w:tcW w:w="2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бюджет муниципального образования Веневский район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2632FA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3097,7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2632FA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1524,8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76179D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76179D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315,6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76179D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315,6</w:t>
            </w:r>
          </w:p>
        </w:tc>
      </w:tr>
      <w:tr w:rsidR="00616FD0" w:rsidRPr="00502C82" w:rsidTr="00616FD0">
        <w:trPr>
          <w:trHeight w:val="342"/>
          <w:tblCellSpacing w:w="5" w:type="nil"/>
        </w:trPr>
        <w:tc>
          <w:tcPr>
            <w:tcW w:w="2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FD0" w:rsidRPr="00502C82" w:rsidTr="00616FD0">
        <w:trPr>
          <w:trHeight w:val="314"/>
          <w:tblCellSpacing w:w="5" w:type="nil"/>
        </w:trPr>
        <w:tc>
          <w:tcPr>
            <w:tcW w:w="29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FD0" w:rsidRPr="00502C82" w:rsidTr="00616FD0">
        <w:trPr>
          <w:tblCellSpacing w:w="5" w:type="nil"/>
        </w:trPr>
        <w:tc>
          <w:tcPr>
            <w:tcW w:w="2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D0" w:rsidRPr="00502C82" w:rsidRDefault="00616FD0" w:rsidP="001838B7">
            <w:pPr>
              <w:autoSpaceDN w:val="0"/>
              <w:adjustRightInd w:val="0"/>
            </w:pPr>
          </w:p>
        </w:tc>
      </w:tr>
    </w:tbl>
    <w:p w:rsidR="00E55C25" w:rsidRPr="00502C82" w:rsidRDefault="00E55C25" w:rsidP="000317EB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AA2D00" w:rsidRPr="00502C82" w:rsidRDefault="00AA2D00" w:rsidP="000317EB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AA2D00" w:rsidRPr="00502C82" w:rsidRDefault="00AA2D00" w:rsidP="000317EB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5C25" w:rsidRPr="00502C82" w:rsidRDefault="00E55C25" w:rsidP="000317EB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0317EB" w:rsidRPr="00502C82" w:rsidRDefault="000317EB" w:rsidP="000317EB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6. В разделе Подпрограмма 1: «Обеспечение реализации муниципальной программы «Развитие образования Веневского района»:</w:t>
      </w:r>
    </w:p>
    <w:p w:rsidR="000317EB" w:rsidRPr="00502C82" w:rsidRDefault="000317EB" w:rsidP="000317EB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- в паспорте подпрограммы «Обеспечение реализации муниципальной программы «Развитие образования Веневского района»:</w:t>
      </w:r>
    </w:p>
    <w:p w:rsidR="000317EB" w:rsidRPr="00502C82" w:rsidRDefault="000317EB" w:rsidP="000317EB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- пункт 8 изложить в новой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1838B7" w:rsidRPr="00502C82" w:rsidTr="00736A17">
        <w:trPr>
          <w:trHeight w:val="8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1838B7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Объем ресурсного обеспечения подпрограммы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 программе -  </w:t>
            </w:r>
            <w:r w:rsidR="00932DB1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134186,3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2017год –   </w:t>
            </w:r>
            <w:r w:rsidR="00932DB1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31766,7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 20412,7 тыс. руб.,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 20412,7 тыс. руб.</w:t>
            </w:r>
            <w:r w:rsidR="00C9183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102F9" w:rsidRPr="00502C82" w:rsidRDefault="007102F9" w:rsidP="007102F9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C424B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20491,4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7102F9" w:rsidRPr="00502C82" w:rsidRDefault="007102F9" w:rsidP="007102F9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C424B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20551,4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7102F9" w:rsidRPr="00502C82" w:rsidRDefault="007102F9" w:rsidP="007102F9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C424B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20551,4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 </w:t>
            </w:r>
            <w:r w:rsidR="00932DB1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134186,3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2017год – </w:t>
            </w:r>
            <w:r w:rsidR="00932DB1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31766,7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1838B7" w:rsidRPr="00502C82" w:rsidRDefault="001838B7" w:rsidP="001838B7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20412,7 тыс. руб.,</w:t>
            </w:r>
          </w:p>
          <w:p w:rsidR="007102F9" w:rsidRPr="00502C82" w:rsidRDefault="001838B7" w:rsidP="007102F9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20412,7 тыс. руб.</w:t>
            </w:r>
            <w:r w:rsidR="007102F9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102F9" w:rsidRPr="00502C82" w:rsidRDefault="007102F9" w:rsidP="007102F9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C424B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20491,4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7102F9" w:rsidRPr="00502C82" w:rsidRDefault="007102F9" w:rsidP="007102F9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C424B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20551,4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1838B7" w:rsidRPr="00502C82" w:rsidRDefault="007102F9" w:rsidP="007102F9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C424B2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20551,4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руб..</w:t>
            </w:r>
          </w:p>
        </w:tc>
      </w:tr>
    </w:tbl>
    <w:p w:rsidR="00AA2D00" w:rsidRPr="00502C82" w:rsidRDefault="00AA2D00" w:rsidP="00AA2D00">
      <w:pPr>
        <w:jc w:val="both"/>
        <w:rPr>
          <w:rFonts w:ascii="Times New Roman" w:hAnsi="Times New Roman"/>
          <w:sz w:val="28"/>
          <w:szCs w:val="28"/>
        </w:rPr>
        <w:sectPr w:rsidR="00AA2D00" w:rsidRPr="00502C82">
          <w:pgSz w:w="11906" w:h="16838"/>
          <w:pgMar w:top="851" w:right="811" w:bottom="1134" w:left="1599" w:header="720" w:footer="720" w:gutter="0"/>
          <w:cols w:space="720"/>
          <w:docGrid w:linePitch="360"/>
        </w:sectPr>
      </w:pPr>
    </w:p>
    <w:p w:rsidR="00B43D7A" w:rsidRPr="00502C82" w:rsidRDefault="00B43D7A" w:rsidP="00B43D7A">
      <w:pPr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A2D00" w:rsidRPr="00502C8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02C82">
        <w:rPr>
          <w:rFonts w:ascii="Times New Roman" w:hAnsi="Times New Roman"/>
          <w:sz w:val="28"/>
          <w:szCs w:val="28"/>
        </w:rPr>
        <w:t>Перечень мероприятий по реализации подпрограммы изложить в новой редакции:</w:t>
      </w:r>
      <w:r w:rsidRPr="00502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38B7" w:rsidRPr="00502C82" w:rsidRDefault="00B43D7A" w:rsidP="001838B7">
      <w:pPr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1838B7" w:rsidRPr="00502C82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="001838B7"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мероприятий по реализации подпрограммы </w:t>
      </w:r>
    </w:p>
    <w:p w:rsidR="001838B7" w:rsidRPr="00502C82" w:rsidRDefault="001838B7" w:rsidP="001838B7">
      <w:pPr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502C82">
        <w:rPr>
          <w:rFonts w:ascii="Times New Roman" w:hAnsi="Times New Roman" w:cs="Times New Roman"/>
          <w:b/>
          <w:bCs/>
          <w:sz w:val="28"/>
          <w:szCs w:val="28"/>
        </w:rPr>
        <w:t>«Обеспечение реализации муниципальной программы «Развитие образования Веневского района»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73"/>
        <w:gridCol w:w="1560"/>
        <w:gridCol w:w="1275"/>
        <w:gridCol w:w="1276"/>
        <w:gridCol w:w="1418"/>
        <w:gridCol w:w="1417"/>
        <w:gridCol w:w="1227"/>
        <w:gridCol w:w="1781"/>
      </w:tblGrid>
      <w:tr w:rsidR="001838B7" w:rsidRPr="00502C82" w:rsidTr="00C424B2">
        <w:trPr>
          <w:trHeight w:val="320"/>
          <w:tblCellSpacing w:w="5" w:type="nil"/>
          <w:jc w:val="center"/>
        </w:trPr>
        <w:tc>
          <w:tcPr>
            <w:tcW w:w="4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Срок исполнения</w:t>
            </w:r>
          </w:p>
        </w:tc>
        <w:tc>
          <w:tcPr>
            <w:tcW w:w="66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Объем финансирования (тыс. рублей)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Ответствен-</w:t>
            </w:r>
            <w:proofErr w:type="spellStart"/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ные</w:t>
            </w:r>
            <w:proofErr w:type="spellEnd"/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за выполнение  мероприятия</w:t>
            </w:r>
          </w:p>
        </w:tc>
      </w:tr>
      <w:tr w:rsidR="001838B7" w:rsidRPr="00502C82" w:rsidTr="00C424B2">
        <w:trPr>
          <w:trHeight w:val="320"/>
          <w:tblCellSpacing w:w="5" w:type="nil"/>
          <w:jc w:val="center"/>
        </w:trPr>
        <w:tc>
          <w:tcPr>
            <w:tcW w:w="41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33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том числе за счет средств:</w:t>
            </w:r>
          </w:p>
        </w:tc>
        <w:tc>
          <w:tcPr>
            <w:tcW w:w="1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838B7" w:rsidRPr="00502C82" w:rsidTr="00B43D7A">
        <w:trPr>
          <w:trHeight w:val="1037"/>
          <w:tblCellSpacing w:w="5" w:type="nil"/>
          <w:jc w:val="center"/>
        </w:trPr>
        <w:tc>
          <w:tcPr>
            <w:tcW w:w="41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федераль-ного</w:t>
            </w:r>
            <w:proofErr w:type="spellEnd"/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бюджета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бюджета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Тульской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местных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бюджетов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внебюд-жетных</w:t>
            </w:r>
            <w:proofErr w:type="spellEnd"/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источни</w:t>
            </w:r>
            <w:proofErr w:type="spellEnd"/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-ков</w:t>
            </w:r>
          </w:p>
        </w:tc>
        <w:tc>
          <w:tcPr>
            <w:tcW w:w="1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838B7" w:rsidRPr="00502C82" w:rsidTr="00C424B2">
        <w:trPr>
          <w:tblCellSpacing w:w="5" w:type="nil"/>
          <w:jc w:val="center"/>
        </w:trPr>
        <w:tc>
          <w:tcPr>
            <w:tcW w:w="4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 w:cs="Times New Roman"/>
                <w:bCs/>
                <w:sz w:val="22"/>
                <w:szCs w:val="22"/>
              </w:rPr>
              <w:t>Оплата труда работников комитета по социальным вопросам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7102F9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2017-20</w:t>
            </w:r>
            <w:r w:rsidR="007102F9" w:rsidRPr="00502C8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545CA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16859,2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545CA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16859,2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Комитет по социальным вопросам</w:t>
            </w:r>
          </w:p>
        </w:tc>
      </w:tr>
      <w:tr w:rsidR="001838B7" w:rsidRPr="00502C82" w:rsidTr="00C424B2">
        <w:trPr>
          <w:tblCellSpacing w:w="5" w:type="nil"/>
          <w:jc w:val="center"/>
        </w:trPr>
        <w:tc>
          <w:tcPr>
            <w:tcW w:w="4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функций комитета по </w:t>
            </w:r>
            <w:r w:rsidRPr="00502C82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социальным вопросам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7102F9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2017-20</w:t>
            </w:r>
            <w:r w:rsidR="007102F9" w:rsidRPr="00502C8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545CA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12299,9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545CA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12299,9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Комитет по социальным вопросам</w:t>
            </w:r>
          </w:p>
        </w:tc>
      </w:tr>
      <w:tr w:rsidR="001838B7" w:rsidRPr="00502C82" w:rsidTr="00C424B2">
        <w:trPr>
          <w:tblCellSpacing w:w="5" w:type="nil"/>
          <w:jc w:val="center"/>
        </w:trPr>
        <w:tc>
          <w:tcPr>
            <w:tcW w:w="4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(оказание услуг) прочих подведомственных организаций в сфере образования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7102F9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2017-20</w:t>
            </w:r>
            <w:r w:rsidR="007102F9" w:rsidRPr="00502C8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545CA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102123,0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545CA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102123,0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МУ «МСБУО», МУ «ЦОДСО»</w:t>
            </w:r>
          </w:p>
        </w:tc>
      </w:tr>
      <w:tr w:rsidR="001838B7" w:rsidRPr="00502C82" w:rsidTr="00C424B2">
        <w:trPr>
          <w:tblCellSpacing w:w="5" w:type="nil"/>
          <w:jc w:val="center"/>
        </w:trPr>
        <w:tc>
          <w:tcPr>
            <w:tcW w:w="4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педагогических работников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7102F9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2017-20</w:t>
            </w:r>
            <w:r w:rsidR="007102F9" w:rsidRPr="00502C8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120,3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Комитет по социальным вопросам</w:t>
            </w:r>
          </w:p>
        </w:tc>
      </w:tr>
      <w:tr w:rsidR="001838B7" w:rsidRPr="00502C82" w:rsidTr="00C424B2">
        <w:trPr>
          <w:tblCellSpacing w:w="5" w:type="nil"/>
          <w:jc w:val="center"/>
        </w:trPr>
        <w:tc>
          <w:tcPr>
            <w:tcW w:w="4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Выплата стипендий одаренным обучающимся муниципальных образовательных организаций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7102F9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2017-20</w:t>
            </w:r>
            <w:r w:rsidR="007102F9" w:rsidRPr="00502C8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1191,4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1191,4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Комитет по социальным вопросам</w:t>
            </w:r>
          </w:p>
        </w:tc>
      </w:tr>
      <w:tr w:rsidR="001838B7" w:rsidRPr="00502C82" w:rsidTr="00C424B2">
        <w:trPr>
          <w:tblCellSpacing w:w="5" w:type="nil"/>
          <w:jc w:val="center"/>
        </w:trPr>
        <w:tc>
          <w:tcPr>
            <w:tcW w:w="4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 w:cs="Times New Roman"/>
                <w:bCs/>
                <w:sz w:val="22"/>
                <w:szCs w:val="22"/>
              </w:rPr>
              <w:t>Премии в области образования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7102F9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2017-20</w:t>
            </w:r>
            <w:r w:rsidR="007102F9" w:rsidRPr="00502C8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601,8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Комитет по социальным вопросам</w:t>
            </w:r>
          </w:p>
        </w:tc>
      </w:tr>
      <w:tr w:rsidR="00C424B2" w:rsidRPr="00502C82" w:rsidTr="00C424B2">
        <w:trPr>
          <w:tblCellSpacing w:w="5" w:type="nil"/>
          <w:jc w:val="center"/>
        </w:trPr>
        <w:tc>
          <w:tcPr>
            <w:tcW w:w="4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2C82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по содержанию стадиона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7102F9">
            <w:pPr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2017-2022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990,7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990,7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3E789B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/>
                <w:sz w:val="22"/>
                <w:szCs w:val="22"/>
              </w:rPr>
              <w:t>Комитет по социальным вопросам</w:t>
            </w:r>
          </w:p>
        </w:tc>
      </w:tr>
      <w:tr w:rsidR="00C424B2" w:rsidRPr="00502C82" w:rsidTr="00C424B2">
        <w:trPr>
          <w:tblCellSpacing w:w="5" w:type="nil"/>
          <w:jc w:val="center"/>
        </w:trPr>
        <w:tc>
          <w:tcPr>
            <w:tcW w:w="4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545CA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134186,3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545CA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134186,3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4B2" w:rsidRPr="00502C82" w:rsidRDefault="00C424B2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1838B7" w:rsidRPr="00502C82" w:rsidRDefault="001838B7" w:rsidP="001838B7"/>
    <w:p w:rsidR="001838B7" w:rsidRPr="00502C82" w:rsidRDefault="001838B7" w:rsidP="001838B7">
      <w:pPr>
        <w:sectPr w:rsidR="001838B7" w:rsidRPr="00502C82" w:rsidSect="00AA2D0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077" w:right="851" w:bottom="1043" w:left="1134" w:header="1599" w:footer="811" w:gutter="0"/>
          <w:pgNumType w:start="22"/>
          <w:cols w:space="720"/>
          <w:titlePg/>
          <w:docGrid w:linePitch="360"/>
        </w:sectPr>
      </w:pPr>
    </w:p>
    <w:p w:rsidR="00E245BA" w:rsidRPr="00502C82" w:rsidRDefault="00E245BA" w:rsidP="00E245BA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>Ресурсное обеспечение подпрограммы изложить в новой редакции:</w:t>
      </w:r>
    </w:p>
    <w:p w:rsidR="001838B7" w:rsidRPr="00502C82" w:rsidRDefault="001838B7" w:rsidP="001838B7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b/>
          <w:sz w:val="28"/>
          <w:szCs w:val="28"/>
        </w:rPr>
        <w:t xml:space="preserve">5. Ресурсное обеспечение подпрограммы: </w:t>
      </w: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7"/>
        <w:gridCol w:w="1134"/>
        <w:gridCol w:w="910"/>
        <w:gridCol w:w="850"/>
        <w:gridCol w:w="851"/>
        <w:gridCol w:w="850"/>
        <w:gridCol w:w="851"/>
        <w:gridCol w:w="850"/>
        <w:gridCol w:w="851"/>
      </w:tblGrid>
      <w:tr w:rsidR="00E83D80" w:rsidRPr="00502C82" w:rsidTr="008569AD">
        <w:trPr>
          <w:trHeight w:val="400"/>
          <w:tblCellSpacing w:w="5" w:type="nil"/>
        </w:trPr>
        <w:tc>
          <w:tcPr>
            <w:tcW w:w="2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Единица</w:t>
            </w:r>
          </w:p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Потребность в ресурсах</w:t>
            </w:r>
          </w:p>
        </w:tc>
      </w:tr>
      <w:tr w:rsidR="00E83D80" w:rsidRPr="00502C82" w:rsidTr="008569AD">
        <w:trPr>
          <w:trHeight w:val="332"/>
          <w:tblCellSpacing w:w="5" w:type="nil"/>
        </w:trPr>
        <w:tc>
          <w:tcPr>
            <w:tcW w:w="2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том числе по годам:</w:t>
            </w:r>
          </w:p>
        </w:tc>
      </w:tr>
      <w:tr w:rsidR="00E83D80" w:rsidRPr="00502C82" w:rsidTr="008569AD">
        <w:trPr>
          <w:tblCellSpacing w:w="5" w:type="nil"/>
        </w:trPr>
        <w:tc>
          <w:tcPr>
            <w:tcW w:w="2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D80" w:rsidRPr="00502C82" w:rsidRDefault="00E83D80" w:rsidP="00B401A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B401A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B401A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B401A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2022</w:t>
            </w:r>
          </w:p>
        </w:tc>
      </w:tr>
      <w:tr w:rsidR="00E83D80" w:rsidRPr="00502C82" w:rsidTr="008569AD">
        <w:trPr>
          <w:tblCellSpacing w:w="5" w:type="nil"/>
        </w:trPr>
        <w:tc>
          <w:tcPr>
            <w:tcW w:w="2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Финансовые ресурсы,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D81F86" w:rsidP="00183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134186,3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D81F86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31766,7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20412,7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20412,7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C424B2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20491,4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C424B2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20551,4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8569AD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20551,4</w:t>
            </w:r>
          </w:p>
        </w:tc>
      </w:tr>
      <w:tr w:rsidR="00E83D80" w:rsidRPr="00502C82" w:rsidTr="008569AD">
        <w:trPr>
          <w:tblCellSpacing w:w="5" w:type="nil"/>
        </w:trPr>
        <w:tc>
          <w:tcPr>
            <w:tcW w:w="2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D80" w:rsidRPr="00502C82" w:rsidTr="008569AD">
        <w:trPr>
          <w:tblCellSpacing w:w="5" w:type="nil"/>
        </w:trPr>
        <w:tc>
          <w:tcPr>
            <w:tcW w:w="2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D80" w:rsidRPr="00502C82" w:rsidTr="008569AD">
        <w:trPr>
          <w:tblCellSpacing w:w="5" w:type="nil"/>
        </w:trPr>
        <w:tc>
          <w:tcPr>
            <w:tcW w:w="2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бюджет Тульской области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D80" w:rsidRPr="00502C82" w:rsidTr="008569AD">
        <w:trPr>
          <w:tblCellSpacing w:w="5" w:type="nil"/>
        </w:trPr>
        <w:tc>
          <w:tcPr>
            <w:tcW w:w="2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бюджет муниципального образования Веневский район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D81F86" w:rsidP="00183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134186,3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D81F86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31766,7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20412,7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20412,7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8569AD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20491,4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8569AD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20551,4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8569AD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20551,4</w:t>
            </w:r>
          </w:p>
        </w:tc>
      </w:tr>
      <w:tr w:rsidR="00E83D80" w:rsidRPr="00502C82" w:rsidTr="008569AD">
        <w:trPr>
          <w:trHeight w:val="342"/>
          <w:tblCellSpacing w:w="5" w:type="nil"/>
        </w:trPr>
        <w:tc>
          <w:tcPr>
            <w:tcW w:w="2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D80" w:rsidRPr="00502C82" w:rsidTr="008569AD">
        <w:trPr>
          <w:trHeight w:val="314"/>
          <w:tblCellSpacing w:w="5" w:type="nil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D80" w:rsidRPr="00502C82" w:rsidTr="008569AD">
        <w:trPr>
          <w:tblCellSpacing w:w="5" w:type="nil"/>
        </w:trPr>
        <w:tc>
          <w:tcPr>
            <w:tcW w:w="2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D80" w:rsidRPr="00502C82" w:rsidRDefault="00E83D80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45BA" w:rsidRPr="00502C82" w:rsidRDefault="00E245BA" w:rsidP="00E245BA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 xml:space="preserve">7. В разделе Подпрограмма 1: </w:t>
      </w:r>
      <w:r w:rsidRPr="00502C82">
        <w:rPr>
          <w:rFonts w:ascii="Times New Roman" w:hAnsi="Times New Roman"/>
          <w:bCs/>
          <w:sz w:val="28"/>
          <w:szCs w:val="28"/>
        </w:rPr>
        <w:t>«Реализация образовательных программ дополнительного образования детей художественно-эстетической направленности в  МОУДОД    Веневская детская школа искусств»</w:t>
      </w:r>
      <w:r w:rsidRPr="00502C82">
        <w:rPr>
          <w:rFonts w:ascii="Times New Roman" w:hAnsi="Times New Roman"/>
          <w:sz w:val="28"/>
          <w:szCs w:val="28"/>
        </w:rPr>
        <w:t>:</w:t>
      </w:r>
    </w:p>
    <w:p w:rsidR="00E245BA" w:rsidRPr="00502C82" w:rsidRDefault="00E245BA" w:rsidP="00E245BA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 xml:space="preserve">- в паспорте подпрограммы </w:t>
      </w:r>
      <w:r w:rsidRPr="00502C82">
        <w:rPr>
          <w:rFonts w:ascii="Times New Roman" w:hAnsi="Times New Roman"/>
          <w:bCs/>
          <w:sz w:val="28"/>
          <w:szCs w:val="28"/>
        </w:rPr>
        <w:t>«Реализация образовательных программ дополнительного образования детей художественно-эстетической направленности в  МОУДОД    Веневская детская школа искусств»</w:t>
      </w:r>
      <w:r w:rsidRPr="00502C82">
        <w:rPr>
          <w:rFonts w:ascii="Times New Roman" w:hAnsi="Times New Roman"/>
          <w:sz w:val="28"/>
          <w:szCs w:val="28"/>
        </w:rPr>
        <w:t>:</w:t>
      </w:r>
    </w:p>
    <w:p w:rsidR="00E245BA" w:rsidRPr="00502C82" w:rsidRDefault="00E245BA" w:rsidP="00E245BA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2C82">
        <w:rPr>
          <w:rFonts w:ascii="Times New Roman" w:hAnsi="Times New Roman"/>
          <w:sz w:val="28"/>
          <w:szCs w:val="28"/>
        </w:rPr>
        <w:t xml:space="preserve">               - пункт 8 изложить в новой редакции:</w:t>
      </w:r>
      <w:r w:rsidRPr="00502C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1838B7" w:rsidRPr="00502C82" w:rsidTr="008E6261">
        <w:trPr>
          <w:trHeight w:val="366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8E6261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Объем ресурсного обеспечения подпрограммы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7" w:rsidRPr="00502C82" w:rsidRDefault="001838B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 подпрограмме – </w:t>
            </w:r>
            <w:r w:rsidR="00A142B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88582,2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838B7" w:rsidRPr="00502C82" w:rsidRDefault="001838B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A142B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15619,7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14541,8 тыс. рублей;</w:t>
            </w:r>
          </w:p>
          <w:p w:rsidR="001838B7" w:rsidRPr="00502C82" w:rsidRDefault="001838B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14541,8 т</w:t>
            </w:r>
            <w:r w:rsidR="003C227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рублей;</w:t>
            </w:r>
          </w:p>
          <w:p w:rsidR="003C2277" w:rsidRPr="00502C82" w:rsidRDefault="003C227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361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14597,7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C2277" w:rsidRPr="00502C82" w:rsidRDefault="003C227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361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14640,6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C2277" w:rsidRPr="00502C82" w:rsidRDefault="003C227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361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14640,6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838B7" w:rsidRPr="00502C82" w:rsidRDefault="001838B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Тульской области – </w:t>
            </w:r>
            <w:r w:rsidR="00A142B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2620,2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838B7" w:rsidRPr="00502C82" w:rsidRDefault="001838B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838B7" w:rsidRPr="00502C82" w:rsidRDefault="001838B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A142B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404,5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441,6 тыс. рублей;</w:t>
            </w:r>
          </w:p>
          <w:p w:rsidR="003C2277" w:rsidRPr="00502C82" w:rsidRDefault="001838B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441,6</w:t>
            </w:r>
            <w:r w:rsidR="003C227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C2277" w:rsidRPr="00502C82" w:rsidRDefault="003C227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361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443,3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C2277" w:rsidRPr="00502C82" w:rsidRDefault="003C227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361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444,6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838B7" w:rsidRPr="00502C82" w:rsidRDefault="003C227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361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444,6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838B7" w:rsidRPr="00502C82" w:rsidRDefault="001838B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– </w:t>
            </w:r>
            <w:r w:rsidR="00A142B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85962,0</w:t>
            </w:r>
            <w:r w:rsidR="00361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1838B7" w:rsidRPr="00502C82" w:rsidRDefault="001838B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A142B4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15215,2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838B7" w:rsidRPr="00502C82" w:rsidRDefault="001838B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14100,2 тыс. рублей;</w:t>
            </w:r>
          </w:p>
          <w:p w:rsidR="003C2277" w:rsidRPr="00502C82" w:rsidRDefault="001838B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14100,2</w:t>
            </w:r>
            <w:r w:rsidR="003C227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C2277" w:rsidRPr="00502C82" w:rsidRDefault="003C227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361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14154,4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C2277" w:rsidRPr="00502C82" w:rsidRDefault="003C227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361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14196,0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838B7" w:rsidRPr="00502C82" w:rsidRDefault="003C2277" w:rsidP="008E6261">
            <w:pPr>
              <w:suppressAutoHyphens w:val="0"/>
              <w:autoSpaceDN w:val="0"/>
              <w:adjustRightInd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3611B7"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14196,0 </w:t>
            </w:r>
            <w:r w:rsidRPr="0050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C770C5" w:rsidRPr="00502C82" w:rsidRDefault="00C770C5" w:rsidP="001838B7">
      <w:pPr>
        <w:sectPr w:rsidR="00C770C5" w:rsidRPr="00502C82" w:rsidSect="008E626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851" w:right="811" w:bottom="993" w:left="1599" w:header="720" w:footer="720" w:gutter="0"/>
          <w:pgNumType w:start="23"/>
          <w:cols w:space="720"/>
          <w:docGrid w:linePitch="360"/>
        </w:sectPr>
      </w:pPr>
    </w:p>
    <w:p w:rsidR="00E245BA" w:rsidRPr="00502C82" w:rsidRDefault="00E245BA" w:rsidP="00E245BA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>Перечень мероприятий по реализации подпрограммы изложить в новой редакции:</w:t>
      </w:r>
      <w:r w:rsidRPr="00502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38B7" w:rsidRPr="00502C82" w:rsidRDefault="001838B7" w:rsidP="001838B7">
      <w:pPr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 реализации подпрограммы</w:t>
      </w:r>
      <w:r w:rsidRPr="00502C82">
        <w:rPr>
          <w:rFonts w:ascii="Times New Roman" w:hAnsi="Times New Roman"/>
          <w:b/>
          <w:bCs/>
          <w:sz w:val="28"/>
          <w:szCs w:val="28"/>
        </w:rPr>
        <w:t>« Реализация образовательных программ дополнительного образования детей художественно-эстетической направленности в  МОУДОД    Веневская детская школа искусств»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93"/>
        <w:gridCol w:w="1752"/>
        <w:gridCol w:w="1268"/>
        <w:gridCol w:w="1560"/>
        <w:gridCol w:w="1559"/>
        <w:gridCol w:w="1701"/>
        <w:gridCol w:w="1413"/>
        <w:gridCol w:w="1781"/>
      </w:tblGrid>
      <w:tr w:rsidR="001838B7" w:rsidRPr="00502C82" w:rsidTr="001838B7">
        <w:trPr>
          <w:trHeight w:val="320"/>
          <w:tblCellSpacing w:w="5" w:type="nil"/>
          <w:jc w:val="center"/>
        </w:trPr>
        <w:tc>
          <w:tcPr>
            <w:tcW w:w="3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  мероприятия</w:t>
            </w:r>
          </w:p>
        </w:tc>
      </w:tr>
      <w:tr w:rsidR="001838B7" w:rsidRPr="00502C82" w:rsidTr="001838B7">
        <w:trPr>
          <w:trHeight w:val="320"/>
          <w:tblCellSpacing w:w="5" w:type="nil"/>
          <w:jc w:val="center"/>
        </w:trPr>
        <w:tc>
          <w:tcPr>
            <w:tcW w:w="30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за счет средств:</w:t>
            </w:r>
          </w:p>
        </w:tc>
        <w:tc>
          <w:tcPr>
            <w:tcW w:w="1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B7" w:rsidRPr="00502C82" w:rsidTr="001838B7">
        <w:trPr>
          <w:trHeight w:val="480"/>
          <w:tblCellSpacing w:w="5" w:type="nil"/>
          <w:jc w:val="center"/>
        </w:trPr>
        <w:tc>
          <w:tcPr>
            <w:tcW w:w="30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федераль-ного</w:t>
            </w:r>
            <w:proofErr w:type="spellEnd"/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внебюд-жетных</w:t>
            </w:r>
            <w:proofErr w:type="spellEnd"/>
          </w:p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spellEnd"/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</w:t>
            </w:r>
          </w:p>
        </w:tc>
        <w:tc>
          <w:tcPr>
            <w:tcW w:w="1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94" w:rsidRPr="00502C82" w:rsidTr="001838B7">
        <w:trPr>
          <w:tblCellSpacing w:w="5" w:type="nil"/>
          <w:jc w:val="center"/>
        </w:trPr>
        <w:tc>
          <w:tcPr>
            <w:tcW w:w="3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D94" w:rsidRPr="00502C82" w:rsidRDefault="00CF2D94" w:rsidP="001838B7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Расходы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D94" w:rsidRPr="00502C82" w:rsidRDefault="00CF2D94" w:rsidP="003C2277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D94" w:rsidRPr="00502C82" w:rsidRDefault="00CF2D9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D94" w:rsidRPr="00502C82" w:rsidRDefault="00CF2D9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D94" w:rsidRPr="00502C82" w:rsidRDefault="00CF2D9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D94" w:rsidRPr="00502C82" w:rsidRDefault="00CF2D9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D94" w:rsidRPr="00502C82" w:rsidRDefault="00CF2D94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D94" w:rsidRPr="00502C82" w:rsidRDefault="00CF2D94" w:rsidP="001838B7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МОУДОД Веневская детская школа искусств</w:t>
            </w:r>
          </w:p>
        </w:tc>
      </w:tr>
      <w:tr w:rsidR="001838B7" w:rsidRPr="00502C82" w:rsidTr="001838B7">
        <w:trPr>
          <w:tblCellSpacing w:w="5" w:type="nil"/>
          <w:jc w:val="center"/>
        </w:trPr>
        <w:tc>
          <w:tcPr>
            <w:tcW w:w="3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CF2D94" w:rsidP="00810779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="001838B7" w:rsidRPr="00502C82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 художественно-эстетической направленности в  МОУДОД    Веневская детская школа искусств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3C227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</w:t>
            </w:r>
            <w:r w:rsidR="003C2277" w:rsidRPr="00502C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810779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85781,5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810779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85781,5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МОУДОД Веневская детская школа искусств</w:t>
            </w:r>
          </w:p>
        </w:tc>
      </w:tr>
      <w:tr w:rsidR="001838B7" w:rsidRPr="00502C82" w:rsidTr="001838B7">
        <w:trPr>
          <w:tblCellSpacing w:w="5" w:type="nil"/>
          <w:jc w:val="center"/>
        </w:trPr>
        <w:tc>
          <w:tcPr>
            <w:tcW w:w="3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Стипендии одаренным обучающимся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3C227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2017-20</w:t>
            </w:r>
            <w:r w:rsidR="003C2277" w:rsidRPr="00502C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E87645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E87645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МОУДОД Веневская детская школа искусств</w:t>
            </w:r>
          </w:p>
        </w:tc>
      </w:tr>
      <w:tr w:rsidR="001838B7" w:rsidRPr="00502C82" w:rsidTr="001838B7">
        <w:trPr>
          <w:tblCellSpacing w:w="5" w:type="nil"/>
          <w:jc w:val="center"/>
        </w:trPr>
        <w:tc>
          <w:tcPr>
            <w:tcW w:w="3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810779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88582,2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810779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810779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85962,0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8B7" w:rsidRPr="00502C82" w:rsidRDefault="001838B7" w:rsidP="001838B7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8B7" w:rsidRPr="00502C82" w:rsidRDefault="001838B7" w:rsidP="001838B7">
      <w:pPr>
        <w:pStyle w:val="af1"/>
        <w:spacing w:after="0"/>
        <w:rPr>
          <w:b/>
          <w:bCs/>
          <w:sz w:val="27"/>
          <w:szCs w:val="27"/>
        </w:rPr>
      </w:pPr>
    </w:p>
    <w:p w:rsidR="001838B7" w:rsidRPr="00502C82" w:rsidRDefault="001838B7" w:rsidP="001838B7">
      <w:pPr>
        <w:sectPr w:rsidR="001838B7" w:rsidRPr="00502C82" w:rsidSect="0003534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1838B7" w:rsidRPr="00502C82" w:rsidRDefault="001838B7" w:rsidP="001838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45BA" w:rsidRPr="00502C82" w:rsidRDefault="00E245BA" w:rsidP="00E245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Ресурсное обеспечение подпрограммы изложить в новой редакции:</w:t>
      </w:r>
    </w:p>
    <w:p w:rsidR="001838B7" w:rsidRPr="00502C82" w:rsidRDefault="001838B7" w:rsidP="001838B7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b/>
          <w:sz w:val="28"/>
          <w:szCs w:val="28"/>
        </w:rPr>
        <w:t xml:space="preserve">5. Ресурсное обеспечение подпрограммы: </w:t>
      </w:r>
    </w:p>
    <w:p w:rsidR="001838B7" w:rsidRPr="00502C82" w:rsidRDefault="001838B7" w:rsidP="001838B7">
      <w:pPr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38B7" w:rsidRPr="00502C82" w:rsidRDefault="001838B7" w:rsidP="001838B7">
      <w:pPr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0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8"/>
        <w:gridCol w:w="1134"/>
        <w:gridCol w:w="850"/>
        <w:gridCol w:w="851"/>
        <w:gridCol w:w="850"/>
        <w:gridCol w:w="851"/>
        <w:gridCol w:w="851"/>
        <w:gridCol w:w="851"/>
        <w:gridCol w:w="851"/>
      </w:tblGrid>
      <w:tr w:rsidR="002A76F8" w:rsidRPr="00502C82" w:rsidTr="002A76F8">
        <w:trPr>
          <w:trHeight w:val="400"/>
          <w:tblCellSpacing w:w="5" w:type="nil"/>
        </w:trPr>
        <w:tc>
          <w:tcPr>
            <w:tcW w:w="2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Единица</w:t>
            </w:r>
          </w:p>
          <w:p w:rsidR="002A76F8" w:rsidRPr="00502C82" w:rsidRDefault="002A76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9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Потребность в ресурсах</w:t>
            </w:r>
          </w:p>
        </w:tc>
      </w:tr>
      <w:tr w:rsidR="002A76F8" w:rsidRPr="00502C82" w:rsidTr="002A76F8">
        <w:trPr>
          <w:trHeight w:val="332"/>
          <w:tblCellSpacing w:w="5" w:type="nil"/>
        </w:trPr>
        <w:tc>
          <w:tcPr>
            <w:tcW w:w="2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том числе по годам:</w:t>
            </w:r>
          </w:p>
        </w:tc>
      </w:tr>
      <w:tr w:rsidR="002A76F8" w:rsidRPr="00502C82" w:rsidTr="002A76F8">
        <w:trPr>
          <w:tblCellSpacing w:w="5" w:type="nil"/>
        </w:trPr>
        <w:tc>
          <w:tcPr>
            <w:tcW w:w="2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DC608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DC608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DC608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DC608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2022</w:t>
            </w:r>
          </w:p>
        </w:tc>
      </w:tr>
      <w:tr w:rsidR="002A76F8" w:rsidRPr="00502C82" w:rsidTr="002A76F8">
        <w:trPr>
          <w:tblCellSpacing w:w="5" w:type="nil"/>
        </w:trPr>
        <w:tc>
          <w:tcPr>
            <w:tcW w:w="2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Финансовые ресурсы,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7596F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88582,2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7596F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15619,7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14541,8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14541,8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583FA8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14597,7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583FA8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14640,6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583FA8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14640,6</w:t>
            </w:r>
          </w:p>
        </w:tc>
      </w:tr>
      <w:tr w:rsidR="002A76F8" w:rsidRPr="00502C82" w:rsidTr="002A76F8">
        <w:trPr>
          <w:tblCellSpacing w:w="5" w:type="nil"/>
        </w:trPr>
        <w:tc>
          <w:tcPr>
            <w:tcW w:w="2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76F8" w:rsidRPr="00502C82" w:rsidTr="002A76F8">
        <w:trPr>
          <w:tblCellSpacing w:w="5" w:type="nil"/>
        </w:trPr>
        <w:tc>
          <w:tcPr>
            <w:tcW w:w="2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76F8" w:rsidRPr="00502C82" w:rsidTr="002A76F8">
        <w:trPr>
          <w:tblCellSpacing w:w="5" w:type="nil"/>
        </w:trPr>
        <w:tc>
          <w:tcPr>
            <w:tcW w:w="2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бюджет Тульской области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7596F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2620,2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7596F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404,5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441,6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583FA8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583FA8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444,6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583FA8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444,6</w:t>
            </w:r>
          </w:p>
        </w:tc>
      </w:tr>
      <w:tr w:rsidR="002A76F8" w:rsidRPr="00502C82" w:rsidTr="002A76F8">
        <w:trPr>
          <w:tblCellSpacing w:w="5" w:type="nil"/>
        </w:trPr>
        <w:tc>
          <w:tcPr>
            <w:tcW w:w="2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бюджет муниципального образования Веневский район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7596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85962,0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7596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15215,2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14100,2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6F8" w:rsidRPr="00502C82" w:rsidRDefault="002A76F8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14100,2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583FA8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14154,4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583FA8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14196,0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583FA8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14196,0</w:t>
            </w:r>
          </w:p>
        </w:tc>
      </w:tr>
      <w:tr w:rsidR="002A76F8" w:rsidRPr="00502C82" w:rsidTr="002A76F8">
        <w:trPr>
          <w:trHeight w:val="342"/>
          <w:tblCellSpacing w:w="5" w:type="nil"/>
        </w:trPr>
        <w:tc>
          <w:tcPr>
            <w:tcW w:w="29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76F8" w:rsidRPr="00502C82" w:rsidTr="002A76F8">
        <w:trPr>
          <w:trHeight w:val="314"/>
          <w:tblCellSpacing w:w="5" w:type="nil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76F8" w:rsidRPr="00502C82" w:rsidTr="002A76F8">
        <w:trPr>
          <w:tblCellSpacing w:w="5" w:type="nil"/>
        </w:trPr>
        <w:tc>
          <w:tcPr>
            <w:tcW w:w="2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6F8" w:rsidRPr="00502C82" w:rsidRDefault="002A76F8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1838B7" w:rsidRPr="00502C82" w:rsidRDefault="001838B7" w:rsidP="001838B7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1838B7" w:rsidRPr="00502C82" w:rsidRDefault="001838B7" w:rsidP="001838B7">
      <w:pPr>
        <w:jc w:val="center"/>
      </w:pPr>
    </w:p>
    <w:p w:rsidR="001838B7" w:rsidRPr="00502C82" w:rsidRDefault="001838B7" w:rsidP="001838B7">
      <w:pPr>
        <w:jc w:val="center"/>
      </w:pPr>
    </w:p>
    <w:p w:rsidR="001838B7" w:rsidRPr="00502C82" w:rsidRDefault="00567320" w:rsidP="00567320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8. В разделе 9 информацию о ресурсном обеспечении  муниципальной программы за счет средств местного и областного бюджетов изложить в новой редакции.</w:t>
      </w:r>
    </w:p>
    <w:p w:rsidR="00567320" w:rsidRPr="00502C82" w:rsidRDefault="00567320" w:rsidP="00567320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838B7" w:rsidRPr="00502C82" w:rsidRDefault="001838B7" w:rsidP="001838B7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 xml:space="preserve">Ресурсное обеспечение программы составляют средства областного и местного бюджета муниципального образования Веневский район всего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3048191,6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в</w:t>
      </w:r>
      <w:r w:rsidRPr="00502C82">
        <w:rPr>
          <w:rFonts w:ascii="Times New Roman" w:hAnsi="Times New Roman"/>
          <w:sz w:val="28"/>
          <w:szCs w:val="28"/>
        </w:rPr>
        <w:t xml:space="preserve"> том числе: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509452,3</w:t>
      </w:r>
      <w:r w:rsidR="00F816CA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— 495695,7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— 508543,6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44294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510500,0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44294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512000,0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44294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512000,0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Тульской области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2176022,2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335087,2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— 350854,9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— 370902,8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44294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327329,7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44294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373423,8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44294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373423,8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870669,4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172865,1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— 144840,8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— 137640,8 тыс. рублей.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44294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138170,3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2021 год — </w:t>
      </w:r>
      <w:r w:rsidR="0044294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138576,2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44294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138576,2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федерального бюджета – 1500,0 тыс. рублей.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— 1500,0  тыс. рублей;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— 0,0 тыс. рублей;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— 0,0 тыс. рублей;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— 0,0 тыс. рублей;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— 0,0 тыс. рублей;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— 0,0 тыс. рублей;</w:t>
      </w:r>
    </w:p>
    <w:p w:rsidR="007D21E7" w:rsidRPr="00502C82" w:rsidRDefault="007D21E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том числе по подпрограммам: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1: «Развитие дошкольного образования детей.»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904727,3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</w:t>
      </w:r>
      <w:r w:rsidR="00F816CA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142350,9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152500,8 тыс. руб.,</w:t>
      </w:r>
    </w:p>
    <w:p w:rsidR="007D21E7" w:rsidRPr="00502C82" w:rsidRDefault="001838B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151807,0 тыс. руб.</w:t>
      </w:r>
      <w:r w:rsidR="007D21E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763BA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152391,0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763BA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152838,8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763BA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152838,8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Тульской области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625691,4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94847,1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— 100590,3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— 107096,3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763BA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107508,5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763BA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107824,5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763BA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107824,5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279035,9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47503,8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— 51910,5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— 44710,5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763BA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44882,5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763BA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45014,3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763BA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45014,3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2: «Развитие общего образования детей.»</w:t>
      </w:r>
    </w:p>
    <w:p w:rsidR="006F4D1B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1781164,2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</w:t>
      </w:r>
      <w:r w:rsidR="006F4D1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290355,1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286282,6 тыс. руб.,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299824,3 тыс. руб.</w:t>
      </w:r>
      <w:r w:rsidR="007D21E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A70644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300977,8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A70644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301862,2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A70644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301862,2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 бюджета Тульской области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1537958,5</w:t>
      </w:r>
      <w:r w:rsidR="00E92C64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233115,0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— 249218,8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— 262760,5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A70644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263771,4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A70644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264546,4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A70644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264546,4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241705,7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55740,1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— 37063,8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— 37063,8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63239E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37206,4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63239E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37315,8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63239E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37315,8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70644" w:rsidRPr="00502C82" w:rsidRDefault="006F4D1B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0644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федерального бюджета – 1500,0 тыс. рублей.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— 1500,0  тыс. рублей;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— 0,0 тыс. рублей;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— 0,0 тыс. рублей;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— 0,0 тыс. рублей;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— 0,0 тыс. рублей;</w:t>
      </w:r>
    </w:p>
    <w:p w:rsidR="006F4D1B" w:rsidRPr="00502C82" w:rsidRDefault="006F4D1B" w:rsidP="006F4D1B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— 0,0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3: «Развитие  дополнительного образования детей.»</w:t>
      </w:r>
    </w:p>
    <w:p w:rsidR="006F4D1B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97875,4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</w:t>
      </w:r>
      <w:r w:rsidR="006F4D1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17915,6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15936,4 тыс. руб.,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15936,4 тыс. руб.</w:t>
      </w:r>
      <w:r w:rsidR="007D21E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15997,6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16044,7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16044,7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Тульской области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3964,5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2247,1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— 342,3тыс.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— 342,3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343,6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344,6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344,6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 —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93910,9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2017год —  </w:t>
      </w:r>
      <w:r w:rsidR="00934BA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15668,5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— 15594,1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— 15594,1 тыс. рублей.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15654,0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2021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15700,1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15700,1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4: Организация отдыха и занятости детей  и молодежи.</w:t>
      </w:r>
    </w:p>
    <w:p w:rsidR="006F4D1B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7309,3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5736,4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313,5 тыс. руб.,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313,5 тыс. руб.</w:t>
      </w:r>
      <w:r w:rsidR="007D21E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314,7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315,6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315,6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551BF" w:rsidRPr="00502C82" w:rsidRDefault="00C551BF" w:rsidP="00C551BF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Тульской области — 4211,6 тыс. руб.</w:t>
      </w:r>
    </w:p>
    <w:p w:rsidR="00C551BF" w:rsidRPr="00502C82" w:rsidRDefault="00C551BF" w:rsidP="00C551BF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C551BF" w:rsidRPr="00502C82" w:rsidRDefault="00C551BF" w:rsidP="00C551BF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— 4211,6 тыс. рублей;</w:t>
      </w:r>
    </w:p>
    <w:p w:rsidR="00C551BF" w:rsidRPr="00502C82" w:rsidRDefault="00C551BF" w:rsidP="00C551BF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— 0,0 тыс. рублей;</w:t>
      </w:r>
    </w:p>
    <w:p w:rsidR="00C551BF" w:rsidRPr="00502C82" w:rsidRDefault="00C551BF" w:rsidP="00C551BF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— 0,0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551BF" w:rsidRPr="00502C82" w:rsidRDefault="00C551BF" w:rsidP="00C551BF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 —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3097,7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838B7" w:rsidRPr="00502C82" w:rsidRDefault="00C551BF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1524,8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313,5тыс. руб.,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313,5 тыс. руб.</w:t>
      </w:r>
      <w:r w:rsidR="007D21E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314,7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315,6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315,6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5: «Обеспечение реализации муниципальной программы «Развитие образования Веневского района».</w:t>
      </w:r>
    </w:p>
    <w:p w:rsidR="006F4D1B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134186,3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</w:t>
      </w:r>
      <w:r w:rsidR="006F4D1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2017год –  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31766,7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20412,7 тыс. руб.,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20412,7 тыс. руб.</w:t>
      </w:r>
      <w:r w:rsidR="007D21E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20491,4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20551,4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20551,4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F4D1B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6F4D1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134186,3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</w:t>
      </w:r>
      <w:r w:rsidR="006F4D1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2017год –  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31766,7</w:t>
      </w:r>
      <w:r w:rsidR="00E92C64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20412,7 тыс. руб.,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20412,7 тыс. руб.</w:t>
      </w:r>
      <w:r w:rsidR="007D21E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20491,4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20551,4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E0178F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20551,4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Подпрограмма 6: «Реализация образовательных программ дополнительного образования детей художественно-эстетической направленности в МОУ ДОД «Веневская детская школа искусств».</w:t>
      </w:r>
    </w:p>
    <w:p w:rsidR="006F4D1B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–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88582,2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15619,7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14541,8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14541,8 ты</w:t>
      </w:r>
      <w:r w:rsidR="007D21E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43522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14597,7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43522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14640,6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43522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14640,6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Тульской области –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2620,2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404,5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441,6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441,6</w:t>
      </w:r>
      <w:r w:rsidR="007D21E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43522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443,3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43522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444,6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43522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444,6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 –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85962,0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DB2911" w:rsidRPr="00502C82" w:rsidRDefault="00DB2911" w:rsidP="00DB2911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C1675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15215,2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14100,2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14100,2</w:t>
      </w:r>
      <w:r w:rsidR="007D21E7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43522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14154,4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43522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14196,0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21E7" w:rsidRPr="00502C82" w:rsidRDefault="007D21E7" w:rsidP="007D21E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43522B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14169,0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7: «Реализация дополнительной предпрофессиональной общеобразовательной программы в области музыкального искусства МОУ ДОД «Грицовская детская музыкальная школа»</w:t>
      </w:r>
    </w:p>
    <w:p w:rsidR="006F4D1B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– </w:t>
      </w:r>
      <w:r w:rsidR="00DB291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34346,9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5707,9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5707,9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5707,9 </w:t>
      </w:r>
      <w:r w:rsidR="00D2350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23501" w:rsidRPr="00502C82" w:rsidRDefault="00D23501" w:rsidP="00D23501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DB291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5729,8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23501" w:rsidRPr="00502C82" w:rsidRDefault="00D23501" w:rsidP="00D23501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DB291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5746,7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23501" w:rsidRPr="00502C82" w:rsidRDefault="00D23501" w:rsidP="00D23501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DB291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5746,7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Тульской области — </w:t>
      </w:r>
      <w:r w:rsidR="00DB291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1576,0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261,9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261,9тыс.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261,9</w:t>
      </w:r>
      <w:r w:rsidR="00D2350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23501" w:rsidRPr="00502C82" w:rsidRDefault="00D23501" w:rsidP="00D23501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DB291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262,9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23501" w:rsidRPr="00502C82" w:rsidRDefault="00D23501" w:rsidP="00D23501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DB291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263,7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23501" w:rsidRPr="00502C82" w:rsidRDefault="00D23501" w:rsidP="00D23501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DB291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263,7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 — </w:t>
      </w:r>
      <w:r w:rsidR="00DB291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32770,9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 по годам: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5446,0 тыс. рублей;</w:t>
      </w:r>
    </w:p>
    <w:p w:rsidR="001838B7" w:rsidRPr="00502C82" w:rsidRDefault="001838B7" w:rsidP="001838B7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5446,0 тыс. рублей;</w:t>
      </w:r>
    </w:p>
    <w:p w:rsidR="001838B7" w:rsidRPr="00502C82" w:rsidRDefault="001838B7" w:rsidP="001838B7">
      <w:pPr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5446,0</w:t>
      </w:r>
      <w:r w:rsidR="00D2350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23501" w:rsidRPr="00502C82" w:rsidRDefault="00D23501" w:rsidP="00D23501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— </w:t>
      </w:r>
      <w:r w:rsidR="00DB291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5466,9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23501" w:rsidRPr="00502C82" w:rsidRDefault="00D23501" w:rsidP="00D23501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— </w:t>
      </w:r>
      <w:r w:rsidR="00DB291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5483,0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23501" w:rsidRPr="00502C82" w:rsidRDefault="00D23501" w:rsidP="00D23501">
      <w:pPr>
        <w:suppressAutoHyphens w:val="0"/>
        <w:autoSpaceDN w:val="0"/>
        <w:adjustRightInd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— </w:t>
      </w:r>
      <w:r w:rsidR="00DB2911"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>5483,0</w:t>
      </w:r>
      <w:r w:rsidRPr="0050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838B7" w:rsidRPr="00502C82" w:rsidRDefault="001838B7" w:rsidP="001838B7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38B7" w:rsidRPr="00502C82" w:rsidRDefault="001838B7" w:rsidP="001838B7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t>Финансирование программных мероприятий осуществляется за счет средств местного и областного бюджетов в объемах, утвержденных решением собрания представителе администрации муниципального образования Вене</w:t>
      </w:r>
      <w:r w:rsidR="00A52D40" w:rsidRPr="00502C82">
        <w:rPr>
          <w:rFonts w:ascii="Times New Roman" w:hAnsi="Times New Roman"/>
          <w:sz w:val="28"/>
          <w:szCs w:val="28"/>
        </w:rPr>
        <w:t>в</w:t>
      </w:r>
      <w:r w:rsidRPr="00502C82">
        <w:rPr>
          <w:rFonts w:ascii="Times New Roman" w:hAnsi="Times New Roman"/>
          <w:sz w:val="28"/>
          <w:szCs w:val="28"/>
        </w:rPr>
        <w:t xml:space="preserve">ский район о бюджете на соответствующий финансовый год. При сокращении или увеличении ассигнований на реализацию программы координатор программы вносит предложения по корректировке перечня мероприятий в установленном порядке. </w:t>
      </w:r>
    </w:p>
    <w:p w:rsidR="001838B7" w:rsidRPr="00502C82" w:rsidRDefault="001838B7" w:rsidP="001838B7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1838B7" w:rsidRPr="00502C82" w:rsidSect="001838B7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1838B7" w:rsidRPr="00502C82" w:rsidRDefault="001838B7" w:rsidP="001838B7">
      <w:pPr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08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7"/>
        <w:gridCol w:w="2835"/>
        <w:gridCol w:w="1559"/>
        <w:gridCol w:w="709"/>
        <w:gridCol w:w="708"/>
        <w:gridCol w:w="1276"/>
        <w:gridCol w:w="567"/>
        <w:gridCol w:w="909"/>
        <w:gridCol w:w="1076"/>
        <w:gridCol w:w="992"/>
        <w:gridCol w:w="1035"/>
        <w:gridCol w:w="1035"/>
        <w:gridCol w:w="1035"/>
        <w:gridCol w:w="1035"/>
      </w:tblGrid>
      <w:tr w:rsidR="00267018" w:rsidRPr="00502C82" w:rsidTr="003A1F59">
        <w:trPr>
          <w:trHeight w:val="445"/>
          <w:tblHeader/>
          <w:tblCellSpacing w:w="5" w:type="nil"/>
          <w:jc w:val="center"/>
        </w:trPr>
        <w:tc>
          <w:tcPr>
            <w:tcW w:w="937" w:type="dxa"/>
            <w:vMerge w:val="restart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3260" w:type="dxa"/>
            <w:gridSpan w:val="4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 xml:space="preserve">Код бюджетной классификации </w:t>
            </w:r>
            <w:hyperlink w:anchor="Par655" w:history="1">
              <w:r w:rsidRPr="00502C82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7117" w:type="dxa"/>
            <w:gridSpan w:val="7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267018" w:rsidRPr="00502C82" w:rsidTr="00923AE2">
        <w:trPr>
          <w:trHeight w:val="706"/>
          <w:tblHeader/>
          <w:tblCellSpacing w:w="5" w:type="nil"/>
          <w:jc w:val="center"/>
        </w:trPr>
        <w:tc>
          <w:tcPr>
            <w:tcW w:w="937" w:type="dxa"/>
            <w:vMerge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276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ВР</w:t>
            </w:r>
          </w:p>
        </w:tc>
        <w:tc>
          <w:tcPr>
            <w:tcW w:w="909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2017</w:t>
            </w:r>
          </w:p>
        </w:tc>
        <w:tc>
          <w:tcPr>
            <w:tcW w:w="1076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2019</w:t>
            </w:r>
          </w:p>
        </w:tc>
        <w:tc>
          <w:tcPr>
            <w:tcW w:w="1035" w:type="dxa"/>
            <w:vAlign w:val="center"/>
          </w:tcPr>
          <w:p w:rsidR="00267018" w:rsidRPr="00502C82" w:rsidRDefault="00267018" w:rsidP="0038724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2020</w:t>
            </w:r>
          </w:p>
        </w:tc>
        <w:tc>
          <w:tcPr>
            <w:tcW w:w="1035" w:type="dxa"/>
            <w:vAlign w:val="center"/>
          </w:tcPr>
          <w:p w:rsidR="00267018" w:rsidRPr="00502C82" w:rsidRDefault="00267018" w:rsidP="0038724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2021</w:t>
            </w:r>
          </w:p>
        </w:tc>
        <w:tc>
          <w:tcPr>
            <w:tcW w:w="1035" w:type="dxa"/>
            <w:vAlign w:val="center"/>
          </w:tcPr>
          <w:p w:rsidR="00267018" w:rsidRPr="00502C82" w:rsidRDefault="00267018" w:rsidP="0038724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2022</w:t>
            </w:r>
          </w:p>
        </w:tc>
        <w:tc>
          <w:tcPr>
            <w:tcW w:w="1035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Итого</w:t>
            </w:r>
          </w:p>
        </w:tc>
      </w:tr>
      <w:tr w:rsidR="00267018" w:rsidRPr="00502C82" w:rsidTr="00923AE2">
        <w:trPr>
          <w:tblHeader/>
          <w:tblCellSpacing w:w="5" w:type="nil"/>
          <w:jc w:val="center"/>
        </w:trPr>
        <w:tc>
          <w:tcPr>
            <w:tcW w:w="937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</w:t>
            </w:r>
          </w:p>
        </w:tc>
        <w:tc>
          <w:tcPr>
            <w:tcW w:w="909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</w:t>
            </w:r>
          </w:p>
        </w:tc>
        <w:tc>
          <w:tcPr>
            <w:tcW w:w="1076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</w:t>
            </w:r>
          </w:p>
        </w:tc>
        <w:tc>
          <w:tcPr>
            <w:tcW w:w="1035" w:type="dxa"/>
          </w:tcPr>
          <w:p w:rsidR="00267018" w:rsidRPr="00502C82" w:rsidRDefault="0038724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</w:t>
            </w:r>
          </w:p>
        </w:tc>
        <w:tc>
          <w:tcPr>
            <w:tcW w:w="1035" w:type="dxa"/>
          </w:tcPr>
          <w:p w:rsidR="00267018" w:rsidRPr="00502C82" w:rsidRDefault="0038724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</w:t>
            </w:r>
          </w:p>
        </w:tc>
        <w:tc>
          <w:tcPr>
            <w:tcW w:w="1035" w:type="dxa"/>
          </w:tcPr>
          <w:p w:rsidR="00267018" w:rsidRPr="00502C82" w:rsidRDefault="0038724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</w:t>
            </w:r>
          </w:p>
        </w:tc>
        <w:tc>
          <w:tcPr>
            <w:tcW w:w="1035" w:type="dxa"/>
            <w:vAlign w:val="center"/>
          </w:tcPr>
          <w:p w:rsidR="00267018" w:rsidRPr="00502C82" w:rsidRDefault="00267018" w:rsidP="0038724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</w:t>
            </w:r>
            <w:r w:rsidR="0038724B" w:rsidRPr="00502C82">
              <w:rPr>
                <w:rFonts w:ascii="Times New Roman" w:hAnsi="Times New Roman"/>
              </w:rPr>
              <w:t>4</w:t>
            </w:r>
          </w:p>
        </w:tc>
      </w:tr>
      <w:tr w:rsidR="00267018" w:rsidRPr="00502C82" w:rsidTr="00923AE2">
        <w:trPr>
          <w:trHeight w:val="360"/>
          <w:tblCellSpacing w:w="5" w:type="nil"/>
          <w:jc w:val="center"/>
        </w:trPr>
        <w:tc>
          <w:tcPr>
            <w:tcW w:w="937" w:type="dxa"/>
          </w:tcPr>
          <w:p w:rsidR="00267018" w:rsidRPr="00502C82" w:rsidRDefault="00267018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835" w:type="dxa"/>
          </w:tcPr>
          <w:p w:rsidR="00267018" w:rsidRPr="00502C82" w:rsidRDefault="00267018" w:rsidP="001838B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«Развитие образования Веневского района» </w:t>
            </w:r>
          </w:p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7018" w:rsidRPr="00502C82" w:rsidRDefault="00267018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</w:t>
            </w:r>
          </w:p>
        </w:tc>
        <w:tc>
          <w:tcPr>
            <w:tcW w:w="709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267018" w:rsidRPr="00502C82" w:rsidRDefault="00680873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509452,3</w:t>
            </w:r>
          </w:p>
        </w:tc>
        <w:tc>
          <w:tcPr>
            <w:tcW w:w="1076" w:type="dxa"/>
          </w:tcPr>
          <w:p w:rsidR="00267018" w:rsidRPr="00502C82" w:rsidRDefault="00267018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495695,7</w:t>
            </w:r>
          </w:p>
        </w:tc>
        <w:tc>
          <w:tcPr>
            <w:tcW w:w="992" w:type="dxa"/>
          </w:tcPr>
          <w:p w:rsidR="00267018" w:rsidRPr="00502C82" w:rsidRDefault="00267018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508543,6</w:t>
            </w:r>
          </w:p>
        </w:tc>
        <w:tc>
          <w:tcPr>
            <w:tcW w:w="1035" w:type="dxa"/>
          </w:tcPr>
          <w:p w:rsidR="00267018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510500,0</w:t>
            </w:r>
          </w:p>
        </w:tc>
        <w:tc>
          <w:tcPr>
            <w:tcW w:w="1035" w:type="dxa"/>
          </w:tcPr>
          <w:p w:rsidR="00267018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512000,0</w:t>
            </w:r>
          </w:p>
        </w:tc>
        <w:tc>
          <w:tcPr>
            <w:tcW w:w="1035" w:type="dxa"/>
          </w:tcPr>
          <w:p w:rsidR="00267018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512000,0</w:t>
            </w:r>
          </w:p>
        </w:tc>
        <w:tc>
          <w:tcPr>
            <w:tcW w:w="1035" w:type="dxa"/>
          </w:tcPr>
          <w:p w:rsidR="00267018" w:rsidRPr="00502C82" w:rsidRDefault="00680873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3048191,6</w:t>
            </w:r>
          </w:p>
        </w:tc>
      </w:tr>
      <w:tr w:rsidR="00267018" w:rsidRPr="00502C82" w:rsidTr="00923AE2">
        <w:trPr>
          <w:trHeight w:val="360"/>
          <w:tblCellSpacing w:w="5" w:type="nil"/>
          <w:jc w:val="center"/>
        </w:trPr>
        <w:tc>
          <w:tcPr>
            <w:tcW w:w="5331" w:type="dxa"/>
            <w:gridSpan w:val="3"/>
          </w:tcPr>
          <w:p w:rsidR="00267018" w:rsidRPr="00502C82" w:rsidRDefault="00267018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Средства бюджета Тульской области</w:t>
            </w:r>
          </w:p>
        </w:tc>
        <w:tc>
          <w:tcPr>
            <w:tcW w:w="709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267018" w:rsidRPr="00502C82" w:rsidRDefault="00680873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335087,2</w:t>
            </w:r>
          </w:p>
        </w:tc>
        <w:tc>
          <w:tcPr>
            <w:tcW w:w="1076" w:type="dxa"/>
          </w:tcPr>
          <w:p w:rsidR="00267018" w:rsidRPr="00502C82" w:rsidRDefault="00267018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350854,9</w:t>
            </w:r>
          </w:p>
        </w:tc>
        <w:tc>
          <w:tcPr>
            <w:tcW w:w="992" w:type="dxa"/>
          </w:tcPr>
          <w:p w:rsidR="00267018" w:rsidRPr="00502C82" w:rsidRDefault="00267018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370902,8</w:t>
            </w:r>
          </w:p>
        </w:tc>
        <w:tc>
          <w:tcPr>
            <w:tcW w:w="1035" w:type="dxa"/>
          </w:tcPr>
          <w:p w:rsidR="00267018" w:rsidRPr="00502C82" w:rsidRDefault="009579F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372329,7</w:t>
            </w:r>
          </w:p>
        </w:tc>
        <w:tc>
          <w:tcPr>
            <w:tcW w:w="1035" w:type="dxa"/>
          </w:tcPr>
          <w:p w:rsidR="00267018" w:rsidRPr="00502C82" w:rsidRDefault="009579F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373423,8</w:t>
            </w:r>
          </w:p>
        </w:tc>
        <w:tc>
          <w:tcPr>
            <w:tcW w:w="1035" w:type="dxa"/>
          </w:tcPr>
          <w:p w:rsidR="00267018" w:rsidRPr="00502C82" w:rsidRDefault="009579F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373423,8</w:t>
            </w:r>
          </w:p>
        </w:tc>
        <w:tc>
          <w:tcPr>
            <w:tcW w:w="1035" w:type="dxa"/>
          </w:tcPr>
          <w:p w:rsidR="00267018" w:rsidRPr="00502C82" w:rsidRDefault="00680873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2176022,2</w:t>
            </w:r>
          </w:p>
        </w:tc>
      </w:tr>
      <w:tr w:rsidR="00267018" w:rsidRPr="00502C82" w:rsidTr="00923AE2">
        <w:trPr>
          <w:trHeight w:val="360"/>
          <w:tblCellSpacing w:w="5" w:type="nil"/>
          <w:jc w:val="center"/>
        </w:trPr>
        <w:tc>
          <w:tcPr>
            <w:tcW w:w="5331" w:type="dxa"/>
            <w:gridSpan w:val="3"/>
          </w:tcPr>
          <w:p w:rsidR="00267018" w:rsidRPr="00502C82" w:rsidRDefault="00267018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67018" w:rsidRPr="00502C82" w:rsidRDefault="0026701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267018" w:rsidRPr="00502C82" w:rsidRDefault="00680873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172865,1</w:t>
            </w:r>
          </w:p>
        </w:tc>
        <w:tc>
          <w:tcPr>
            <w:tcW w:w="1076" w:type="dxa"/>
          </w:tcPr>
          <w:p w:rsidR="00267018" w:rsidRPr="00502C82" w:rsidRDefault="00267018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144840,8</w:t>
            </w:r>
          </w:p>
        </w:tc>
        <w:tc>
          <w:tcPr>
            <w:tcW w:w="992" w:type="dxa"/>
          </w:tcPr>
          <w:p w:rsidR="00267018" w:rsidRPr="00502C82" w:rsidRDefault="00267018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137640,8</w:t>
            </w:r>
          </w:p>
        </w:tc>
        <w:tc>
          <w:tcPr>
            <w:tcW w:w="1035" w:type="dxa"/>
          </w:tcPr>
          <w:p w:rsidR="00267018" w:rsidRPr="00502C82" w:rsidRDefault="009579F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138170,3</w:t>
            </w:r>
          </w:p>
        </w:tc>
        <w:tc>
          <w:tcPr>
            <w:tcW w:w="1035" w:type="dxa"/>
          </w:tcPr>
          <w:p w:rsidR="00267018" w:rsidRPr="00502C82" w:rsidRDefault="009579F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138576,2</w:t>
            </w:r>
          </w:p>
        </w:tc>
        <w:tc>
          <w:tcPr>
            <w:tcW w:w="1035" w:type="dxa"/>
          </w:tcPr>
          <w:p w:rsidR="00267018" w:rsidRPr="00502C82" w:rsidRDefault="009579F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138576,2</w:t>
            </w:r>
          </w:p>
        </w:tc>
        <w:tc>
          <w:tcPr>
            <w:tcW w:w="1035" w:type="dxa"/>
          </w:tcPr>
          <w:p w:rsidR="00267018" w:rsidRPr="00502C82" w:rsidRDefault="00680873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870669,4</w:t>
            </w:r>
          </w:p>
        </w:tc>
      </w:tr>
      <w:tr w:rsidR="009579FB" w:rsidRPr="00502C82" w:rsidTr="00923AE2">
        <w:trPr>
          <w:trHeight w:val="360"/>
          <w:tblCellSpacing w:w="5" w:type="nil"/>
          <w:jc w:val="center"/>
        </w:trPr>
        <w:tc>
          <w:tcPr>
            <w:tcW w:w="5331" w:type="dxa"/>
            <w:gridSpan w:val="3"/>
          </w:tcPr>
          <w:p w:rsidR="009579FB" w:rsidRPr="00502C82" w:rsidRDefault="009579FB" w:rsidP="009579F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9579FB" w:rsidRPr="00502C82" w:rsidRDefault="009579FB" w:rsidP="003E789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9579FB" w:rsidRPr="00502C82" w:rsidRDefault="009579FB" w:rsidP="003E789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9579FB" w:rsidRPr="00502C82" w:rsidRDefault="009579FB" w:rsidP="003E789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9579FB" w:rsidRPr="00502C82" w:rsidRDefault="009579FB" w:rsidP="003E789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9579FB" w:rsidRPr="00502C82" w:rsidRDefault="009579FB" w:rsidP="003E789B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076" w:type="dxa"/>
          </w:tcPr>
          <w:p w:rsidR="009579FB" w:rsidRPr="00502C82" w:rsidRDefault="009579FB" w:rsidP="003E789B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9579FB" w:rsidRPr="00502C82" w:rsidRDefault="009579FB" w:rsidP="003E789B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5" w:type="dxa"/>
          </w:tcPr>
          <w:p w:rsidR="009579FB" w:rsidRPr="00502C82" w:rsidRDefault="009579FB" w:rsidP="003E789B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5" w:type="dxa"/>
          </w:tcPr>
          <w:p w:rsidR="009579FB" w:rsidRPr="00502C82" w:rsidRDefault="009579FB" w:rsidP="003E789B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5" w:type="dxa"/>
          </w:tcPr>
          <w:p w:rsidR="009579FB" w:rsidRPr="00502C82" w:rsidRDefault="009579FB" w:rsidP="003E789B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5" w:type="dxa"/>
          </w:tcPr>
          <w:p w:rsidR="009579FB" w:rsidRPr="00502C82" w:rsidRDefault="009579FB" w:rsidP="003E789B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</w:tr>
      <w:tr w:rsidR="009579FB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Подпрограмма 1</w:t>
            </w:r>
          </w:p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579FB" w:rsidRPr="00502C82" w:rsidRDefault="009579FB" w:rsidP="001838B7">
            <w:pPr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 w:cs="Times New Roman"/>
                <w:b/>
                <w:bCs/>
              </w:rPr>
              <w:t xml:space="preserve"> «Развитие дошкольного образования детей» </w:t>
            </w:r>
          </w:p>
        </w:tc>
        <w:tc>
          <w:tcPr>
            <w:tcW w:w="1559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</w:t>
            </w:r>
          </w:p>
        </w:tc>
        <w:tc>
          <w:tcPr>
            <w:tcW w:w="709" w:type="dxa"/>
            <w:vAlign w:val="center"/>
          </w:tcPr>
          <w:p w:rsidR="009579FB" w:rsidRPr="00502C82" w:rsidRDefault="009579F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9579FB" w:rsidRPr="00502C82" w:rsidRDefault="009579F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9579FB" w:rsidRPr="00502C82" w:rsidRDefault="009579F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9579FB" w:rsidRPr="00502C82" w:rsidRDefault="009579F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9579FB" w:rsidRPr="00502C82" w:rsidRDefault="00680873" w:rsidP="001838B7">
            <w:pPr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142350,9</w:t>
            </w:r>
          </w:p>
        </w:tc>
        <w:tc>
          <w:tcPr>
            <w:tcW w:w="1076" w:type="dxa"/>
          </w:tcPr>
          <w:p w:rsidR="009579FB" w:rsidRPr="00502C82" w:rsidRDefault="009579F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152500,8</w:t>
            </w:r>
          </w:p>
        </w:tc>
        <w:tc>
          <w:tcPr>
            <w:tcW w:w="992" w:type="dxa"/>
          </w:tcPr>
          <w:p w:rsidR="009579FB" w:rsidRPr="00502C82" w:rsidRDefault="009579F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151807,0</w:t>
            </w:r>
          </w:p>
        </w:tc>
        <w:tc>
          <w:tcPr>
            <w:tcW w:w="1035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152391,0</w:t>
            </w:r>
          </w:p>
        </w:tc>
        <w:tc>
          <w:tcPr>
            <w:tcW w:w="1035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152838,8</w:t>
            </w:r>
          </w:p>
        </w:tc>
        <w:tc>
          <w:tcPr>
            <w:tcW w:w="1035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152838,8</w:t>
            </w:r>
          </w:p>
        </w:tc>
        <w:tc>
          <w:tcPr>
            <w:tcW w:w="1035" w:type="dxa"/>
          </w:tcPr>
          <w:p w:rsidR="009579FB" w:rsidRPr="00502C82" w:rsidRDefault="00680873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904727,3</w:t>
            </w:r>
          </w:p>
        </w:tc>
      </w:tr>
      <w:tr w:rsidR="009579FB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Средства бюджета Тульской области</w:t>
            </w:r>
          </w:p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579FB" w:rsidRPr="00502C82" w:rsidRDefault="009579F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9579FB" w:rsidRPr="00502C82" w:rsidRDefault="009579F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9579FB" w:rsidRPr="00502C82" w:rsidRDefault="009579F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9579FB" w:rsidRPr="00502C82" w:rsidRDefault="009579F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9579FB" w:rsidRPr="00502C82" w:rsidRDefault="00680873" w:rsidP="001838B7">
            <w:pPr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94847,1</w:t>
            </w:r>
          </w:p>
        </w:tc>
        <w:tc>
          <w:tcPr>
            <w:tcW w:w="1076" w:type="dxa"/>
          </w:tcPr>
          <w:p w:rsidR="009579FB" w:rsidRPr="00502C82" w:rsidRDefault="009579F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100590,3</w:t>
            </w:r>
          </w:p>
        </w:tc>
        <w:tc>
          <w:tcPr>
            <w:tcW w:w="992" w:type="dxa"/>
          </w:tcPr>
          <w:p w:rsidR="009579FB" w:rsidRPr="00502C82" w:rsidRDefault="009579F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107096,5</w:t>
            </w:r>
          </w:p>
        </w:tc>
        <w:tc>
          <w:tcPr>
            <w:tcW w:w="1035" w:type="dxa"/>
          </w:tcPr>
          <w:p w:rsidR="009579FB" w:rsidRPr="00502C82" w:rsidRDefault="009579F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107508,5</w:t>
            </w:r>
          </w:p>
        </w:tc>
        <w:tc>
          <w:tcPr>
            <w:tcW w:w="1035" w:type="dxa"/>
          </w:tcPr>
          <w:p w:rsidR="009579FB" w:rsidRPr="00502C82" w:rsidRDefault="009579F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107824,5</w:t>
            </w:r>
          </w:p>
        </w:tc>
        <w:tc>
          <w:tcPr>
            <w:tcW w:w="1035" w:type="dxa"/>
          </w:tcPr>
          <w:p w:rsidR="009579FB" w:rsidRPr="00502C82" w:rsidRDefault="009579F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107824,5</w:t>
            </w:r>
          </w:p>
        </w:tc>
        <w:tc>
          <w:tcPr>
            <w:tcW w:w="1035" w:type="dxa"/>
          </w:tcPr>
          <w:p w:rsidR="009579FB" w:rsidRPr="00502C82" w:rsidRDefault="005E022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625691,4</w:t>
            </w:r>
          </w:p>
        </w:tc>
      </w:tr>
      <w:tr w:rsidR="000E013F" w:rsidRPr="00502C82" w:rsidTr="00923AE2">
        <w:trPr>
          <w:trHeight w:val="1088"/>
          <w:tblCellSpacing w:w="5" w:type="nil"/>
          <w:jc w:val="center"/>
        </w:trPr>
        <w:tc>
          <w:tcPr>
            <w:tcW w:w="937" w:type="dxa"/>
            <w:vMerge w:val="restart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0E013F" w:rsidRPr="00502C82" w:rsidRDefault="000E013F" w:rsidP="000E013F">
            <w:pPr>
              <w:snapToGrid w:val="0"/>
              <w:rPr>
                <w:rFonts w:ascii="Times New Roman" w:hAnsi="Times New Roman"/>
                <w:kern w:val="2"/>
              </w:rPr>
            </w:pPr>
            <w:r w:rsidRPr="00502C82">
              <w:rPr>
                <w:rFonts w:ascii="Times New Roman" w:hAnsi="Times New Roman" w:cs="Times New Roman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502C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</w:t>
            </w:r>
          </w:p>
        </w:tc>
        <w:tc>
          <w:tcPr>
            <w:tcW w:w="709" w:type="dxa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0701</w:t>
            </w:r>
          </w:p>
        </w:tc>
        <w:tc>
          <w:tcPr>
            <w:tcW w:w="1276" w:type="dxa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0110380050</w:t>
            </w:r>
          </w:p>
        </w:tc>
        <w:tc>
          <w:tcPr>
            <w:tcW w:w="567" w:type="dxa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</w:t>
            </w:r>
          </w:p>
        </w:tc>
        <w:tc>
          <w:tcPr>
            <w:tcW w:w="909" w:type="dxa"/>
          </w:tcPr>
          <w:p w:rsidR="000E013F" w:rsidRPr="00502C82" w:rsidRDefault="000E013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76156,0</w:t>
            </w:r>
          </w:p>
        </w:tc>
        <w:tc>
          <w:tcPr>
            <w:tcW w:w="1076" w:type="dxa"/>
          </w:tcPr>
          <w:p w:rsidR="000E013F" w:rsidRPr="00502C82" w:rsidRDefault="000E013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85223,5</w:t>
            </w:r>
          </w:p>
        </w:tc>
        <w:tc>
          <w:tcPr>
            <w:tcW w:w="992" w:type="dxa"/>
          </w:tcPr>
          <w:p w:rsidR="000E013F" w:rsidRPr="00502C82" w:rsidRDefault="000E013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90350,3</w:t>
            </w:r>
          </w:p>
        </w:tc>
        <w:tc>
          <w:tcPr>
            <w:tcW w:w="1035" w:type="dxa"/>
          </w:tcPr>
          <w:p w:rsidR="000E013F" w:rsidRPr="00502C82" w:rsidRDefault="000E013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90697,9</w:t>
            </w:r>
          </w:p>
        </w:tc>
        <w:tc>
          <w:tcPr>
            <w:tcW w:w="1035" w:type="dxa"/>
          </w:tcPr>
          <w:p w:rsidR="000E013F" w:rsidRPr="00502C82" w:rsidRDefault="000E013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90694,4</w:t>
            </w:r>
          </w:p>
        </w:tc>
        <w:tc>
          <w:tcPr>
            <w:tcW w:w="1035" w:type="dxa"/>
          </w:tcPr>
          <w:p w:rsidR="000E013F" w:rsidRPr="00502C82" w:rsidRDefault="000E013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90964,4</w:t>
            </w:r>
          </w:p>
        </w:tc>
        <w:tc>
          <w:tcPr>
            <w:tcW w:w="1035" w:type="dxa"/>
          </w:tcPr>
          <w:p w:rsidR="000E013F" w:rsidRPr="00502C82" w:rsidRDefault="000E013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524356,5</w:t>
            </w:r>
          </w:p>
        </w:tc>
      </w:tr>
      <w:tr w:rsidR="000E013F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  <w:vMerge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E013F" w:rsidRPr="00502C82" w:rsidRDefault="000E013F" w:rsidP="001838B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0701</w:t>
            </w:r>
          </w:p>
        </w:tc>
        <w:tc>
          <w:tcPr>
            <w:tcW w:w="1276" w:type="dxa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0110380050</w:t>
            </w:r>
          </w:p>
        </w:tc>
        <w:tc>
          <w:tcPr>
            <w:tcW w:w="567" w:type="dxa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0E013F" w:rsidRPr="00502C82" w:rsidRDefault="000E013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6956,1</w:t>
            </w:r>
          </w:p>
        </w:tc>
        <w:tc>
          <w:tcPr>
            <w:tcW w:w="1076" w:type="dxa"/>
          </w:tcPr>
          <w:p w:rsidR="000E013F" w:rsidRPr="00502C82" w:rsidRDefault="000E013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6941,1</w:t>
            </w:r>
          </w:p>
        </w:tc>
        <w:tc>
          <w:tcPr>
            <w:tcW w:w="992" w:type="dxa"/>
          </w:tcPr>
          <w:p w:rsidR="000E013F" w:rsidRPr="00502C82" w:rsidRDefault="000E013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8320,5</w:t>
            </w:r>
          </w:p>
        </w:tc>
        <w:tc>
          <w:tcPr>
            <w:tcW w:w="1035" w:type="dxa"/>
          </w:tcPr>
          <w:p w:rsidR="000E013F" w:rsidRPr="00502C82" w:rsidRDefault="000E013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8352,5</w:t>
            </w:r>
          </w:p>
        </w:tc>
        <w:tc>
          <w:tcPr>
            <w:tcW w:w="1035" w:type="dxa"/>
          </w:tcPr>
          <w:p w:rsidR="000E013F" w:rsidRPr="00502C82" w:rsidRDefault="000E013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8377,1</w:t>
            </w:r>
          </w:p>
        </w:tc>
        <w:tc>
          <w:tcPr>
            <w:tcW w:w="1035" w:type="dxa"/>
          </w:tcPr>
          <w:p w:rsidR="000E013F" w:rsidRPr="00502C82" w:rsidRDefault="000E013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8377,1</w:t>
            </w:r>
          </w:p>
        </w:tc>
        <w:tc>
          <w:tcPr>
            <w:tcW w:w="1035" w:type="dxa"/>
          </w:tcPr>
          <w:p w:rsidR="000E013F" w:rsidRPr="00502C82" w:rsidRDefault="000E013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47324,4</w:t>
            </w:r>
          </w:p>
        </w:tc>
      </w:tr>
      <w:tr w:rsidR="000E013F" w:rsidRPr="00502C82" w:rsidTr="00923AE2">
        <w:trPr>
          <w:trHeight w:val="705"/>
          <w:tblCellSpacing w:w="5" w:type="nil"/>
          <w:jc w:val="center"/>
        </w:trPr>
        <w:tc>
          <w:tcPr>
            <w:tcW w:w="937" w:type="dxa"/>
            <w:vMerge w:val="restart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0E013F" w:rsidRPr="00502C82" w:rsidRDefault="000E013F" w:rsidP="008808A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 w:cs="Times New Roman"/>
              </w:rPr>
              <w:t>Расходы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559" w:type="dxa"/>
            <w:vMerge w:val="restart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</w:t>
            </w:r>
            <w:r w:rsidRPr="00502C82">
              <w:rPr>
                <w:rFonts w:ascii="Times New Roman" w:eastAsia="Times New Roman" w:hAnsi="Times New Roman" w:cs="Times New Roman"/>
              </w:rPr>
              <w:lastRenderedPageBreak/>
              <w:t>вопросам,</w:t>
            </w:r>
          </w:p>
        </w:tc>
        <w:tc>
          <w:tcPr>
            <w:tcW w:w="709" w:type="dxa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708" w:type="dxa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0701</w:t>
            </w:r>
          </w:p>
        </w:tc>
        <w:tc>
          <w:tcPr>
            <w:tcW w:w="1276" w:type="dxa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0110582530</w:t>
            </w:r>
          </w:p>
        </w:tc>
        <w:tc>
          <w:tcPr>
            <w:tcW w:w="567" w:type="dxa"/>
          </w:tcPr>
          <w:p w:rsidR="000E013F" w:rsidRPr="00502C82" w:rsidRDefault="000E013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</w:t>
            </w:r>
          </w:p>
        </w:tc>
        <w:tc>
          <w:tcPr>
            <w:tcW w:w="909" w:type="dxa"/>
          </w:tcPr>
          <w:p w:rsidR="000E013F" w:rsidRPr="00502C82" w:rsidRDefault="000E013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266,4</w:t>
            </w:r>
          </w:p>
        </w:tc>
        <w:tc>
          <w:tcPr>
            <w:tcW w:w="1076" w:type="dxa"/>
          </w:tcPr>
          <w:p w:rsidR="000E013F" w:rsidRPr="00502C82" w:rsidRDefault="000E013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7,6</w:t>
            </w:r>
          </w:p>
        </w:tc>
        <w:tc>
          <w:tcPr>
            <w:tcW w:w="992" w:type="dxa"/>
          </w:tcPr>
          <w:p w:rsidR="000E013F" w:rsidRPr="00502C82" w:rsidRDefault="000E013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7,6</w:t>
            </w:r>
          </w:p>
        </w:tc>
        <w:tc>
          <w:tcPr>
            <w:tcW w:w="1035" w:type="dxa"/>
          </w:tcPr>
          <w:p w:rsidR="000E013F" w:rsidRPr="00502C82" w:rsidRDefault="000E013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7,6</w:t>
            </w:r>
          </w:p>
        </w:tc>
        <w:tc>
          <w:tcPr>
            <w:tcW w:w="1035" w:type="dxa"/>
          </w:tcPr>
          <w:p w:rsidR="000E013F" w:rsidRPr="00502C82" w:rsidRDefault="000E013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7,7</w:t>
            </w:r>
          </w:p>
        </w:tc>
        <w:tc>
          <w:tcPr>
            <w:tcW w:w="1035" w:type="dxa"/>
          </w:tcPr>
          <w:p w:rsidR="000E013F" w:rsidRPr="00502C82" w:rsidRDefault="000E013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7,7</w:t>
            </w:r>
          </w:p>
        </w:tc>
        <w:tc>
          <w:tcPr>
            <w:tcW w:w="1035" w:type="dxa"/>
          </w:tcPr>
          <w:p w:rsidR="000E013F" w:rsidRPr="00502C82" w:rsidRDefault="000E013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304,6</w:t>
            </w:r>
          </w:p>
        </w:tc>
      </w:tr>
      <w:tr w:rsidR="009579FB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  <w:vMerge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579FB" w:rsidRPr="00502C82" w:rsidRDefault="009579FB" w:rsidP="001838B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0701</w:t>
            </w:r>
          </w:p>
        </w:tc>
        <w:tc>
          <w:tcPr>
            <w:tcW w:w="1276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0110582530</w:t>
            </w:r>
          </w:p>
        </w:tc>
        <w:tc>
          <w:tcPr>
            <w:tcW w:w="567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300</w:t>
            </w:r>
          </w:p>
        </w:tc>
        <w:tc>
          <w:tcPr>
            <w:tcW w:w="909" w:type="dxa"/>
          </w:tcPr>
          <w:p w:rsidR="009579FB" w:rsidRPr="00502C82" w:rsidRDefault="0068087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2113,8</w:t>
            </w:r>
          </w:p>
        </w:tc>
        <w:tc>
          <w:tcPr>
            <w:tcW w:w="1076" w:type="dxa"/>
          </w:tcPr>
          <w:p w:rsidR="009579FB" w:rsidRPr="00502C82" w:rsidRDefault="009579F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2865,9</w:t>
            </w:r>
          </w:p>
        </w:tc>
        <w:tc>
          <w:tcPr>
            <w:tcW w:w="992" w:type="dxa"/>
          </w:tcPr>
          <w:p w:rsidR="009579FB" w:rsidRPr="00502C82" w:rsidRDefault="009579F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2865,9</w:t>
            </w:r>
          </w:p>
        </w:tc>
        <w:tc>
          <w:tcPr>
            <w:tcW w:w="1035" w:type="dxa"/>
          </w:tcPr>
          <w:p w:rsidR="009579FB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2876,9</w:t>
            </w:r>
          </w:p>
        </w:tc>
        <w:tc>
          <w:tcPr>
            <w:tcW w:w="1035" w:type="dxa"/>
          </w:tcPr>
          <w:p w:rsidR="009579FB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2885,4</w:t>
            </w:r>
          </w:p>
        </w:tc>
        <w:tc>
          <w:tcPr>
            <w:tcW w:w="1035" w:type="dxa"/>
          </w:tcPr>
          <w:p w:rsidR="009579FB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2885,4</w:t>
            </w:r>
          </w:p>
        </w:tc>
        <w:tc>
          <w:tcPr>
            <w:tcW w:w="1035" w:type="dxa"/>
          </w:tcPr>
          <w:p w:rsidR="009579FB" w:rsidRPr="00502C82" w:rsidRDefault="0068087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16493,3</w:t>
            </w:r>
          </w:p>
        </w:tc>
      </w:tr>
      <w:tr w:rsidR="009579FB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579FB" w:rsidRPr="00502C82" w:rsidRDefault="000E013F" w:rsidP="000E013F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Расходы на </w:t>
            </w:r>
            <w:r w:rsidR="009579FB" w:rsidRPr="00502C82">
              <w:rPr>
                <w:rFonts w:ascii="Times New Roman" w:hAnsi="Times New Roman" w:cs="Times New Roman"/>
              </w:rPr>
              <w:t>выплат</w:t>
            </w:r>
            <w:r w:rsidRPr="00502C82">
              <w:rPr>
                <w:rFonts w:ascii="Times New Roman" w:hAnsi="Times New Roman" w:cs="Times New Roman"/>
              </w:rPr>
              <w:t xml:space="preserve">у </w:t>
            </w:r>
            <w:r w:rsidR="009579FB" w:rsidRPr="00502C82">
              <w:rPr>
                <w:rFonts w:ascii="Times New Roman" w:hAnsi="Times New Roman" w:cs="Times New Roman"/>
              </w:rPr>
              <w:t xml:space="preserve">компенсации </w:t>
            </w:r>
            <w:r w:rsidRPr="00502C82">
              <w:rPr>
                <w:rFonts w:ascii="Times New Roman" w:hAnsi="Times New Roman" w:cs="Times New Roman"/>
              </w:rPr>
              <w:t>родителям (законным представителям), дети которых посещают образовательные организации (за исключением</w:t>
            </w:r>
            <w:r w:rsidR="002E6C4E" w:rsidRPr="00502C82">
              <w:rPr>
                <w:rFonts w:ascii="Times New Roman" w:hAnsi="Times New Roman" w:cs="Times New Roman"/>
              </w:rPr>
              <w:t xml:space="preserve"> государственных образовательных организаций, находящихся в Тульской области), реализующие образовательную программу дошкольного образования</w:t>
            </w:r>
          </w:p>
        </w:tc>
        <w:tc>
          <w:tcPr>
            <w:tcW w:w="1559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</w:t>
            </w:r>
          </w:p>
        </w:tc>
        <w:tc>
          <w:tcPr>
            <w:tcW w:w="709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1004</w:t>
            </w:r>
          </w:p>
        </w:tc>
        <w:tc>
          <w:tcPr>
            <w:tcW w:w="1276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0110482510</w:t>
            </w:r>
          </w:p>
        </w:tc>
        <w:tc>
          <w:tcPr>
            <w:tcW w:w="567" w:type="dxa"/>
          </w:tcPr>
          <w:p w:rsidR="009579FB" w:rsidRPr="00502C82" w:rsidRDefault="009579F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300</w:t>
            </w:r>
          </w:p>
        </w:tc>
        <w:tc>
          <w:tcPr>
            <w:tcW w:w="909" w:type="dxa"/>
          </w:tcPr>
          <w:p w:rsidR="009579FB" w:rsidRPr="00502C82" w:rsidRDefault="009579F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4542,1</w:t>
            </w:r>
          </w:p>
        </w:tc>
        <w:tc>
          <w:tcPr>
            <w:tcW w:w="1076" w:type="dxa"/>
          </w:tcPr>
          <w:p w:rsidR="009579FB" w:rsidRPr="00502C82" w:rsidRDefault="009579F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5552,2</w:t>
            </w:r>
          </w:p>
        </w:tc>
        <w:tc>
          <w:tcPr>
            <w:tcW w:w="992" w:type="dxa"/>
          </w:tcPr>
          <w:p w:rsidR="009579FB" w:rsidRPr="00502C82" w:rsidRDefault="009579F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5552,2</w:t>
            </w:r>
          </w:p>
        </w:tc>
        <w:tc>
          <w:tcPr>
            <w:tcW w:w="1035" w:type="dxa"/>
          </w:tcPr>
          <w:p w:rsidR="009579FB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5573,6</w:t>
            </w:r>
          </w:p>
        </w:tc>
        <w:tc>
          <w:tcPr>
            <w:tcW w:w="1035" w:type="dxa"/>
          </w:tcPr>
          <w:p w:rsidR="009579FB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5589,9</w:t>
            </w:r>
          </w:p>
        </w:tc>
        <w:tc>
          <w:tcPr>
            <w:tcW w:w="1035" w:type="dxa"/>
          </w:tcPr>
          <w:p w:rsidR="009579FB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5589,9</w:t>
            </w:r>
          </w:p>
        </w:tc>
        <w:tc>
          <w:tcPr>
            <w:tcW w:w="1035" w:type="dxa"/>
          </w:tcPr>
          <w:p w:rsidR="009579FB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32399,9</w:t>
            </w:r>
          </w:p>
        </w:tc>
      </w:tr>
      <w:tr w:rsidR="00275955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75955" w:rsidRPr="00502C82" w:rsidRDefault="002E6C4E" w:rsidP="002E6C4E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Субсидии на укрепление</w:t>
            </w:r>
            <w:r w:rsidR="00275955" w:rsidRPr="00502C82">
              <w:rPr>
                <w:rFonts w:ascii="Times New Roman" w:hAnsi="Times New Roman" w:cs="Times New Roman"/>
              </w:rPr>
              <w:t xml:space="preserve"> материально-технической </w:t>
            </w:r>
            <w:r w:rsidRPr="00502C82">
              <w:rPr>
                <w:rFonts w:ascii="Times New Roman" w:hAnsi="Times New Roman" w:cs="Times New Roman"/>
              </w:rPr>
              <w:t>базы муниципальных</w:t>
            </w:r>
            <w:r w:rsidR="00275955" w:rsidRPr="00502C82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  <w:r w:rsidRPr="00502C82">
              <w:rPr>
                <w:rFonts w:ascii="Times New Roman" w:hAnsi="Times New Roman" w:cs="Times New Roman"/>
              </w:rPr>
              <w:t xml:space="preserve"> (открытие дополнительных мест)</w:t>
            </w:r>
          </w:p>
        </w:tc>
        <w:tc>
          <w:tcPr>
            <w:tcW w:w="1559" w:type="dxa"/>
          </w:tcPr>
          <w:p w:rsidR="00275955" w:rsidRPr="00502C82" w:rsidRDefault="00275955" w:rsidP="003E789B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0701</w:t>
            </w:r>
          </w:p>
        </w:tc>
        <w:tc>
          <w:tcPr>
            <w:tcW w:w="1276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0110680580</w:t>
            </w:r>
          </w:p>
        </w:tc>
        <w:tc>
          <w:tcPr>
            <w:tcW w:w="567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2640,0</w:t>
            </w:r>
          </w:p>
        </w:tc>
        <w:tc>
          <w:tcPr>
            <w:tcW w:w="1076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2640,0</w:t>
            </w:r>
          </w:p>
        </w:tc>
      </w:tr>
      <w:tr w:rsidR="003010DF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3010DF" w:rsidRPr="00502C82" w:rsidRDefault="003010D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010DF" w:rsidRPr="00502C82" w:rsidRDefault="003010DF" w:rsidP="003010DF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Субсидии на подготовку муниципальных образовательных организаций к новому учебному году для реализации программ дошкольного образования</w:t>
            </w:r>
          </w:p>
        </w:tc>
        <w:tc>
          <w:tcPr>
            <w:tcW w:w="1559" w:type="dxa"/>
          </w:tcPr>
          <w:p w:rsidR="003010DF" w:rsidRPr="00502C82" w:rsidRDefault="003010DF" w:rsidP="003E78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</w:t>
            </w:r>
          </w:p>
        </w:tc>
        <w:tc>
          <w:tcPr>
            <w:tcW w:w="709" w:type="dxa"/>
          </w:tcPr>
          <w:p w:rsidR="003010DF" w:rsidRPr="00502C82" w:rsidRDefault="003010D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3010DF" w:rsidRPr="00502C82" w:rsidRDefault="003010D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0701</w:t>
            </w:r>
          </w:p>
        </w:tc>
        <w:tc>
          <w:tcPr>
            <w:tcW w:w="1276" w:type="dxa"/>
          </w:tcPr>
          <w:p w:rsidR="003010DF" w:rsidRPr="00502C82" w:rsidRDefault="003010D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0110980620</w:t>
            </w:r>
          </w:p>
        </w:tc>
        <w:tc>
          <w:tcPr>
            <w:tcW w:w="567" w:type="dxa"/>
          </w:tcPr>
          <w:p w:rsidR="003010DF" w:rsidRPr="00502C82" w:rsidRDefault="003010D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3010DF" w:rsidRPr="00502C82" w:rsidRDefault="003010D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2172,7</w:t>
            </w:r>
          </w:p>
        </w:tc>
        <w:tc>
          <w:tcPr>
            <w:tcW w:w="1076" w:type="dxa"/>
          </w:tcPr>
          <w:p w:rsidR="003010DF" w:rsidRPr="00502C82" w:rsidRDefault="003010D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010DF" w:rsidRPr="00502C82" w:rsidRDefault="003010D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3010DF" w:rsidRPr="00502C82" w:rsidRDefault="003010D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3010DF" w:rsidRPr="00502C82" w:rsidRDefault="003010D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3010DF" w:rsidRPr="00502C82" w:rsidRDefault="003010D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3010DF" w:rsidRPr="00502C82" w:rsidRDefault="003010D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2172,7</w:t>
            </w:r>
          </w:p>
        </w:tc>
      </w:tr>
      <w:tr w:rsidR="00275955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Средства бюджета муниципального образования</w:t>
            </w:r>
          </w:p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275955" w:rsidRPr="00502C82" w:rsidRDefault="00275955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275955" w:rsidRPr="00502C82" w:rsidRDefault="00275955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275955" w:rsidRPr="00502C82" w:rsidRDefault="00275955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75955" w:rsidRPr="00502C82" w:rsidRDefault="00275955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275955" w:rsidRPr="00502C82" w:rsidRDefault="00844E59" w:rsidP="001838B7">
            <w:pPr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47503,8</w:t>
            </w:r>
          </w:p>
        </w:tc>
        <w:tc>
          <w:tcPr>
            <w:tcW w:w="1076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51910,5</w:t>
            </w:r>
          </w:p>
        </w:tc>
        <w:tc>
          <w:tcPr>
            <w:tcW w:w="992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44710,5</w:t>
            </w:r>
          </w:p>
        </w:tc>
        <w:tc>
          <w:tcPr>
            <w:tcW w:w="1035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44882,5</w:t>
            </w:r>
          </w:p>
        </w:tc>
        <w:tc>
          <w:tcPr>
            <w:tcW w:w="1035" w:type="dxa"/>
          </w:tcPr>
          <w:p w:rsidR="00275955" w:rsidRPr="00502C82" w:rsidRDefault="00275955" w:rsidP="0027595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45014,3</w:t>
            </w:r>
          </w:p>
        </w:tc>
        <w:tc>
          <w:tcPr>
            <w:tcW w:w="1035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45014,3</w:t>
            </w:r>
          </w:p>
        </w:tc>
        <w:tc>
          <w:tcPr>
            <w:tcW w:w="1035" w:type="dxa"/>
          </w:tcPr>
          <w:p w:rsidR="00275955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279035,9</w:t>
            </w:r>
          </w:p>
        </w:tc>
      </w:tr>
      <w:tr w:rsidR="00596FC8" w:rsidRPr="00502C82" w:rsidTr="00596FC8">
        <w:trPr>
          <w:trHeight w:val="377"/>
          <w:tblCellSpacing w:w="5" w:type="nil"/>
          <w:jc w:val="center"/>
        </w:trPr>
        <w:tc>
          <w:tcPr>
            <w:tcW w:w="937" w:type="dxa"/>
            <w:vMerge w:val="restart"/>
          </w:tcPr>
          <w:p w:rsidR="00596FC8" w:rsidRPr="00502C82" w:rsidRDefault="00596FC8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596FC8" w:rsidRPr="00502C82" w:rsidRDefault="00596FC8" w:rsidP="00596FC8">
            <w:pPr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502C82">
              <w:rPr>
                <w:rFonts w:ascii="Times New Roman" w:hAnsi="Times New Roman" w:cs="Times New Roman"/>
              </w:rPr>
              <w:lastRenderedPageBreak/>
              <w:t>деятельности (оказание услуг)   муниципальных дошкольных образовательных организаций</w:t>
            </w:r>
          </w:p>
        </w:tc>
        <w:tc>
          <w:tcPr>
            <w:tcW w:w="1559" w:type="dxa"/>
            <w:vMerge w:val="restart"/>
          </w:tcPr>
          <w:p w:rsidR="00596FC8" w:rsidRPr="00502C82" w:rsidRDefault="00596FC8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lastRenderedPageBreak/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</w:t>
            </w:r>
            <w:r w:rsidRPr="00502C82">
              <w:rPr>
                <w:rFonts w:ascii="Times New Roman" w:eastAsia="Times New Roman" w:hAnsi="Times New Roman" w:cs="Times New Roman"/>
              </w:rPr>
              <w:lastRenderedPageBreak/>
              <w:t>Н.В., начальник отдела образования комитета по социальным вопросам,</w:t>
            </w:r>
          </w:p>
        </w:tc>
        <w:tc>
          <w:tcPr>
            <w:tcW w:w="709" w:type="dxa"/>
          </w:tcPr>
          <w:p w:rsidR="00596FC8" w:rsidRPr="00502C82" w:rsidRDefault="00596FC8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708" w:type="dxa"/>
          </w:tcPr>
          <w:p w:rsidR="00596FC8" w:rsidRPr="00502C82" w:rsidRDefault="00596FC8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0701</w:t>
            </w:r>
          </w:p>
        </w:tc>
        <w:tc>
          <w:tcPr>
            <w:tcW w:w="1276" w:type="dxa"/>
          </w:tcPr>
          <w:p w:rsidR="00596FC8" w:rsidRPr="00502C82" w:rsidRDefault="00596FC8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0110100590</w:t>
            </w:r>
          </w:p>
        </w:tc>
        <w:tc>
          <w:tcPr>
            <w:tcW w:w="567" w:type="dxa"/>
          </w:tcPr>
          <w:p w:rsidR="00596FC8" w:rsidRPr="00502C82" w:rsidRDefault="00596FC8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</w:t>
            </w:r>
          </w:p>
        </w:tc>
        <w:tc>
          <w:tcPr>
            <w:tcW w:w="909" w:type="dxa"/>
          </w:tcPr>
          <w:p w:rsidR="00596FC8" w:rsidRPr="00502C82" w:rsidRDefault="00596FC8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10124,8</w:t>
            </w:r>
          </w:p>
        </w:tc>
        <w:tc>
          <w:tcPr>
            <w:tcW w:w="1076" w:type="dxa"/>
          </w:tcPr>
          <w:p w:rsidR="00596FC8" w:rsidRPr="00502C82" w:rsidRDefault="00596FC8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11156,4</w:t>
            </w:r>
          </w:p>
        </w:tc>
        <w:tc>
          <w:tcPr>
            <w:tcW w:w="992" w:type="dxa"/>
          </w:tcPr>
          <w:p w:rsidR="00596FC8" w:rsidRPr="00502C82" w:rsidRDefault="00596FC8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11156,4</w:t>
            </w:r>
          </w:p>
        </w:tc>
        <w:tc>
          <w:tcPr>
            <w:tcW w:w="1035" w:type="dxa"/>
          </w:tcPr>
          <w:p w:rsidR="00596FC8" w:rsidRPr="00502C82" w:rsidRDefault="00596FC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11199,3</w:t>
            </w:r>
          </w:p>
        </w:tc>
        <w:tc>
          <w:tcPr>
            <w:tcW w:w="1035" w:type="dxa"/>
          </w:tcPr>
          <w:p w:rsidR="00596FC8" w:rsidRPr="00502C82" w:rsidRDefault="00596FC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11232,2</w:t>
            </w:r>
          </w:p>
        </w:tc>
        <w:tc>
          <w:tcPr>
            <w:tcW w:w="1035" w:type="dxa"/>
          </w:tcPr>
          <w:p w:rsidR="00596FC8" w:rsidRPr="00502C82" w:rsidRDefault="00596FC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11232,2</w:t>
            </w:r>
          </w:p>
        </w:tc>
        <w:tc>
          <w:tcPr>
            <w:tcW w:w="1035" w:type="dxa"/>
          </w:tcPr>
          <w:p w:rsidR="00596FC8" w:rsidRPr="00502C82" w:rsidRDefault="00596FC8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66101,3</w:t>
            </w:r>
          </w:p>
        </w:tc>
      </w:tr>
      <w:tr w:rsidR="00275955" w:rsidRPr="00502C82" w:rsidTr="00923AE2">
        <w:trPr>
          <w:trHeight w:val="1416"/>
          <w:tblCellSpacing w:w="5" w:type="nil"/>
          <w:jc w:val="center"/>
        </w:trPr>
        <w:tc>
          <w:tcPr>
            <w:tcW w:w="937" w:type="dxa"/>
            <w:vMerge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75955" w:rsidRPr="00502C82" w:rsidRDefault="00275955" w:rsidP="001838B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0701</w:t>
            </w:r>
          </w:p>
        </w:tc>
        <w:tc>
          <w:tcPr>
            <w:tcW w:w="1276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0110100590</w:t>
            </w:r>
          </w:p>
        </w:tc>
        <w:tc>
          <w:tcPr>
            <w:tcW w:w="567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275955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33463,9</w:t>
            </w:r>
          </w:p>
        </w:tc>
        <w:tc>
          <w:tcPr>
            <w:tcW w:w="1076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30400,5</w:t>
            </w:r>
          </w:p>
        </w:tc>
        <w:tc>
          <w:tcPr>
            <w:tcW w:w="992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30400,5</w:t>
            </w:r>
          </w:p>
        </w:tc>
        <w:tc>
          <w:tcPr>
            <w:tcW w:w="1035" w:type="dxa"/>
          </w:tcPr>
          <w:p w:rsidR="00275955" w:rsidRPr="00502C82" w:rsidRDefault="003E789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30517,5</w:t>
            </w:r>
          </w:p>
        </w:tc>
        <w:tc>
          <w:tcPr>
            <w:tcW w:w="1035" w:type="dxa"/>
          </w:tcPr>
          <w:p w:rsidR="00275955" w:rsidRPr="00502C82" w:rsidRDefault="003E789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30607,1</w:t>
            </w:r>
          </w:p>
        </w:tc>
        <w:tc>
          <w:tcPr>
            <w:tcW w:w="1035" w:type="dxa"/>
          </w:tcPr>
          <w:p w:rsidR="00275955" w:rsidRPr="00502C82" w:rsidRDefault="003E789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30607,1</w:t>
            </w:r>
          </w:p>
        </w:tc>
        <w:tc>
          <w:tcPr>
            <w:tcW w:w="1035" w:type="dxa"/>
          </w:tcPr>
          <w:p w:rsidR="00275955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185996,6</w:t>
            </w:r>
          </w:p>
        </w:tc>
      </w:tr>
      <w:tr w:rsidR="00275955" w:rsidRPr="00502C82" w:rsidTr="00596FC8">
        <w:trPr>
          <w:trHeight w:val="512"/>
          <w:tblCellSpacing w:w="5" w:type="nil"/>
          <w:jc w:val="center"/>
        </w:trPr>
        <w:tc>
          <w:tcPr>
            <w:tcW w:w="937" w:type="dxa"/>
            <w:vMerge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75955" w:rsidRPr="00502C82" w:rsidRDefault="00275955" w:rsidP="001838B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0701</w:t>
            </w:r>
          </w:p>
        </w:tc>
        <w:tc>
          <w:tcPr>
            <w:tcW w:w="1276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0110100590</w:t>
            </w:r>
          </w:p>
        </w:tc>
        <w:tc>
          <w:tcPr>
            <w:tcW w:w="567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300</w:t>
            </w:r>
          </w:p>
        </w:tc>
        <w:tc>
          <w:tcPr>
            <w:tcW w:w="909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5,3</w:t>
            </w:r>
          </w:p>
        </w:tc>
        <w:tc>
          <w:tcPr>
            <w:tcW w:w="1076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5,3</w:t>
            </w:r>
          </w:p>
        </w:tc>
        <w:tc>
          <w:tcPr>
            <w:tcW w:w="992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5,3</w:t>
            </w:r>
          </w:p>
        </w:tc>
        <w:tc>
          <w:tcPr>
            <w:tcW w:w="1035" w:type="dxa"/>
          </w:tcPr>
          <w:p w:rsidR="00275955" w:rsidRPr="00502C82" w:rsidRDefault="003E789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5,3</w:t>
            </w:r>
          </w:p>
        </w:tc>
        <w:tc>
          <w:tcPr>
            <w:tcW w:w="1035" w:type="dxa"/>
          </w:tcPr>
          <w:p w:rsidR="00275955" w:rsidRPr="00502C82" w:rsidRDefault="003E789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5,3</w:t>
            </w:r>
          </w:p>
        </w:tc>
        <w:tc>
          <w:tcPr>
            <w:tcW w:w="1035" w:type="dxa"/>
          </w:tcPr>
          <w:p w:rsidR="00275955" w:rsidRPr="00502C82" w:rsidRDefault="003E789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5,3</w:t>
            </w:r>
          </w:p>
        </w:tc>
        <w:tc>
          <w:tcPr>
            <w:tcW w:w="1035" w:type="dxa"/>
          </w:tcPr>
          <w:p w:rsidR="00275955" w:rsidRPr="00502C82" w:rsidRDefault="003E789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31,8</w:t>
            </w:r>
          </w:p>
        </w:tc>
      </w:tr>
      <w:tr w:rsidR="00275955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  <w:vMerge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75955" w:rsidRPr="00502C82" w:rsidRDefault="00275955" w:rsidP="001838B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0701</w:t>
            </w:r>
          </w:p>
        </w:tc>
        <w:tc>
          <w:tcPr>
            <w:tcW w:w="1276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0110100590</w:t>
            </w:r>
          </w:p>
        </w:tc>
        <w:tc>
          <w:tcPr>
            <w:tcW w:w="567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800</w:t>
            </w:r>
          </w:p>
        </w:tc>
        <w:tc>
          <w:tcPr>
            <w:tcW w:w="909" w:type="dxa"/>
          </w:tcPr>
          <w:p w:rsidR="00275955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1142,2</w:t>
            </w:r>
          </w:p>
        </w:tc>
        <w:tc>
          <w:tcPr>
            <w:tcW w:w="1076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1140,7</w:t>
            </w:r>
          </w:p>
        </w:tc>
        <w:tc>
          <w:tcPr>
            <w:tcW w:w="992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1140,7</w:t>
            </w:r>
          </w:p>
        </w:tc>
        <w:tc>
          <w:tcPr>
            <w:tcW w:w="1035" w:type="dxa"/>
          </w:tcPr>
          <w:p w:rsidR="00275955" w:rsidRPr="00502C82" w:rsidRDefault="003E789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1145,1</w:t>
            </w:r>
          </w:p>
        </w:tc>
        <w:tc>
          <w:tcPr>
            <w:tcW w:w="1035" w:type="dxa"/>
          </w:tcPr>
          <w:p w:rsidR="00275955" w:rsidRPr="00502C82" w:rsidRDefault="003E789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1148,5</w:t>
            </w:r>
          </w:p>
        </w:tc>
        <w:tc>
          <w:tcPr>
            <w:tcW w:w="1035" w:type="dxa"/>
          </w:tcPr>
          <w:p w:rsidR="00275955" w:rsidRPr="00502C82" w:rsidRDefault="003E789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1148,5</w:t>
            </w:r>
          </w:p>
        </w:tc>
        <w:tc>
          <w:tcPr>
            <w:tcW w:w="1035" w:type="dxa"/>
          </w:tcPr>
          <w:p w:rsidR="00275955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6865,7</w:t>
            </w:r>
          </w:p>
        </w:tc>
      </w:tr>
      <w:tr w:rsidR="00275955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75955" w:rsidRPr="00502C82" w:rsidRDefault="00275955" w:rsidP="001838B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 Развитие материально-технической оснащенности, инфраструктуры образовательных организаций</w:t>
            </w:r>
          </w:p>
        </w:tc>
        <w:tc>
          <w:tcPr>
            <w:tcW w:w="1559" w:type="dxa"/>
          </w:tcPr>
          <w:p w:rsidR="00275955" w:rsidRPr="00502C82" w:rsidRDefault="00275955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0701</w:t>
            </w:r>
          </w:p>
        </w:tc>
        <w:tc>
          <w:tcPr>
            <w:tcW w:w="1276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0110220010</w:t>
            </w:r>
          </w:p>
        </w:tc>
        <w:tc>
          <w:tcPr>
            <w:tcW w:w="567" w:type="dxa"/>
          </w:tcPr>
          <w:p w:rsidR="00275955" w:rsidRPr="00502C82" w:rsidRDefault="0027595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275955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2128,0</w:t>
            </w:r>
          </w:p>
        </w:tc>
        <w:tc>
          <w:tcPr>
            <w:tcW w:w="1076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9207,6</w:t>
            </w:r>
          </w:p>
        </w:tc>
        <w:tc>
          <w:tcPr>
            <w:tcW w:w="992" w:type="dxa"/>
          </w:tcPr>
          <w:p w:rsidR="00275955" w:rsidRPr="00502C82" w:rsidRDefault="0027595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2007,6</w:t>
            </w:r>
          </w:p>
        </w:tc>
        <w:tc>
          <w:tcPr>
            <w:tcW w:w="1035" w:type="dxa"/>
          </w:tcPr>
          <w:p w:rsidR="00275955" w:rsidRPr="00502C82" w:rsidRDefault="00861BE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2015,3</w:t>
            </w:r>
          </w:p>
        </w:tc>
        <w:tc>
          <w:tcPr>
            <w:tcW w:w="1035" w:type="dxa"/>
          </w:tcPr>
          <w:p w:rsidR="00275955" w:rsidRPr="00502C82" w:rsidRDefault="00861BE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2021,2</w:t>
            </w:r>
          </w:p>
        </w:tc>
        <w:tc>
          <w:tcPr>
            <w:tcW w:w="1035" w:type="dxa"/>
          </w:tcPr>
          <w:p w:rsidR="00275955" w:rsidRPr="00502C82" w:rsidRDefault="00861BE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2021,2</w:t>
            </w:r>
          </w:p>
        </w:tc>
        <w:tc>
          <w:tcPr>
            <w:tcW w:w="1035" w:type="dxa"/>
          </w:tcPr>
          <w:p w:rsidR="00275955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19400,9</w:t>
            </w:r>
          </w:p>
        </w:tc>
      </w:tr>
      <w:tr w:rsidR="00861BE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861BE4" w:rsidRPr="00502C82" w:rsidRDefault="00861BE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61BE4" w:rsidRPr="00502C82" w:rsidRDefault="00596FC8" w:rsidP="00596FC8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Расходы на укрепление</w:t>
            </w:r>
            <w:r w:rsidR="00861BE4" w:rsidRPr="00502C82">
              <w:rPr>
                <w:rFonts w:ascii="Times New Roman" w:hAnsi="Times New Roman" w:cs="Times New Roman"/>
              </w:rPr>
              <w:t xml:space="preserve"> материально-технической </w:t>
            </w:r>
            <w:r w:rsidRPr="00502C82">
              <w:rPr>
                <w:rFonts w:ascii="Times New Roman" w:hAnsi="Times New Roman" w:cs="Times New Roman"/>
              </w:rPr>
              <w:t>базы муниципальных</w:t>
            </w:r>
            <w:r w:rsidR="00861BE4" w:rsidRPr="00502C82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  <w:r w:rsidRPr="00502C82">
              <w:rPr>
                <w:rFonts w:ascii="Times New Roman" w:hAnsi="Times New Roman" w:cs="Times New Roman"/>
              </w:rPr>
              <w:t xml:space="preserve"> (открытие дополнительных мест)</w:t>
            </w:r>
          </w:p>
        </w:tc>
        <w:tc>
          <w:tcPr>
            <w:tcW w:w="1559" w:type="dxa"/>
          </w:tcPr>
          <w:p w:rsidR="00861BE4" w:rsidRPr="00502C82" w:rsidRDefault="00861BE4" w:rsidP="00582565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861BE4" w:rsidRPr="00502C82" w:rsidRDefault="00861BE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861BE4" w:rsidRPr="00502C82" w:rsidRDefault="00861BE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0701</w:t>
            </w:r>
          </w:p>
        </w:tc>
        <w:tc>
          <w:tcPr>
            <w:tcW w:w="1276" w:type="dxa"/>
          </w:tcPr>
          <w:p w:rsidR="00861BE4" w:rsidRPr="00502C82" w:rsidRDefault="00861BE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01107</w:t>
            </w:r>
            <w:r w:rsidRPr="00502C82">
              <w:rPr>
                <w:rFonts w:ascii="Times New Roman" w:hAnsi="Times New Roman"/>
                <w:lang w:val="en-US"/>
              </w:rPr>
              <w:t>L</w:t>
            </w:r>
            <w:r w:rsidRPr="00502C82">
              <w:rPr>
                <w:rFonts w:ascii="Times New Roman" w:hAnsi="Times New Roman"/>
              </w:rPr>
              <w:t>0270</w:t>
            </w:r>
          </w:p>
        </w:tc>
        <w:tc>
          <w:tcPr>
            <w:tcW w:w="567" w:type="dxa"/>
          </w:tcPr>
          <w:p w:rsidR="00861BE4" w:rsidRPr="00502C82" w:rsidRDefault="00861BE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861BE4" w:rsidRPr="00502C82" w:rsidRDefault="00861BE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360,0</w:t>
            </w:r>
          </w:p>
        </w:tc>
        <w:tc>
          <w:tcPr>
            <w:tcW w:w="1076" w:type="dxa"/>
          </w:tcPr>
          <w:p w:rsidR="00861BE4" w:rsidRPr="00502C82" w:rsidRDefault="00861BE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61BE4" w:rsidRPr="00502C82" w:rsidRDefault="00861BE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61BE4" w:rsidRPr="00502C82" w:rsidRDefault="00861BE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61BE4" w:rsidRPr="00502C82" w:rsidRDefault="00861BE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61BE4" w:rsidRPr="00502C82" w:rsidRDefault="00861BE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61BE4" w:rsidRPr="00502C82" w:rsidRDefault="00861BE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360,0</w:t>
            </w:r>
          </w:p>
        </w:tc>
      </w:tr>
      <w:tr w:rsidR="00844E59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44E59" w:rsidRPr="00502C82" w:rsidRDefault="0026232A" w:rsidP="002330A6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Расходы</w:t>
            </w:r>
            <w:r w:rsidR="00844E59" w:rsidRPr="00502C82">
              <w:rPr>
                <w:rFonts w:ascii="Times New Roman" w:hAnsi="Times New Roman" w:cs="Times New Roman"/>
              </w:rPr>
              <w:t xml:space="preserve"> на подготовку муниципальных образовательных организаций к новому учебному году для реализации программ дошкольного образования</w:t>
            </w:r>
          </w:p>
        </w:tc>
        <w:tc>
          <w:tcPr>
            <w:tcW w:w="1559" w:type="dxa"/>
          </w:tcPr>
          <w:p w:rsidR="00844E59" w:rsidRPr="00502C82" w:rsidRDefault="00844E59" w:rsidP="002330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</w:t>
            </w:r>
          </w:p>
        </w:tc>
        <w:tc>
          <w:tcPr>
            <w:tcW w:w="709" w:type="dxa"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0701</w:t>
            </w:r>
          </w:p>
        </w:tc>
        <w:tc>
          <w:tcPr>
            <w:tcW w:w="1276" w:type="dxa"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01108</w:t>
            </w:r>
            <w:r w:rsidRPr="00502C82">
              <w:rPr>
                <w:rFonts w:ascii="Times New Roman" w:hAnsi="Times New Roman"/>
                <w:lang w:val="en-US"/>
              </w:rPr>
              <w:t>S</w:t>
            </w:r>
            <w:r w:rsidRPr="00502C82">
              <w:rPr>
                <w:rFonts w:ascii="Times New Roman" w:hAnsi="Times New Roman"/>
              </w:rPr>
              <w:t>0260</w:t>
            </w:r>
          </w:p>
        </w:tc>
        <w:tc>
          <w:tcPr>
            <w:tcW w:w="567" w:type="dxa"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279,6</w:t>
            </w:r>
          </w:p>
        </w:tc>
        <w:tc>
          <w:tcPr>
            <w:tcW w:w="1076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279,6</w:t>
            </w:r>
          </w:p>
        </w:tc>
      </w:tr>
      <w:tr w:rsidR="00844E59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835" w:type="dxa"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02C82">
              <w:rPr>
                <w:rFonts w:ascii="Times New Roman" w:hAnsi="Times New Roman" w:cs="Times New Roman"/>
                <w:b/>
              </w:rPr>
              <w:t>«Развитие общего образования детей»</w:t>
            </w:r>
          </w:p>
        </w:tc>
        <w:tc>
          <w:tcPr>
            <w:tcW w:w="1559" w:type="dxa"/>
          </w:tcPr>
          <w:p w:rsidR="00844E59" w:rsidRPr="00502C82" w:rsidRDefault="00844E59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</w:t>
            </w:r>
            <w:r w:rsidRPr="00502C82">
              <w:rPr>
                <w:rFonts w:ascii="Times New Roman" w:eastAsia="Times New Roman" w:hAnsi="Times New Roman" w:cs="Times New Roman"/>
              </w:rPr>
              <w:lastRenderedPageBreak/>
              <w:t xml:space="preserve">комитета по социальным вопросам, </w:t>
            </w:r>
          </w:p>
        </w:tc>
        <w:tc>
          <w:tcPr>
            <w:tcW w:w="709" w:type="dxa"/>
            <w:vAlign w:val="center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708" w:type="dxa"/>
            <w:vAlign w:val="center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844E59" w:rsidRPr="00502C82" w:rsidRDefault="008B00E5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290355,1</w:t>
            </w:r>
          </w:p>
        </w:tc>
        <w:tc>
          <w:tcPr>
            <w:tcW w:w="1076" w:type="dxa"/>
          </w:tcPr>
          <w:p w:rsidR="00844E59" w:rsidRPr="00502C82" w:rsidRDefault="00844E59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286282,6</w:t>
            </w:r>
          </w:p>
        </w:tc>
        <w:tc>
          <w:tcPr>
            <w:tcW w:w="992" w:type="dxa"/>
          </w:tcPr>
          <w:p w:rsidR="00844E59" w:rsidRPr="00502C82" w:rsidRDefault="00844E59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299824,3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300977,8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301862,2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301862,2</w:t>
            </w:r>
          </w:p>
        </w:tc>
        <w:tc>
          <w:tcPr>
            <w:tcW w:w="1035" w:type="dxa"/>
          </w:tcPr>
          <w:p w:rsidR="00844E59" w:rsidRPr="00502C82" w:rsidRDefault="008B00E5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1781164,2</w:t>
            </w:r>
          </w:p>
        </w:tc>
      </w:tr>
      <w:tr w:rsidR="00844E59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  <w:lang w:eastAsia="ru-RU"/>
              </w:rPr>
              <w:lastRenderedPageBreak/>
              <w:t>бюджет Тульской области</w:t>
            </w:r>
          </w:p>
        </w:tc>
        <w:tc>
          <w:tcPr>
            <w:tcW w:w="709" w:type="dxa"/>
            <w:vAlign w:val="center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844E59" w:rsidRPr="00502C82" w:rsidRDefault="008B00E5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233115,0</w:t>
            </w:r>
          </w:p>
        </w:tc>
        <w:tc>
          <w:tcPr>
            <w:tcW w:w="1076" w:type="dxa"/>
          </w:tcPr>
          <w:p w:rsidR="00844E59" w:rsidRPr="00502C82" w:rsidRDefault="00844E59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249218,8</w:t>
            </w:r>
          </w:p>
        </w:tc>
        <w:tc>
          <w:tcPr>
            <w:tcW w:w="992" w:type="dxa"/>
          </w:tcPr>
          <w:p w:rsidR="00844E59" w:rsidRPr="00502C82" w:rsidRDefault="00844E59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262760,5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263771,4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264546,4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264546,4</w:t>
            </w:r>
          </w:p>
        </w:tc>
        <w:tc>
          <w:tcPr>
            <w:tcW w:w="1035" w:type="dxa"/>
          </w:tcPr>
          <w:p w:rsidR="00844E59" w:rsidRPr="00502C82" w:rsidRDefault="008B00E5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1537958,5</w:t>
            </w:r>
          </w:p>
        </w:tc>
      </w:tr>
      <w:tr w:rsidR="0078132B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  <w:vMerge w:val="restart"/>
          </w:tcPr>
          <w:p w:rsidR="0078132B" w:rsidRPr="00502C82" w:rsidRDefault="0078132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78132B" w:rsidRPr="00502C82" w:rsidRDefault="0078132B" w:rsidP="0078132B">
            <w:pPr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 в муниципальных общеобразовательных организациях</w:t>
            </w:r>
          </w:p>
        </w:tc>
        <w:tc>
          <w:tcPr>
            <w:tcW w:w="1559" w:type="dxa"/>
            <w:vMerge w:val="restart"/>
          </w:tcPr>
          <w:p w:rsidR="0078132B" w:rsidRPr="00502C82" w:rsidRDefault="0078132B" w:rsidP="0078132B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 </w:t>
            </w:r>
          </w:p>
        </w:tc>
        <w:tc>
          <w:tcPr>
            <w:tcW w:w="709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0120782910</w:t>
            </w:r>
          </w:p>
        </w:tc>
        <w:tc>
          <w:tcPr>
            <w:tcW w:w="567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</w:t>
            </w:r>
          </w:p>
        </w:tc>
        <w:tc>
          <w:tcPr>
            <w:tcW w:w="909" w:type="dxa"/>
          </w:tcPr>
          <w:p w:rsidR="0078132B" w:rsidRPr="00502C82" w:rsidRDefault="0078132B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195992,9</w:t>
            </w:r>
          </w:p>
        </w:tc>
        <w:tc>
          <w:tcPr>
            <w:tcW w:w="1076" w:type="dxa"/>
          </w:tcPr>
          <w:p w:rsidR="0078132B" w:rsidRPr="00502C82" w:rsidRDefault="0078132B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218040,1</w:t>
            </w:r>
          </w:p>
        </w:tc>
        <w:tc>
          <w:tcPr>
            <w:tcW w:w="992" w:type="dxa"/>
          </w:tcPr>
          <w:p w:rsidR="0078132B" w:rsidRPr="00502C82" w:rsidRDefault="0078132B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231239,2</w:t>
            </w:r>
          </w:p>
        </w:tc>
        <w:tc>
          <w:tcPr>
            <w:tcW w:w="1035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232128,8</w:t>
            </w:r>
          </w:p>
        </w:tc>
        <w:tc>
          <w:tcPr>
            <w:tcW w:w="1035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232810,9</w:t>
            </w:r>
          </w:p>
        </w:tc>
        <w:tc>
          <w:tcPr>
            <w:tcW w:w="1035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232810,9</w:t>
            </w:r>
          </w:p>
        </w:tc>
        <w:tc>
          <w:tcPr>
            <w:tcW w:w="1035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1343022,8</w:t>
            </w:r>
          </w:p>
        </w:tc>
      </w:tr>
      <w:tr w:rsidR="0078132B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  <w:vMerge/>
          </w:tcPr>
          <w:p w:rsidR="0078132B" w:rsidRPr="00502C82" w:rsidRDefault="0078132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78132B" w:rsidRPr="00502C82" w:rsidRDefault="0078132B" w:rsidP="001838B7">
            <w:pPr>
              <w:pStyle w:val="ConsPlusCell"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132B" w:rsidRPr="00502C82" w:rsidRDefault="0078132B" w:rsidP="008808AB"/>
        </w:tc>
        <w:tc>
          <w:tcPr>
            <w:tcW w:w="709" w:type="dxa"/>
          </w:tcPr>
          <w:p w:rsidR="0078132B" w:rsidRPr="00502C82" w:rsidRDefault="0078132B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78132B" w:rsidRPr="00502C82" w:rsidRDefault="0078132B" w:rsidP="00506936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0703</w:t>
            </w:r>
          </w:p>
        </w:tc>
        <w:tc>
          <w:tcPr>
            <w:tcW w:w="1276" w:type="dxa"/>
          </w:tcPr>
          <w:p w:rsidR="0078132B" w:rsidRPr="00502C82" w:rsidRDefault="0078132B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0120782910</w:t>
            </w:r>
          </w:p>
        </w:tc>
        <w:tc>
          <w:tcPr>
            <w:tcW w:w="567" w:type="dxa"/>
          </w:tcPr>
          <w:p w:rsidR="0078132B" w:rsidRPr="00502C82" w:rsidRDefault="0078132B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</w:t>
            </w:r>
          </w:p>
        </w:tc>
        <w:tc>
          <w:tcPr>
            <w:tcW w:w="909" w:type="dxa"/>
          </w:tcPr>
          <w:p w:rsidR="0078132B" w:rsidRPr="00502C82" w:rsidRDefault="0078132B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2729,8</w:t>
            </w:r>
          </w:p>
        </w:tc>
        <w:tc>
          <w:tcPr>
            <w:tcW w:w="1076" w:type="dxa"/>
          </w:tcPr>
          <w:p w:rsidR="0078132B" w:rsidRPr="00502C82" w:rsidRDefault="0078132B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8132B" w:rsidRPr="00502C82" w:rsidRDefault="0078132B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2729,8</w:t>
            </w:r>
          </w:p>
        </w:tc>
      </w:tr>
      <w:tr w:rsidR="0078132B" w:rsidRPr="00502C82" w:rsidTr="0078132B">
        <w:trPr>
          <w:trHeight w:val="996"/>
          <w:tblCellSpacing w:w="5" w:type="nil"/>
          <w:jc w:val="center"/>
        </w:trPr>
        <w:tc>
          <w:tcPr>
            <w:tcW w:w="937" w:type="dxa"/>
            <w:vMerge/>
          </w:tcPr>
          <w:p w:rsidR="0078132B" w:rsidRPr="00502C82" w:rsidRDefault="0078132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78132B" w:rsidRPr="00502C82" w:rsidRDefault="0078132B" w:rsidP="001838B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132B" w:rsidRPr="00502C82" w:rsidRDefault="0078132B"/>
        </w:tc>
        <w:tc>
          <w:tcPr>
            <w:tcW w:w="709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0120782910</w:t>
            </w:r>
          </w:p>
        </w:tc>
        <w:tc>
          <w:tcPr>
            <w:tcW w:w="567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13035,2</w:t>
            </w:r>
          </w:p>
        </w:tc>
        <w:tc>
          <w:tcPr>
            <w:tcW w:w="1076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15426,0</w:t>
            </w:r>
          </w:p>
        </w:tc>
        <w:tc>
          <w:tcPr>
            <w:tcW w:w="992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15426,0</w:t>
            </w:r>
          </w:p>
        </w:tc>
        <w:tc>
          <w:tcPr>
            <w:tcW w:w="1035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15485,3</w:t>
            </w:r>
          </w:p>
        </w:tc>
        <w:tc>
          <w:tcPr>
            <w:tcW w:w="1035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15530,8</w:t>
            </w:r>
          </w:p>
        </w:tc>
        <w:tc>
          <w:tcPr>
            <w:tcW w:w="1035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15530,8</w:t>
            </w:r>
          </w:p>
        </w:tc>
        <w:tc>
          <w:tcPr>
            <w:tcW w:w="1035" w:type="dxa"/>
          </w:tcPr>
          <w:p w:rsidR="0078132B" w:rsidRPr="00502C82" w:rsidRDefault="0078132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90434,1</w:t>
            </w:r>
          </w:p>
        </w:tc>
      </w:tr>
      <w:tr w:rsidR="00844E59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44E59" w:rsidRPr="00502C82" w:rsidRDefault="00006409" w:rsidP="0078132B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Расходы на</w:t>
            </w:r>
            <w:r w:rsidR="00844E59" w:rsidRPr="00502C82">
              <w:rPr>
                <w:rFonts w:ascii="Times New Roman" w:hAnsi="Times New Roman" w:cs="Times New Roman"/>
              </w:rPr>
              <w:t xml:space="preserve"> дополнительно</w:t>
            </w:r>
            <w:r w:rsidR="0078132B" w:rsidRPr="00502C82">
              <w:rPr>
                <w:rFonts w:ascii="Times New Roman" w:hAnsi="Times New Roman" w:cs="Times New Roman"/>
              </w:rPr>
              <w:t>е</w:t>
            </w:r>
            <w:r w:rsidR="00844E59" w:rsidRPr="00502C82">
              <w:rPr>
                <w:rFonts w:ascii="Times New Roman" w:hAnsi="Times New Roman" w:cs="Times New Roman"/>
              </w:rPr>
              <w:t xml:space="preserve"> финансировани</w:t>
            </w:r>
            <w:r w:rsidR="0078132B" w:rsidRPr="00502C82">
              <w:rPr>
                <w:rFonts w:ascii="Times New Roman" w:hAnsi="Times New Roman" w:cs="Times New Roman"/>
              </w:rPr>
              <w:t>е</w:t>
            </w:r>
            <w:r w:rsidR="00844E59" w:rsidRPr="00502C82">
              <w:rPr>
                <w:rFonts w:ascii="Times New Roman" w:hAnsi="Times New Roman" w:cs="Times New Roman"/>
              </w:rPr>
              <w:t xml:space="preserve"> питания и обеспечения молоком и молочными продуктами отдельных категорий учащихся муниципальных общеобразовательных организаций</w:t>
            </w:r>
          </w:p>
        </w:tc>
        <w:tc>
          <w:tcPr>
            <w:tcW w:w="1559" w:type="dxa"/>
          </w:tcPr>
          <w:p w:rsidR="00844E59" w:rsidRPr="00502C82" w:rsidRDefault="00844E59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0120482500</w:t>
            </w:r>
          </w:p>
        </w:tc>
        <w:tc>
          <w:tcPr>
            <w:tcW w:w="567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8246,5</w:t>
            </w:r>
          </w:p>
        </w:tc>
        <w:tc>
          <w:tcPr>
            <w:tcW w:w="1076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8576,3</w:t>
            </w:r>
          </w:p>
        </w:tc>
        <w:tc>
          <w:tcPr>
            <w:tcW w:w="992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8918,9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8953,2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8979,5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8979,5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52653,9</w:t>
            </w:r>
          </w:p>
        </w:tc>
      </w:tr>
      <w:tr w:rsidR="00844E59" w:rsidRPr="00502C82" w:rsidTr="00923AE2">
        <w:trPr>
          <w:trHeight w:val="780"/>
          <w:tblCellSpacing w:w="5" w:type="nil"/>
          <w:jc w:val="center"/>
        </w:trPr>
        <w:tc>
          <w:tcPr>
            <w:tcW w:w="937" w:type="dxa"/>
            <w:vMerge w:val="restart"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844E59" w:rsidRPr="00502C82" w:rsidRDefault="00C133E3" w:rsidP="00C133E3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 w:cs="Times New Roman"/>
              </w:rPr>
              <w:t>Расходы на п</w:t>
            </w:r>
            <w:r w:rsidR="00844E59" w:rsidRPr="00502C82">
              <w:rPr>
                <w:rFonts w:ascii="Times New Roman" w:hAnsi="Times New Roman" w:cs="Times New Roman"/>
              </w:rPr>
              <w:t>редоставление мер социальной поддержки педагогическим и иным работникам</w:t>
            </w:r>
            <w:r w:rsidRPr="00502C82">
              <w:rPr>
                <w:rFonts w:ascii="Times New Roman" w:hAnsi="Times New Roman" w:cs="Times New Roman"/>
              </w:rPr>
              <w:t xml:space="preserve"> муниципальных образовательных организаций</w:t>
            </w:r>
          </w:p>
        </w:tc>
        <w:tc>
          <w:tcPr>
            <w:tcW w:w="1559" w:type="dxa"/>
            <w:vMerge w:val="restart"/>
          </w:tcPr>
          <w:p w:rsidR="00844E59" w:rsidRPr="00502C82" w:rsidRDefault="00844E59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0120682530</w:t>
            </w:r>
          </w:p>
        </w:tc>
        <w:tc>
          <w:tcPr>
            <w:tcW w:w="567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</w:t>
            </w:r>
          </w:p>
        </w:tc>
        <w:tc>
          <w:tcPr>
            <w:tcW w:w="909" w:type="dxa"/>
          </w:tcPr>
          <w:p w:rsidR="00844E59" w:rsidRPr="00502C82" w:rsidRDefault="0024046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1641,7</w:t>
            </w:r>
          </w:p>
        </w:tc>
        <w:tc>
          <w:tcPr>
            <w:tcW w:w="1076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143,7</w:t>
            </w:r>
          </w:p>
        </w:tc>
        <w:tc>
          <w:tcPr>
            <w:tcW w:w="992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143,7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144,3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144,7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144,7</w:t>
            </w:r>
          </w:p>
        </w:tc>
        <w:tc>
          <w:tcPr>
            <w:tcW w:w="1035" w:type="dxa"/>
          </w:tcPr>
          <w:p w:rsidR="00844E59" w:rsidRPr="00502C82" w:rsidRDefault="00240465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2362,8</w:t>
            </w:r>
          </w:p>
        </w:tc>
      </w:tr>
      <w:tr w:rsidR="00844E59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  <w:vMerge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844E59" w:rsidRPr="00502C82" w:rsidRDefault="00844E59" w:rsidP="001838B7">
            <w:pPr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0120682530</w:t>
            </w:r>
          </w:p>
        </w:tc>
        <w:tc>
          <w:tcPr>
            <w:tcW w:w="567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300</w:t>
            </w:r>
          </w:p>
        </w:tc>
        <w:tc>
          <w:tcPr>
            <w:tcW w:w="909" w:type="dxa"/>
          </w:tcPr>
          <w:p w:rsidR="00844E59" w:rsidRPr="00502C82" w:rsidRDefault="0024046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6140,3</w:t>
            </w:r>
          </w:p>
        </w:tc>
        <w:tc>
          <w:tcPr>
            <w:tcW w:w="1076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7032,7</w:t>
            </w:r>
          </w:p>
        </w:tc>
        <w:tc>
          <w:tcPr>
            <w:tcW w:w="992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7032,7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7059,8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7080,5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7080,5</w:t>
            </w:r>
          </w:p>
        </w:tc>
        <w:tc>
          <w:tcPr>
            <w:tcW w:w="1035" w:type="dxa"/>
          </w:tcPr>
          <w:p w:rsidR="00844E59" w:rsidRPr="00502C82" w:rsidRDefault="00240465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41426,5</w:t>
            </w:r>
          </w:p>
        </w:tc>
      </w:tr>
      <w:tr w:rsidR="00844E59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44E59" w:rsidRPr="00502C82" w:rsidRDefault="00C133E3" w:rsidP="00C133E3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Субсидии на укрепление</w:t>
            </w:r>
            <w:r w:rsidR="00844E59" w:rsidRPr="00502C82">
              <w:rPr>
                <w:rFonts w:ascii="Times New Roman" w:hAnsi="Times New Roman" w:cs="Times New Roman"/>
              </w:rPr>
              <w:t xml:space="preserve"> материально-технической </w:t>
            </w:r>
            <w:r w:rsidRPr="00502C82">
              <w:rPr>
                <w:rFonts w:ascii="Times New Roman" w:hAnsi="Times New Roman" w:cs="Times New Roman"/>
              </w:rPr>
              <w:t>базы муниципальных</w:t>
            </w:r>
            <w:r w:rsidR="00844E59" w:rsidRPr="00502C82">
              <w:rPr>
                <w:rFonts w:ascii="Times New Roman" w:hAnsi="Times New Roman" w:cs="Times New Roman"/>
              </w:rPr>
              <w:t xml:space="preserve"> образовательных организаций (приобретение транспорта)</w:t>
            </w:r>
          </w:p>
        </w:tc>
        <w:tc>
          <w:tcPr>
            <w:tcW w:w="1559" w:type="dxa"/>
          </w:tcPr>
          <w:p w:rsidR="00844E59" w:rsidRPr="00502C82" w:rsidRDefault="00844E59" w:rsidP="00582565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0120980580</w:t>
            </w:r>
          </w:p>
        </w:tc>
        <w:tc>
          <w:tcPr>
            <w:tcW w:w="567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4385,7</w:t>
            </w:r>
          </w:p>
        </w:tc>
        <w:tc>
          <w:tcPr>
            <w:tcW w:w="1076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4385,7</w:t>
            </w:r>
          </w:p>
        </w:tc>
      </w:tr>
      <w:tr w:rsidR="00C133E3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C133E3" w:rsidRPr="00502C82" w:rsidRDefault="00C133E3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133E3" w:rsidRPr="00502C82" w:rsidRDefault="00C133E3" w:rsidP="008808AB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Субсидии на создание в 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</w:tcPr>
          <w:p w:rsidR="00C133E3" w:rsidRPr="00502C82" w:rsidRDefault="00C133E3" w:rsidP="00582565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C133E3" w:rsidRPr="00502C82" w:rsidRDefault="00C133E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C133E3" w:rsidRPr="00502C82" w:rsidRDefault="00C133E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C133E3" w:rsidRPr="00502C82" w:rsidRDefault="00C133E3" w:rsidP="00506936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01210</w:t>
            </w:r>
            <w:r w:rsidRPr="00502C82">
              <w:rPr>
                <w:rFonts w:ascii="Times New Roman" w:hAnsi="Times New Roman"/>
                <w:lang w:val="en-US"/>
              </w:rPr>
              <w:t>R</w:t>
            </w:r>
            <w:r w:rsidRPr="00502C82">
              <w:rPr>
                <w:rFonts w:ascii="Times New Roman" w:hAnsi="Times New Roman"/>
              </w:rPr>
              <w:t>0970</w:t>
            </w:r>
          </w:p>
        </w:tc>
        <w:tc>
          <w:tcPr>
            <w:tcW w:w="567" w:type="dxa"/>
          </w:tcPr>
          <w:p w:rsidR="00C133E3" w:rsidRPr="00502C82" w:rsidRDefault="00C133E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C133E3" w:rsidRPr="00502C82" w:rsidRDefault="00C133E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642,9</w:t>
            </w:r>
          </w:p>
        </w:tc>
        <w:tc>
          <w:tcPr>
            <w:tcW w:w="1076" w:type="dxa"/>
          </w:tcPr>
          <w:p w:rsidR="00C133E3" w:rsidRPr="00502C82" w:rsidRDefault="00C133E3" w:rsidP="0058256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133E3" w:rsidRPr="00502C82" w:rsidRDefault="00C133E3" w:rsidP="0058256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C133E3" w:rsidRPr="00502C82" w:rsidRDefault="00C133E3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C133E3" w:rsidRPr="00502C82" w:rsidRDefault="00C133E3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C133E3" w:rsidRPr="00502C82" w:rsidRDefault="00C133E3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C133E3" w:rsidRPr="00502C82" w:rsidRDefault="00C133E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642,9</w:t>
            </w:r>
          </w:p>
        </w:tc>
      </w:tr>
      <w:tr w:rsidR="00CD7457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CD7457" w:rsidRPr="00502C82" w:rsidRDefault="00CD7457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D7457" w:rsidRPr="00502C82" w:rsidRDefault="00CD7457" w:rsidP="00C133E3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Субсидии на подготовку муниципальных образовательных организаций к новому учебному году для реализации программ </w:t>
            </w:r>
            <w:r w:rsidR="00C133E3" w:rsidRPr="00502C82">
              <w:rPr>
                <w:rFonts w:ascii="Times New Roman" w:hAnsi="Times New Roman" w:cs="Times New Roman"/>
              </w:rPr>
              <w:t>общего</w:t>
            </w:r>
            <w:r w:rsidRPr="00502C82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559" w:type="dxa"/>
          </w:tcPr>
          <w:p w:rsidR="00CD7457" w:rsidRPr="00502C82" w:rsidRDefault="00CD7457" w:rsidP="005825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</w:t>
            </w:r>
          </w:p>
        </w:tc>
        <w:tc>
          <w:tcPr>
            <w:tcW w:w="709" w:type="dxa"/>
          </w:tcPr>
          <w:p w:rsidR="00CD7457" w:rsidRPr="00502C82" w:rsidRDefault="00CD7457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CD7457" w:rsidRPr="00502C82" w:rsidRDefault="00CD7457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CD7457" w:rsidRPr="00502C82" w:rsidRDefault="00CD7457" w:rsidP="00506936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0121680620</w:t>
            </w:r>
          </w:p>
        </w:tc>
        <w:tc>
          <w:tcPr>
            <w:tcW w:w="567" w:type="dxa"/>
          </w:tcPr>
          <w:p w:rsidR="00CD7457" w:rsidRPr="00502C82" w:rsidRDefault="00CD7457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CD7457" w:rsidRPr="00502C82" w:rsidRDefault="00CD7457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300,0</w:t>
            </w:r>
          </w:p>
        </w:tc>
        <w:tc>
          <w:tcPr>
            <w:tcW w:w="1076" w:type="dxa"/>
          </w:tcPr>
          <w:p w:rsidR="00CD7457" w:rsidRPr="00502C82" w:rsidRDefault="00CD7457" w:rsidP="0058256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D7457" w:rsidRPr="00502C82" w:rsidRDefault="00CD7457" w:rsidP="0058256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CD7457" w:rsidRPr="00502C82" w:rsidRDefault="00CD7457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CD7457" w:rsidRPr="00502C82" w:rsidRDefault="00CD7457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CD7457" w:rsidRPr="00502C82" w:rsidRDefault="00CD7457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CD7457" w:rsidRPr="00502C82" w:rsidRDefault="00CD7457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300,0</w:t>
            </w:r>
          </w:p>
        </w:tc>
      </w:tr>
      <w:tr w:rsidR="00844E59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844E59" w:rsidRPr="00502C82" w:rsidRDefault="00844E59" w:rsidP="00582565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w="709" w:type="dxa"/>
            <w:vAlign w:val="center"/>
          </w:tcPr>
          <w:p w:rsidR="00844E59" w:rsidRPr="00502C82" w:rsidRDefault="00844E59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844E59" w:rsidRPr="00502C82" w:rsidRDefault="00844E59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844E59" w:rsidRPr="00502C82" w:rsidRDefault="00844E59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844E59" w:rsidRPr="00502C82" w:rsidRDefault="00844E59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844E59" w:rsidRPr="00502C82" w:rsidRDefault="00844E59" w:rsidP="00104421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076" w:type="dxa"/>
          </w:tcPr>
          <w:p w:rsidR="00844E59" w:rsidRPr="00502C82" w:rsidRDefault="00844E59" w:rsidP="00104421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844E59" w:rsidRPr="00502C82" w:rsidRDefault="00844E59" w:rsidP="00104421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104421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104421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104421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104421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</w:tr>
      <w:tr w:rsidR="00844E59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44E59" w:rsidRPr="00502C82" w:rsidRDefault="00D120EE" w:rsidP="00582565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</w:tcPr>
          <w:p w:rsidR="00844E59" w:rsidRPr="00502C82" w:rsidRDefault="00844E59" w:rsidP="00582565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844E59" w:rsidRPr="00502C82" w:rsidRDefault="00844E59" w:rsidP="00506936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0121450970</w:t>
            </w:r>
          </w:p>
        </w:tc>
        <w:tc>
          <w:tcPr>
            <w:tcW w:w="567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1500,0</w:t>
            </w:r>
          </w:p>
        </w:tc>
        <w:tc>
          <w:tcPr>
            <w:tcW w:w="1076" w:type="dxa"/>
          </w:tcPr>
          <w:p w:rsidR="00844E59" w:rsidRPr="00502C82" w:rsidRDefault="00844E59" w:rsidP="0058256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4E59" w:rsidRPr="00502C82" w:rsidRDefault="00844E59" w:rsidP="0058256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 xml:space="preserve">1500,0 </w:t>
            </w:r>
          </w:p>
        </w:tc>
      </w:tr>
      <w:tr w:rsidR="00844E59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844E59" w:rsidRPr="00502C82" w:rsidRDefault="00844E59" w:rsidP="001838B7">
            <w:pPr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  <w:lang w:eastAsia="ru-RU"/>
              </w:rPr>
              <w:t>бюджет муниципального образования Веневский район</w:t>
            </w:r>
          </w:p>
        </w:tc>
        <w:tc>
          <w:tcPr>
            <w:tcW w:w="709" w:type="dxa"/>
            <w:vAlign w:val="center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844E59" w:rsidRPr="00502C82" w:rsidRDefault="008350EE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55740,1</w:t>
            </w:r>
          </w:p>
        </w:tc>
        <w:tc>
          <w:tcPr>
            <w:tcW w:w="1076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37063,8</w:t>
            </w:r>
          </w:p>
        </w:tc>
        <w:tc>
          <w:tcPr>
            <w:tcW w:w="992" w:type="dxa"/>
          </w:tcPr>
          <w:p w:rsidR="00844E59" w:rsidRPr="00502C82" w:rsidRDefault="00844E5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37063,8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37206,4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37315,8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37315,8</w:t>
            </w:r>
          </w:p>
        </w:tc>
        <w:tc>
          <w:tcPr>
            <w:tcW w:w="1035" w:type="dxa"/>
          </w:tcPr>
          <w:p w:rsidR="00844E59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241705,7</w:t>
            </w:r>
          </w:p>
        </w:tc>
      </w:tr>
      <w:tr w:rsidR="00844E59" w:rsidRPr="00502C82" w:rsidTr="008350EE">
        <w:trPr>
          <w:trHeight w:val="377"/>
          <w:tblCellSpacing w:w="5" w:type="nil"/>
          <w:jc w:val="center"/>
        </w:trPr>
        <w:tc>
          <w:tcPr>
            <w:tcW w:w="937" w:type="dxa"/>
            <w:vMerge w:val="restart"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844E59" w:rsidRPr="00502C82" w:rsidRDefault="008350EE" w:rsidP="008350EE">
            <w:pPr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Расходы на обеспечение</w:t>
            </w:r>
            <w:r w:rsidR="00C133E3" w:rsidRPr="00502C82">
              <w:rPr>
                <w:rFonts w:ascii="Times New Roman" w:hAnsi="Times New Roman" w:cs="Times New Roman"/>
              </w:rPr>
              <w:t xml:space="preserve"> </w:t>
            </w:r>
            <w:r w:rsidRPr="00502C82">
              <w:rPr>
                <w:rFonts w:ascii="Times New Roman" w:hAnsi="Times New Roman" w:cs="Times New Roman"/>
              </w:rPr>
              <w:t xml:space="preserve">деятельности (оказание услуг) </w:t>
            </w:r>
            <w:r w:rsidR="00844E59" w:rsidRPr="00502C82">
              <w:rPr>
                <w:rFonts w:ascii="Times New Roman" w:hAnsi="Times New Roman" w:cs="Times New Roman"/>
              </w:rPr>
              <w:t xml:space="preserve">  муниципальных общеобразовательных организаци</w:t>
            </w:r>
            <w:r w:rsidRPr="00502C8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559" w:type="dxa"/>
            <w:vMerge w:val="restart"/>
          </w:tcPr>
          <w:p w:rsidR="00844E59" w:rsidRPr="00502C82" w:rsidRDefault="00844E59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0120100590</w:t>
            </w:r>
          </w:p>
        </w:tc>
        <w:tc>
          <w:tcPr>
            <w:tcW w:w="567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</w:t>
            </w:r>
          </w:p>
        </w:tc>
        <w:tc>
          <w:tcPr>
            <w:tcW w:w="909" w:type="dxa"/>
          </w:tcPr>
          <w:p w:rsidR="00844E59" w:rsidRPr="00502C82" w:rsidRDefault="008350EE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1250,2</w:t>
            </w:r>
          </w:p>
        </w:tc>
        <w:tc>
          <w:tcPr>
            <w:tcW w:w="1076" w:type="dxa"/>
          </w:tcPr>
          <w:p w:rsidR="00844E59" w:rsidRPr="00502C82" w:rsidRDefault="00844E59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1683,2</w:t>
            </w:r>
          </w:p>
        </w:tc>
        <w:tc>
          <w:tcPr>
            <w:tcW w:w="992" w:type="dxa"/>
          </w:tcPr>
          <w:p w:rsidR="00844E59" w:rsidRPr="00502C82" w:rsidRDefault="00844E59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1683,2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1689,7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1694,6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1694,6</w:t>
            </w:r>
          </w:p>
        </w:tc>
        <w:tc>
          <w:tcPr>
            <w:tcW w:w="1035" w:type="dxa"/>
          </w:tcPr>
          <w:p w:rsidR="00844E59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9695,5</w:t>
            </w:r>
          </w:p>
        </w:tc>
      </w:tr>
      <w:tr w:rsidR="00844E59" w:rsidRPr="00502C82" w:rsidTr="008350EE">
        <w:trPr>
          <w:trHeight w:val="415"/>
          <w:tblCellSpacing w:w="5" w:type="nil"/>
          <w:jc w:val="center"/>
        </w:trPr>
        <w:tc>
          <w:tcPr>
            <w:tcW w:w="937" w:type="dxa"/>
            <w:vMerge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844E59" w:rsidRPr="00502C82" w:rsidRDefault="00844E59" w:rsidP="001838B7">
            <w:pPr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0120100590</w:t>
            </w:r>
          </w:p>
        </w:tc>
        <w:tc>
          <w:tcPr>
            <w:tcW w:w="567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844E59" w:rsidRPr="00502C82" w:rsidRDefault="008350EE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46003,6</w:t>
            </w:r>
          </w:p>
        </w:tc>
        <w:tc>
          <w:tcPr>
            <w:tcW w:w="1076" w:type="dxa"/>
          </w:tcPr>
          <w:p w:rsidR="00844E59" w:rsidRPr="00502C82" w:rsidRDefault="00844E59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27435,5</w:t>
            </w:r>
          </w:p>
        </w:tc>
        <w:tc>
          <w:tcPr>
            <w:tcW w:w="992" w:type="dxa"/>
          </w:tcPr>
          <w:p w:rsidR="00844E59" w:rsidRPr="00502C82" w:rsidRDefault="00844E59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27435,5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27541,0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27622,0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27622,0</w:t>
            </w:r>
          </w:p>
        </w:tc>
        <w:tc>
          <w:tcPr>
            <w:tcW w:w="1035" w:type="dxa"/>
          </w:tcPr>
          <w:p w:rsidR="00844E59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183659,6</w:t>
            </w:r>
          </w:p>
        </w:tc>
      </w:tr>
      <w:tr w:rsidR="00844E59" w:rsidRPr="00502C82" w:rsidTr="008350EE">
        <w:trPr>
          <w:trHeight w:val="421"/>
          <w:tblCellSpacing w:w="5" w:type="nil"/>
          <w:jc w:val="center"/>
        </w:trPr>
        <w:tc>
          <w:tcPr>
            <w:tcW w:w="937" w:type="dxa"/>
            <w:vMerge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844E59" w:rsidRPr="00502C82" w:rsidRDefault="00844E59" w:rsidP="001838B7">
            <w:pPr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0120100590</w:t>
            </w:r>
          </w:p>
        </w:tc>
        <w:tc>
          <w:tcPr>
            <w:tcW w:w="567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300</w:t>
            </w:r>
          </w:p>
        </w:tc>
        <w:tc>
          <w:tcPr>
            <w:tcW w:w="909" w:type="dxa"/>
          </w:tcPr>
          <w:p w:rsidR="00844E59" w:rsidRPr="00502C82" w:rsidRDefault="008350EE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076" w:type="dxa"/>
          </w:tcPr>
          <w:p w:rsidR="00844E59" w:rsidRPr="00502C82" w:rsidRDefault="00844E59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318,5</w:t>
            </w:r>
          </w:p>
        </w:tc>
        <w:tc>
          <w:tcPr>
            <w:tcW w:w="992" w:type="dxa"/>
          </w:tcPr>
          <w:p w:rsidR="00844E59" w:rsidRPr="00502C82" w:rsidRDefault="00844E59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318,5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319,7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320,7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320,7</w:t>
            </w:r>
          </w:p>
        </w:tc>
        <w:tc>
          <w:tcPr>
            <w:tcW w:w="1035" w:type="dxa"/>
          </w:tcPr>
          <w:p w:rsidR="00844E59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1821,5</w:t>
            </w:r>
          </w:p>
        </w:tc>
      </w:tr>
      <w:tr w:rsidR="00844E59" w:rsidRPr="00502C82" w:rsidTr="008350EE">
        <w:trPr>
          <w:trHeight w:val="373"/>
          <w:tblCellSpacing w:w="5" w:type="nil"/>
          <w:jc w:val="center"/>
        </w:trPr>
        <w:tc>
          <w:tcPr>
            <w:tcW w:w="937" w:type="dxa"/>
            <w:vMerge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844E59" w:rsidRPr="00502C82" w:rsidRDefault="00844E59" w:rsidP="001838B7">
            <w:pPr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44E59" w:rsidRPr="00502C82" w:rsidRDefault="00844E5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0120100590</w:t>
            </w:r>
          </w:p>
        </w:tc>
        <w:tc>
          <w:tcPr>
            <w:tcW w:w="567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800</w:t>
            </w:r>
          </w:p>
        </w:tc>
        <w:tc>
          <w:tcPr>
            <w:tcW w:w="909" w:type="dxa"/>
          </w:tcPr>
          <w:p w:rsidR="00844E59" w:rsidRPr="00502C82" w:rsidRDefault="008350EE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2479,6</w:t>
            </w:r>
          </w:p>
        </w:tc>
        <w:tc>
          <w:tcPr>
            <w:tcW w:w="1076" w:type="dxa"/>
          </w:tcPr>
          <w:p w:rsidR="00844E59" w:rsidRPr="00502C82" w:rsidRDefault="00844E59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2380,5</w:t>
            </w:r>
          </w:p>
        </w:tc>
        <w:tc>
          <w:tcPr>
            <w:tcW w:w="992" w:type="dxa"/>
          </w:tcPr>
          <w:p w:rsidR="00844E59" w:rsidRPr="00502C82" w:rsidRDefault="00844E59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2380,5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2389,7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2396,7</w:t>
            </w:r>
          </w:p>
        </w:tc>
        <w:tc>
          <w:tcPr>
            <w:tcW w:w="1035" w:type="dxa"/>
          </w:tcPr>
          <w:p w:rsidR="00844E59" w:rsidRPr="00502C82" w:rsidRDefault="00844E59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2396,7</w:t>
            </w:r>
          </w:p>
        </w:tc>
        <w:tc>
          <w:tcPr>
            <w:tcW w:w="1035" w:type="dxa"/>
          </w:tcPr>
          <w:p w:rsidR="00844E59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14423,7</w:t>
            </w:r>
          </w:p>
        </w:tc>
      </w:tr>
      <w:tr w:rsidR="008350EE" w:rsidRPr="00502C82" w:rsidTr="00923AE2">
        <w:trPr>
          <w:trHeight w:val="739"/>
          <w:tblCellSpacing w:w="5" w:type="nil"/>
          <w:jc w:val="center"/>
        </w:trPr>
        <w:tc>
          <w:tcPr>
            <w:tcW w:w="937" w:type="dxa"/>
          </w:tcPr>
          <w:p w:rsidR="008350EE" w:rsidRPr="00502C82" w:rsidRDefault="008350EE" w:rsidP="002330A6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50EE" w:rsidRPr="00502C82" w:rsidRDefault="008350EE" w:rsidP="002330A6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Развитие материально-технической оснащенности, инфраструктуры образовательных организаций</w:t>
            </w:r>
          </w:p>
        </w:tc>
        <w:tc>
          <w:tcPr>
            <w:tcW w:w="1559" w:type="dxa"/>
          </w:tcPr>
          <w:p w:rsidR="008350EE" w:rsidRPr="00502C82" w:rsidRDefault="008350EE" w:rsidP="002330A6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</w:t>
            </w:r>
            <w:r w:rsidRPr="00502C82">
              <w:rPr>
                <w:rFonts w:ascii="Times New Roman" w:eastAsia="Times New Roman" w:hAnsi="Times New Roman" w:cs="Times New Roman"/>
              </w:rPr>
              <w:lastRenderedPageBreak/>
              <w:t xml:space="preserve">комитета по социальным вопросам, </w:t>
            </w:r>
          </w:p>
        </w:tc>
        <w:tc>
          <w:tcPr>
            <w:tcW w:w="709" w:type="dxa"/>
          </w:tcPr>
          <w:p w:rsidR="008350EE" w:rsidRPr="00502C82" w:rsidRDefault="008350EE" w:rsidP="002330A6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708" w:type="dxa"/>
          </w:tcPr>
          <w:p w:rsidR="008350EE" w:rsidRPr="00502C82" w:rsidRDefault="008350EE" w:rsidP="002330A6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8350EE" w:rsidRPr="00502C82" w:rsidRDefault="008350EE" w:rsidP="002330A6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0120220010</w:t>
            </w:r>
          </w:p>
        </w:tc>
        <w:tc>
          <w:tcPr>
            <w:tcW w:w="567" w:type="dxa"/>
          </w:tcPr>
          <w:p w:rsidR="008350EE" w:rsidRPr="00502C82" w:rsidRDefault="008350EE" w:rsidP="002330A6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8350EE" w:rsidRPr="00502C82" w:rsidRDefault="008350EE" w:rsidP="002330A6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4529,4</w:t>
            </w:r>
          </w:p>
        </w:tc>
        <w:tc>
          <w:tcPr>
            <w:tcW w:w="1076" w:type="dxa"/>
          </w:tcPr>
          <w:p w:rsidR="008350EE" w:rsidRPr="00502C82" w:rsidRDefault="008350EE" w:rsidP="002330A6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5246,1</w:t>
            </w:r>
          </w:p>
        </w:tc>
        <w:tc>
          <w:tcPr>
            <w:tcW w:w="992" w:type="dxa"/>
          </w:tcPr>
          <w:p w:rsidR="008350EE" w:rsidRPr="00502C82" w:rsidRDefault="008350EE" w:rsidP="002330A6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5246,1</w:t>
            </w:r>
          </w:p>
        </w:tc>
        <w:tc>
          <w:tcPr>
            <w:tcW w:w="1035" w:type="dxa"/>
          </w:tcPr>
          <w:p w:rsidR="008350EE" w:rsidRPr="00502C82" w:rsidRDefault="008350EE" w:rsidP="002330A6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5266,3</w:t>
            </w:r>
          </w:p>
        </w:tc>
        <w:tc>
          <w:tcPr>
            <w:tcW w:w="1035" w:type="dxa"/>
          </w:tcPr>
          <w:p w:rsidR="008350EE" w:rsidRPr="00502C82" w:rsidRDefault="008350EE" w:rsidP="002330A6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5281,8</w:t>
            </w:r>
          </w:p>
        </w:tc>
        <w:tc>
          <w:tcPr>
            <w:tcW w:w="1035" w:type="dxa"/>
          </w:tcPr>
          <w:p w:rsidR="008350EE" w:rsidRPr="00502C82" w:rsidRDefault="008350EE" w:rsidP="002330A6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5281,8</w:t>
            </w:r>
          </w:p>
        </w:tc>
        <w:tc>
          <w:tcPr>
            <w:tcW w:w="1035" w:type="dxa"/>
          </w:tcPr>
          <w:p w:rsidR="008350EE" w:rsidRPr="00502C82" w:rsidRDefault="008350EE" w:rsidP="002330A6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30851,5</w:t>
            </w:r>
          </w:p>
        </w:tc>
      </w:tr>
      <w:tr w:rsidR="008350EE" w:rsidRPr="00502C82" w:rsidTr="00923AE2">
        <w:trPr>
          <w:trHeight w:val="739"/>
          <w:tblCellSpacing w:w="5" w:type="nil"/>
          <w:jc w:val="center"/>
        </w:trPr>
        <w:tc>
          <w:tcPr>
            <w:tcW w:w="937" w:type="dxa"/>
          </w:tcPr>
          <w:p w:rsidR="008350EE" w:rsidRPr="00502C82" w:rsidRDefault="008350EE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50EE" w:rsidRPr="00502C82" w:rsidRDefault="002330A6" w:rsidP="00582565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Расходы на создание в 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</w:tcPr>
          <w:p w:rsidR="008350EE" w:rsidRPr="00502C82" w:rsidRDefault="008350EE" w:rsidP="00582565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8350EE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8350EE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8350EE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01211</w:t>
            </w:r>
            <w:r w:rsidRPr="00502C82">
              <w:rPr>
                <w:rFonts w:ascii="Times New Roman" w:hAnsi="Times New Roman"/>
                <w:lang w:val="en-US"/>
              </w:rPr>
              <w:t>L</w:t>
            </w:r>
            <w:r w:rsidRPr="00502C82">
              <w:rPr>
                <w:rFonts w:ascii="Times New Roman" w:hAnsi="Times New Roman"/>
              </w:rPr>
              <w:t>0970</w:t>
            </w:r>
          </w:p>
        </w:tc>
        <w:tc>
          <w:tcPr>
            <w:tcW w:w="567" w:type="dxa"/>
          </w:tcPr>
          <w:p w:rsidR="008350EE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8350EE" w:rsidRPr="00502C82" w:rsidRDefault="008350EE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76" w:type="dxa"/>
          </w:tcPr>
          <w:p w:rsidR="008350EE" w:rsidRPr="00502C82" w:rsidRDefault="008350EE" w:rsidP="0058256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50EE" w:rsidRPr="00502C82" w:rsidRDefault="008350EE" w:rsidP="0058256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350EE" w:rsidRPr="00502C82" w:rsidRDefault="008350EE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350EE" w:rsidRPr="00502C82" w:rsidRDefault="008350EE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350EE" w:rsidRPr="00502C82" w:rsidRDefault="008350EE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350EE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300,0</w:t>
            </w:r>
          </w:p>
        </w:tc>
      </w:tr>
      <w:tr w:rsidR="008350EE" w:rsidRPr="00502C82" w:rsidTr="00923AE2">
        <w:trPr>
          <w:trHeight w:val="739"/>
          <w:tblCellSpacing w:w="5" w:type="nil"/>
          <w:jc w:val="center"/>
        </w:trPr>
        <w:tc>
          <w:tcPr>
            <w:tcW w:w="937" w:type="dxa"/>
          </w:tcPr>
          <w:p w:rsidR="008350EE" w:rsidRPr="00502C82" w:rsidRDefault="008350EE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50EE" w:rsidRPr="00502C82" w:rsidRDefault="002330A6" w:rsidP="002330A6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Расходы на укрепление</w:t>
            </w:r>
            <w:r w:rsidR="008350EE" w:rsidRPr="00502C82">
              <w:rPr>
                <w:rFonts w:ascii="Times New Roman" w:hAnsi="Times New Roman" w:cs="Times New Roman"/>
              </w:rPr>
              <w:t xml:space="preserve"> материально-технической </w:t>
            </w:r>
            <w:r w:rsidRPr="00502C82">
              <w:rPr>
                <w:rFonts w:ascii="Times New Roman" w:hAnsi="Times New Roman" w:cs="Times New Roman"/>
              </w:rPr>
              <w:t>базы муниципальных</w:t>
            </w:r>
            <w:r w:rsidR="008350EE" w:rsidRPr="00502C82">
              <w:rPr>
                <w:rFonts w:ascii="Times New Roman" w:hAnsi="Times New Roman" w:cs="Times New Roman"/>
              </w:rPr>
              <w:t xml:space="preserve"> образовательных организаций (приобретение транспорта)</w:t>
            </w:r>
          </w:p>
        </w:tc>
        <w:tc>
          <w:tcPr>
            <w:tcW w:w="1559" w:type="dxa"/>
          </w:tcPr>
          <w:p w:rsidR="008350EE" w:rsidRPr="00502C82" w:rsidRDefault="008350EE" w:rsidP="00582565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8350EE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8350EE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8350EE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01212</w:t>
            </w:r>
            <w:r w:rsidRPr="00502C82">
              <w:rPr>
                <w:rFonts w:ascii="Times New Roman" w:hAnsi="Times New Roman"/>
                <w:lang w:val="en-US"/>
              </w:rPr>
              <w:t>S</w:t>
            </w:r>
            <w:r w:rsidRPr="00502C82">
              <w:rPr>
                <w:rFonts w:ascii="Times New Roman" w:hAnsi="Times New Roman"/>
              </w:rPr>
              <w:t>0580</w:t>
            </w:r>
          </w:p>
        </w:tc>
        <w:tc>
          <w:tcPr>
            <w:tcW w:w="567" w:type="dxa"/>
          </w:tcPr>
          <w:p w:rsidR="008350EE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8350EE" w:rsidRPr="00502C82" w:rsidRDefault="008350EE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076" w:type="dxa"/>
          </w:tcPr>
          <w:p w:rsidR="008350EE" w:rsidRPr="00502C82" w:rsidRDefault="008350EE" w:rsidP="0058256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50EE" w:rsidRPr="00502C82" w:rsidRDefault="008350EE" w:rsidP="0058256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350EE" w:rsidRPr="00502C82" w:rsidRDefault="008350EE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350EE" w:rsidRPr="00502C82" w:rsidRDefault="008350EE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350EE" w:rsidRPr="00502C82" w:rsidRDefault="008350EE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8350EE" w:rsidRPr="00502C82" w:rsidRDefault="008350EE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915,3</w:t>
            </w:r>
          </w:p>
        </w:tc>
      </w:tr>
      <w:tr w:rsidR="003436A4" w:rsidRPr="00502C82" w:rsidTr="00923AE2">
        <w:trPr>
          <w:trHeight w:val="739"/>
          <w:tblCellSpacing w:w="5" w:type="nil"/>
          <w:jc w:val="center"/>
        </w:trPr>
        <w:tc>
          <w:tcPr>
            <w:tcW w:w="937" w:type="dxa"/>
          </w:tcPr>
          <w:p w:rsidR="003436A4" w:rsidRPr="00502C82" w:rsidRDefault="003436A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436A4" w:rsidRPr="00502C82" w:rsidRDefault="003436A4" w:rsidP="00C133E3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Расходы на подготовку муниципальных образовательных организаций к новому учебному году для реализации программ </w:t>
            </w:r>
            <w:r w:rsidR="00C133E3" w:rsidRPr="00502C82">
              <w:rPr>
                <w:rFonts w:ascii="Times New Roman" w:hAnsi="Times New Roman" w:cs="Times New Roman"/>
              </w:rPr>
              <w:t>общего</w:t>
            </w:r>
            <w:r w:rsidRPr="00502C82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559" w:type="dxa"/>
          </w:tcPr>
          <w:p w:rsidR="003436A4" w:rsidRPr="00502C82" w:rsidRDefault="003436A4" w:rsidP="008808AB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01215</w:t>
            </w:r>
            <w:r w:rsidRPr="00502C82">
              <w:rPr>
                <w:rFonts w:ascii="Times New Roman" w:hAnsi="Times New Roman"/>
                <w:lang w:val="en-US"/>
              </w:rPr>
              <w:t>S</w:t>
            </w:r>
            <w:r w:rsidRPr="00502C82">
              <w:rPr>
                <w:rFonts w:ascii="Times New Roman" w:hAnsi="Times New Roman"/>
              </w:rPr>
              <w:t>0260</w:t>
            </w:r>
          </w:p>
        </w:tc>
        <w:tc>
          <w:tcPr>
            <w:tcW w:w="567" w:type="dxa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3436A4" w:rsidRPr="00502C82" w:rsidRDefault="003436A4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076" w:type="dxa"/>
          </w:tcPr>
          <w:p w:rsidR="003436A4" w:rsidRPr="00502C82" w:rsidRDefault="003436A4" w:rsidP="0058256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436A4" w:rsidRPr="00502C82" w:rsidRDefault="003436A4" w:rsidP="0058256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3436A4" w:rsidRPr="00502C82" w:rsidRDefault="003436A4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3436A4" w:rsidRPr="00502C82" w:rsidRDefault="003436A4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3436A4" w:rsidRPr="00502C82" w:rsidRDefault="003436A4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38,6</w:t>
            </w:r>
          </w:p>
        </w:tc>
      </w:tr>
      <w:tr w:rsidR="003436A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3436A4" w:rsidRPr="00502C82" w:rsidRDefault="003436A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2835" w:type="dxa"/>
          </w:tcPr>
          <w:p w:rsidR="003436A4" w:rsidRPr="00502C82" w:rsidRDefault="003436A4" w:rsidP="001838B7">
            <w:pPr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 w:cs="Times New Roman"/>
                <w:b/>
                <w:bCs/>
              </w:rPr>
              <w:t>«Развитие дополнительного образования детей»</w:t>
            </w:r>
          </w:p>
        </w:tc>
        <w:tc>
          <w:tcPr>
            <w:tcW w:w="1559" w:type="dxa"/>
          </w:tcPr>
          <w:p w:rsidR="003436A4" w:rsidRPr="00502C82" w:rsidRDefault="003436A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  <w:vAlign w:val="center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3436A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17915,6</w:t>
            </w:r>
          </w:p>
        </w:tc>
        <w:tc>
          <w:tcPr>
            <w:tcW w:w="1076" w:type="dxa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15936,4</w:t>
            </w:r>
          </w:p>
        </w:tc>
        <w:tc>
          <w:tcPr>
            <w:tcW w:w="992" w:type="dxa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15936,4</w:t>
            </w:r>
          </w:p>
        </w:tc>
        <w:tc>
          <w:tcPr>
            <w:tcW w:w="1035" w:type="dxa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15997,6</w:t>
            </w:r>
          </w:p>
        </w:tc>
        <w:tc>
          <w:tcPr>
            <w:tcW w:w="1035" w:type="dxa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16044,7</w:t>
            </w:r>
          </w:p>
        </w:tc>
        <w:tc>
          <w:tcPr>
            <w:tcW w:w="1035" w:type="dxa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16044,7</w:t>
            </w:r>
          </w:p>
        </w:tc>
        <w:tc>
          <w:tcPr>
            <w:tcW w:w="1035" w:type="dxa"/>
          </w:tcPr>
          <w:p w:rsidR="003436A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97875,4</w:t>
            </w:r>
          </w:p>
        </w:tc>
      </w:tr>
      <w:tr w:rsidR="003436A4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3436A4" w:rsidRPr="00502C82" w:rsidRDefault="003436A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  <w:lang w:eastAsia="ru-RU"/>
              </w:rPr>
              <w:t>бюджет Тульской области</w:t>
            </w:r>
          </w:p>
        </w:tc>
        <w:tc>
          <w:tcPr>
            <w:tcW w:w="709" w:type="dxa"/>
            <w:vAlign w:val="center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3436A4" w:rsidRPr="00502C82" w:rsidRDefault="0005496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2247,1</w:t>
            </w:r>
          </w:p>
        </w:tc>
        <w:tc>
          <w:tcPr>
            <w:tcW w:w="1076" w:type="dxa"/>
          </w:tcPr>
          <w:p w:rsidR="003436A4" w:rsidRPr="00502C82" w:rsidRDefault="003436A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342,3</w:t>
            </w:r>
          </w:p>
        </w:tc>
        <w:tc>
          <w:tcPr>
            <w:tcW w:w="992" w:type="dxa"/>
          </w:tcPr>
          <w:p w:rsidR="003436A4" w:rsidRPr="00502C82" w:rsidRDefault="003436A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342,3</w:t>
            </w:r>
          </w:p>
        </w:tc>
        <w:tc>
          <w:tcPr>
            <w:tcW w:w="1035" w:type="dxa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343,6</w:t>
            </w:r>
          </w:p>
        </w:tc>
        <w:tc>
          <w:tcPr>
            <w:tcW w:w="1035" w:type="dxa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344,6</w:t>
            </w:r>
          </w:p>
        </w:tc>
        <w:tc>
          <w:tcPr>
            <w:tcW w:w="1035" w:type="dxa"/>
          </w:tcPr>
          <w:p w:rsidR="003436A4" w:rsidRPr="00502C82" w:rsidRDefault="003436A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344,6</w:t>
            </w:r>
          </w:p>
        </w:tc>
        <w:tc>
          <w:tcPr>
            <w:tcW w:w="1035" w:type="dxa"/>
          </w:tcPr>
          <w:p w:rsidR="003436A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3964,5</w:t>
            </w:r>
          </w:p>
        </w:tc>
      </w:tr>
      <w:tr w:rsidR="000C04F6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C04F6" w:rsidRPr="00502C82" w:rsidRDefault="000C04F6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C04F6" w:rsidRPr="00502C82" w:rsidRDefault="000C04F6" w:rsidP="008808A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Расходы на предоставление мер социальной поддержки </w:t>
            </w:r>
            <w:r w:rsidRPr="00502C82">
              <w:rPr>
                <w:rFonts w:ascii="Times New Roman" w:hAnsi="Times New Roman" w:cs="Times New Roman"/>
              </w:rPr>
              <w:lastRenderedPageBreak/>
              <w:t>педагогическим и иным работникам муниципальных образовательных организаций</w:t>
            </w:r>
          </w:p>
        </w:tc>
        <w:tc>
          <w:tcPr>
            <w:tcW w:w="1559" w:type="dxa"/>
          </w:tcPr>
          <w:p w:rsidR="000C04F6" w:rsidRPr="00502C82" w:rsidRDefault="000C04F6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lastRenderedPageBreak/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</w:t>
            </w:r>
            <w:r w:rsidRPr="00502C82">
              <w:rPr>
                <w:rFonts w:ascii="Times New Roman" w:eastAsia="Times New Roman" w:hAnsi="Times New Roman" w:cs="Times New Roman"/>
              </w:rPr>
              <w:lastRenderedPageBreak/>
              <w:t xml:space="preserve">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0C04F6" w:rsidRPr="00502C82" w:rsidRDefault="000C04F6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708" w:type="dxa"/>
          </w:tcPr>
          <w:p w:rsidR="000C04F6" w:rsidRPr="00502C82" w:rsidRDefault="000C04F6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0703</w:t>
            </w:r>
          </w:p>
        </w:tc>
        <w:tc>
          <w:tcPr>
            <w:tcW w:w="1276" w:type="dxa"/>
          </w:tcPr>
          <w:p w:rsidR="000C04F6" w:rsidRPr="00502C82" w:rsidRDefault="000C04F6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0130382530</w:t>
            </w:r>
          </w:p>
        </w:tc>
        <w:tc>
          <w:tcPr>
            <w:tcW w:w="567" w:type="dxa"/>
          </w:tcPr>
          <w:p w:rsidR="000C04F6" w:rsidRPr="00502C82" w:rsidRDefault="000C04F6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300</w:t>
            </w:r>
          </w:p>
        </w:tc>
        <w:tc>
          <w:tcPr>
            <w:tcW w:w="909" w:type="dxa"/>
          </w:tcPr>
          <w:p w:rsidR="000C04F6" w:rsidRPr="00502C82" w:rsidRDefault="000C04F6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267,1</w:t>
            </w:r>
          </w:p>
        </w:tc>
        <w:tc>
          <w:tcPr>
            <w:tcW w:w="1076" w:type="dxa"/>
          </w:tcPr>
          <w:p w:rsidR="000C04F6" w:rsidRPr="00502C82" w:rsidRDefault="000C04F6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342,3</w:t>
            </w:r>
          </w:p>
        </w:tc>
        <w:tc>
          <w:tcPr>
            <w:tcW w:w="992" w:type="dxa"/>
          </w:tcPr>
          <w:p w:rsidR="000C04F6" w:rsidRPr="00502C82" w:rsidRDefault="000C04F6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342,3</w:t>
            </w:r>
          </w:p>
        </w:tc>
        <w:tc>
          <w:tcPr>
            <w:tcW w:w="1035" w:type="dxa"/>
          </w:tcPr>
          <w:p w:rsidR="000C04F6" w:rsidRPr="00502C82" w:rsidRDefault="000C04F6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343,6</w:t>
            </w:r>
          </w:p>
        </w:tc>
        <w:tc>
          <w:tcPr>
            <w:tcW w:w="1035" w:type="dxa"/>
          </w:tcPr>
          <w:p w:rsidR="000C04F6" w:rsidRPr="00502C82" w:rsidRDefault="000C04F6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344,6</w:t>
            </w:r>
          </w:p>
        </w:tc>
        <w:tc>
          <w:tcPr>
            <w:tcW w:w="1035" w:type="dxa"/>
          </w:tcPr>
          <w:p w:rsidR="000C04F6" w:rsidRPr="00502C82" w:rsidRDefault="000C04F6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344,6</w:t>
            </w:r>
          </w:p>
        </w:tc>
        <w:tc>
          <w:tcPr>
            <w:tcW w:w="1035" w:type="dxa"/>
          </w:tcPr>
          <w:p w:rsidR="000C04F6" w:rsidRPr="00502C82" w:rsidRDefault="000C04F6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1984,5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054964" w:rsidP="00054964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Субсидии на подготовку муниципальных образовательных организаций к новому учебному году для реализации программ дополнительного образования</w:t>
            </w:r>
          </w:p>
        </w:tc>
        <w:tc>
          <w:tcPr>
            <w:tcW w:w="1559" w:type="dxa"/>
          </w:tcPr>
          <w:p w:rsidR="00054964" w:rsidRPr="00502C82" w:rsidRDefault="00054964" w:rsidP="008808AB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0703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0130680260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054964" w:rsidRPr="00502C82" w:rsidRDefault="0005496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1980,0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1980,0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бюджет муниципального образования</w:t>
            </w:r>
          </w:p>
        </w:tc>
        <w:tc>
          <w:tcPr>
            <w:tcW w:w="709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054964" w:rsidRPr="00502C82" w:rsidRDefault="0005496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12673,2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15594,1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15594,1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15654,0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15700,1</w:t>
            </w:r>
          </w:p>
        </w:tc>
        <w:tc>
          <w:tcPr>
            <w:tcW w:w="1035" w:type="dxa"/>
          </w:tcPr>
          <w:p w:rsidR="00054964" w:rsidRPr="00502C82" w:rsidRDefault="00054964" w:rsidP="00582565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15700,1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90849,1</w:t>
            </w:r>
          </w:p>
        </w:tc>
      </w:tr>
      <w:tr w:rsidR="00F924B1" w:rsidRPr="00502C82" w:rsidTr="00F924B1">
        <w:trPr>
          <w:trHeight w:val="493"/>
          <w:tblCellSpacing w:w="5" w:type="nil"/>
          <w:jc w:val="center"/>
        </w:trPr>
        <w:tc>
          <w:tcPr>
            <w:tcW w:w="937" w:type="dxa"/>
            <w:vMerge w:val="restart"/>
          </w:tcPr>
          <w:p w:rsidR="00F924B1" w:rsidRPr="00502C82" w:rsidRDefault="00F924B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F924B1" w:rsidRPr="00502C82" w:rsidRDefault="00F924B1" w:rsidP="00F924B1">
            <w:pPr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Расходы на обеспечение деятельности (оказание услуг)   муниципальных организаций дополнительного образования детей</w:t>
            </w:r>
          </w:p>
        </w:tc>
        <w:tc>
          <w:tcPr>
            <w:tcW w:w="1559" w:type="dxa"/>
            <w:vMerge w:val="restart"/>
          </w:tcPr>
          <w:p w:rsidR="00F924B1" w:rsidRPr="00502C82" w:rsidRDefault="00F924B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</w:t>
            </w:r>
          </w:p>
        </w:tc>
        <w:tc>
          <w:tcPr>
            <w:tcW w:w="709" w:type="dxa"/>
          </w:tcPr>
          <w:p w:rsidR="00F924B1" w:rsidRPr="00502C82" w:rsidRDefault="00F924B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F924B1" w:rsidRPr="00502C82" w:rsidRDefault="00F924B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0703</w:t>
            </w:r>
          </w:p>
        </w:tc>
        <w:tc>
          <w:tcPr>
            <w:tcW w:w="1276" w:type="dxa"/>
          </w:tcPr>
          <w:p w:rsidR="00F924B1" w:rsidRPr="00502C82" w:rsidRDefault="00F924B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0130100590</w:t>
            </w:r>
          </w:p>
        </w:tc>
        <w:tc>
          <w:tcPr>
            <w:tcW w:w="567" w:type="dxa"/>
          </w:tcPr>
          <w:p w:rsidR="00F924B1" w:rsidRPr="00502C82" w:rsidRDefault="00F924B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</w:t>
            </w:r>
          </w:p>
        </w:tc>
        <w:tc>
          <w:tcPr>
            <w:tcW w:w="909" w:type="dxa"/>
          </w:tcPr>
          <w:p w:rsidR="00F924B1" w:rsidRPr="00502C82" w:rsidRDefault="003E1AF0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13416,1</w:t>
            </w:r>
          </w:p>
        </w:tc>
        <w:tc>
          <w:tcPr>
            <w:tcW w:w="1076" w:type="dxa"/>
          </w:tcPr>
          <w:p w:rsidR="00F924B1" w:rsidRPr="00502C82" w:rsidRDefault="00F924B1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12981,8</w:t>
            </w:r>
          </w:p>
        </w:tc>
        <w:tc>
          <w:tcPr>
            <w:tcW w:w="992" w:type="dxa"/>
          </w:tcPr>
          <w:p w:rsidR="00F924B1" w:rsidRPr="00502C82" w:rsidRDefault="00F924B1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12981,8</w:t>
            </w:r>
          </w:p>
        </w:tc>
        <w:tc>
          <w:tcPr>
            <w:tcW w:w="1035" w:type="dxa"/>
          </w:tcPr>
          <w:p w:rsidR="00F924B1" w:rsidRPr="00502C82" w:rsidRDefault="00F924B1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13031,7</w:t>
            </w:r>
          </w:p>
        </w:tc>
        <w:tc>
          <w:tcPr>
            <w:tcW w:w="1035" w:type="dxa"/>
          </w:tcPr>
          <w:p w:rsidR="00F924B1" w:rsidRPr="00502C82" w:rsidRDefault="00F924B1" w:rsidP="0058256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13070,0</w:t>
            </w:r>
          </w:p>
        </w:tc>
        <w:tc>
          <w:tcPr>
            <w:tcW w:w="1035" w:type="dxa"/>
          </w:tcPr>
          <w:p w:rsidR="00F924B1" w:rsidRPr="00502C82" w:rsidRDefault="00F924B1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13070,0</w:t>
            </w:r>
          </w:p>
        </w:tc>
        <w:tc>
          <w:tcPr>
            <w:tcW w:w="1035" w:type="dxa"/>
          </w:tcPr>
          <w:p w:rsidR="00F924B1" w:rsidRPr="00502C82" w:rsidRDefault="003E1AF0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78551,4</w:t>
            </w:r>
          </w:p>
        </w:tc>
      </w:tr>
      <w:tr w:rsidR="00054964" w:rsidRPr="00502C82" w:rsidTr="00F924B1">
        <w:trPr>
          <w:trHeight w:val="571"/>
          <w:tblCellSpacing w:w="5" w:type="nil"/>
          <w:jc w:val="center"/>
        </w:trPr>
        <w:tc>
          <w:tcPr>
            <w:tcW w:w="937" w:type="dxa"/>
            <w:vMerge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54964" w:rsidRPr="00502C82" w:rsidRDefault="00054964" w:rsidP="001838B7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0703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0130100590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054964" w:rsidRPr="00502C82" w:rsidRDefault="003E1AF0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1705,9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1257,1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1257,1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1261,9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1265,6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1265,6</w:t>
            </w:r>
          </w:p>
        </w:tc>
        <w:tc>
          <w:tcPr>
            <w:tcW w:w="1035" w:type="dxa"/>
          </w:tcPr>
          <w:p w:rsidR="00054964" w:rsidRPr="00502C82" w:rsidRDefault="003E1AF0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8013,2</w:t>
            </w:r>
          </w:p>
        </w:tc>
      </w:tr>
      <w:tr w:rsidR="00054964" w:rsidRPr="00502C82" w:rsidTr="00923AE2">
        <w:trPr>
          <w:trHeight w:val="531"/>
          <w:tblCellSpacing w:w="5" w:type="nil"/>
          <w:jc w:val="center"/>
        </w:trPr>
        <w:tc>
          <w:tcPr>
            <w:tcW w:w="937" w:type="dxa"/>
            <w:vMerge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54964" w:rsidRPr="00502C82" w:rsidRDefault="00054964" w:rsidP="001838B7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0703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0130100590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800</w:t>
            </w:r>
          </w:p>
        </w:tc>
        <w:tc>
          <w:tcPr>
            <w:tcW w:w="909" w:type="dxa"/>
          </w:tcPr>
          <w:p w:rsidR="00054964" w:rsidRPr="00502C82" w:rsidRDefault="003E1AF0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185,5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185,5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186,2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186,8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186,8</w:t>
            </w:r>
          </w:p>
        </w:tc>
        <w:tc>
          <w:tcPr>
            <w:tcW w:w="1035" w:type="dxa"/>
          </w:tcPr>
          <w:p w:rsidR="00054964" w:rsidRPr="00502C82" w:rsidRDefault="003E1AF0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1151,6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054964" w:rsidP="001838B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Развитие материально-технической оснащенности,  инфраструктуры  организаций дополнительного образования</w:t>
            </w:r>
          </w:p>
        </w:tc>
        <w:tc>
          <w:tcPr>
            <w:tcW w:w="1559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0703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0130220010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054964" w:rsidRPr="00502C82" w:rsidRDefault="003E1AF0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71,0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1169,7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1169,7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1174,2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1177,7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1177,7</w:t>
            </w:r>
          </w:p>
        </w:tc>
        <w:tc>
          <w:tcPr>
            <w:tcW w:w="1035" w:type="dxa"/>
          </w:tcPr>
          <w:p w:rsidR="00054964" w:rsidRPr="00502C82" w:rsidRDefault="003E1AF0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5940,0</w:t>
            </w:r>
          </w:p>
        </w:tc>
      </w:tr>
      <w:tr w:rsidR="003E1AF0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3E1AF0" w:rsidRPr="00502C82" w:rsidRDefault="003E1AF0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E1AF0" w:rsidRPr="00502C82" w:rsidRDefault="003E1AF0" w:rsidP="008808AB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Расходы на подготовку муниципальных образовательных организаций к новому учебному году для реализации программ дополнительного образования</w:t>
            </w:r>
          </w:p>
        </w:tc>
        <w:tc>
          <w:tcPr>
            <w:tcW w:w="1559" w:type="dxa"/>
          </w:tcPr>
          <w:p w:rsidR="003E1AF0" w:rsidRPr="00502C82" w:rsidRDefault="003E1AF0" w:rsidP="008808AB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3E1AF0" w:rsidRPr="00502C82" w:rsidRDefault="003E1AF0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3E1AF0" w:rsidRPr="00502C82" w:rsidRDefault="003E1AF0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0703</w:t>
            </w:r>
          </w:p>
        </w:tc>
        <w:tc>
          <w:tcPr>
            <w:tcW w:w="1276" w:type="dxa"/>
          </w:tcPr>
          <w:p w:rsidR="003E1AF0" w:rsidRPr="00502C82" w:rsidRDefault="003E1AF0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01304</w:t>
            </w:r>
            <w:r w:rsidRPr="00502C82">
              <w:rPr>
                <w:rFonts w:ascii="Times New Roman" w:hAnsi="Times New Roman"/>
                <w:lang w:val="en-US"/>
              </w:rPr>
              <w:t>S</w:t>
            </w:r>
            <w:r w:rsidRPr="00502C82">
              <w:rPr>
                <w:rFonts w:ascii="Times New Roman" w:hAnsi="Times New Roman"/>
              </w:rPr>
              <w:t>0260</w:t>
            </w:r>
          </w:p>
        </w:tc>
        <w:tc>
          <w:tcPr>
            <w:tcW w:w="567" w:type="dxa"/>
          </w:tcPr>
          <w:p w:rsidR="003E1AF0" w:rsidRPr="00502C82" w:rsidRDefault="003E1AF0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3E1AF0" w:rsidRPr="00502C82" w:rsidRDefault="003E1AF0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254,7</w:t>
            </w:r>
          </w:p>
        </w:tc>
        <w:tc>
          <w:tcPr>
            <w:tcW w:w="1076" w:type="dxa"/>
          </w:tcPr>
          <w:p w:rsidR="003E1AF0" w:rsidRPr="00502C82" w:rsidRDefault="003E1AF0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E1AF0" w:rsidRPr="00502C82" w:rsidRDefault="003E1AF0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3E1AF0" w:rsidRPr="00502C82" w:rsidRDefault="003E1AF0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3E1AF0" w:rsidRPr="00502C82" w:rsidRDefault="003E1AF0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3E1AF0" w:rsidRPr="00502C82" w:rsidRDefault="003E1AF0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3E1AF0" w:rsidRPr="00502C82" w:rsidRDefault="003E1AF0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254,7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Подпрограмма 4</w:t>
            </w:r>
          </w:p>
        </w:tc>
        <w:tc>
          <w:tcPr>
            <w:tcW w:w="2835" w:type="dxa"/>
          </w:tcPr>
          <w:p w:rsidR="00054964" w:rsidRPr="00502C82" w:rsidRDefault="00054964" w:rsidP="001838B7">
            <w:pPr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 w:cs="Times New Roman"/>
                <w:b/>
                <w:bCs/>
              </w:rPr>
              <w:t>« Организация отдыха и занятости детей  и молодежи »</w:t>
            </w:r>
          </w:p>
        </w:tc>
        <w:tc>
          <w:tcPr>
            <w:tcW w:w="1559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</w:t>
            </w:r>
          </w:p>
        </w:tc>
        <w:tc>
          <w:tcPr>
            <w:tcW w:w="709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054964" w:rsidRPr="00502C82" w:rsidRDefault="00FD7C5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5736,4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313,5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313,5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314,7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315,6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315,6</w:t>
            </w:r>
          </w:p>
        </w:tc>
        <w:tc>
          <w:tcPr>
            <w:tcW w:w="1035" w:type="dxa"/>
          </w:tcPr>
          <w:p w:rsidR="00054964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7309,3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  <w:lang w:eastAsia="ru-RU"/>
              </w:rPr>
              <w:t>бюджет Тульской области</w:t>
            </w:r>
          </w:p>
        </w:tc>
        <w:tc>
          <w:tcPr>
            <w:tcW w:w="709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4211,6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4211,6</w:t>
            </w:r>
          </w:p>
        </w:tc>
      </w:tr>
      <w:tr w:rsidR="00FD7C5B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  <w:vMerge w:val="restart"/>
          </w:tcPr>
          <w:p w:rsidR="00FD7C5B" w:rsidRPr="00502C82" w:rsidRDefault="00FD7C5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FD7C5B" w:rsidRPr="00502C82" w:rsidRDefault="00FD7C5B" w:rsidP="001838B7">
            <w:pPr>
              <w:widowControl/>
              <w:shd w:val="clear" w:color="auto" w:fill="FFFFFF"/>
              <w:snapToGri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 w:cs="Times New Roman"/>
              </w:rPr>
              <w:t>Организация оздоровительной кампании детей;</w:t>
            </w:r>
          </w:p>
        </w:tc>
        <w:tc>
          <w:tcPr>
            <w:tcW w:w="1559" w:type="dxa"/>
            <w:vMerge w:val="restart"/>
          </w:tcPr>
          <w:p w:rsidR="00FD7C5B" w:rsidRPr="00502C82" w:rsidRDefault="00FD7C5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</w:t>
            </w:r>
          </w:p>
        </w:tc>
        <w:tc>
          <w:tcPr>
            <w:tcW w:w="709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0707</w:t>
            </w:r>
          </w:p>
        </w:tc>
        <w:tc>
          <w:tcPr>
            <w:tcW w:w="1276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0140380200</w:t>
            </w:r>
          </w:p>
        </w:tc>
        <w:tc>
          <w:tcPr>
            <w:tcW w:w="567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</w:t>
            </w:r>
          </w:p>
        </w:tc>
        <w:tc>
          <w:tcPr>
            <w:tcW w:w="909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120,0</w:t>
            </w:r>
          </w:p>
        </w:tc>
        <w:tc>
          <w:tcPr>
            <w:tcW w:w="1076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120,0</w:t>
            </w:r>
          </w:p>
        </w:tc>
      </w:tr>
      <w:tr w:rsidR="00FD7C5B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  <w:vMerge/>
          </w:tcPr>
          <w:p w:rsidR="00FD7C5B" w:rsidRPr="00502C82" w:rsidRDefault="00FD7C5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FD7C5B" w:rsidRPr="00502C82" w:rsidRDefault="00FD7C5B" w:rsidP="001838B7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D7C5B" w:rsidRPr="00502C82" w:rsidRDefault="00FD7C5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0707</w:t>
            </w:r>
          </w:p>
        </w:tc>
        <w:tc>
          <w:tcPr>
            <w:tcW w:w="1276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0140380200</w:t>
            </w:r>
          </w:p>
        </w:tc>
        <w:tc>
          <w:tcPr>
            <w:tcW w:w="567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4091,6</w:t>
            </w:r>
          </w:p>
        </w:tc>
        <w:tc>
          <w:tcPr>
            <w:tcW w:w="1076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FD7C5B" w:rsidRPr="00502C82" w:rsidRDefault="00FD7C5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4091,6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бюджет муниципального образования</w:t>
            </w:r>
          </w:p>
        </w:tc>
        <w:tc>
          <w:tcPr>
            <w:tcW w:w="709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054964" w:rsidRPr="00502C82" w:rsidRDefault="001F335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1524,8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313,5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313,5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314,7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315,6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315,6</w:t>
            </w:r>
          </w:p>
        </w:tc>
        <w:tc>
          <w:tcPr>
            <w:tcW w:w="1035" w:type="dxa"/>
          </w:tcPr>
          <w:p w:rsidR="00054964" w:rsidRPr="00502C82" w:rsidRDefault="001F335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3097,7</w:t>
            </w:r>
          </w:p>
        </w:tc>
      </w:tr>
      <w:tr w:rsidR="001F3353" w:rsidRPr="00502C82" w:rsidTr="008808AB">
        <w:trPr>
          <w:trHeight w:val="315"/>
          <w:tblCellSpacing w:w="5" w:type="nil"/>
          <w:jc w:val="center"/>
        </w:trPr>
        <w:tc>
          <w:tcPr>
            <w:tcW w:w="937" w:type="dxa"/>
            <w:vMerge w:val="restart"/>
          </w:tcPr>
          <w:p w:rsidR="001F3353" w:rsidRPr="00502C82" w:rsidRDefault="001F3353" w:rsidP="008808AB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1F3353" w:rsidRPr="00502C82" w:rsidRDefault="001F3353" w:rsidP="001838B7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 Организация оздоровительной кампании детей;</w:t>
            </w:r>
          </w:p>
          <w:p w:rsidR="001F3353" w:rsidRPr="00502C82" w:rsidRDefault="001F3353" w:rsidP="001838B7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1F3353" w:rsidRPr="00502C82" w:rsidRDefault="001F3353" w:rsidP="008808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вопросам, </w:t>
            </w:r>
          </w:p>
        </w:tc>
        <w:tc>
          <w:tcPr>
            <w:tcW w:w="709" w:type="dxa"/>
          </w:tcPr>
          <w:p w:rsidR="001F3353" w:rsidRPr="00502C82" w:rsidRDefault="001F3353" w:rsidP="008808A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1F3353" w:rsidRPr="00502C82" w:rsidRDefault="001F3353" w:rsidP="008808A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0707</w:t>
            </w:r>
          </w:p>
        </w:tc>
        <w:tc>
          <w:tcPr>
            <w:tcW w:w="1276" w:type="dxa"/>
          </w:tcPr>
          <w:p w:rsidR="001F3353" w:rsidRPr="00502C82" w:rsidRDefault="001F3353" w:rsidP="008808A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0140120030</w:t>
            </w:r>
          </w:p>
        </w:tc>
        <w:tc>
          <w:tcPr>
            <w:tcW w:w="567" w:type="dxa"/>
          </w:tcPr>
          <w:p w:rsidR="001F3353" w:rsidRPr="00502C82" w:rsidRDefault="001F3353" w:rsidP="008808A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</w:t>
            </w:r>
          </w:p>
        </w:tc>
        <w:tc>
          <w:tcPr>
            <w:tcW w:w="909" w:type="dxa"/>
          </w:tcPr>
          <w:p w:rsidR="001F3353" w:rsidRPr="00502C82" w:rsidRDefault="001F3353" w:rsidP="008808AB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20,1</w:t>
            </w:r>
          </w:p>
        </w:tc>
        <w:tc>
          <w:tcPr>
            <w:tcW w:w="1076" w:type="dxa"/>
          </w:tcPr>
          <w:p w:rsidR="001F3353" w:rsidRPr="00502C82" w:rsidRDefault="001F3353" w:rsidP="008808AB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F3353" w:rsidRPr="00502C82" w:rsidRDefault="001F3353" w:rsidP="008808AB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1F3353" w:rsidRPr="00502C82" w:rsidRDefault="001F3353" w:rsidP="008808A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1F3353" w:rsidRPr="00502C82" w:rsidRDefault="001F3353" w:rsidP="008808A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1F3353" w:rsidRPr="00502C82" w:rsidRDefault="001F3353" w:rsidP="008808A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1F3353" w:rsidRPr="00502C82" w:rsidRDefault="001F3353" w:rsidP="008808A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20,1</w:t>
            </w:r>
          </w:p>
        </w:tc>
      </w:tr>
      <w:tr w:rsidR="001F3353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  <w:vMerge/>
          </w:tcPr>
          <w:p w:rsidR="001F3353" w:rsidRPr="00502C82" w:rsidRDefault="001F3353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F3353" w:rsidRPr="00502C82" w:rsidRDefault="001F3353" w:rsidP="001838B7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F3353" w:rsidRPr="00502C82" w:rsidRDefault="001F3353"/>
        </w:tc>
        <w:tc>
          <w:tcPr>
            <w:tcW w:w="709" w:type="dxa"/>
          </w:tcPr>
          <w:p w:rsidR="001F3353" w:rsidRPr="00502C82" w:rsidRDefault="001F335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1F3353" w:rsidRPr="00502C82" w:rsidRDefault="001F335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0707</w:t>
            </w:r>
          </w:p>
        </w:tc>
        <w:tc>
          <w:tcPr>
            <w:tcW w:w="1276" w:type="dxa"/>
          </w:tcPr>
          <w:p w:rsidR="001F3353" w:rsidRPr="00502C82" w:rsidRDefault="001F335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0140120030</w:t>
            </w:r>
          </w:p>
        </w:tc>
        <w:tc>
          <w:tcPr>
            <w:tcW w:w="567" w:type="dxa"/>
          </w:tcPr>
          <w:p w:rsidR="001F3353" w:rsidRPr="00502C82" w:rsidRDefault="001F335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1F3353" w:rsidRPr="00502C82" w:rsidRDefault="001F335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1355,9</w:t>
            </w:r>
          </w:p>
        </w:tc>
        <w:tc>
          <w:tcPr>
            <w:tcW w:w="1076" w:type="dxa"/>
          </w:tcPr>
          <w:p w:rsidR="001F3353" w:rsidRPr="00502C82" w:rsidRDefault="001F335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138,5</w:t>
            </w:r>
          </w:p>
        </w:tc>
        <w:tc>
          <w:tcPr>
            <w:tcW w:w="992" w:type="dxa"/>
          </w:tcPr>
          <w:p w:rsidR="001F3353" w:rsidRPr="00502C82" w:rsidRDefault="001F335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138,5</w:t>
            </w:r>
          </w:p>
        </w:tc>
        <w:tc>
          <w:tcPr>
            <w:tcW w:w="1035" w:type="dxa"/>
          </w:tcPr>
          <w:p w:rsidR="001F3353" w:rsidRPr="00502C82" w:rsidRDefault="001F335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139,0</w:t>
            </w:r>
          </w:p>
        </w:tc>
        <w:tc>
          <w:tcPr>
            <w:tcW w:w="1035" w:type="dxa"/>
          </w:tcPr>
          <w:p w:rsidR="001F3353" w:rsidRPr="00502C82" w:rsidRDefault="001F335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139,4</w:t>
            </w:r>
          </w:p>
        </w:tc>
        <w:tc>
          <w:tcPr>
            <w:tcW w:w="1035" w:type="dxa"/>
          </w:tcPr>
          <w:p w:rsidR="001F3353" w:rsidRPr="00502C82" w:rsidRDefault="001F335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139,4</w:t>
            </w:r>
          </w:p>
        </w:tc>
        <w:tc>
          <w:tcPr>
            <w:tcW w:w="1035" w:type="dxa"/>
          </w:tcPr>
          <w:p w:rsidR="001F3353" w:rsidRPr="00502C82" w:rsidRDefault="001F335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2050,7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054964" w:rsidP="001838B7">
            <w:pPr>
              <w:widowControl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Организация культурно массовых, спортивно-массовых мероприятий</w:t>
            </w:r>
          </w:p>
        </w:tc>
        <w:tc>
          <w:tcPr>
            <w:tcW w:w="1559" w:type="dxa"/>
          </w:tcPr>
          <w:p w:rsidR="00054964" w:rsidRPr="00502C82" w:rsidRDefault="00054964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0707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0140220040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054964" w:rsidRPr="00502C82" w:rsidRDefault="00197C0A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148,8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175,0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175,0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175,7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176,2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176,2</w:t>
            </w:r>
          </w:p>
        </w:tc>
        <w:tc>
          <w:tcPr>
            <w:tcW w:w="1035" w:type="dxa"/>
          </w:tcPr>
          <w:p w:rsidR="00054964" w:rsidRPr="00502C82" w:rsidRDefault="00197C0A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1026,9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Подпрограмма 5</w:t>
            </w:r>
          </w:p>
        </w:tc>
        <w:tc>
          <w:tcPr>
            <w:tcW w:w="2835" w:type="dxa"/>
          </w:tcPr>
          <w:p w:rsidR="00054964" w:rsidRPr="00502C82" w:rsidRDefault="00054964" w:rsidP="001838B7">
            <w:pPr>
              <w:widowControl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  <w:b/>
                <w:bCs/>
              </w:rPr>
              <w:t>«Обеспечение реализации муниципальной программы «Развитие образования Веневского района»</w:t>
            </w:r>
          </w:p>
        </w:tc>
        <w:tc>
          <w:tcPr>
            <w:tcW w:w="1559" w:type="dxa"/>
          </w:tcPr>
          <w:p w:rsidR="00054964" w:rsidRPr="00502C82" w:rsidRDefault="00054964" w:rsidP="00224C4E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</w:t>
            </w:r>
            <w:r w:rsidRPr="00502C82">
              <w:rPr>
                <w:rFonts w:ascii="Times New Roman" w:eastAsia="Times New Roman" w:hAnsi="Times New Roman" w:cs="Times New Roman"/>
              </w:rPr>
              <w:lastRenderedPageBreak/>
              <w:t>комитета по социальным вопросам</w:t>
            </w:r>
          </w:p>
        </w:tc>
        <w:tc>
          <w:tcPr>
            <w:tcW w:w="709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708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054964" w:rsidRPr="00502C82" w:rsidRDefault="00D843F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31766,7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20412,7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20412,7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20491,4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20551,4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20551,4</w:t>
            </w:r>
          </w:p>
        </w:tc>
        <w:tc>
          <w:tcPr>
            <w:tcW w:w="1035" w:type="dxa"/>
          </w:tcPr>
          <w:p w:rsidR="00054964" w:rsidRPr="00502C82" w:rsidRDefault="00D843F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134186,3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054964" w:rsidRPr="00502C82" w:rsidRDefault="00054964" w:rsidP="001838B7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бюджет муниципального образования Веневский район</w:t>
            </w:r>
          </w:p>
        </w:tc>
        <w:tc>
          <w:tcPr>
            <w:tcW w:w="709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054964" w:rsidRPr="00502C82" w:rsidRDefault="00D843F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31766,7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20412,7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20412,7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20491,4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20551,4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20551,4</w:t>
            </w:r>
          </w:p>
        </w:tc>
        <w:tc>
          <w:tcPr>
            <w:tcW w:w="1035" w:type="dxa"/>
          </w:tcPr>
          <w:p w:rsidR="00054964" w:rsidRPr="00502C82" w:rsidRDefault="00D843F9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134186,3</w:t>
            </w:r>
          </w:p>
        </w:tc>
      </w:tr>
      <w:tr w:rsidR="00054964" w:rsidRPr="00502C82" w:rsidTr="00D843F9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054964" w:rsidP="001838B7">
            <w:pPr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  <w:r w:rsidRPr="00502C82">
              <w:rPr>
                <w:rFonts w:ascii="Times New Roman" w:hAnsi="Times New Roman" w:cs="Times New Roman"/>
                <w:bCs/>
              </w:rPr>
              <w:t xml:space="preserve"> Оплата труда работников комитета по социальным вопросам</w:t>
            </w:r>
          </w:p>
        </w:tc>
        <w:tc>
          <w:tcPr>
            <w:tcW w:w="1559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709" w:type="dxa"/>
          </w:tcPr>
          <w:p w:rsidR="00054964" w:rsidRPr="00502C82" w:rsidRDefault="00054964" w:rsidP="00D843F9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D843F9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0709</w:t>
            </w:r>
          </w:p>
        </w:tc>
        <w:tc>
          <w:tcPr>
            <w:tcW w:w="1276" w:type="dxa"/>
          </w:tcPr>
          <w:p w:rsidR="00054964" w:rsidRPr="00502C82" w:rsidRDefault="00054964" w:rsidP="00D843F9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0150100110</w:t>
            </w:r>
          </w:p>
        </w:tc>
        <w:tc>
          <w:tcPr>
            <w:tcW w:w="567" w:type="dxa"/>
          </w:tcPr>
          <w:p w:rsidR="00054964" w:rsidRPr="00502C82" w:rsidRDefault="00054964" w:rsidP="00D843F9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</w:t>
            </w:r>
          </w:p>
        </w:tc>
        <w:tc>
          <w:tcPr>
            <w:tcW w:w="909" w:type="dxa"/>
          </w:tcPr>
          <w:p w:rsidR="00054964" w:rsidRPr="00502C82" w:rsidRDefault="00D843F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3133,0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2735,7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2735,7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2746,2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2754,3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2754,3</w:t>
            </w:r>
          </w:p>
        </w:tc>
        <w:tc>
          <w:tcPr>
            <w:tcW w:w="1035" w:type="dxa"/>
          </w:tcPr>
          <w:p w:rsidR="00054964" w:rsidRPr="00502C82" w:rsidRDefault="00D843F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16859,2</w:t>
            </w:r>
          </w:p>
        </w:tc>
      </w:tr>
      <w:tr w:rsidR="00054964" w:rsidRPr="00502C82" w:rsidTr="00D843F9">
        <w:trPr>
          <w:trHeight w:val="780"/>
          <w:tblCellSpacing w:w="5" w:type="nil"/>
          <w:jc w:val="center"/>
        </w:trPr>
        <w:tc>
          <w:tcPr>
            <w:tcW w:w="937" w:type="dxa"/>
            <w:vMerge w:val="restart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054964" w:rsidRPr="00502C82" w:rsidRDefault="00054964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Обеспечение функций комитета по образованию</w:t>
            </w:r>
          </w:p>
        </w:tc>
        <w:tc>
          <w:tcPr>
            <w:tcW w:w="1559" w:type="dxa"/>
            <w:vMerge w:val="restart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709" w:type="dxa"/>
          </w:tcPr>
          <w:p w:rsidR="00054964" w:rsidRPr="00502C82" w:rsidRDefault="00054964" w:rsidP="00D843F9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D843F9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0709</w:t>
            </w:r>
          </w:p>
        </w:tc>
        <w:tc>
          <w:tcPr>
            <w:tcW w:w="1276" w:type="dxa"/>
          </w:tcPr>
          <w:p w:rsidR="00054964" w:rsidRPr="00502C82" w:rsidRDefault="00054964" w:rsidP="00D843F9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0150200190</w:t>
            </w:r>
          </w:p>
        </w:tc>
        <w:tc>
          <w:tcPr>
            <w:tcW w:w="567" w:type="dxa"/>
          </w:tcPr>
          <w:p w:rsidR="00054964" w:rsidRPr="00502C82" w:rsidRDefault="00054964" w:rsidP="00D843F9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054964" w:rsidRPr="00502C82" w:rsidRDefault="00D843F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397,0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2364,4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2364,4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2373,5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2380,5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2380,5</w:t>
            </w:r>
          </w:p>
        </w:tc>
        <w:tc>
          <w:tcPr>
            <w:tcW w:w="1035" w:type="dxa"/>
          </w:tcPr>
          <w:p w:rsidR="00054964" w:rsidRPr="00502C82" w:rsidRDefault="00D843F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12260,3</w:t>
            </w:r>
          </w:p>
        </w:tc>
      </w:tr>
      <w:tr w:rsidR="00054964" w:rsidRPr="00502C82" w:rsidTr="00D843F9">
        <w:trPr>
          <w:trHeight w:val="315"/>
          <w:tblCellSpacing w:w="5" w:type="nil"/>
          <w:jc w:val="center"/>
        </w:trPr>
        <w:tc>
          <w:tcPr>
            <w:tcW w:w="937" w:type="dxa"/>
            <w:vMerge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54964" w:rsidRPr="00502C82" w:rsidRDefault="00054964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54964" w:rsidRPr="00502C82" w:rsidRDefault="00054964" w:rsidP="00D843F9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D843F9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0709</w:t>
            </w:r>
          </w:p>
        </w:tc>
        <w:tc>
          <w:tcPr>
            <w:tcW w:w="1276" w:type="dxa"/>
          </w:tcPr>
          <w:p w:rsidR="00054964" w:rsidRPr="00502C82" w:rsidRDefault="00054964" w:rsidP="00D843F9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0150200190</w:t>
            </w:r>
          </w:p>
        </w:tc>
        <w:tc>
          <w:tcPr>
            <w:tcW w:w="567" w:type="dxa"/>
          </w:tcPr>
          <w:p w:rsidR="00054964" w:rsidRPr="00502C82" w:rsidRDefault="00054964" w:rsidP="00D843F9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800</w:t>
            </w:r>
          </w:p>
        </w:tc>
        <w:tc>
          <w:tcPr>
            <w:tcW w:w="909" w:type="dxa"/>
          </w:tcPr>
          <w:p w:rsidR="00054964" w:rsidRPr="00502C82" w:rsidRDefault="00D843F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28,1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2,3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2,3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2,3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2,3</w:t>
            </w:r>
          </w:p>
        </w:tc>
        <w:tc>
          <w:tcPr>
            <w:tcW w:w="1035" w:type="dxa"/>
          </w:tcPr>
          <w:p w:rsidR="00054964" w:rsidRPr="00502C82" w:rsidRDefault="00D843F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39,6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  <w:vMerge w:val="restart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054964" w:rsidRPr="00502C82" w:rsidRDefault="00054964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  <w:r w:rsidRPr="00502C82">
              <w:rPr>
                <w:rFonts w:ascii="Times New Roman" w:hAnsi="Times New Roman" w:cs="Times New Roman"/>
                <w:bCs/>
              </w:rPr>
              <w:t>Обеспечение деятельности (оказание услуг) прочих подведомственных организаций в сфере образования</w:t>
            </w:r>
          </w:p>
        </w:tc>
        <w:tc>
          <w:tcPr>
            <w:tcW w:w="1559" w:type="dxa"/>
            <w:vMerge w:val="restart"/>
          </w:tcPr>
          <w:p w:rsidR="00054964" w:rsidRPr="00502C82" w:rsidRDefault="00054964" w:rsidP="001838B7">
            <w:pPr>
              <w:pStyle w:val="af5"/>
              <w:snapToGri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hAnsi="Times New Roman"/>
              </w:rPr>
              <w:t>Радина</w:t>
            </w:r>
            <w:proofErr w:type="spellEnd"/>
            <w:r w:rsidRPr="00502C82">
              <w:rPr>
                <w:rFonts w:ascii="Times New Roman" w:hAnsi="Times New Roman"/>
              </w:rPr>
              <w:t xml:space="preserve"> З.П., директор МУ«МСБУО», Копылова М.А., директор МУ «ЦОДСО»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0709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0150300590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</w:t>
            </w:r>
          </w:p>
        </w:tc>
        <w:tc>
          <w:tcPr>
            <w:tcW w:w="909" w:type="dxa"/>
          </w:tcPr>
          <w:p w:rsidR="00054964" w:rsidRPr="00502C82" w:rsidRDefault="000A113E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24297,0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12503,3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12503,3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12551,5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12588,3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12588,3</w:t>
            </w:r>
          </w:p>
        </w:tc>
        <w:tc>
          <w:tcPr>
            <w:tcW w:w="1035" w:type="dxa"/>
          </w:tcPr>
          <w:p w:rsidR="00054964" w:rsidRPr="00502C82" w:rsidRDefault="000A113E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87031,7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  <w:vMerge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54964" w:rsidRPr="00502C82" w:rsidRDefault="00054964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054964" w:rsidRPr="00502C82" w:rsidRDefault="00054964" w:rsidP="001838B7">
            <w:pPr>
              <w:pStyle w:val="af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0709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0150300590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054964" w:rsidRPr="00502C82" w:rsidRDefault="000A113E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2433,0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2321,2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2321,2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2330,1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2337,0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2337,0</w:t>
            </w:r>
          </w:p>
        </w:tc>
        <w:tc>
          <w:tcPr>
            <w:tcW w:w="1035" w:type="dxa"/>
          </w:tcPr>
          <w:p w:rsidR="00054964" w:rsidRPr="00502C82" w:rsidRDefault="000A113E" w:rsidP="00EB39A9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14079,5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  <w:vMerge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54964" w:rsidRPr="00502C82" w:rsidRDefault="00054964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054964" w:rsidRPr="00502C82" w:rsidRDefault="00054964" w:rsidP="001838B7">
            <w:pPr>
              <w:pStyle w:val="af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0709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0150300590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300</w:t>
            </w:r>
          </w:p>
        </w:tc>
        <w:tc>
          <w:tcPr>
            <w:tcW w:w="909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120,0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120,0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120,5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120,8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120,8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722,1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  <w:vMerge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54964" w:rsidRPr="00502C82" w:rsidRDefault="00054964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054964" w:rsidRPr="00502C82" w:rsidRDefault="00054964" w:rsidP="001838B7">
            <w:pPr>
              <w:pStyle w:val="af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0702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0150300590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800</w:t>
            </w:r>
          </w:p>
        </w:tc>
        <w:tc>
          <w:tcPr>
            <w:tcW w:w="909" w:type="dxa"/>
          </w:tcPr>
          <w:p w:rsidR="00054964" w:rsidRPr="00502C82" w:rsidRDefault="00860D9C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49,9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47,8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47,8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48,0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48,1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48,1</w:t>
            </w:r>
          </w:p>
        </w:tc>
        <w:tc>
          <w:tcPr>
            <w:tcW w:w="1035" w:type="dxa"/>
          </w:tcPr>
          <w:p w:rsidR="00054964" w:rsidRPr="00502C82" w:rsidRDefault="00860D9C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289,7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054964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Повышение квалификации педагогических работников</w:t>
            </w:r>
          </w:p>
        </w:tc>
        <w:tc>
          <w:tcPr>
            <w:tcW w:w="1559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0709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0150520060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20,0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20,1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20,1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20,1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120,3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054964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Выплата стипендий одаренным обучающимся муниципальных образовательных организаций</w:t>
            </w:r>
          </w:p>
        </w:tc>
        <w:tc>
          <w:tcPr>
            <w:tcW w:w="1559" w:type="dxa"/>
          </w:tcPr>
          <w:p w:rsidR="00054964" w:rsidRPr="00502C82" w:rsidRDefault="00054964" w:rsidP="00224C4E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</w:t>
            </w:r>
            <w:r w:rsidRPr="00502C82">
              <w:rPr>
                <w:rFonts w:ascii="Times New Roman" w:eastAsia="Times New Roman" w:hAnsi="Times New Roman" w:cs="Times New Roman"/>
              </w:rPr>
              <w:lastRenderedPageBreak/>
              <w:t>образования комитета по социальным вопросам</w:t>
            </w:r>
            <w:r w:rsidRPr="00502C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0709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0150420050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300</w:t>
            </w:r>
          </w:p>
        </w:tc>
        <w:tc>
          <w:tcPr>
            <w:tcW w:w="909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198,0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198,0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198,0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198,8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199,3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199,3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1191,4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054964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  <w:r w:rsidRPr="00502C82">
              <w:rPr>
                <w:rFonts w:ascii="Times New Roman" w:hAnsi="Times New Roman" w:cs="Times New Roman"/>
                <w:bCs/>
              </w:rPr>
              <w:t>Премии в области образования</w:t>
            </w:r>
          </w:p>
        </w:tc>
        <w:tc>
          <w:tcPr>
            <w:tcW w:w="1559" w:type="dxa"/>
          </w:tcPr>
          <w:p w:rsidR="00054964" w:rsidRPr="00502C82" w:rsidRDefault="00054964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0709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0150620070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100,0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100,4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601,8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054964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  <w:r w:rsidRPr="00502C82">
              <w:rPr>
                <w:rFonts w:ascii="Times New Roman" w:hAnsi="Times New Roman" w:cs="Times New Roman"/>
                <w:bCs/>
              </w:rPr>
              <w:t>Расходы по содержанию стадиона</w:t>
            </w:r>
          </w:p>
        </w:tc>
        <w:tc>
          <w:tcPr>
            <w:tcW w:w="1559" w:type="dxa"/>
          </w:tcPr>
          <w:p w:rsidR="00054964" w:rsidRPr="00502C82" w:rsidRDefault="0005496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0150820520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</w:t>
            </w:r>
          </w:p>
        </w:tc>
        <w:tc>
          <w:tcPr>
            <w:tcW w:w="909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990,7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990,7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Подпрограмма 6</w:t>
            </w:r>
          </w:p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054964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  <w:r w:rsidRPr="00502C82">
              <w:rPr>
                <w:rFonts w:ascii="Times New Roman" w:hAnsi="Times New Roman"/>
                <w:b/>
                <w:bCs/>
              </w:rPr>
              <w:t>«Реализация образовательных программ дополнительного образования детей художественно-эстетической направленности в  МОУДОД    Веневская детская школа искусств»</w:t>
            </w:r>
          </w:p>
        </w:tc>
        <w:tc>
          <w:tcPr>
            <w:tcW w:w="1559" w:type="dxa"/>
          </w:tcPr>
          <w:p w:rsidR="00054964" w:rsidRPr="00502C82" w:rsidRDefault="00054964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709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054964" w:rsidRPr="00502C82" w:rsidRDefault="00D8491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15619,7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14541,8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14541,8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14597,7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14640,6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14640,6</w:t>
            </w:r>
          </w:p>
        </w:tc>
        <w:tc>
          <w:tcPr>
            <w:tcW w:w="1035" w:type="dxa"/>
          </w:tcPr>
          <w:p w:rsidR="00054964" w:rsidRPr="00502C82" w:rsidRDefault="00D8491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88582,2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Средства бюджета Тульской области</w:t>
            </w:r>
          </w:p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054964" w:rsidRPr="00502C82" w:rsidRDefault="00D84911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404,5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441,6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441,6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444,6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444,6</w:t>
            </w:r>
          </w:p>
        </w:tc>
        <w:tc>
          <w:tcPr>
            <w:tcW w:w="1035" w:type="dxa"/>
          </w:tcPr>
          <w:p w:rsidR="00054964" w:rsidRPr="00502C82" w:rsidRDefault="00D84911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2620,2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8975C3" w:rsidP="001838B7">
            <w:pPr>
              <w:snapToGri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Расходы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559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0160382530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09" w:type="dxa"/>
          </w:tcPr>
          <w:p w:rsidR="00054964" w:rsidRPr="00502C82" w:rsidRDefault="00D84911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404,5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441,6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441,6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444,6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444,6</w:t>
            </w:r>
          </w:p>
        </w:tc>
        <w:tc>
          <w:tcPr>
            <w:tcW w:w="1035" w:type="dxa"/>
          </w:tcPr>
          <w:p w:rsidR="00054964" w:rsidRPr="00502C82" w:rsidRDefault="00D84911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2620,2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lastRenderedPageBreak/>
              <w:t>средства местного бюджета</w:t>
            </w:r>
          </w:p>
        </w:tc>
        <w:tc>
          <w:tcPr>
            <w:tcW w:w="709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  <w:vAlign w:val="center"/>
          </w:tcPr>
          <w:p w:rsidR="00054964" w:rsidRPr="00502C82" w:rsidRDefault="007C27D9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15215,2</w:t>
            </w:r>
          </w:p>
        </w:tc>
        <w:tc>
          <w:tcPr>
            <w:tcW w:w="1076" w:type="dxa"/>
            <w:vAlign w:val="center"/>
          </w:tcPr>
          <w:p w:rsidR="00054964" w:rsidRPr="00502C82" w:rsidRDefault="00054964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14100,2</w:t>
            </w:r>
          </w:p>
        </w:tc>
        <w:tc>
          <w:tcPr>
            <w:tcW w:w="992" w:type="dxa"/>
            <w:vAlign w:val="center"/>
          </w:tcPr>
          <w:p w:rsidR="00054964" w:rsidRPr="00502C82" w:rsidRDefault="00054964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14100,2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14154,4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14196,0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14196,0</w:t>
            </w:r>
          </w:p>
        </w:tc>
        <w:tc>
          <w:tcPr>
            <w:tcW w:w="1035" w:type="dxa"/>
          </w:tcPr>
          <w:p w:rsidR="00054964" w:rsidRPr="00502C82" w:rsidRDefault="007C27D9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85962,0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8975C3" w:rsidP="008975C3">
            <w:pPr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дополнительного образования детей художественно-эстетической направленности в  МОУДОД    Веневская детская школа искусств</w:t>
            </w:r>
          </w:p>
        </w:tc>
        <w:tc>
          <w:tcPr>
            <w:tcW w:w="1559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905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0703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0160100590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600</w:t>
            </w:r>
          </w:p>
        </w:tc>
        <w:tc>
          <w:tcPr>
            <w:tcW w:w="909" w:type="dxa"/>
          </w:tcPr>
          <w:p w:rsidR="00054964" w:rsidRPr="00502C82" w:rsidRDefault="007C27D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15185,2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14070,2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14070,2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14123,4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14165,8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14165,8</w:t>
            </w:r>
          </w:p>
        </w:tc>
        <w:tc>
          <w:tcPr>
            <w:tcW w:w="1035" w:type="dxa"/>
          </w:tcPr>
          <w:p w:rsidR="00054964" w:rsidRPr="00502C82" w:rsidRDefault="007C27D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85781,5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054964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Стипендии одаренным обучающимся</w:t>
            </w:r>
          </w:p>
          <w:p w:rsidR="00054964" w:rsidRPr="00502C82" w:rsidRDefault="00054964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</w:p>
          <w:p w:rsidR="00054964" w:rsidRPr="00502C82" w:rsidRDefault="00054964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54964" w:rsidRPr="00502C82" w:rsidRDefault="00054964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905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0703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0160220050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600</w:t>
            </w:r>
          </w:p>
        </w:tc>
        <w:tc>
          <w:tcPr>
            <w:tcW w:w="909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30,0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30,1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30,2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30,2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180,5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Подпрограмма 7</w:t>
            </w:r>
          </w:p>
        </w:tc>
        <w:tc>
          <w:tcPr>
            <w:tcW w:w="2835" w:type="dxa"/>
          </w:tcPr>
          <w:p w:rsidR="00054964" w:rsidRPr="00502C82" w:rsidRDefault="00054964" w:rsidP="001838B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02C82">
              <w:rPr>
                <w:rFonts w:ascii="Times New Roman" w:hAnsi="Times New Roman"/>
                <w:b/>
                <w:bCs/>
              </w:rPr>
              <w:t>«Реализация дополнительной предпрофессиональной общеобразовательной программы в области музыкального искусства</w:t>
            </w:r>
          </w:p>
          <w:p w:rsidR="00054964" w:rsidRPr="00502C82" w:rsidRDefault="00054964" w:rsidP="001838B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502C82">
              <w:rPr>
                <w:rFonts w:ascii="Times New Roman" w:hAnsi="Times New Roman" w:cs="Times New Roman"/>
                <w:b/>
              </w:rPr>
              <w:t>МОУ ДОД «Грицовская детская музыкальная школа</w:t>
            </w:r>
            <w:r w:rsidRPr="00502C82">
              <w:rPr>
                <w:rFonts w:ascii="Times New Roman" w:hAnsi="Times New Roman"/>
                <w:b/>
                <w:bCs/>
              </w:rPr>
              <w:t>»</w:t>
            </w:r>
          </w:p>
          <w:p w:rsidR="00054964" w:rsidRPr="00502C82" w:rsidRDefault="00054964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54964" w:rsidRPr="00502C82" w:rsidRDefault="00054964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709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054964" w:rsidRPr="00502C82" w:rsidRDefault="00054964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5707,9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5707,9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5707,9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5729,8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5746,7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5746,7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34346,9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бюджет Тульской области</w:t>
            </w:r>
          </w:p>
        </w:tc>
        <w:tc>
          <w:tcPr>
            <w:tcW w:w="709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  <w:vAlign w:val="center"/>
          </w:tcPr>
          <w:p w:rsidR="00054964" w:rsidRPr="00502C82" w:rsidRDefault="00054964" w:rsidP="001838B7">
            <w:pPr>
              <w:pStyle w:val="af1"/>
              <w:snapToGrid w:val="0"/>
              <w:ind w:left="-58" w:right="-58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261,9</w:t>
            </w:r>
          </w:p>
        </w:tc>
        <w:tc>
          <w:tcPr>
            <w:tcW w:w="1076" w:type="dxa"/>
            <w:vAlign w:val="center"/>
          </w:tcPr>
          <w:p w:rsidR="00054964" w:rsidRPr="00502C82" w:rsidRDefault="00054964" w:rsidP="001838B7">
            <w:pPr>
              <w:pStyle w:val="af1"/>
              <w:snapToGrid w:val="0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261,9</w:t>
            </w:r>
          </w:p>
        </w:tc>
        <w:tc>
          <w:tcPr>
            <w:tcW w:w="992" w:type="dxa"/>
            <w:vAlign w:val="center"/>
          </w:tcPr>
          <w:p w:rsidR="00054964" w:rsidRPr="00502C82" w:rsidRDefault="00054964" w:rsidP="001838B7">
            <w:pPr>
              <w:pStyle w:val="af1"/>
              <w:snapToGrid w:val="0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261,9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262,9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263,7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263,7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1576,0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8975C3" w:rsidP="008975C3">
            <w:pPr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Расходы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559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</w:t>
            </w:r>
            <w:r w:rsidRPr="00502C82">
              <w:rPr>
                <w:rFonts w:ascii="Times New Roman" w:eastAsia="Times New Roman" w:hAnsi="Times New Roman" w:cs="Times New Roman"/>
              </w:rPr>
              <w:lastRenderedPageBreak/>
              <w:t>вопросам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0703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0170382530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600</w:t>
            </w:r>
          </w:p>
        </w:tc>
        <w:tc>
          <w:tcPr>
            <w:tcW w:w="909" w:type="dxa"/>
          </w:tcPr>
          <w:p w:rsidR="00054964" w:rsidRPr="00502C82" w:rsidRDefault="00054964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261,9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261,9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261,9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262,9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263,7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263,7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1576,0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5331" w:type="dxa"/>
            <w:gridSpan w:val="3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lastRenderedPageBreak/>
              <w:t>средства местного бюджета</w:t>
            </w:r>
          </w:p>
        </w:tc>
        <w:tc>
          <w:tcPr>
            <w:tcW w:w="709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  <w:vAlign w:val="center"/>
          </w:tcPr>
          <w:p w:rsidR="00054964" w:rsidRPr="00502C82" w:rsidRDefault="00054964" w:rsidP="001838B7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5446,0</w:t>
            </w:r>
          </w:p>
        </w:tc>
        <w:tc>
          <w:tcPr>
            <w:tcW w:w="1076" w:type="dxa"/>
            <w:vAlign w:val="center"/>
          </w:tcPr>
          <w:p w:rsidR="00054964" w:rsidRPr="00502C82" w:rsidRDefault="00054964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5446,0</w:t>
            </w:r>
          </w:p>
        </w:tc>
        <w:tc>
          <w:tcPr>
            <w:tcW w:w="992" w:type="dxa"/>
            <w:vAlign w:val="center"/>
          </w:tcPr>
          <w:p w:rsidR="00054964" w:rsidRPr="00502C82" w:rsidRDefault="00054964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5446,0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5466,9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5483,0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5483,0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32770,9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975C3" w:rsidRPr="00502C82" w:rsidRDefault="008975C3" w:rsidP="008975C3">
            <w:r w:rsidRPr="00502C82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дополнительного образования детей в области музыкального искусства;</w:t>
            </w:r>
          </w:p>
          <w:p w:rsidR="00054964" w:rsidRPr="00502C82" w:rsidRDefault="00054964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54964" w:rsidRPr="00502C82" w:rsidRDefault="00054964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905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0703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0170100590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600</w:t>
            </w:r>
          </w:p>
        </w:tc>
        <w:tc>
          <w:tcPr>
            <w:tcW w:w="909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5434,0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5434,0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5434,0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5454,9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5470,9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5470,9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32698,7</w:t>
            </w:r>
          </w:p>
        </w:tc>
      </w:tr>
      <w:tr w:rsidR="00054964" w:rsidRPr="00502C82" w:rsidTr="00923AE2">
        <w:trPr>
          <w:trHeight w:val="315"/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54964" w:rsidRPr="00502C82" w:rsidRDefault="00054964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Стипендии одаренным обучающимся</w:t>
            </w:r>
          </w:p>
        </w:tc>
        <w:tc>
          <w:tcPr>
            <w:tcW w:w="1559" w:type="dxa"/>
          </w:tcPr>
          <w:p w:rsidR="00054964" w:rsidRPr="00502C82" w:rsidRDefault="00054964"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7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904</w:t>
            </w:r>
          </w:p>
        </w:tc>
        <w:tc>
          <w:tcPr>
            <w:tcW w:w="708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0703</w:t>
            </w:r>
          </w:p>
        </w:tc>
        <w:tc>
          <w:tcPr>
            <w:tcW w:w="12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0170220050</w:t>
            </w:r>
          </w:p>
        </w:tc>
        <w:tc>
          <w:tcPr>
            <w:tcW w:w="567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600</w:t>
            </w:r>
          </w:p>
        </w:tc>
        <w:tc>
          <w:tcPr>
            <w:tcW w:w="909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12,0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12,1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12,1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72,2</w:t>
            </w:r>
          </w:p>
        </w:tc>
      </w:tr>
      <w:tr w:rsidR="00054964" w:rsidRPr="00502C82" w:rsidTr="00923AE2">
        <w:trPr>
          <w:tblCellSpacing w:w="5" w:type="nil"/>
          <w:jc w:val="center"/>
        </w:trPr>
        <w:tc>
          <w:tcPr>
            <w:tcW w:w="937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Всего</w:t>
            </w:r>
          </w:p>
        </w:tc>
        <w:tc>
          <w:tcPr>
            <w:tcW w:w="2835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…</w:t>
            </w:r>
          </w:p>
        </w:tc>
        <w:tc>
          <w:tcPr>
            <w:tcW w:w="709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4964" w:rsidRPr="00502C82" w:rsidRDefault="0005496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09" w:type="dxa"/>
          </w:tcPr>
          <w:p w:rsidR="00054964" w:rsidRPr="00502C82" w:rsidRDefault="0035476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509452,3</w:t>
            </w:r>
          </w:p>
        </w:tc>
        <w:tc>
          <w:tcPr>
            <w:tcW w:w="1076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495695,7</w:t>
            </w:r>
          </w:p>
        </w:tc>
        <w:tc>
          <w:tcPr>
            <w:tcW w:w="992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508543,6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510500,0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512000,0</w:t>
            </w:r>
          </w:p>
        </w:tc>
        <w:tc>
          <w:tcPr>
            <w:tcW w:w="1035" w:type="dxa"/>
          </w:tcPr>
          <w:p w:rsidR="00054964" w:rsidRPr="00502C82" w:rsidRDefault="0005496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512000,0</w:t>
            </w:r>
          </w:p>
        </w:tc>
        <w:tc>
          <w:tcPr>
            <w:tcW w:w="1035" w:type="dxa"/>
          </w:tcPr>
          <w:p w:rsidR="00054964" w:rsidRPr="00502C82" w:rsidRDefault="00354765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3048191,6</w:t>
            </w:r>
          </w:p>
        </w:tc>
      </w:tr>
    </w:tbl>
    <w:p w:rsidR="001838B7" w:rsidRPr="00502C82" w:rsidRDefault="001838B7" w:rsidP="001838B7">
      <w:pPr>
        <w:autoSpaceDN w:val="0"/>
        <w:adjustRightInd w:val="0"/>
        <w:spacing w:line="26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838B7" w:rsidRPr="00502C82" w:rsidRDefault="001838B7" w:rsidP="001838B7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E56AFA" w:rsidRPr="00502C82" w:rsidRDefault="00E56AFA" w:rsidP="001838B7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623553" w:rsidRPr="00502C82" w:rsidRDefault="00623553" w:rsidP="001838B7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623553" w:rsidRPr="00502C82" w:rsidRDefault="00623553" w:rsidP="001838B7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623553" w:rsidRPr="00502C82" w:rsidRDefault="00623553" w:rsidP="001838B7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1838B7" w:rsidRPr="00502C82" w:rsidRDefault="001838B7" w:rsidP="001838B7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1838B7" w:rsidRPr="00502C82" w:rsidRDefault="00567320" w:rsidP="00567320">
      <w:pPr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2C82">
        <w:rPr>
          <w:rFonts w:ascii="Times New Roman" w:hAnsi="Times New Roman"/>
          <w:sz w:val="28"/>
          <w:szCs w:val="28"/>
        </w:rPr>
        <w:lastRenderedPageBreak/>
        <w:t xml:space="preserve">           9.В разделе 10. календарный план-график реализации муниципальной программы муниципального образования Веневский район «Обеспечение деятельности администрации муниципального образования Веневский район» на очередной финансовый год и плановый период изложить в новой редакции.</w:t>
      </w:r>
    </w:p>
    <w:p w:rsidR="00567320" w:rsidRPr="00502C82" w:rsidRDefault="00567320" w:rsidP="00567320">
      <w:pPr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838B7" w:rsidRPr="00502C82" w:rsidRDefault="001838B7" w:rsidP="001838B7">
      <w:pPr>
        <w:jc w:val="center"/>
      </w:pPr>
    </w:p>
    <w:tbl>
      <w:tblPr>
        <w:tblW w:w="1455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"/>
        <w:gridCol w:w="1560"/>
        <w:gridCol w:w="1559"/>
        <w:gridCol w:w="1559"/>
        <w:gridCol w:w="1134"/>
        <w:gridCol w:w="1134"/>
        <w:gridCol w:w="1134"/>
        <w:gridCol w:w="992"/>
        <w:gridCol w:w="993"/>
        <w:gridCol w:w="992"/>
        <w:gridCol w:w="992"/>
        <w:gridCol w:w="992"/>
        <w:gridCol w:w="992"/>
      </w:tblGrid>
      <w:tr w:rsidR="002F2584" w:rsidRPr="00502C82" w:rsidTr="003A1F59">
        <w:trPr>
          <w:trHeight w:val="445"/>
          <w:tblHeader/>
          <w:tblCellSpacing w:w="5" w:type="nil"/>
          <w:jc w:val="center"/>
        </w:trPr>
        <w:tc>
          <w:tcPr>
            <w:tcW w:w="523" w:type="dxa"/>
            <w:vMerge w:val="restart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№</w:t>
            </w:r>
          </w:p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п/п</w:t>
            </w:r>
          </w:p>
        </w:tc>
        <w:tc>
          <w:tcPr>
            <w:tcW w:w="1560" w:type="dxa"/>
            <w:vMerge w:val="restart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134" w:type="dxa"/>
            <w:vMerge w:val="restart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953" w:type="dxa"/>
            <w:gridSpan w:val="6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2F2584" w:rsidRPr="00502C82" w:rsidTr="002F2584">
        <w:trPr>
          <w:trHeight w:val="706"/>
          <w:tblHeader/>
          <w:tblCellSpacing w:w="5" w:type="nil"/>
          <w:jc w:val="center"/>
        </w:trPr>
        <w:tc>
          <w:tcPr>
            <w:tcW w:w="523" w:type="dxa"/>
            <w:vMerge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2017</w:t>
            </w:r>
          </w:p>
        </w:tc>
        <w:tc>
          <w:tcPr>
            <w:tcW w:w="993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vAlign w:val="center"/>
          </w:tcPr>
          <w:p w:rsidR="002F2584" w:rsidRPr="00502C82" w:rsidRDefault="002F2584" w:rsidP="002F2584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vAlign w:val="center"/>
          </w:tcPr>
          <w:p w:rsidR="002F2584" w:rsidRPr="00502C82" w:rsidRDefault="002F2584" w:rsidP="002F2584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vAlign w:val="center"/>
          </w:tcPr>
          <w:p w:rsidR="002F2584" w:rsidRPr="00502C82" w:rsidRDefault="002F2584" w:rsidP="002F2584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2022</w:t>
            </w:r>
          </w:p>
        </w:tc>
      </w:tr>
      <w:tr w:rsidR="002F2584" w:rsidRPr="00502C82" w:rsidTr="002F2584">
        <w:trPr>
          <w:tblHeader/>
          <w:tblCellSpacing w:w="5" w:type="nil"/>
          <w:jc w:val="center"/>
        </w:trPr>
        <w:tc>
          <w:tcPr>
            <w:tcW w:w="523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</w:t>
            </w:r>
          </w:p>
        </w:tc>
      </w:tr>
      <w:tr w:rsidR="002F2584" w:rsidRPr="00502C82" w:rsidTr="002F2584">
        <w:trPr>
          <w:trHeight w:val="360"/>
          <w:tblCellSpacing w:w="5" w:type="nil"/>
          <w:jc w:val="center"/>
        </w:trPr>
        <w:tc>
          <w:tcPr>
            <w:tcW w:w="523" w:type="dxa"/>
          </w:tcPr>
          <w:p w:rsidR="002F2584" w:rsidRPr="00502C82" w:rsidRDefault="002F258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2F2584" w:rsidRPr="00502C82" w:rsidRDefault="002F2584" w:rsidP="001838B7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Программа «Развитие образования Веневского района» </w:t>
            </w:r>
          </w:p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F2584" w:rsidRPr="00502C82" w:rsidRDefault="002F258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2F2584" w:rsidRPr="00502C82" w:rsidRDefault="002F2584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2F2584" w:rsidRPr="00502C82" w:rsidRDefault="002F2584" w:rsidP="00822D16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</w:t>
            </w:r>
            <w:r w:rsidR="00822D16" w:rsidRPr="00502C82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2F2584" w:rsidRPr="00502C82" w:rsidRDefault="002F258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2F2584" w:rsidRPr="00502C82" w:rsidRDefault="009A52ED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509452,3</w:t>
            </w:r>
          </w:p>
        </w:tc>
        <w:tc>
          <w:tcPr>
            <w:tcW w:w="993" w:type="dxa"/>
          </w:tcPr>
          <w:p w:rsidR="002F2584" w:rsidRPr="00502C82" w:rsidRDefault="002F258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495695,7</w:t>
            </w:r>
          </w:p>
        </w:tc>
        <w:tc>
          <w:tcPr>
            <w:tcW w:w="992" w:type="dxa"/>
          </w:tcPr>
          <w:p w:rsidR="002F2584" w:rsidRPr="00502C82" w:rsidRDefault="002F258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508543,6</w:t>
            </w:r>
          </w:p>
        </w:tc>
        <w:tc>
          <w:tcPr>
            <w:tcW w:w="992" w:type="dxa"/>
          </w:tcPr>
          <w:p w:rsidR="002F2584" w:rsidRPr="00502C82" w:rsidRDefault="0003584C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510500,0</w:t>
            </w:r>
          </w:p>
        </w:tc>
        <w:tc>
          <w:tcPr>
            <w:tcW w:w="992" w:type="dxa"/>
          </w:tcPr>
          <w:p w:rsidR="002F2584" w:rsidRPr="00502C82" w:rsidRDefault="0003584C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512000,0</w:t>
            </w:r>
          </w:p>
        </w:tc>
        <w:tc>
          <w:tcPr>
            <w:tcW w:w="992" w:type="dxa"/>
          </w:tcPr>
          <w:p w:rsidR="002F2584" w:rsidRPr="00502C82" w:rsidRDefault="0003584C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512000,0</w:t>
            </w:r>
          </w:p>
        </w:tc>
      </w:tr>
      <w:tr w:rsidR="00822D16" w:rsidRPr="00502C82" w:rsidTr="002F2584">
        <w:trPr>
          <w:trHeight w:val="360"/>
          <w:tblCellSpacing w:w="5" w:type="nil"/>
          <w:jc w:val="center"/>
        </w:trPr>
        <w:tc>
          <w:tcPr>
            <w:tcW w:w="3642" w:type="dxa"/>
            <w:gridSpan w:val="3"/>
          </w:tcPr>
          <w:p w:rsidR="00822D16" w:rsidRPr="00502C82" w:rsidRDefault="00822D16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Средства бюджета Тульской области</w:t>
            </w:r>
          </w:p>
        </w:tc>
        <w:tc>
          <w:tcPr>
            <w:tcW w:w="1559" w:type="dxa"/>
          </w:tcPr>
          <w:p w:rsidR="00822D16" w:rsidRPr="00502C82" w:rsidRDefault="00822D16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822D16" w:rsidRPr="00502C82" w:rsidRDefault="00822D16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822D16" w:rsidRPr="00502C82" w:rsidRDefault="00822D16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822D16" w:rsidRPr="00502C82" w:rsidRDefault="00822D16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822D16" w:rsidRPr="00502C82" w:rsidRDefault="009A52ED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335087,2</w:t>
            </w:r>
          </w:p>
        </w:tc>
        <w:tc>
          <w:tcPr>
            <w:tcW w:w="993" w:type="dxa"/>
          </w:tcPr>
          <w:p w:rsidR="00822D16" w:rsidRPr="00502C82" w:rsidRDefault="00822D16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350854,9</w:t>
            </w:r>
          </w:p>
        </w:tc>
        <w:tc>
          <w:tcPr>
            <w:tcW w:w="992" w:type="dxa"/>
          </w:tcPr>
          <w:p w:rsidR="00822D16" w:rsidRPr="00502C82" w:rsidRDefault="00822D16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370902,8</w:t>
            </w:r>
          </w:p>
        </w:tc>
        <w:tc>
          <w:tcPr>
            <w:tcW w:w="992" w:type="dxa"/>
          </w:tcPr>
          <w:p w:rsidR="00822D16" w:rsidRPr="00502C82" w:rsidRDefault="0003584C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372329,7</w:t>
            </w:r>
          </w:p>
        </w:tc>
        <w:tc>
          <w:tcPr>
            <w:tcW w:w="992" w:type="dxa"/>
          </w:tcPr>
          <w:p w:rsidR="00822D16" w:rsidRPr="00502C82" w:rsidRDefault="0003584C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373423,8</w:t>
            </w:r>
          </w:p>
        </w:tc>
        <w:tc>
          <w:tcPr>
            <w:tcW w:w="992" w:type="dxa"/>
          </w:tcPr>
          <w:p w:rsidR="00822D16" w:rsidRPr="00502C82" w:rsidRDefault="0003584C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273423,8</w:t>
            </w:r>
          </w:p>
        </w:tc>
      </w:tr>
      <w:tr w:rsidR="001000AB" w:rsidRPr="00502C82" w:rsidTr="002F2584">
        <w:trPr>
          <w:trHeight w:val="360"/>
          <w:tblCellSpacing w:w="5" w:type="nil"/>
          <w:jc w:val="center"/>
        </w:trPr>
        <w:tc>
          <w:tcPr>
            <w:tcW w:w="3642" w:type="dxa"/>
            <w:gridSpan w:val="3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000AB" w:rsidRPr="00502C82" w:rsidRDefault="001000AB" w:rsidP="00D52ECB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1000AB" w:rsidRPr="00502C82" w:rsidRDefault="001000AB" w:rsidP="00D52EC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1000AB" w:rsidRPr="00502C82" w:rsidRDefault="001000AB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1000AB" w:rsidRPr="00502C82" w:rsidRDefault="001000AB" w:rsidP="00D52EC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993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000AB" w:rsidRPr="00502C82" w:rsidTr="002F2584">
        <w:trPr>
          <w:trHeight w:val="360"/>
          <w:tblCellSpacing w:w="5" w:type="nil"/>
          <w:jc w:val="center"/>
        </w:trPr>
        <w:tc>
          <w:tcPr>
            <w:tcW w:w="3642" w:type="dxa"/>
            <w:gridSpan w:val="3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Средства бюджета муниципального образования</w:t>
            </w:r>
          </w:p>
        </w:tc>
        <w:tc>
          <w:tcPr>
            <w:tcW w:w="1559" w:type="dxa"/>
          </w:tcPr>
          <w:p w:rsidR="001000AB" w:rsidRPr="00502C82" w:rsidRDefault="001000AB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1000AB" w:rsidRPr="00502C82" w:rsidRDefault="001000A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1000AB" w:rsidRPr="00502C82" w:rsidRDefault="001000AB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1000AB" w:rsidRPr="00502C82" w:rsidRDefault="001000A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1000AB" w:rsidRPr="00502C82" w:rsidRDefault="009A52ED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172865,1</w:t>
            </w:r>
          </w:p>
        </w:tc>
        <w:tc>
          <w:tcPr>
            <w:tcW w:w="993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144840,8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137640,8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138170,3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138576,2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2">
              <w:rPr>
                <w:rFonts w:ascii="Times New Roman" w:eastAsia="Times New Roman" w:hAnsi="Times New Roman" w:cs="Times New Roman"/>
                <w:lang w:eastAsia="ru-RU"/>
              </w:rPr>
              <w:t>138576,2</w:t>
            </w:r>
          </w:p>
        </w:tc>
      </w:tr>
      <w:tr w:rsidR="001000AB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2</w:t>
            </w:r>
          </w:p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000AB" w:rsidRPr="00502C82" w:rsidRDefault="001000AB" w:rsidP="009A52E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 w:cs="Times New Roman"/>
                <w:b/>
                <w:bCs/>
              </w:rPr>
              <w:t xml:space="preserve">Подпрограмма 1 «Развитие дошкольного образования детей» </w:t>
            </w:r>
          </w:p>
        </w:tc>
        <w:tc>
          <w:tcPr>
            <w:tcW w:w="1559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1000AB" w:rsidRPr="00502C82" w:rsidRDefault="001000AB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1000AB" w:rsidRPr="00502C82" w:rsidRDefault="001000A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1000AB" w:rsidRPr="00502C82" w:rsidRDefault="001000AB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1000AB" w:rsidRPr="00502C82" w:rsidRDefault="001000A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1000AB" w:rsidRPr="00502C82" w:rsidRDefault="009A52ED" w:rsidP="001838B7">
            <w:pPr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142350,9</w:t>
            </w:r>
          </w:p>
        </w:tc>
        <w:tc>
          <w:tcPr>
            <w:tcW w:w="993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152500,8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151807,0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152391,0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152838,8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152838,8</w:t>
            </w:r>
          </w:p>
        </w:tc>
      </w:tr>
      <w:tr w:rsidR="001000AB" w:rsidRPr="00502C82" w:rsidTr="002F2584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Средства бюджета Тульской области</w:t>
            </w:r>
          </w:p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1000AB" w:rsidRPr="00502C82" w:rsidRDefault="001000A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1000AB" w:rsidRPr="00502C82" w:rsidRDefault="001000A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1000AB" w:rsidRPr="00502C82" w:rsidRDefault="001000AB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1000AB" w:rsidRPr="00502C82" w:rsidRDefault="001000A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1000AB" w:rsidRPr="00502C82" w:rsidRDefault="009A52ED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94847,1</w:t>
            </w:r>
          </w:p>
        </w:tc>
        <w:tc>
          <w:tcPr>
            <w:tcW w:w="993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100590,3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107096,5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157508,5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107824,5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107824,5</w:t>
            </w:r>
          </w:p>
        </w:tc>
      </w:tr>
      <w:tr w:rsidR="001000AB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1000AB" w:rsidRPr="00502C82" w:rsidRDefault="001000AB" w:rsidP="001000A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2.1</w:t>
            </w:r>
          </w:p>
        </w:tc>
        <w:tc>
          <w:tcPr>
            <w:tcW w:w="1560" w:type="dxa"/>
          </w:tcPr>
          <w:p w:rsidR="001000AB" w:rsidRPr="00502C82" w:rsidRDefault="001000AB" w:rsidP="00351CF5">
            <w:pPr>
              <w:snapToGrid w:val="0"/>
              <w:jc w:val="both"/>
              <w:rPr>
                <w:rFonts w:ascii="Times New Roman" w:hAnsi="Times New Roman"/>
                <w:kern w:val="2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502C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1000AB" w:rsidRPr="00502C82" w:rsidRDefault="001000AB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1000AB" w:rsidRPr="00502C82" w:rsidRDefault="001000A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1000AB" w:rsidRPr="00502C82" w:rsidRDefault="001000AB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000AB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83112,1</w:t>
            </w:r>
          </w:p>
        </w:tc>
        <w:tc>
          <w:tcPr>
            <w:tcW w:w="993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92164,6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98670,8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99050,4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99341,5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99341,5</w:t>
            </w:r>
          </w:p>
        </w:tc>
      </w:tr>
      <w:tr w:rsidR="001000AB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1000AB" w:rsidRPr="00502C82" w:rsidRDefault="001000AB" w:rsidP="001000A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2.2</w:t>
            </w:r>
          </w:p>
        </w:tc>
        <w:tc>
          <w:tcPr>
            <w:tcW w:w="1560" w:type="dxa"/>
          </w:tcPr>
          <w:p w:rsidR="001000AB" w:rsidRPr="00502C82" w:rsidRDefault="001000AB" w:rsidP="001838B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Контрольное событие Предоставление мер социальной поддержки педагогическим и иным </w:t>
            </w:r>
            <w:r w:rsidRPr="00502C82">
              <w:rPr>
                <w:rFonts w:ascii="Times New Roman" w:hAnsi="Times New Roman" w:cs="Times New Roman"/>
              </w:rPr>
              <w:lastRenderedPageBreak/>
              <w:t>работникам</w:t>
            </w:r>
          </w:p>
        </w:tc>
        <w:tc>
          <w:tcPr>
            <w:tcW w:w="1559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lastRenderedPageBreak/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1000AB" w:rsidRPr="00502C82" w:rsidRDefault="001000AB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1000AB" w:rsidRPr="00502C82" w:rsidRDefault="001000A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1000AB" w:rsidRPr="00502C82" w:rsidRDefault="001000AB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000AB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2380,2</w:t>
            </w:r>
          </w:p>
        </w:tc>
        <w:tc>
          <w:tcPr>
            <w:tcW w:w="993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2873,5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2873,5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2884,5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2893,1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2893,1</w:t>
            </w:r>
          </w:p>
        </w:tc>
      </w:tr>
      <w:tr w:rsidR="001000AB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1000AB" w:rsidRPr="00502C82" w:rsidRDefault="001000AB" w:rsidP="001000A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560" w:type="dxa"/>
          </w:tcPr>
          <w:p w:rsidR="001000AB" w:rsidRPr="00502C82" w:rsidRDefault="001000AB" w:rsidP="001838B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обеспечение  выплаты компенсации части родительской платы за присмотр и уход за ребёнком</w:t>
            </w:r>
          </w:p>
        </w:tc>
        <w:tc>
          <w:tcPr>
            <w:tcW w:w="1559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1000AB" w:rsidRPr="00502C82" w:rsidRDefault="001000AB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1000AB" w:rsidRPr="00502C82" w:rsidRDefault="001000A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1000AB" w:rsidRPr="00502C82" w:rsidRDefault="001000AB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</w:tcPr>
          <w:p w:rsidR="001000AB" w:rsidRPr="00502C82" w:rsidRDefault="001000AB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4542,1</w:t>
            </w:r>
          </w:p>
        </w:tc>
        <w:tc>
          <w:tcPr>
            <w:tcW w:w="993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5552,2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5552,2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5573,6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5589,9</w:t>
            </w:r>
          </w:p>
        </w:tc>
        <w:tc>
          <w:tcPr>
            <w:tcW w:w="992" w:type="dxa"/>
          </w:tcPr>
          <w:p w:rsidR="001000AB" w:rsidRPr="00502C82" w:rsidRDefault="001000AB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5589,9</w:t>
            </w:r>
          </w:p>
        </w:tc>
      </w:tr>
      <w:tr w:rsidR="00DA5A09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DA5A09" w:rsidRPr="00502C82" w:rsidRDefault="00366E08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2.4</w:t>
            </w:r>
          </w:p>
        </w:tc>
        <w:tc>
          <w:tcPr>
            <w:tcW w:w="1560" w:type="dxa"/>
          </w:tcPr>
          <w:p w:rsidR="00DA5A09" w:rsidRPr="00502C82" w:rsidRDefault="00DA5A09" w:rsidP="00C7501D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 Контрольное событие </w:t>
            </w:r>
          </w:p>
          <w:p w:rsidR="00C7501D" w:rsidRPr="00502C82" w:rsidRDefault="00C7501D" w:rsidP="00C7501D">
            <w:pPr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Укрепление материально-технической базы муниципальных образовательных организаций (открытие дополнительных мест)</w:t>
            </w:r>
          </w:p>
          <w:p w:rsidR="00C7501D" w:rsidRPr="00502C82" w:rsidRDefault="00C7501D" w:rsidP="00C7501D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5A09" w:rsidRPr="00502C82" w:rsidRDefault="00DA5A09" w:rsidP="00DE0B2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DA5A09" w:rsidRPr="00502C82" w:rsidRDefault="00DA5A09" w:rsidP="00DE0B2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DA5A09" w:rsidRPr="00502C82" w:rsidRDefault="00DA5A09" w:rsidP="00DE0B2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DA5A09" w:rsidRPr="00502C82" w:rsidRDefault="00DA5A09" w:rsidP="00DE0B2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</w:tcPr>
          <w:p w:rsidR="00DA5A09" w:rsidRPr="00502C82" w:rsidRDefault="00DA5A0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A5A09" w:rsidRPr="00502C82" w:rsidRDefault="00DA5A0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2640,0</w:t>
            </w:r>
          </w:p>
        </w:tc>
        <w:tc>
          <w:tcPr>
            <w:tcW w:w="993" w:type="dxa"/>
          </w:tcPr>
          <w:p w:rsidR="00DA5A09" w:rsidRPr="00502C82" w:rsidRDefault="00DA5A0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A5A09" w:rsidRPr="00502C82" w:rsidRDefault="00DA5A0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A5A09" w:rsidRPr="00502C82" w:rsidRDefault="00DA5A0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A5A09" w:rsidRPr="00502C82" w:rsidRDefault="00DA5A0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A5A09" w:rsidRPr="00502C82" w:rsidRDefault="00DA5A09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A52ED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9A52ED" w:rsidRPr="00502C82" w:rsidRDefault="009A52ED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2.5</w:t>
            </w:r>
          </w:p>
        </w:tc>
        <w:tc>
          <w:tcPr>
            <w:tcW w:w="1560" w:type="dxa"/>
          </w:tcPr>
          <w:p w:rsidR="009A52ED" w:rsidRPr="00502C82" w:rsidRDefault="009A52ED" w:rsidP="009A52ED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 Контрольное событие Подготовка муниципальных образовательных организаций к новому </w:t>
            </w:r>
            <w:r w:rsidRPr="00502C82">
              <w:rPr>
                <w:rFonts w:ascii="Times New Roman" w:hAnsi="Times New Roman" w:cs="Times New Roman"/>
              </w:rPr>
              <w:lastRenderedPageBreak/>
              <w:t>учебному году для реализации программ дошкольного образования</w:t>
            </w:r>
          </w:p>
        </w:tc>
        <w:tc>
          <w:tcPr>
            <w:tcW w:w="1559" w:type="dxa"/>
          </w:tcPr>
          <w:p w:rsidR="009A52ED" w:rsidRPr="00502C82" w:rsidRDefault="009A52ED" w:rsidP="008808AB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lastRenderedPageBreak/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9A52ED" w:rsidRPr="00502C82" w:rsidRDefault="009A52ED" w:rsidP="008808AB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9A52ED" w:rsidRPr="00502C82" w:rsidRDefault="009A52ED" w:rsidP="008808A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9A52ED" w:rsidRPr="00502C82" w:rsidRDefault="009A52ED" w:rsidP="008808A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</w:tcPr>
          <w:p w:rsidR="009A52ED" w:rsidRPr="00502C82" w:rsidRDefault="009A52ED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2172,7</w:t>
            </w:r>
          </w:p>
        </w:tc>
        <w:tc>
          <w:tcPr>
            <w:tcW w:w="993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A52ED" w:rsidRPr="00502C82" w:rsidTr="002F2584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9A52ED" w:rsidRPr="00502C82" w:rsidRDefault="009A52ED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Средства бюджета муниципального образования</w:t>
            </w:r>
          </w:p>
        </w:tc>
        <w:tc>
          <w:tcPr>
            <w:tcW w:w="1559" w:type="dxa"/>
            <w:vAlign w:val="center"/>
          </w:tcPr>
          <w:p w:rsidR="009A52ED" w:rsidRPr="00502C82" w:rsidRDefault="009A52ED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9A52ED" w:rsidRPr="00502C82" w:rsidRDefault="009A52ED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9A52ED" w:rsidRPr="00502C82" w:rsidRDefault="009A52ED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9A52ED" w:rsidRPr="00502C82" w:rsidRDefault="009A52ED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9A52ED" w:rsidRPr="00502C82" w:rsidRDefault="00302410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47503,8</w:t>
            </w:r>
          </w:p>
        </w:tc>
        <w:tc>
          <w:tcPr>
            <w:tcW w:w="993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51910,5</w:t>
            </w: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44710,5</w:t>
            </w: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44882,5</w:t>
            </w: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45014,3</w:t>
            </w: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45014,3</w:t>
            </w:r>
          </w:p>
        </w:tc>
      </w:tr>
      <w:tr w:rsidR="009A52ED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9A52ED" w:rsidRPr="00502C82" w:rsidRDefault="009A52ED" w:rsidP="00302410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2.</w:t>
            </w:r>
            <w:r w:rsidR="00302410" w:rsidRPr="00502C82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A52ED" w:rsidRPr="00502C82" w:rsidRDefault="009A52ED" w:rsidP="001838B7">
            <w:pPr>
              <w:snapToGri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502C82">
              <w:rPr>
                <w:rFonts w:ascii="Times New Roman" w:hAnsi="Times New Roman"/>
              </w:rPr>
              <w:t xml:space="preserve"> </w:t>
            </w:r>
          </w:p>
          <w:p w:rsidR="009A52ED" w:rsidRPr="00502C82" w:rsidRDefault="009A52ED" w:rsidP="001838B7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9A52ED" w:rsidRPr="00502C82" w:rsidRDefault="009A52ED" w:rsidP="001838B7">
            <w:pPr>
              <w:snapToGrid w:val="0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559" w:type="dxa"/>
          </w:tcPr>
          <w:p w:rsidR="009A52ED" w:rsidRPr="00502C82" w:rsidRDefault="009A52ED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9A52ED" w:rsidRPr="00502C82" w:rsidRDefault="009A52ED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9A52ED" w:rsidRPr="00502C82" w:rsidRDefault="009A52ED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9A52ED" w:rsidRPr="00502C82" w:rsidRDefault="009A52ED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</w:tcPr>
          <w:p w:rsidR="009A52ED" w:rsidRPr="00502C82" w:rsidRDefault="009A52ED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A52ED" w:rsidRPr="00502C82" w:rsidRDefault="00302410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44736,2</w:t>
            </w:r>
          </w:p>
        </w:tc>
        <w:tc>
          <w:tcPr>
            <w:tcW w:w="993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42702,9</w:t>
            </w: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42702,9</w:t>
            </w: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42867,2</w:t>
            </w: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42993,1</w:t>
            </w: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42993,1</w:t>
            </w:r>
          </w:p>
        </w:tc>
      </w:tr>
      <w:tr w:rsidR="009A52ED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9A52ED" w:rsidRPr="00502C82" w:rsidRDefault="009A52ED" w:rsidP="00302410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2.</w:t>
            </w:r>
            <w:r w:rsidR="00302410" w:rsidRPr="00502C82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9A52ED" w:rsidRPr="00502C82" w:rsidRDefault="009A52ED" w:rsidP="001838B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 Контрольное событие Развитие материально-технической оснащенности, инфраструктур</w:t>
            </w:r>
            <w:r w:rsidRPr="00502C82">
              <w:rPr>
                <w:rFonts w:ascii="Times New Roman" w:hAnsi="Times New Roman" w:cs="Times New Roman"/>
              </w:rPr>
              <w:lastRenderedPageBreak/>
              <w:t>ы образовательных организаций</w:t>
            </w:r>
          </w:p>
        </w:tc>
        <w:tc>
          <w:tcPr>
            <w:tcW w:w="1559" w:type="dxa"/>
          </w:tcPr>
          <w:p w:rsidR="009A52ED" w:rsidRPr="00502C82" w:rsidRDefault="009A52ED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lastRenderedPageBreak/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9A52ED" w:rsidRPr="00502C82" w:rsidRDefault="009A52ED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9A52ED" w:rsidRPr="00502C82" w:rsidRDefault="009A52ED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9A52ED" w:rsidRPr="00502C82" w:rsidRDefault="009A52ED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</w:tcPr>
          <w:p w:rsidR="009A52ED" w:rsidRPr="00502C82" w:rsidRDefault="009A52ED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A52ED" w:rsidRPr="00502C82" w:rsidRDefault="00C7501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2128,0</w:t>
            </w:r>
          </w:p>
        </w:tc>
        <w:tc>
          <w:tcPr>
            <w:tcW w:w="993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9207,6</w:t>
            </w: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2007,6</w:t>
            </w: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2015,3</w:t>
            </w: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2021,2</w:t>
            </w:r>
          </w:p>
        </w:tc>
        <w:tc>
          <w:tcPr>
            <w:tcW w:w="992" w:type="dxa"/>
          </w:tcPr>
          <w:p w:rsidR="009A52ED" w:rsidRPr="00502C82" w:rsidRDefault="009A52ED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2021,2</w:t>
            </w:r>
          </w:p>
        </w:tc>
      </w:tr>
      <w:tr w:rsidR="004D4B41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D4B41" w:rsidRPr="00502C82" w:rsidRDefault="004D4B41" w:rsidP="00302410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1560" w:type="dxa"/>
          </w:tcPr>
          <w:p w:rsidR="004D4B41" w:rsidRPr="00502C82" w:rsidRDefault="004D4B41" w:rsidP="004D4B41">
            <w:pPr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 Контрольное событие Укрепление материально-технической базы муниципальных образовательных организаций (открытие дополнительных мест)</w:t>
            </w:r>
          </w:p>
          <w:p w:rsidR="004D4B41" w:rsidRPr="00502C82" w:rsidRDefault="004D4B41" w:rsidP="004D4B41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4B41" w:rsidRPr="00502C82" w:rsidRDefault="004D4B41" w:rsidP="008808AB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D4B41" w:rsidRPr="00502C82" w:rsidRDefault="004D4B41" w:rsidP="008808AB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D4B41" w:rsidRPr="00502C82" w:rsidRDefault="004D4B41" w:rsidP="008808A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D4B41" w:rsidRPr="00502C82" w:rsidRDefault="004D4B41" w:rsidP="008808A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</w:tcPr>
          <w:p w:rsidR="004D4B41" w:rsidRPr="00502C82" w:rsidRDefault="004D4B4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360,0</w:t>
            </w:r>
          </w:p>
        </w:tc>
        <w:tc>
          <w:tcPr>
            <w:tcW w:w="993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D4B41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D4B41" w:rsidRPr="00502C82" w:rsidRDefault="008808AB" w:rsidP="00302410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2.9</w:t>
            </w:r>
          </w:p>
        </w:tc>
        <w:tc>
          <w:tcPr>
            <w:tcW w:w="1560" w:type="dxa"/>
          </w:tcPr>
          <w:p w:rsidR="004D4B41" w:rsidRPr="00502C82" w:rsidRDefault="004D4B41" w:rsidP="008808AB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 Контрольное событие Подготовка муниципальных образовательных организаций к новому учебному году для реализации программ дошкольного образования</w:t>
            </w:r>
          </w:p>
        </w:tc>
        <w:tc>
          <w:tcPr>
            <w:tcW w:w="1559" w:type="dxa"/>
          </w:tcPr>
          <w:p w:rsidR="004D4B41" w:rsidRPr="00502C82" w:rsidRDefault="004D4B41" w:rsidP="008808AB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D4B41" w:rsidRPr="00502C82" w:rsidRDefault="004D4B41" w:rsidP="008808AB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D4B41" w:rsidRPr="00502C82" w:rsidRDefault="004D4B41" w:rsidP="008808AB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D4B41" w:rsidRPr="00502C82" w:rsidRDefault="004D4B41" w:rsidP="008808A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</w:tcPr>
          <w:p w:rsidR="004D4B41" w:rsidRPr="00502C82" w:rsidRDefault="004D4B4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279,6</w:t>
            </w:r>
          </w:p>
        </w:tc>
        <w:tc>
          <w:tcPr>
            <w:tcW w:w="993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D4B41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D4B41" w:rsidRPr="00502C82" w:rsidRDefault="004D4B4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D4B41" w:rsidRPr="00502C82" w:rsidRDefault="004D4B41" w:rsidP="001838B7">
            <w:pPr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02C82">
              <w:rPr>
                <w:rFonts w:ascii="Times New Roman" w:hAnsi="Times New Roman" w:cs="Times New Roman"/>
                <w:b/>
              </w:rPr>
              <w:t xml:space="preserve">Подпрограмма 2 «Развитие общего образования </w:t>
            </w:r>
            <w:r w:rsidRPr="00502C82">
              <w:rPr>
                <w:rFonts w:ascii="Times New Roman" w:hAnsi="Times New Roman" w:cs="Times New Roman"/>
                <w:b/>
              </w:rPr>
              <w:lastRenderedPageBreak/>
              <w:t>детей»</w:t>
            </w:r>
          </w:p>
        </w:tc>
        <w:tc>
          <w:tcPr>
            <w:tcW w:w="1559" w:type="dxa"/>
          </w:tcPr>
          <w:p w:rsidR="004D4B41" w:rsidRPr="00502C82" w:rsidRDefault="004D4B4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lastRenderedPageBreak/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</w:t>
            </w:r>
            <w:r w:rsidRPr="00502C82">
              <w:rPr>
                <w:rFonts w:ascii="Times New Roman" w:eastAsia="Times New Roman" w:hAnsi="Times New Roman" w:cs="Times New Roman"/>
              </w:rPr>
              <w:lastRenderedPageBreak/>
              <w:t>комитета по социальным вопросам</w:t>
            </w:r>
          </w:p>
        </w:tc>
        <w:tc>
          <w:tcPr>
            <w:tcW w:w="1559" w:type="dxa"/>
            <w:vAlign w:val="center"/>
          </w:tcPr>
          <w:p w:rsidR="004D4B41" w:rsidRPr="00502C82" w:rsidRDefault="004D4B4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1134" w:type="dxa"/>
          </w:tcPr>
          <w:p w:rsidR="004D4B41" w:rsidRPr="00502C82" w:rsidRDefault="004D4B4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D4B41" w:rsidRPr="00502C82" w:rsidRDefault="004D4B41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D4B41" w:rsidRPr="00502C82" w:rsidRDefault="004D4B4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4D4B41" w:rsidRPr="00502C82" w:rsidRDefault="008808AB" w:rsidP="001838B7">
            <w:pPr>
              <w:pStyle w:val="af5"/>
              <w:snapToGrid w:val="0"/>
              <w:spacing w:line="360" w:lineRule="auto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290355,1</w:t>
            </w:r>
          </w:p>
        </w:tc>
        <w:tc>
          <w:tcPr>
            <w:tcW w:w="993" w:type="dxa"/>
          </w:tcPr>
          <w:p w:rsidR="004D4B41" w:rsidRPr="00502C82" w:rsidRDefault="004D4B41" w:rsidP="001838B7">
            <w:pPr>
              <w:pStyle w:val="af5"/>
              <w:snapToGrid w:val="0"/>
              <w:spacing w:line="360" w:lineRule="auto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286282,6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spacing w:line="360" w:lineRule="auto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299824,3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spacing w:line="360" w:lineRule="auto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300977,8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spacing w:line="360" w:lineRule="auto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301862,2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spacing w:line="360" w:lineRule="auto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301862,2</w:t>
            </w:r>
          </w:p>
        </w:tc>
      </w:tr>
      <w:tr w:rsidR="004D4B41" w:rsidRPr="00502C82" w:rsidTr="002F2584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4D4B41" w:rsidRPr="00502C82" w:rsidRDefault="004D4B4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  <w:lang w:eastAsia="ru-RU"/>
              </w:rPr>
              <w:lastRenderedPageBreak/>
              <w:t>бюджет Тульской области</w:t>
            </w:r>
          </w:p>
        </w:tc>
        <w:tc>
          <w:tcPr>
            <w:tcW w:w="1559" w:type="dxa"/>
            <w:vAlign w:val="center"/>
          </w:tcPr>
          <w:p w:rsidR="004D4B41" w:rsidRPr="00502C82" w:rsidRDefault="004D4B4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4D4B41" w:rsidRPr="00502C82" w:rsidRDefault="004D4B4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D4B41" w:rsidRPr="00502C82" w:rsidRDefault="004D4B41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D4B41" w:rsidRPr="00502C82" w:rsidRDefault="004D4B4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4D4B41" w:rsidRPr="00502C82" w:rsidRDefault="008808AB" w:rsidP="001838B7">
            <w:pPr>
              <w:pStyle w:val="af5"/>
              <w:snapToGrid w:val="0"/>
              <w:spacing w:line="360" w:lineRule="auto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233115,0</w:t>
            </w:r>
          </w:p>
        </w:tc>
        <w:tc>
          <w:tcPr>
            <w:tcW w:w="993" w:type="dxa"/>
          </w:tcPr>
          <w:p w:rsidR="004D4B41" w:rsidRPr="00502C82" w:rsidRDefault="004D4B41" w:rsidP="001838B7">
            <w:pPr>
              <w:pStyle w:val="af5"/>
              <w:snapToGrid w:val="0"/>
              <w:spacing w:line="360" w:lineRule="auto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249218,8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spacing w:line="360" w:lineRule="auto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262760,5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spacing w:line="360" w:lineRule="auto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263771,4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spacing w:line="360" w:lineRule="auto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264546,4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spacing w:line="360" w:lineRule="auto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264546,4</w:t>
            </w:r>
          </w:p>
        </w:tc>
      </w:tr>
      <w:tr w:rsidR="004D4B41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D4B41" w:rsidRPr="00502C82" w:rsidRDefault="004D4B41" w:rsidP="00E51F5A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3.1</w:t>
            </w:r>
          </w:p>
        </w:tc>
        <w:tc>
          <w:tcPr>
            <w:tcW w:w="1560" w:type="dxa"/>
          </w:tcPr>
          <w:p w:rsidR="004D4B41" w:rsidRPr="00502C82" w:rsidRDefault="004D4B41" w:rsidP="008808AB">
            <w:pPr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8808AB" w:rsidRPr="00502C82">
              <w:rPr>
                <w:rFonts w:ascii="Times New Roman" w:hAnsi="Times New Roman" w:cs="Times New Roman"/>
              </w:rPr>
              <w:t>Обеспечение  государственных гарантий реализации прав на получение общедоступного и бесплатного  общего образования в муниципальных общеобразовательных организациях</w:t>
            </w:r>
          </w:p>
        </w:tc>
        <w:tc>
          <w:tcPr>
            <w:tcW w:w="1559" w:type="dxa"/>
          </w:tcPr>
          <w:p w:rsidR="004D4B41" w:rsidRPr="00502C82" w:rsidRDefault="004D4B4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D4B41" w:rsidRPr="00502C82" w:rsidRDefault="004D4B41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D4B41" w:rsidRPr="00502C82" w:rsidRDefault="004D4B4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D4B41" w:rsidRPr="00502C82" w:rsidRDefault="004D4B41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D4B41" w:rsidRPr="00502C82" w:rsidRDefault="004D4B4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4B41" w:rsidRPr="00502C82" w:rsidRDefault="00AE2C77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211757,9</w:t>
            </w:r>
          </w:p>
        </w:tc>
        <w:tc>
          <w:tcPr>
            <w:tcW w:w="993" w:type="dxa"/>
          </w:tcPr>
          <w:p w:rsidR="004D4B41" w:rsidRPr="00502C82" w:rsidRDefault="00AE2C77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233466,1</w:t>
            </w:r>
          </w:p>
        </w:tc>
        <w:tc>
          <w:tcPr>
            <w:tcW w:w="992" w:type="dxa"/>
          </w:tcPr>
          <w:p w:rsidR="004D4B41" w:rsidRPr="00502C82" w:rsidRDefault="00AE2C77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246665,2</w:t>
            </w:r>
          </w:p>
        </w:tc>
        <w:tc>
          <w:tcPr>
            <w:tcW w:w="992" w:type="dxa"/>
          </w:tcPr>
          <w:p w:rsidR="004D4B41" w:rsidRPr="00502C82" w:rsidRDefault="00AE2C77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247614,1</w:t>
            </w:r>
          </w:p>
        </w:tc>
        <w:tc>
          <w:tcPr>
            <w:tcW w:w="992" w:type="dxa"/>
          </w:tcPr>
          <w:p w:rsidR="004D4B41" w:rsidRPr="00502C82" w:rsidRDefault="00AE2C77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248341,7</w:t>
            </w:r>
          </w:p>
        </w:tc>
        <w:tc>
          <w:tcPr>
            <w:tcW w:w="992" w:type="dxa"/>
          </w:tcPr>
          <w:p w:rsidR="004D4B41" w:rsidRPr="00502C82" w:rsidRDefault="00AE2C77" w:rsidP="001838B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248341,7</w:t>
            </w:r>
          </w:p>
        </w:tc>
      </w:tr>
      <w:tr w:rsidR="004D4B41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D4B41" w:rsidRPr="00502C82" w:rsidRDefault="004D4B41" w:rsidP="00243483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3.</w:t>
            </w:r>
            <w:r w:rsidR="00243483" w:rsidRPr="00502C82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4D4B41" w:rsidRPr="00502C82" w:rsidRDefault="004D4B41" w:rsidP="001838B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Контрольное событие  Финансовое обеспечение дополнительного финансирования питания и обеспечения молоком и молочными </w:t>
            </w:r>
            <w:r w:rsidRPr="00502C82">
              <w:rPr>
                <w:rFonts w:ascii="Times New Roman" w:hAnsi="Times New Roman" w:cs="Times New Roman"/>
              </w:rPr>
              <w:lastRenderedPageBreak/>
              <w:t>продуктами отдельных категорий учащихся муниципальных общеобразовательных организаций</w:t>
            </w:r>
          </w:p>
        </w:tc>
        <w:tc>
          <w:tcPr>
            <w:tcW w:w="1559" w:type="dxa"/>
          </w:tcPr>
          <w:p w:rsidR="004D4B41" w:rsidRPr="00502C82" w:rsidRDefault="004D4B4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lastRenderedPageBreak/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D4B41" w:rsidRPr="00502C82" w:rsidRDefault="004D4B41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D4B41" w:rsidRPr="00502C82" w:rsidRDefault="004D4B4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D4B41" w:rsidRPr="00502C82" w:rsidRDefault="004D4B41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D4B41" w:rsidRPr="00502C82" w:rsidRDefault="004D4B4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8246,5</w:t>
            </w:r>
          </w:p>
        </w:tc>
        <w:tc>
          <w:tcPr>
            <w:tcW w:w="993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8576,3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8918,9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8953,2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8979,5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8979,5</w:t>
            </w:r>
          </w:p>
        </w:tc>
      </w:tr>
      <w:tr w:rsidR="004D4B41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D4B41" w:rsidRPr="00502C82" w:rsidRDefault="004D4B41" w:rsidP="00243483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3.</w:t>
            </w:r>
            <w:r w:rsidR="00243483" w:rsidRPr="00502C82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D4B41" w:rsidRPr="00502C82" w:rsidRDefault="004D4B41" w:rsidP="00243483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Предоставление мер социальной поддержки педагогическим и иным работникам</w:t>
            </w:r>
            <w:r w:rsidR="00243483" w:rsidRPr="00502C82">
              <w:rPr>
                <w:rFonts w:ascii="Times New Roman" w:hAnsi="Times New Roman" w:cs="Times New Roman"/>
              </w:rPr>
              <w:t xml:space="preserve"> муниципальных образовательных организаций</w:t>
            </w:r>
          </w:p>
        </w:tc>
        <w:tc>
          <w:tcPr>
            <w:tcW w:w="1559" w:type="dxa"/>
          </w:tcPr>
          <w:p w:rsidR="004D4B41" w:rsidRPr="00502C82" w:rsidRDefault="004D4B4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  <w:r w:rsidRPr="00502C82">
              <w:rPr>
                <w:rFonts w:ascii="Times New Roman" w:hAnsi="Times New Roman"/>
              </w:rPr>
              <w:t xml:space="preserve"> </w:t>
            </w:r>
          </w:p>
          <w:p w:rsidR="004D4B41" w:rsidRPr="00502C82" w:rsidRDefault="004D4B4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:rsidR="004D4B41" w:rsidRPr="00502C82" w:rsidRDefault="004D4B4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:rsidR="004D4B41" w:rsidRPr="00502C82" w:rsidRDefault="004D4B4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:rsidR="004D4B41" w:rsidRPr="00502C82" w:rsidRDefault="004D4B41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4B41" w:rsidRPr="00502C82" w:rsidRDefault="004D4B41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D4B41" w:rsidRPr="00502C82" w:rsidRDefault="004D4B4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D4B41" w:rsidRPr="00502C82" w:rsidRDefault="004D4B41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D4B41" w:rsidRPr="00502C82" w:rsidRDefault="004D4B4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4B41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7782,0</w:t>
            </w:r>
          </w:p>
        </w:tc>
        <w:tc>
          <w:tcPr>
            <w:tcW w:w="993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7176,4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7176,4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7204,1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7225,2</w:t>
            </w:r>
          </w:p>
        </w:tc>
        <w:tc>
          <w:tcPr>
            <w:tcW w:w="992" w:type="dxa"/>
          </w:tcPr>
          <w:p w:rsidR="004D4B41" w:rsidRPr="00502C82" w:rsidRDefault="004D4B4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7225,2</w:t>
            </w:r>
          </w:p>
        </w:tc>
      </w:tr>
      <w:tr w:rsidR="00243483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243483" w:rsidRPr="00502C82" w:rsidRDefault="00243483" w:rsidP="00243483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3.4</w:t>
            </w:r>
          </w:p>
        </w:tc>
        <w:tc>
          <w:tcPr>
            <w:tcW w:w="1560" w:type="dxa"/>
          </w:tcPr>
          <w:p w:rsidR="00243483" w:rsidRPr="00502C82" w:rsidRDefault="00F44A4E" w:rsidP="00243483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243483" w:rsidRPr="00502C82">
              <w:rPr>
                <w:rFonts w:ascii="Times New Roman" w:hAnsi="Times New Roman" w:cs="Times New Roman"/>
              </w:rPr>
              <w:t>Субсидии на укрепление материально-технической базы муниципальных образовательных организаций (приобретение транспорта)</w:t>
            </w:r>
          </w:p>
        </w:tc>
        <w:tc>
          <w:tcPr>
            <w:tcW w:w="1559" w:type="dxa"/>
          </w:tcPr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  <w:r w:rsidRPr="00502C82">
              <w:rPr>
                <w:rFonts w:ascii="Times New Roman" w:hAnsi="Times New Roman"/>
              </w:rPr>
              <w:t xml:space="preserve"> </w:t>
            </w:r>
          </w:p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3483" w:rsidRPr="00502C82" w:rsidRDefault="00243483" w:rsidP="00E5775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243483" w:rsidRPr="00502C82" w:rsidRDefault="00243483" w:rsidP="00E5775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243483" w:rsidRPr="00502C82" w:rsidRDefault="0024348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614692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4385,7</w:t>
            </w:r>
          </w:p>
        </w:tc>
        <w:tc>
          <w:tcPr>
            <w:tcW w:w="993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43483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243483" w:rsidRPr="00502C82" w:rsidRDefault="00243483" w:rsidP="00243483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3.5</w:t>
            </w:r>
          </w:p>
        </w:tc>
        <w:tc>
          <w:tcPr>
            <w:tcW w:w="1560" w:type="dxa"/>
          </w:tcPr>
          <w:p w:rsidR="00243483" w:rsidRPr="00502C82" w:rsidRDefault="00F44A4E" w:rsidP="00243483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Контрольное </w:t>
            </w:r>
            <w:r w:rsidRPr="00502C82">
              <w:rPr>
                <w:rFonts w:ascii="Times New Roman" w:hAnsi="Times New Roman" w:cs="Times New Roman"/>
              </w:rPr>
              <w:lastRenderedPageBreak/>
              <w:t xml:space="preserve">событие </w:t>
            </w:r>
            <w:r w:rsidR="00243483" w:rsidRPr="00502C82">
              <w:rPr>
                <w:rFonts w:ascii="Times New Roman" w:hAnsi="Times New Roman" w:cs="Times New Roman"/>
              </w:rPr>
              <w:t>Субсидии на создание в 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</w:tcPr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lastRenderedPageBreak/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</w:t>
            </w:r>
            <w:r w:rsidRPr="00502C82">
              <w:rPr>
                <w:rFonts w:ascii="Times New Roman" w:eastAsia="Times New Roman" w:hAnsi="Times New Roman" w:cs="Times New Roman"/>
              </w:rPr>
              <w:lastRenderedPageBreak/>
              <w:t>Н.В., начальник отдела образования комитета по социальным вопросам</w:t>
            </w:r>
            <w:r w:rsidRPr="00502C82">
              <w:rPr>
                <w:rFonts w:ascii="Times New Roman" w:hAnsi="Times New Roman"/>
              </w:rPr>
              <w:t xml:space="preserve"> </w:t>
            </w:r>
          </w:p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3483" w:rsidRPr="00502C82" w:rsidRDefault="00243483" w:rsidP="00E5775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 xml:space="preserve">Бесперебойное, </w:t>
            </w:r>
            <w:r w:rsidRPr="00502C82">
              <w:rPr>
                <w:rFonts w:ascii="Times New Roman" w:hAnsi="Times New Roman"/>
              </w:rPr>
              <w:lastRenderedPageBreak/>
              <w:t>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243483" w:rsidRPr="00502C82" w:rsidRDefault="00243483" w:rsidP="00E5775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01.01.2017</w:t>
            </w:r>
          </w:p>
        </w:tc>
        <w:tc>
          <w:tcPr>
            <w:tcW w:w="1134" w:type="dxa"/>
          </w:tcPr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243483" w:rsidRPr="00502C82" w:rsidRDefault="0024348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614692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642,9</w:t>
            </w:r>
          </w:p>
        </w:tc>
        <w:tc>
          <w:tcPr>
            <w:tcW w:w="993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43483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243483" w:rsidRPr="00502C82" w:rsidRDefault="00243483" w:rsidP="00243483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1560" w:type="dxa"/>
          </w:tcPr>
          <w:p w:rsidR="00243483" w:rsidRPr="00502C82" w:rsidRDefault="00F44A4E" w:rsidP="00243483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243483" w:rsidRPr="00502C82">
              <w:rPr>
                <w:rFonts w:ascii="Times New Roman" w:hAnsi="Times New Roman" w:cs="Times New Roman"/>
              </w:rPr>
              <w:t>Субсидии на подготовку муниципальных образовательных организаций к новому учебному году для реализации программ общего образования</w:t>
            </w:r>
          </w:p>
        </w:tc>
        <w:tc>
          <w:tcPr>
            <w:tcW w:w="1559" w:type="dxa"/>
          </w:tcPr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  <w:r w:rsidRPr="00502C82">
              <w:rPr>
                <w:rFonts w:ascii="Times New Roman" w:hAnsi="Times New Roman"/>
              </w:rPr>
              <w:t xml:space="preserve"> </w:t>
            </w:r>
          </w:p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3483" w:rsidRPr="00502C82" w:rsidRDefault="00243483" w:rsidP="00E5775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243483" w:rsidRPr="00502C82" w:rsidRDefault="00243483" w:rsidP="00E5775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243483" w:rsidRPr="00502C82" w:rsidRDefault="00243483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243483" w:rsidRPr="00502C82" w:rsidRDefault="0024348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614692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300,0</w:t>
            </w:r>
          </w:p>
        </w:tc>
        <w:tc>
          <w:tcPr>
            <w:tcW w:w="993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43483" w:rsidRPr="00502C82" w:rsidTr="002F2584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243483" w:rsidRPr="00502C82" w:rsidRDefault="00243483" w:rsidP="001838B7">
            <w:pPr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  <w:lang w:eastAsia="ru-RU"/>
              </w:rPr>
              <w:t>бюджет муниципального образования Веневский район</w:t>
            </w:r>
          </w:p>
        </w:tc>
        <w:tc>
          <w:tcPr>
            <w:tcW w:w="1559" w:type="dxa"/>
            <w:vAlign w:val="center"/>
          </w:tcPr>
          <w:p w:rsidR="00243483" w:rsidRPr="00502C82" w:rsidRDefault="0024348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243483" w:rsidRPr="00502C82" w:rsidRDefault="0024348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243483" w:rsidRPr="00502C82" w:rsidRDefault="00243483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243483" w:rsidRPr="00502C82" w:rsidRDefault="0024348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50474,3</w:t>
            </w:r>
          </w:p>
        </w:tc>
        <w:tc>
          <w:tcPr>
            <w:tcW w:w="993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37063,8</w:t>
            </w: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37063,8</w:t>
            </w: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37206,4</w:t>
            </w: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37315,8</w:t>
            </w:r>
          </w:p>
        </w:tc>
        <w:tc>
          <w:tcPr>
            <w:tcW w:w="992" w:type="dxa"/>
          </w:tcPr>
          <w:p w:rsidR="00243483" w:rsidRPr="00502C82" w:rsidRDefault="0024348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37315,8</w:t>
            </w:r>
          </w:p>
        </w:tc>
      </w:tr>
      <w:tr w:rsidR="00243483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243483" w:rsidRPr="00502C82" w:rsidRDefault="00243483" w:rsidP="006861E9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3.</w:t>
            </w:r>
            <w:r w:rsidR="006861E9" w:rsidRPr="00502C82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243483" w:rsidRPr="00502C82" w:rsidRDefault="00243483" w:rsidP="006861E9">
            <w:pPr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6861E9" w:rsidRPr="00502C82">
              <w:rPr>
                <w:rFonts w:ascii="Times New Roman" w:hAnsi="Times New Roman" w:cs="Times New Roman"/>
              </w:rPr>
              <w:t xml:space="preserve">Обеспечение  деятельности </w:t>
            </w:r>
            <w:r w:rsidR="006861E9" w:rsidRPr="00502C82">
              <w:rPr>
                <w:rFonts w:ascii="Times New Roman" w:hAnsi="Times New Roman" w:cs="Times New Roman"/>
              </w:rPr>
              <w:lastRenderedPageBreak/>
              <w:t>(оказание услуг) муниципальных общеобразовательных организациях</w:t>
            </w:r>
          </w:p>
        </w:tc>
        <w:tc>
          <w:tcPr>
            <w:tcW w:w="1559" w:type="dxa"/>
          </w:tcPr>
          <w:p w:rsidR="00243483" w:rsidRPr="00502C82" w:rsidRDefault="00243483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lastRenderedPageBreak/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</w:t>
            </w:r>
            <w:r w:rsidRPr="00502C82">
              <w:rPr>
                <w:rFonts w:ascii="Times New Roman" w:eastAsia="Times New Roman" w:hAnsi="Times New Roman" w:cs="Times New Roman"/>
              </w:rPr>
              <w:lastRenderedPageBreak/>
              <w:t>комитета по социальным вопросам</w:t>
            </w:r>
          </w:p>
        </w:tc>
        <w:tc>
          <w:tcPr>
            <w:tcW w:w="1559" w:type="dxa"/>
            <w:vAlign w:val="center"/>
          </w:tcPr>
          <w:p w:rsidR="00243483" w:rsidRPr="00502C82" w:rsidRDefault="0024348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43483" w:rsidRPr="00502C82" w:rsidRDefault="0024348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243483" w:rsidRPr="00502C82" w:rsidRDefault="00243483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243483" w:rsidRPr="00502C82" w:rsidRDefault="00243483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43483" w:rsidRPr="00502C82" w:rsidRDefault="006861E9" w:rsidP="001838B7">
            <w:pPr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49956,8</w:t>
            </w:r>
          </w:p>
        </w:tc>
        <w:tc>
          <w:tcPr>
            <w:tcW w:w="993" w:type="dxa"/>
          </w:tcPr>
          <w:p w:rsidR="00243483" w:rsidRPr="00502C82" w:rsidRDefault="00243483" w:rsidP="001838B7">
            <w:pPr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31817,7</w:t>
            </w:r>
          </w:p>
        </w:tc>
        <w:tc>
          <w:tcPr>
            <w:tcW w:w="992" w:type="dxa"/>
          </w:tcPr>
          <w:p w:rsidR="00243483" w:rsidRPr="00502C82" w:rsidRDefault="00243483" w:rsidP="001838B7">
            <w:pPr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31817,7</w:t>
            </w:r>
          </w:p>
        </w:tc>
        <w:tc>
          <w:tcPr>
            <w:tcW w:w="992" w:type="dxa"/>
          </w:tcPr>
          <w:p w:rsidR="00243483" w:rsidRPr="00502C82" w:rsidRDefault="00243483" w:rsidP="001838B7">
            <w:pPr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31940,1</w:t>
            </w:r>
          </w:p>
        </w:tc>
        <w:tc>
          <w:tcPr>
            <w:tcW w:w="992" w:type="dxa"/>
          </w:tcPr>
          <w:p w:rsidR="00243483" w:rsidRPr="00502C82" w:rsidRDefault="00243483" w:rsidP="001838B7">
            <w:pPr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32034,0</w:t>
            </w:r>
          </w:p>
        </w:tc>
        <w:tc>
          <w:tcPr>
            <w:tcW w:w="992" w:type="dxa"/>
          </w:tcPr>
          <w:p w:rsidR="00243483" w:rsidRPr="00502C82" w:rsidRDefault="00243483" w:rsidP="001838B7">
            <w:pPr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32034,0</w:t>
            </w:r>
          </w:p>
        </w:tc>
      </w:tr>
      <w:tr w:rsidR="006861E9" w:rsidRPr="00502C82" w:rsidTr="00E57757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6861E9" w:rsidRPr="00502C82" w:rsidRDefault="006861E9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lastRenderedPageBreak/>
              <w:t>3.8</w:t>
            </w:r>
          </w:p>
        </w:tc>
        <w:tc>
          <w:tcPr>
            <w:tcW w:w="1560" w:type="dxa"/>
          </w:tcPr>
          <w:p w:rsidR="006861E9" w:rsidRPr="00502C82" w:rsidRDefault="006861E9" w:rsidP="00E5775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 Развитие материально-технической оснащенности, инфраструктуры образовательных организаций</w:t>
            </w:r>
          </w:p>
        </w:tc>
        <w:tc>
          <w:tcPr>
            <w:tcW w:w="1559" w:type="dxa"/>
          </w:tcPr>
          <w:p w:rsidR="006861E9" w:rsidRPr="00502C82" w:rsidRDefault="006861E9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6861E9" w:rsidRPr="00502C82" w:rsidRDefault="006861E9" w:rsidP="00E5775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6861E9" w:rsidRPr="00502C82" w:rsidRDefault="006861E9" w:rsidP="00E5775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6861E9" w:rsidRPr="00502C82" w:rsidRDefault="006861E9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6861E9" w:rsidRPr="00502C82" w:rsidRDefault="006861E9" w:rsidP="00E5775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861E9" w:rsidRPr="00502C82" w:rsidRDefault="006861E9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4529,4</w:t>
            </w:r>
          </w:p>
        </w:tc>
        <w:tc>
          <w:tcPr>
            <w:tcW w:w="993" w:type="dxa"/>
          </w:tcPr>
          <w:p w:rsidR="006861E9" w:rsidRPr="00502C82" w:rsidRDefault="006861E9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5246,1</w:t>
            </w:r>
          </w:p>
        </w:tc>
        <w:tc>
          <w:tcPr>
            <w:tcW w:w="992" w:type="dxa"/>
          </w:tcPr>
          <w:p w:rsidR="006861E9" w:rsidRPr="00502C82" w:rsidRDefault="006861E9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5246,1</w:t>
            </w:r>
          </w:p>
        </w:tc>
        <w:tc>
          <w:tcPr>
            <w:tcW w:w="992" w:type="dxa"/>
          </w:tcPr>
          <w:p w:rsidR="006861E9" w:rsidRPr="00502C82" w:rsidRDefault="006861E9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5266,3</w:t>
            </w:r>
          </w:p>
        </w:tc>
        <w:tc>
          <w:tcPr>
            <w:tcW w:w="992" w:type="dxa"/>
          </w:tcPr>
          <w:p w:rsidR="006861E9" w:rsidRPr="00502C82" w:rsidRDefault="006861E9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5281,8</w:t>
            </w:r>
          </w:p>
        </w:tc>
        <w:tc>
          <w:tcPr>
            <w:tcW w:w="992" w:type="dxa"/>
          </w:tcPr>
          <w:p w:rsidR="006861E9" w:rsidRPr="00502C82" w:rsidRDefault="006861E9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5281,8</w:t>
            </w:r>
          </w:p>
        </w:tc>
      </w:tr>
      <w:tr w:rsidR="007B0774" w:rsidRPr="00502C82" w:rsidTr="00E57757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7B0774" w:rsidRPr="00502C82" w:rsidRDefault="007B077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3.9</w:t>
            </w:r>
          </w:p>
        </w:tc>
        <w:tc>
          <w:tcPr>
            <w:tcW w:w="1560" w:type="dxa"/>
          </w:tcPr>
          <w:p w:rsidR="007B0774" w:rsidRPr="00502C82" w:rsidRDefault="007B0774" w:rsidP="00E5775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Субсидии на укрепление материально-технической базы муниципальных образовательных организаций (приобретение транспорта)</w:t>
            </w:r>
          </w:p>
        </w:tc>
        <w:tc>
          <w:tcPr>
            <w:tcW w:w="1559" w:type="dxa"/>
          </w:tcPr>
          <w:p w:rsidR="007B0774" w:rsidRPr="00502C82" w:rsidRDefault="007B0774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7B0774" w:rsidRPr="00502C82" w:rsidRDefault="007B0774" w:rsidP="00E5775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7B0774" w:rsidRPr="00502C82" w:rsidRDefault="007B0774" w:rsidP="00E5775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7B0774" w:rsidRPr="00502C82" w:rsidRDefault="007B0774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7B0774" w:rsidRPr="00502C82" w:rsidRDefault="007B0774" w:rsidP="00E5775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774" w:rsidRPr="00502C82" w:rsidTr="00E57757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7B0774" w:rsidRPr="00502C82" w:rsidRDefault="007B077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3.10</w:t>
            </w:r>
          </w:p>
        </w:tc>
        <w:tc>
          <w:tcPr>
            <w:tcW w:w="1560" w:type="dxa"/>
          </w:tcPr>
          <w:p w:rsidR="007B0774" w:rsidRPr="00502C82" w:rsidRDefault="007B0774" w:rsidP="00E5775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Субсидии на создание в 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</w:tcPr>
          <w:p w:rsidR="007B0774" w:rsidRPr="00502C82" w:rsidRDefault="007B0774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7B0774" w:rsidRPr="00502C82" w:rsidRDefault="007B0774" w:rsidP="00E5775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7B0774" w:rsidRPr="00502C82" w:rsidRDefault="007B0774" w:rsidP="00E5775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7B0774" w:rsidRPr="00502C82" w:rsidRDefault="007B0774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7B0774" w:rsidRPr="00502C82" w:rsidRDefault="007B0774" w:rsidP="00E5775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993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774" w:rsidRPr="00502C82" w:rsidTr="00E57757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7B0774" w:rsidRPr="00502C82" w:rsidRDefault="007B077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3.11</w:t>
            </w:r>
          </w:p>
        </w:tc>
        <w:tc>
          <w:tcPr>
            <w:tcW w:w="1560" w:type="dxa"/>
          </w:tcPr>
          <w:p w:rsidR="007B0774" w:rsidRPr="00502C82" w:rsidRDefault="007B0774" w:rsidP="00E5775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Субсидии на подготовку муниципальных образовательных организаций к новому учебному году для реализации программ общего образования</w:t>
            </w:r>
          </w:p>
        </w:tc>
        <w:tc>
          <w:tcPr>
            <w:tcW w:w="1559" w:type="dxa"/>
          </w:tcPr>
          <w:p w:rsidR="007B0774" w:rsidRPr="00502C82" w:rsidRDefault="007B0774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7B0774" w:rsidRPr="00502C82" w:rsidRDefault="007B0774" w:rsidP="00E5775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7B0774" w:rsidRPr="00502C82" w:rsidRDefault="007B0774" w:rsidP="00E5775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7B0774" w:rsidRPr="00502C82" w:rsidRDefault="007B0774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7B0774" w:rsidRPr="00502C82" w:rsidRDefault="007B0774" w:rsidP="00E5775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3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E57757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774" w:rsidRPr="00502C82" w:rsidTr="00AE5407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7B0774" w:rsidRPr="00502C82" w:rsidRDefault="007B0774" w:rsidP="00AE5407">
            <w:pPr>
              <w:rPr>
                <w:rFonts w:ascii="Times New Roman" w:hAnsi="Times New Roman"/>
                <w:lang w:eastAsia="ru-RU"/>
              </w:rPr>
            </w:pPr>
            <w:r w:rsidRPr="00502C82">
              <w:rPr>
                <w:rFonts w:ascii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7B0774" w:rsidRPr="00502C82" w:rsidRDefault="007B0774" w:rsidP="00AE540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7B0774" w:rsidRPr="00502C82" w:rsidRDefault="007B0774" w:rsidP="00AE540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7B0774" w:rsidRPr="00502C82" w:rsidRDefault="007B0774" w:rsidP="00AE540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7B0774" w:rsidRPr="00502C82" w:rsidRDefault="007B0774" w:rsidP="00AE540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7B0774" w:rsidRPr="00502C82" w:rsidRDefault="007B0774" w:rsidP="00AE540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1500,0</w:t>
            </w:r>
          </w:p>
        </w:tc>
        <w:tc>
          <w:tcPr>
            <w:tcW w:w="993" w:type="dxa"/>
          </w:tcPr>
          <w:p w:rsidR="007B0774" w:rsidRPr="00502C82" w:rsidRDefault="007B0774" w:rsidP="00AE540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B0774" w:rsidRPr="00502C82" w:rsidRDefault="007B0774" w:rsidP="00AE540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B0774" w:rsidRPr="00502C82" w:rsidRDefault="007B0774" w:rsidP="00AE540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B0774" w:rsidRPr="00502C82" w:rsidRDefault="007B0774" w:rsidP="00AE540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B0774" w:rsidRPr="00502C82" w:rsidRDefault="007B0774" w:rsidP="00AE540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</w:tr>
      <w:tr w:rsidR="007B0774" w:rsidRPr="00502C82" w:rsidTr="00AE5407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7B0774" w:rsidRPr="00502C82" w:rsidRDefault="007B0774" w:rsidP="006161D5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3.</w:t>
            </w:r>
            <w:r w:rsidR="006161D5" w:rsidRPr="00502C82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</w:tcPr>
          <w:p w:rsidR="007B0774" w:rsidRPr="00502C82" w:rsidRDefault="007B0774" w:rsidP="006161D5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Контрольное событие  </w:t>
            </w:r>
            <w:r w:rsidR="006161D5" w:rsidRPr="00502C82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</w:tcPr>
          <w:p w:rsidR="007B0774" w:rsidRPr="00502C82" w:rsidRDefault="007B0774" w:rsidP="00AE540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7B0774" w:rsidRPr="00502C82" w:rsidRDefault="007B0774" w:rsidP="00AE540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7B0774" w:rsidRPr="00502C82" w:rsidRDefault="007B0774" w:rsidP="00AE540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7B0774" w:rsidRPr="00502C82" w:rsidRDefault="007B0774" w:rsidP="00AE540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7B0774" w:rsidRPr="00502C82" w:rsidRDefault="007B0774" w:rsidP="00AE540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0774" w:rsidRPr="00502C82" w:rsidRDefault="007B0774" w:rsidP="00AE540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1500,0</w:t>
            </w:r>
          </w:p>
        </w:tc>
        <w:tc>
          <w:tcPr>
            <w:tcW w:w="993" w:type="dxa"/>
          </w:tcPr>
          <w:p w:rsidR="007B0774" w:rsidRPr="00502C82" w:rsidRDefault="007B0774" w:rsidP="00AE540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B0774" w:rsidRPr="00502C82" w:rsidRDefault="007B0774" w:rsidP="00AE540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B0774" w:rsidRPr="00502C82" w:rsidRDefault="007B0774" w:rsidP="00AE540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B0774" w:rsidRPr="00502C82" w:rsidRDefault="007B0774" w:rsidP="00AE540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B0774" w:rsidRPr="00502C82" w:rsidRDefault="007B0774" w:rsidP="00AE540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</w:tr>
      <w:tr w:rsidR="007B0774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7B0774" w:rsidRPr="00502C82" w:rsidRDefault="007B077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7B0774" w:rsidRPr="00502C82" w:rsidRDefault="007B0774" w:rsidP="0049530F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 w:cs="Times New Roman"/>
                <w:b/>
                <w:bCs/>
              </w:rPr>
              <w:t>Подпрограмма 3 «Развитие дополнительного образования детей»</w:t>
            </w:r>
          </w:p>
        </w:tc>
        <w:tc>
          <w:tcPr>
            <w:tcW w:w="1559" w:type="dxa"/>
          </w:tcPr>
          <w:p w:rsidR="007B0774" w:rsidRPr="00502C82" w:rsidRDefault="007B077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  <w:r w:rsidRPr="00502C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7B0774" w:rsidRPr="00502C82" w:rsidRDefault="007B0774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7B0774" w:rsidRPr="00502C82" w:rsidRDefault="007B077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7B0774" w:rsidRPr="00502C82" w:rsidRDefault="007B0774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7B0774" w:rsidRPr="00502C82" w:rsidRDefault="007B077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7B0774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17915,6</w:t>
            </w:r>
          </w:p>
        </w:tc>
        <w:tc>
          <w:tcPr>
            <w:tcW w:w="993" w:type="dxa"/>
          </w:tcPr>
          <w:p w:rsidR="007B0774" w:rsidRPr="00502C82" w:rsidRDefault="007B077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15936,4</w:t>
            </w:r>
          </w:p>
        </w:tc>
        <w:tc>
          <w:tcPr>
            <w:tcW w:w="992" w:type="dxa"/>
          </w:tcPr>
          <w:p w:rsidR="007B0774" w:rsidRPr="00502C82" w:rsidRDefault="007B077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15936,4</w:t>
            </w:r>
          </w:p>
        </w:tc>
        <w:tc>
          <w:tcPr>
            <w:tcW w:w="992" w:type="dxa"/>
          </w:tcPr>
          <w:p w:rsidR="007B0774" w:rsidRPr="00502C82" w:rsidRDefault="007B0774" w:rsidP="005E54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15997,6</w:t>
            </w:r>
          </w:p>
        </w:tc>
        <w:tc>
          <w:tcPr>
            <w:tcW w:w="992" w:type="dxa"/>
          </w:tcPr>
          <w:p w:rsidR="007B0774" w:rsidRPr="00502C82" w:rsidRDefault="007B077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16044,7</w:t>
            </w:r>
          </w:p>
        </w:tc>
        <w:tc>
          <w:tcPr>
            <w:tcW w:w="992" w:type="dxa"/>
          </w:tcPr>
          <w:p w:rsidR="007B0774" w:rsidRPr="00502C82" w:rsidRDefault="007B077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16044,7</w:t>
            </w:r>
          </w:p>
        </w:tc>
      </w:tr>
      <w:tr w:rsidR="007B0774" w:rsidRPr="00502C82" w:rsidTr="002F2584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7B0774" w:rsidRPr="00502C82" w:rsidRDefault="007B077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Align w:val="center"/>
          </w:tcPr>
          <w:p w:rsidR="007B0774" w:rsidRPr="00502C82" w:rsidRDefault="007B077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7B0774" w:rsidRPr="00502C82" w:rsidRDefault="007B0774" w:rsidP="001838B7">
            <w:pPr>
              <w:jc w:val="center"/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7B0774" w:rsidRPr="00502C82" w:rsidRDefault="007B0774" w:rsidP="001838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0774" w:rsidRPr="00502C82" w:rsidRDefault="007B0774" w:rsidP="001838B7">
            <w:pPr>
              <w:jc w:val="center"/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7B0774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2247,1</w:t>
            </w:r>
          </w:p>
        </w:tc>
        <w:tc>
          <w:tcPr>
            <w:tcW w:w="993" w:type="dxa"/>
          </w:tcPr>
          <w:p w:rsidR="007B0774" w:rsidRPr="00502C82" w:rsidRDefault="007B077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342,3</w:t>
            </w:r>
          </w:p>
        </w:tc>
        <w:tc>
          <w:tcPr>
            <w:tcW w:w="992" w:type="dxa"/>
          </w:tcPr>
          <w:p w:rsidR="007B0774" w:rsidRPr="00502C82" w:rsidRDefault="007B077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342,3</w:t>
            </w:r>
          </w:p>
        </w:tc>
        <w:tc>
          <w:tcPr>
            <w:tcW w:w="992" w:type="dxa"/>
          </w:tcPr>
          <w:p w:rsidR="007B0774" w:rsidRPr="00502C82" w:rsidRDefault="007B077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343,6</w:t>
            </w:r>
          </w:p>
        </w:tc>
        <w:tc>
          <w:tcPr>
            <w:tcW w:w="992" w:type="dxa"/>
          </w:tcPr>
          <w:p w:rsidR="007B0774" w:rsidRPr="00502C82" w:rsidRDefault="007B077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344,6</w:t>
            </w:r>
          </w:p>
        </w:tc>
        <w:tc>
          <w:tcPr>
            <w:tcW w:w="992" w:type="dxa"/>
          </w:tcPr>
          <w:p w:rsidR="007B0774" w:rsidRPr="00502C82" w:rsidRDefault="007B077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344,6</w:t>
            </w:r>
          </w:p>
        </w:tc>
      </w:tr>
      <w:tr w:rsidR="007B0774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7B0774" w:rsidRPr="00502C82" w:rsidRDefault="007B077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4.1</w:t>
            </w:r>
          </w:p>
        </w:tc>
        <w:tc>
          <w:tcPr>
            <w:tcW w:w="1560" w:type="dxa"/>
          </w:tcPr>
          <w:p w:rsidR="007B0774" w:rsidRPr="00502C82" w:rsidRDefault="007B0774" w:rsidP="001838B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Предоставление мер социальной поддержки педагогическим и иным работникам</w:t>
            </w:r>
            <w:r w:rsidR="0049530F" w:rsidRPr="00502C82">
              <w:rPr>
                <w:rFonts w:ascii="Times New Roman" w:hAnsi="Times New Roman" w:cs="Times New Roman"/>
              </w:rPr>
              <w:t xml:space="preserve"> муниципальных образовательных организаций</w:t>
            </w:r>
          </w:p>
        </w:tc>
        <w:tc>
          <w:tcPr>
            <w:tcW w:w="1559" w:type="dxa"/>
          </w:tcPr>
          <w:p w:rsidR="007B0774" w:rsidRPr="00502C82" w:rsidRDefault="007B077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7B0774" w:rsidRPr="00502C82" w:rsidRDefault="007B0774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7B0774" w:rsidRPr="00502C82" w:rsidRDefault="007B077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7B0774" w:rsidRPr="00502C82" w:rsidRDefault="007B0774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7B0774" w:rsidRPr="00502C82" w:rsidRDefault="007B077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0774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267,1</w:t>
            </w:r>
          </w:p>
        </w:tc>
        <w:tc>
          <w:tcPr>
            <w:tcW w:w="993" w:type="dxa"/>
          </w:tcPr>
          <w:p w:rsidR="007B0774" w:rsidRPr="00502C82" w:rsidRDefault="007B077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342,3</w:t>
            </w:r>
          </w:p>
        </w:tc>
        <w:tc>
          <w:tcPr>
            <w:tcW w:w="992" w:type="dxa"/>
          </w:tcPr>
          <w:p w:rsidR="007B0774" w:rsidRPr="00502C82" w:rsidRDefault="007B077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342,3</w:t>
            </w:r>
          </w:p>
        </w:tc>
        <w:tc>
          <w:tcPr>
            <w:tcW w:w="992" w:type="dxa"/>
          </w:tcPr>
          <w:p w:rsidR="007B0774" w:rsidRPr="00502C82" w:rsidRDefault="007B077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343,6</w:t>
            </w:r>
          </w:p>
        </w:tc>
        <w:tc>
          <w:tcPr>
            <w:tcW w:w="992" w:type="dxa"/>
          </w:tcPr>
          <w:p w:rsidR="007B0774" w:rsidRPr="00502C82" w:rsidRDefault="007B077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344,6</w:t>
            </w:r>
          </w:p>
        </w:tc>
        <w:tc>
          <w:tcPr>
            <w:tcW w:w="992" w:type="dxa"/>
          </w:tcPr>
          <w:p w:rsidR="007B0774" w:rsidRPr="00502C82" w:rsidRDefault="007B0774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344,6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4.2</w:t>
            </w:r>
          </w:p>
        </w:tc>
        <w:tc>
          <w:tcPr>
            <w:tcW w:w="1560" w:type="dxa"/>
          </w:tcPr>
          <w:p w:rsidR="0049530F" w:rsidRPr="00502C82" w:rsidRDefault="0049530F" w:rsidP="0049530F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Подготовку муниципальных образовательных организаций к новому учебному году для реализации программ дополнительного образования</w:t>
            </w:r>
          </w:p>
        </w:tc>
        <w:tc>
          <w:tcPr>
            <w:tcW w:w="1559" w:type="dxa"/>
          </w:tcPr>
          <w:p w:rsidR="0049530F" w:rsidRPr="00502C82" w:rsidRDefault="0049530F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E5775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E5775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1980,0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jc w:val="center"/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15668,5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15594,1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15594,1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15654,0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15700,1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15700,1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4953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4.3</w:t>
            </w:r>
          </w:p>
        </w:tc>
        <w:tc>
          <w:tcPr>
            <w:tcW w:w="1560" w:type="dxa"/>
          </w:tcPr>
          <w:p w:rsidR="0049530F" w:rsidRPr="00502C82" w:rsidRDefault="0049530F" w:rsidP="0049530F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Обеспечение деятельности (оказание услуг) муниципальных организаций дополнительного образования детей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15342,8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14424,4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14424,4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14479,8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14522,4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14522,4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67116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4.</w:t>
            </w:r>
            <w:r w:rsidR="00671161" w:rsidRPr="00502C82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ind w:left="5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Развитие материально-технической оснащенности,  инфраструктуры  организаций дополнительного образования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67116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71,0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1169,7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1169,7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1174,2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1177,7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1177,7</w:t>
            </w:r>
          </w:p>
        </w:tc>
      </w:tr>
      <w:tr w:rsidR="00671161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671161" w:rsidRPr="00502C82" w:rsidRDefault="00671161" w:rsidP="005E54F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</w:t>
            </w:r>
            <w:r w:rsidR="00B44522" w:rsidRPr="00502C82">
              <w:rPr>
                <w:rFonts w:ascii="Times New Roman" w:hAnsi="Times New Roman"/>
              </w:rPr>
              <w:t>.</w:t>
            </w:r>
            <w:r w:rsidRPr="00502C82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71161" w:rsidRPr="00502C82" w:rsidRDefault="00671161" w:rsidP="00E5775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Подготовку муниципальных образовательных организаций к новому учебному году для реализации программ дополнительного образования</w:t>
            </w:r>
          </w:p>
        </w:tc>
        <w:tc>
          <w:tcPr>
            <w:tcW w:w="1559" w:type="dxa"/>
          </w:tcPr>
          <w:p w:rsidR="00671161" w:rsidRPr="00502C82" w:rsidRDefault="00671161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671161" w:rsidRPr="00502C82" w:rsidRDefault="00671161" w:rsidP="00E5775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671161" w:rsidRPr="00502C82" w:rsidRDefault="00671161" w:rsidP="00E5775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671161" w:rsidRPr="00502C82" w:rsidRDefault="00671161" w:rsidP="00E5775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671161" w:rsidRPr="00502C82" w:rsidRDefault="00671161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1161" w:rsidRPr="00502C82" w:rsidRDefault="0067116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254,7</w:t>
            </w:r>
          </w:p>
        </w:tc>
        <w:tc>
          <w:tcPr>
            <w:tcW w:w="993" w:type="dxa"/>
          </w:tcPr>
          <w:p w:rsidR="00671161" w:rsidRPr="00502C82" w:rsidRDefault="0067116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1161" w:rsidRPr="00502C82" w:rsidRDefault="0067116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1161" w:rsidRPr="00502C82" w:rsidRDefault="0067116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1161" w:rsidRPr="00502C82" w:rsidRDefault="0067116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1161" w:rsidRPr="00502C82" w:rsidRDefault="00671161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49530F" w:rsidRPr="00502C82" w:rsidRDefault="0049530F" w:rsidP="0012620D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 w:cs="Times New Roman"/>
                <w:b/>
                <w:bCs/>
              </w:rPr>
              <w:t>Подпрограмма 5 «Организация отдыха и занятости детей  и молодежи »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5736,4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313,5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313,5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314,7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315,6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315,6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4211,5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2620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5.1</w:t>
            </w:r>
          </w:p>
        </w:tc>
        <w:tc>
          <w:tcPr>
            <w:tcW w:w="1560" w:type="dxa"/>
          </w:tcPr>
          <w:p w:rsidR="0049530F" w:rsidRPr="00502C82" w:rsidRDefault="0049530F" w:rsidP="0012620D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Организация оздоровительной кампании детей;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4211,5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1524,8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313,5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313,5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314,7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315,6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315,6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E26348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5.2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 Контрольное событие Организация оздоровительной кампании детей;</w:t>
            </w:r>
          </w:p>
          <w:p w:rsidR="0049530F" w:rsidRPr="00502C82" w:rsidRDefault="0049530F" w:rsidP="001838B7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1376,0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138,5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138,5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139,0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139,4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139,4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E26348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5.3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widowControl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Организация культурно массовых, спортивно-массовых мероприятий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148,8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175,0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175,0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175,7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176,2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176,2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widowControl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  <w:b/>
                <w:bCs/>
              </w:rPr>
              <w:t>Подпрограмма 5 «Обеспечение реализации муниципальной программы «Развитие образования Веневского района»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49530F" w:rsidRPr="00502C82" w:rsidRDefault="00DC19E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31766,7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20412,7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20412,7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20491,4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20551,4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20551,4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49530F" w:rsidRPr="00502C82" w:rsidRDefault="0049530F" w:rsidP="001838B7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бюджет муниципального образования Веневский район</w:t>
            </w:r>
          </w:p>
        </w:tc>
        <w:tc>
          <w:tcPr>
            <w:tcW w:w="1559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49530F" w:rsidRPr="00502C82" w:rsidRDefault="00DC19E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31766,7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20412,7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20412,7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20491,4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20551,4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20551,4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6.1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  <w:r w:rsidRPr="00502C82">
              <w:rPr>
                <w:rFonts w:ascii="Times New Roman" w:hAnsi="Times New Roman" w:cs="Times New Roman"/>
                <w:bCs/>
              </w:rPr>
              <w:t>Контрольное событие  Оплата труда работников комитета по образованию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DC19E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3133,0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2735,7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2735,7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2746,2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2754,3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2754,3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6.2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Обеспечение функций комитета по образованию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DC19E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425,1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2366,7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2366,7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2375,8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2382,8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2382,8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6.3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  <w:r w:rsidRPr="00502C82">
              <w:rPr>
                <w:rFonts w:ascii="Times New Roman" w:hAnsi="Times New Roman" w:cs="Times New Roman"/>
                <w:bCs/>
              </w:rPr>
              <w:t>Контрольное событие Обеспечение деятельности (оказание услуг) прочих подведомственных организаций в сфере образования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pStyle w:val="af5"/>
              <w:snapToGri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hAnsi="Times New Roman"/>
              </w:rPr>
              <w:t>Радина</w:t>
            </w:r>
            <w:proofErr w:type="spellEnd"/>
            <w:r w:rsidRPr="00502C82">
              <w:rPr>
                <w:rFonts w:ascii="Times New Roman" w:hAnsi="Times New Roman"/>
              </w:rPr>
              <w:t xml:space="preserve"> З.П., директор МУ«МСБУО», Копылова М.А., директор МУ «ЦОДСО»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DC19E3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26899,9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14992,3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14992,3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15050,1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15094,2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15094,2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6.4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Повышение квалификации педагогических работников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20,1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20,1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20,1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6.5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Выплата стипендий одаренным обучающимся муниципальных образовательных организаций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198,0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198,0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198,0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198,8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199,3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199,3</w:t>
            </w:r>
          </w:p>
        </w:tc>
      </w:tr>
      <w:tr w:rsidR="0049530F" w:rsidRPr="00502C82" w:rsidTr="00D14626">
        <w:trPr>
          <w:trHeight w:val="1631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6.6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  <w:r w:rsidRPr="00502C82">
              <w:rPr>
                <w:rFonts w:ascii="Times New Roman" w:hAnsi="Times New Roman" w:cs="Times New Roman"/>
                <w:bCs/>
              </w:rPr>
              <w:t>Контрольное событие Премии в области образования</w:t>
            </w:r>
          </w:p>
          <w:p w:rsidR="0049530F" w:rsidRPr="00502C82" w:rsidRDefault="0049530F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</w:p>
          <w:p w:rsidR="0049530F" w:rsidRPr="00502C82" w:rsidRDefault="0049530F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100,4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100,7</w:t>
            </w:r>
          </w:p>
        </w:tc>
      </w:tr>
      <w:tr w:rsidR="0049530F" w:rsidRPr="00502C82" w:rsidTr="00D14626">
        <w:trPr>
          <w:trHeight w:val="1631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6,7</w:t>
            </w:r>
          </w:p>
        </w:tc>
        <w:tc>
          <w:tcPr>
            <w:tcW w:w="1560" w:type="dxa"/>
          </w:tcPr>
          <w:p w:rsidR="0049530F" w:rsidRPr="00502C82" w:rsidRDefault="0049530F" w:rsidP="00AE540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  <w:r w:rsidRPr="00502C82">
              <w:rPr>
                <w:rFonts w:ascii="Times New Roman" w:hAnsi="Times New Roman" w:cs="Times New Roman"/>
                <w:bCs/>
              </w:rPr>
              <w:t>Контрольное событие содержание стадиона</w:t>
            </w:r>
          </w:p>
          <w:p w:rsidR="0049530F" w:rsidRPr="00502C82" w:rsidRDefault="0049530F" w:rsidP="00AE540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</w:p>
          <w:p w:rsidR="0049530F" w:rsidRPr="00502C82" w:rsidRDefault="0049530F" w:rsidP="00AE540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49530F" w:rsidRPr="00502C82" w:rsidRDefault="0049530F" w:rsidP="00AE540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AE540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AE540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AE540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990,7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0,0</w:t>
            </w:r>
          </w:p>
        </w:tc>
      </w:tr>
      <w:tr w:rsidR="0049530F" w:rsidRPr="00502C82" w:rsidTr="005F0675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</w:t>
            </w:r>
          </w:p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9530F" w:rsidRPr="00502C82" w:rsidRDefault="0049530F" w:rsidP="001838B7">
            <w:pPr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bCs/>
              </w:rPr>
            </w:pPr>
            <w:r w:rsidRPr="00502C82">
              <w:rPr>
                <w:rFonts w:ascii="Times New Roman" w:hAnsi="Times New Roman"/>
                <w:b/>
                <w:bCs/>
              </w:rPr>
              <w:t>Подпрограмма 6 «Реализация образовательных программ дополнительного образования детей художественно-эстетической направленности в  МОУДОД    Веневская детская школа искусств»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49530F" w:rsidRPr="00502C82" w:rsidRDefault="00DC19E3" w:rsidP="005F067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15619,7</w:t>
            </w:r>
          </w:p>
        </w:tc>
        <w:tc>
          <w:tcPr>
            <w:tcW w:w="993" w:type="dxa"/>
          </w:tcPr>
          <w:p w:rsidR="0049530F" w:rsidRPr="00502C82" w:rsidRDefault="0049530F" w:rsidP="005F067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14541,8</w:t>
            </w:r>
          </w:p>
        </w:tc>
        <w:tc>
          <w:tcPr>
            <w:tcW w:w="992" w:type="dxa"/>
          </w:tcPr>
          <w:p w:rsidR="0049530F" w:rsidRPr="00502C82" w:rsidRDefault="0049530F" w:rsidP="005F067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14541,8</w:t>
            </w:r>
          </w:p>
        </w:tc>
        <w:tc>
          <w:tcPr>
            <w:tcW w:w="992" w:type="dxa"/>
          </w:tcPr>
          <w:p w:rsidR="0049530F" w:rsidRPr="00502C82" w:rsidRDefault="0049530F" w:rsidP="005F067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14597,7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14640,6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14640,6</w:t>
            </w:r>
          </w:p>
        </w:tc>
      </w:tr>
      <w:tr w:rsidR="0049530F" w:rsidRPr="00502C82" w:rsidTr="005F0675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Средства бюджета Тульской области</w:t>
            </w:r>
          </w:p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49530F" w:rsidRPr="00502C82" w:rsidRDefault="00DC19E3" w:rsidP="005F0675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404,5</w:t>
            </w:r>
          </w:p>
        </w:tc>
        <w:tc>
          <w:tcPr>
            <w:tcW w:w="993" w:type="dxa"/>
          </w:tcPr>
          <w:p w:rsidR="0049530F" w:rsidRPr="00502C82" w:rsidRDefault="0049530F" w:rsidP="005F0675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441,6</w:t>
            </w:r>
          </w:p>
        </w:tc>
        <w:tc>
          <w:tcPr>
            <w:tcW w:w="992" w:type="dxa"/>
          </w:tcPr>
          <w:p w:rsidR="0049530F" w:rsidRPr="00502C82" w:rsidRDefault="0049530F" w:rsidP="005F0675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441,6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444,6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444,6</w:t>
            </w:r>
          </w:p>
        </w:tc>
      </w:tr>
      <w:tr w:rsidR="00A906C4" w:rsidRPr="00502C82" w:rsidTr="005F0675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A906C4" w:rsidRPr="00502C82" w:rsidRDefault="00A906C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7.1</w:t>
            </w:r>
          </w:p>
        </w:tc>
        <w:tc>
          <w:tcPr>
            <w:tcW w:w="1560" w:type="dxa"/>
          </w:tcPr>
          <w:p w:rsidR="00A906C4" w:rsidRPr="00502C82" w:rsidRDefault="00A906C4" w:rsidP="00E57757">
            <w:pPr>
              <w:pStyle w:val="ConsPlusCell"/>
              <w:widowControl/>
              <w:shd w:val="clear" w:color="auto" w:fill="FFFFFF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Контрольное событие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559" w:type="dxa"/>
          </w:tcPr>
          <w:p w:rsidR="00A906C4" w:rsidRPr="00502C82" w:rsidRDefault="00A906C4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A906C4" w:rsidRPr="00502C82" w:rsidRDefault="00A906C4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A906C4" w:rsidRPr="00502C82" w:rsidRDefault="00A906C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A906C4" w:rsidRPr="00502C82" w:rsidRDefault="00A906C4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A906C4" w:rsidRPr="00502C82" w:rsidRDefault="00A906C4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906C4" w:rsidRPr="00502C82" w:rsidRDefault="00A906C4" w:rsidP="005F0675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404,5</w:t>
            </w:r>
          </w:p>
        </w:tc>
        <w:tc>
          <w:tcPr>
            <w:tcW w:w="993" w:type="dxa"/>
          </w:tcPr>
          <w:p w:rsidR="00A906C4" w:rsidRPr="00502C82" w:rsidRDefault="00A906C4" w:rsidP="005F0675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441,6</w:t>
            </w:r>
          </w:p>
        </w:tc>
        <w:tc>
          <w:tcPr>
            <w:tcW w:w="992" w:type="dxa"/>
          </w:tcPr>
          <w:p w:rsidR="00A906C4" w:rsidRPr="00502C82" w:rsidRDefault="00A906C4" w:rsidP="005F0675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441,6</w:t>
            </w:r>
          </w:p>
        </w:tc>
        <w:tc>
          <w:tcPr>
            <w:tcW w:w="992" w:type="dxa"/>
          </w:tcPr>
          <w:p w:rsidR="00A906C4" w:rsidRPr="00502C82" w:rsidRDefault="00A906C4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992" w:type="dxa"/>
          </w:tcPr>
          <w:p w:rsidR="00A906C4" w:rsidRPr="00502C82" w:rsidRDefault="00A906C4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444,6</w:t>
            </w:r>
          </w:p>
        </w:tc>
        <w:tc>
          <w:tcPr>
            <w:tcW w:w="992" w:type="dxa"/>
          </w:tcPr>
          <w:p w:rsidR="00A906C4" w:rsidRPr="00502C82" w:rsidRDefault="00A906C4" w:rsidP="001838B7">
            <w:pPr>
              <w:jc w:val="center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444,6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559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  <w:vAlign w:val="center"/>
          </w:tcPr>
          <w:p w:rsidR="0049530F" w:rsidRPr="00502C82" w:rsidRDefault="000C04A5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15215,2</w:t>
            </w:r>
          </w:p>
        </w:tc>
        <w:tc>
          <w:tcPr>
            <w:tcW w:w="993" w:type="dxa"/>
            <w:vAlign w:val="center"/>
          </w:tcPr>
          <w:p w:rsidR="0049530F" w:rsidRPr="00502C82" w:rsidRDefault="0049530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14100,2</w:t>
            </w:r>
          </w:p>
        </w:tc>
        <w:tc>
          <w:tcPr>
            <w:tcW w:w="992" w:type="dxa"/>
            <w:vAlign w:val="center"/>
          </w:tcPr>
          <w:p w:rsidR="0049530F" w:rsidRPr="00502C82" w:rsidRDefault="0049530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14100,2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14154,4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14196,0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14196,0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7.2</w:t>
            </w:r>
          </w:p>
        </w:tc>
        <w:tc>
          <w:tcPr>
            <w:tcW w:w="1560" w:type="dxa"/>
          </w:tcPr>
          <w:p w:rsidR="0049530F" w:rsidRPr="00502C82" w:rsidRDefault="0049530F" w:rsidP="00A906C4">
            <w:pPr>
              <w:snapToGri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 xml:space="preserve">Контрольное событие </w:t>
            </w:r>
            <w:r w:rsidR="00A906C4" w:rsidRPr="00502C82">
              <w:rPr>
                <w:rFonts w:ascii="Times New Roman" w:hAnsi="Times New Roman"/>
              </w:rPr>
              <w:t>Расходы на обеспечение деятельности (оказание услуг) муниципальных организаций дополнительного образования детей</w:t>
            </w:r>
            <w:r w:rsidRPr="00502C82">
              <w:rPr>
                <w:rFonts w:ascii="Times New Roman" w:hAnsi="Times New Roman"/>
              </w:rPr>
              <w:t xml:space="preserve"> художественно-эстетической направленности в  МОУДОД    Веневская детская школа искусств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0C04A5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15185,2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14070,2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14070,2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14124,3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14165,8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14165,8</w:t>
            </w:r>
          </w:p>
        </w:tc>
      </w:tr>
      <w:tr w:rsidR="0049530F" w:rsidRPr="00502C82" w:rsidTr="005F0675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7.3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Контрольное событие Стипендии одаренным обучающимся</w:t>
            </w:r>
          </w:p>
          <w:p w:rsidR="0049530F" w:rsidRPr="00502C82" w:rsidRDefault="0049530F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</w:p>
          <w:p w:rsidR="0049530F" w:rsidRPr="00502C82" w:rsidRDefault="0049530F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</w:p>
          <w:p w:rsidR="0049530F" w:rsidRPr="00502C82" w:rsidRDefault="0049530F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</w:p>
          <w:p w:rsidR="0049530F" w:rsidRPr="00502C82" w:rsidRDefault="0049530F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</w:p>
          <w:p w:rsidR="0049530F" w:rsidRPr="00502C82" w:rsidRDefault="0049530F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</w:p>
          <w:p w:rsidR="0049530F" w:rsidRPr="00502C82" w:rsidRDefault="0049530F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5F067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</w:tcPr>
          <w:p w:rsidR="0049530F" w:rsidRPr="00502C82" w:rsidRDefault="0049530F" w:rsidP="005F067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49530F" w:rsidRPr="00502C82" w:rsidRDefault="0049530F" w:rsidP="005F067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49530F" w:rsidRPr="00502C82" w:rsidRDefault="0049530F" w:rsidP="005F0675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30,1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30,2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30,2</w:t>
            </w:r>
          </w:p>
        </w:tc>
      </w:tr>
      <w:tr w:rsidR="0049530F" w:rsidRPr="00502C82" w:rsidTr="005F0675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49530F" w:rsidRPr="00502C82" w:rsidRDefault="0049530F" w:rsidP="002F1081">
            <w:pPr>
              <w:rPr>
                <w:rFonts w:ascii="Times New Roman" w:hAnsi="Times New Roman"/>
                <w:b/>
                <w:bCs/>
              </w:rPr>
            </w:pPr>
            <w:r w:rsidRPr="00502C82">
              <w:rPr>
                <w:rFonts w:ascii="Times New Roman" w:hAnsi="Times New Roman"/>
                <w:b/>
                <w:bCs/>
              </w:rPr>
              <w:t>Подпрограмма 7 «Реализация дополнительной предпрофессиональной общеобразовательной программы в области музыкального искусства</w:t>
            </w:r>
          </w:p>
          <w:p w:rsidR="0049530F" w:rsidRPr="00502C82" w:rsidRDefault="0049530F" w:rsidP="002F1081">
            <w:pPr>
              <w:outlineLvl w:val="0"/>
              <w:rPr>
                <w:rFonts w:ascii="Times New Roman" w:hAnsi="Times New Roman"/>
                <w:b/>
              </w:rPr>
            </w:pPr>
            <w:r w:rsidRPr="00502C82">
              <w:rPr>
                <w:rFonts w:ascii="Times New Roman" w:hAnsi="Times New Roman" w:cs="Times New Roman"/>
                <w:b/>
              </w:rPr>
              <w:t>МОУ ДОД «Грицовская детская музыкальная школа</w:t>
            </w:r>
            <w:r w:rsidRPr="00502C82">
              <w:rPr>
                <w:rFonts w:ascii="Times New Roman" w:hAnsi="Times New Roman"/>
                <w:b/>
                <w:bCs/>
              </w:rPr>
              <w:t>»</w:t>
            </w:r>
          </w:p>
          <w:p w:rsidR="0049530F" w:rsidRPr="00502C82" w:rsidRDefault="0049530F" w:rsidP="002F1081">
            <w:pPr>
              <w:tabs>
                <w:tab w:val="left" w:pos="6852"/>
              </w:tabs>
              <w:snapToGrid w:val="0"/>
              <w:ind w:right="12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49530F" w:rsidRPr="00502C82" w:rsidRDefault="0049530F" w:rsidP="005F0675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5707,9</w:t>
            </w:r>
          </w:p>
        </w:tc>
        <w:tc>
          <w:tcPr>
            <w:tcW w:w="993" w:type="dxa"/>
          </w:tcPr>
          <w:p w:rsidR="0049530F" w:rsidRPr="00502C82" w:rsidRDefault="0049530F" w:rsidP="005F0675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5707,9</w:t>
            </w:r>
          </w:p>
        </w:tc>
        <w:tc>
          <w:tcPr>
            <w:tcW w:w="992" w:type="dxa"/>
          </w:tcPr>
          <w:p w:rsidR="0049530F" w:rsidRPr="00502C82" w:rsidRDefault="0049530F" w:rsidP="005F0675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5707,9</w:t>
            </w:r>
          </w:p>
        </w:tc>
        <w:tc>
          <w:tcPr>
            <w:tcW w:w="992" w:type="dxa"/>
          </w:tcPr>
          <w:p w:rsidR="0049530F" w:rsidRPr="00502C82" w:rsidRDefault="0049530F" w:rsidP="005F0675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5729,8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5746,7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5746,7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бюджет Тульской области</w:t>
            </w:r>
          </w:p>
        </w:tc>
        <w:tc>
          <w:tcPr>
            <w:tcW w:w="1559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  <w:vAlign w:val="center"/>
          </w:tcPr>
          <w:p w:rsidR="0049530F" w:rsidRPr="00502C82" w:rsidRDefault="0049530F" w:rsidP="001838B7">
            <w:pPr>
              <w:pStyle w:val="af1"/>
              <w:snapToGrid w:val="0"/>
              <w:ind w:left="-58" w:right="-58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261,9</w:t>
            </w:r>
          </w:p>
        </w:tc>
        <w:tc>
          <w:tcPr>
            <w:tcW w:w="993" w:type="dxa"/>
            <w:vAlign w:val="center"/>
          </w:tcPr>
          <w:p w:rsidR="0049530F" w:rsidRPr="00502C82" w:rsidRDefault="0049530F" w:rsidP="001838B7">
            <w:pPr>
              <w:pStyle w:val="af1"/>
              <w:snapToGrid w:val="0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261,9</w:t>
            </w:r>
          </w:p>
        </w:tc>
        <w:tc>
          <w:tcPr>
            <w:tcW w:w="992" w:type="dxa"/>
            <w:vAlign w:val="center"/>
          </w:tcPr>
          <w:p w:rsidR="0049530F" w:rsidRPr="00502C82" w:rsidRDefault="0049530F" w:rsidP="001838B7">
            <w:pPr>
              <w:pStyle w:val="af1"/>
              <w:snapToGrid w:val="0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261,9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262,9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263,7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263,7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8.1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 xml:space="preserve">Контрольное событие </w:t>
            </w:r>
            <w:r w:rsidR="00865719" w:rsidRPr="00502C82">
              <w:rPr>
                <w:rFonts w:ascii="Times New Roman" w:hAnsi="Times New Roman" w:cs="Times New Roman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  <w:r w:rsidRPr="00502C82">
              <w:rPr>
                <w:rFonts w:ascii="Times New Roman" w:hAnsi="Times New Roman"/>
              </w:rPr>
              <w:t xml:space="preserve"> программы в области музыкального искусства;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261,9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261,9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261,9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262,9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263,7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263,7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3642" w:type="dxa"/>
            <w:gridSpan w:val="3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2C82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559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  <w:vAlign w:val="center"/>
          </w:tcPr>
          <w:p w:rsidR="0049530F" w:rsidRPr="00502C82" w:rsidRDefault="0049530F" w:rsidP="001838B7">
            <w:pPr>
              <w:pStyle w:val="af1"/>
              <w:snapToGrid w:val="0"/>
              <w:ind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5446,0</w:t>
            </w:r>
          </w:p>
        </w:tc>
        <w:tc>
          <w:tcPr>
            <w:tcW w:w="993" w:type="dxa"/>
            <w:vAlign w:val="center"/>
          </w:tcPr>
          <w:p w:rsidR="0049530F" w:rsidRPr="00502C82" w:rsidRDefault="0049530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5446,0</w:t>
            </w:r>
          </w:p>
        </w:tc>
        <w:tc>
          <w:tcPr>
            <w:tcW w:w="992" w:type="dxa"/>
            <w:vAlign w:val="center"/>
          </w:tcPr>
          <w:p w:rsidR="0049530F" w:rsidRPr="00502C82" w:rsidRDefault="0049530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5466,9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5483,0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1"/>
              <w:snapToGrid w:val="0"/>
              <w:ind w:left="-115" w:right="-144"/>
              <w:jc w:val="center"/>
              <w:rPr>
                <w:sz w:val="20"/>
                <w:szCs w:val="20"/>
              </w:rPr>
            </w:pPr>
            <w:r w:rsidRPr="00502C82">
              <w:rPr>
                <w:sz w:val="20"/>
                <w:szCs w:val="20"/>
              </w:rPr>
              <w:t>5483,0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8.2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 xml:space="preserve">Контрольное событие </w:t>
            </w:r>
            <w:r w:rsidR="00865719" w:rsidRPr="00502C82">
              <w:rPr>
                <w:rFonts w:ascii="Times New Roman" w:hAnsi="Times New Roman"/>
              </w:rPr>
              <w:t>Расходы на обеспечение деятельности (оказание услуг) муниципальных организаций дополнительного образования детей</w:t>
            </w:r>
            <w:r w:rsidRPr="00502C82">
              <w:rPr>
                <w:rFonts w:ascii="Times New Roman" w:hAnsi="Times New Roman"/>
              </w:rPr>
              <w:t xml:space="preserve"> программы в области музыкального искусства;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5434,0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5434,0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5434,0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5454,9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5470,9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pStyle w:val="af5"/>
              <w:snapToGri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5470,9</w:t>
            </w:r>
          </w:p>
        </w:tc>
      </w:tr>
      <w:tr w:rsidR="0049530F" w:rsidRPr="00502C82" w:rsidTr="002F2584">
        <w:trPr>
          <w:trHeight w:val="315"/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8.3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tabs>
                <w:tab w:val="left" w:pos="6852"/>
              </w:tabs>
              <w:snapToGrid w:val="0"/>
              <w:ind w:right="12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Контрольное событие  Стипендии одаренным обучающимся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02C82">
              <w:rPr>
                <w:rFonts w:ascii="Times New Roman" w:eastAsia="Times New Roman" w:hAnsi="Times New Roman" w:cs="Times New Roman"/>
              </w:rPr>
              <w:t>Бочарникова</w:t>
            </w:r>
            <w:proofErr w:type="spellEnd"/>
            <w:r w:rsidRPr="00502C82">
              <w:rPr>
                <w:rFonts w:ascii="Times New Roman" w:eastAsia="Times New Roman" w:hAnsi="Times New Roman" w:cs="Times New Roman"/>
              </w:rPr>
              <w:t xml:space="preserve"> Н.В., начальник отдела образования комитета по социальным вопросам</w:t>
            </w: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Бесперебойное, качественное и своевременное обеспечение мероприятий программы</w:t>
            </w:r>
          </w:p>
        </w:tc>
        <w:tc>
          <w:tcPr>
            <w:tcW w:w="1134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01.01.2017</w:t>
            </w:r>
          </w:p>
        </w:tc>
        <w:tc>
          <w:tcPr>
            <w:tcW w:w="1134" w:type="dxa"/>
          </w:tcPr>
          <w:p w:rsidR="0049530F" w:rsidRPr="00502C82" w:rsidRDefault="0049530F" w:rsidP="00D52ECB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12,0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12,1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12,1</w:t>
            </w:r>
          </w:p>
        </w:tc>
      </w:tr>
      <w:tr w:rsidR="0049530F" w:rsidRPr="00502C82" w:rsidTr="002F2584">
        <w:trPr>
          <w:tblCellSpacing w:w="5" w:type="nil"/>
          <w:jc w:val="center"/>
        </w:trPr>
        <w:tc>
          <w:tcPr>
            <w:tcW w:w="523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530F" w:rsidRPr="00502C82" w:rsidRDefault="0049530F" w:rsidP="001838B7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…</w:t>
            </w:r>
          </w:p>
        </w:tc>
        <w:tc>
          <w:tcPr>
            <w:tcW w:w="1559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</w:tcPr>
          <w:p w:rsidR="0049530F" w:rsidRPr="00502C82" w:rsidRDefault="001C701B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509452,3</w:t>
            </w:r>
          </w:p>
        </w:tc>
        <w:tc>
          <w:tcPr>
            <w:tcW w:w="993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495695,7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508543,6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510500,0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512000,0</w:t>
            </w:r>
          </w:p>
        </w:tc>
        <w:tc>
          <w:tcPr>
            <w:tcW w:w="992" w:type="dxa"/>
          </w:tcPr>
          <w:p w:rsidR="0049530F" w:rsidRPr="00502C82" w:rsidRDefault="0049530F" w:rsidP="001838B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2C82">
              <w:rPr>
                <w:rFonts w:ascii="Times New Roman" w:hAnsi="Times New Roman"/>
              </w:rPr>
              <w:t>512000,0</w:t>
            </w:r>
          </w:p>
        </w:tc>
      </w:tr>
    </w:tbl>
    <w:p w:rsidR="00E85592" w:rsidRPr="00502C82" w:rsidRDefault="00E85592"/>
    <w:sectPr w:rsidR="00E85592" w:rsidRPr="00502C82" w:rsidSect="0025420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18" w:rsidRDefault="00003D18" w:rsidP="001838B7">
      <w:r>
        <w:separator/>
      </w:r>
    </w:p>
  </w:endnote>
  <w:endnote w:type="continuationSeparator" w:id="0">
    <w:p w:rsidR="00003D18" w:rsidRDefault="00003D18" w:rsidP="0018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AB412A" w:rsidP="001838B7">
    <w:pPr>
      <w:pStyle w:val="afb"/>
      <w:framePr w:wrap="around" w:vAnchor="text" w:hAnchor="margin" w:xAlign="center" w:y="1"/>
    </w:pPr>
    <w:r>
      <w:fldChar w:fldCharType="begin"/>
    </w:r>
    <w:r w:rsidR="008E6261">
      <w:instrText xml:space="preserve">PAGE  </w:instrText>
    </w:r>
    <w:r>
      <w:fldChar w:fldCharType="end"/>
    </w:r>
  </w:p>
  <w:p w:rsidR="008E6261" w:rsidRDefault="008E6261">
    <w:pPr>
      <w:pStyle w:val="af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18" w:rsidRDefault="00003D18" w:rsidP="001838B7">
      <w:r>
        <w:separator/>
      </w:r>
    </w:p>
  </w:footnote>
  <w:footnote w:type="continuationSeparator" w:id="0">
    <w:p w:rsidR="00003D18" w:rsidRDefault="00003D18" w:rsidP="0018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AB412A" w:rsidP="007D0C57">
    <w:pPr>
      <w:pStyle w:val="af9"/>
    </w:pPr>
    <w:r>
      <w:fldChar w:fldCharType="begin"/>
    </w:r>
    <w:r w:rsidR="008E6261">
      <w:instrText xml:space="preserve">PAGE  </w:instrText>
    </w:r>
    <w:r>
      <w:fldChar w:fldCharType="end"/>
    </w:r>
  </w:p>
  <w:p w:rsidR="008E6261" w:rsidRDefault="008E6261" w:rsidP="007D0C57">
    <w:pPr>
      <w:pStyle w:val="af9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8719"/>
      <w:docPartObj>
        <w:docPartGallery w:val="Page Numbers (Top of Page)"/>
        <w:docPartUnique/>
      </w:docPartObj>
    </w:sdtPr>
    <w:sdtEndPr/>
    <w:sdtContent>
      <w:p w:rsidR="008E6261" w:rsidRDefault="006B7114" w:rsidP="007D0C57">
        <w:pPr>
          <w:pStyle w:val="af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F6E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8E6261" w:rsidRPr="00C66AA1" w:rsidRDefault="008E6261" w:rsidP="001838B7">
    <w:pPr>
      <w:jc w:val="cent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8721"/>
      <w:docPartObj>
        <w:docPartGallery w:val="Page Numbers (Top of Page)"/>
        <w:docPartUnique/>
      </w:docPartObj>
    </w:sdtPr>
    <w:sdtEndPr/>
    <w:sdtContent>
      <w:p w:rsidR="008E6261" w:rsidRDefault="008E6261" w:rsidP="007D0C57">
        <w:pPr>
          <w:pStyle w:val="af9"/>
        </w:pPr>
      </w:p>
      <w:p w:rsidR="008E6261" w:rsidRDefault="006B7114" w:rsidP="007D0C57">
        <w:pPr>
          <w:pStyle w:val="af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F6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E6261" w:rsidRDefault="008E6261" w:rsidP="007D0C57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Pr="00944C66" w:rsidRDefault="00AB412A" w:rsidP="007D0C57">
    <w:pPr>
      <w:pStyle w:val="af9"/>
      <w:rPr>
        <w:rStyle w:val="aa"/>
      </w:rPr>
    </w:pPr>
    <w:r>
      <w:rPr>
        <w:rStyle w:val="aa"/>
      </w:rPr>
      <w:fldChar w:fldCharType="begin"/>
    </w:r>
    <w:r w:rsidR="008E626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6261">
      <w:rPr>
        <w:rStyle w:val="aa"/>
        <w:noProof/>
      </w:rPr>
      <w:t>25</w:t>
    </w:r>
    <w:r>
      <w:rPr>
        <w:rStyle w:val="aa"/>
      </w:rPr>
      <w:fldChar w:fldCharType="end"/>
    </w:r>
  </w:p>
  <w:p w:rsidR="008E6261" w:rsidRDefault="008E626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 w:rsidP="001838B7">
    <w:pPr>
      <w:jc w:val="center"/>
    </w:pPr>
    <w:r>
      <w:t>22</w:t>
    </w:r>
  </w:p>
  <w:p w:rsidR="008E6261" w:rsidRDefault="008E6261" w:rsidP="001838B7">
    <w:pPr>
      <w:jc w:val="center"/>
    </w:pPr>
    <w:r>
      <w:t xml:space="preserve">          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Pr="007D0C57" w:rsidRDefault="008E6261" w:rsidP="007D0C57">
    <w:pPr>
      <w:pStyle w:val="af9"/>
    </w:pPr>
    <w:r>
      <w:t>23</w:t>
    </w:r>
  </w:p>
  <w:p w:rsidR="008E6261" w:rsidRPr="00115B24" w:rsidRDefault="008E6261" w:rsidP="007D0C57">
    <w:pPr>
      <w:pStyle w:val="af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61" w:rsidRDefault="008E626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4563"/>
      <w:docPartObj>
        <w:docPartGallery w:val="Page Numbers (Top of Page)"/>
        <w:docPartUnique/>
      </w:docPartObj>
    </w:sdtPr>
    <w:sdtEndPr/>
    <w:sdtContent>
      <w:p w:rsidR="008E6261" w:rsidRDefault="006B7114" w:rsidP="007D0C57">
        <w:pPr>
          <w:pStyle w:val="af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F6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E6261" w:rsidRPr="00C66AA1" w:rsidRDefault="008E6261" w:rsidP="007D0C5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10"/>
      <w:lvlText w:val="−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  <w:sz w:val="26"/>
        <w:szCs w:val="26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74"/>
        </w:tabs>
        <w:ind w:left="1494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color w:val="000000"/>
      </w:rPr>
    </w:lvl>
  </w:abstractNum>
  <w:abstractNum w:abstractNumId="10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/>
        <w:color w:val="00000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636"/>
        </w:tabs>
        <w:ind w:left="1636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6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EF7BC6"/>
    <w:multiLevelType w:val="hybridMultilevel"/>
    <w:tmpl w:val="22465122"/>
    <w:lvl w:ilvl="0" w:tplc="36108420">
      <w:start w:val="3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18F365E1"/>
    <w:multiLevelType w:val="multilevel"/>
    <w:tmpl w:val="25CA07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1AB2520B"/>
    <w:multiLevelType w:val="hybridMultilevel"/>
    <w:tmpl w:val="FF38AF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7E6763"/>
    <w:multiLevelType w:val="multilevel"/>
    <w:tmpl w:val="152A6A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2E692A7B"/>
    <w:multiLevelType w:val="hybridMultilevel"/>
    <w:tmpl w:val="F278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61855"/>
    <w:multiLevelType w:val="hybridMultilevel"/>
    <w:tmpl w:val="EA1E1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A00D5"/>
    <w:multiLevelType w:val="hybridMultilevel"/>
    <w:tmpl w:val="D44E302E"/>
    <w:lvl w:ilvl="0" w:tplc="9A4869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5"/>
  </w:num>
  <w:num w:numId="25">
    <w:abstractNumId w:val="22"/>
  </w:num>
  <w:num w:numId="26">
    <w:abstractNumId w:val="24"/>
  </w:num>
  <w:num w:numId="27">
    <w:abstractNumId w:val="26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B7"/>
    <w:rsid w:val="0000095B"/>
    <w:rsid w:val="00000E5C"/>
    <w:rsid w:val="00002275"/>
    <w:rsid w:val="00002B4D"/>
    <w:rsid w:val="00003A90"/>
    <w:rsid w:val="00003D18"/>
    <w:rsid w:val="0000470D"/>
    <w:rsid w:val="00006409"/>
    <w:rsid w:val="0000667C"/>
    <w:rsid w:val="0000683F"/>
    <w:rsid w:val="000069C8"/>
    <w:rsid w:val="00007C57"/>
    <w:rsid w:val="00013829"/>
    <w:rsid w:val="00015BD0"/>
    <w:rsid w:val="00016B8A"/>
    <w:rsid w:val="0002000F"/>
    <w:rsid w:val="000202E8"/>
    <w:rsid w:val="0002114A"/>
    <w:rsid w:val="000212A0"/>
    <w:rsid w:val="00022412"/>
    <w:rsid w:val="000242B3"/>
    <w:rsid w:val="00024FB2"/>
    <w:rsid w:val="000252C2"/>
    <w:rsid w:val="000268F7"/>
    <w:rsid w:val="00026B42"/>
    <w:rsid w:val="00026F1E"/>
    <w:rsid w:val="0002703D"/>
    <w:rsid w:val="000317EB"/>
    <w:rsid w:val="00032645"/>
    <w:rsid w:val="00032889"/>
    <w:rsid w:val="000331F2"/>
    <w:rsid w:val="0003452B"/>
    <w:rsid w:val="0003534C"/>
    <w:rsid w:val="0003584C"/>
    <w:rsid w:val="00037660"/>
    <w:rsid w:val="000378E5"/>
    <w:rsid w:val="00037F71"/>
    <w:rsid w:val="000450AB"/>
    <w:rsid w:val="000467EA"/>
    <w:rsid w:val="00046895"/>
    <w:rsid w:val="000515C0"/>
    <w:rsid w:val="000525E3"/>
    <w:rsid w:val="00054964"/>
    <w:rsid w:val="00055385"/>
    <w:rsid w:val="00056C3C"/>
    <w:rsid w:val="00056F3A"/>
    <w:rsid w:val="0006185A"/>
    <w:rsid w:val="00062666"/>
    <w:rsid w:val="00062788"/>
    <w:rsid w:val="000634E2"/>
    <w:rsid w:val="00065006"/>
    <w:rsid w:val="000652B2"/>
    <w:rsid w:val="00065B6E"/>
    <w:rsid w:val="000714DE"/>
    <w:rsid w:val="00072AA5"/>
    <w:rsid w:val="000738CF"/>
    <w:rsid w:val="000747EA"/>
    <w:rsid w:val="000748C9"/>
    <w:rsid w:val="00075607"/>
    <w:rsid w:val="00075B6C"/>
    <w:rsid w:val="00076510"/>
    <w:rsid w:val="00077154"/>
    <w:rsid w:val="00084FAA"/>
    <w:rsid w:val="000871FB"/>
    <w:rsid w:val="00087EA0"/>
    <w:rsid w:val="0009067C"/>
    <w:rsid w:val="00093A3B"/>
    <w:rsid w:val="00093FF9"/>
    <w:rsid w:val="00094CE6"/>
    <w:rsid w:val="00095558"/>
    <w:rsid w:val="000958C6"/>
    <w:rsid w:val="00095DDB"/>
    <w:rsid w:val="00096AE6"/>
    <w:rsid w:val="000977D7"/>
    <w:rsid w:val="000A08E7"/>
    <w:rsid w:val="000A0CCC"/>
    <w:rsid w:val="000A113E"/>
    <w:rsid w:val="000A24C1"/>
    <w:rsid w:val="000A2EBC"/>
    <w:rsid w:val="000A3C07"/>
    <w:rsid w:val="000A49FF"/>
    <w:rsid w:val="000A514D"/>
    <w:rsid w:val="000A591A"/>
    <w:rsid w:val="000A5FFF"/>
    <w:rsid w:val="000A79A2"/>
    <w:rsid w:val="000B07A2"/>
    <w:rsid w:val="000B1536"/>
    <w:rsid w:val="000B5206"/>
    <w:rsid w:val="000B5A26"/>
    <w:rsid w:val="000B7310"/>
    <w:rsid w:val="000B7E7D"/>
    <w:rsid w:val="000C04A5"/>
    <w:rsid w:val="000C04F6"/>
    <w:rsid w:val="000C068D"/>
    <w:rsid w:val="000C1B7A"/>
    <w:rsid w:val="000C3B2E"/>
    <w:rsid w:val="000C4D26"/>
    <w:rsid w:val="000C73AA"/>
    <w:rsid w:val="000D10CE"/>
    <w:rsid w:val="000D1702"/>
    <w:rsid w:val="000D1A5A"/>
    <w:rsid w:val="000D2DE4"/>
    <w:rsid w:val="000D3F32"/>
    <w:rsid w:val="000D5959"/>
    <w:rsid w:val="000D5C2A"/>
    <w:rsid w:val="000D741B"/>
    <w:rsid w:val="000E013F"/>
    <w:rsid w:val="000E0563"/>
    <w:rsid w:val="000E1450"/>
    <w:rsid w:val="000E4041"/>
    <w:rsid w:val="000E4D41"/>
    <w:rsid w:val="000E734D"/>
    <w:rsid w:val="000E75BE"/>
    <w:rsid w:val="000F01FF"/>
    <w:rsid w:val="000F0BE0"/>
    <w:rsid w:val="000F1189"/>
    <w:rsid w:val="000F13DB"/>
    <w:rsid w:val="000F1546"/>
    <w:rsid w:val="000F16D6"/>
    <w:rsid w:val="000F20D7"/>
    <w:rsid w:val="000F29CE"/>
    <w:rsid w:val="000F2DEF"/>
    <w:rsid w:val="000F351F"/>
    <w:rsid w:val="000F3D5F"/>
    <w:rsid w:val="000F45E7"/>
    <w:rsid w:val="000F7E14"/>
    <w:rsid w:val="001000AB"/>
    <w:rsid w:val="00101A2F"/>
    <w:rsid w:val="00101BCB"/>
    <w:rsid w:val="00102A04"/>
    <w:rsid w:val="00103CAA"/>
    <w:rsid w:val="00104421"/>
    <w:rsid w:val="001100DA"/>
    <w:rsid w:val="001106D9"/>
    <w:rsid w:val="00111921"/>
    <w:rsid w:val="00113297"/>
    <w:rsid w:val="00113BBB"/>
    <w:rsid w:val="00113DBC"/>
    <w:rsid w:val="00114B58"/>
    <w:rsid w:val="00115347"/>
    <w:rsid w:val="0011545F"/>
    <w:rsid w:val="001158BB"/>
    <w:rsid w:val="00116242"/>
    <w:rsid w:val="0011702D"/>
    <w:rsid w:val="0011734B"/>
    <w:rsid w:val="0012129C"/>
    <w:rsid w:val="001218C4"/>
    <w:rsid w:val="00122585"/>
    <w:rsid w:val="00122880"/>
    <w:rsid w:val="0012294E"/>
    <w:rsid w:val="00123F68"/>
    <w:rsid w:val="0012620D"/>
    <w:rsid w:val="001301EF"/>
    <w:rsid w:val="0013184E"/>
    <w:rsid w:val="001322B2"/>
    <w:rsid w:val="001323B1"/>
    <w:rsid w:val="00132EB7"/>
    <w:rsid w:val="001376B9"/>
    <w:rsid w:val="00137AA0"/>
    <w:rsid w:val="001415E3"/>
    <w:rsid w:val="00141A77"/>
    <w:rsid w:val="001425C2"/>
    <w:rsid w:val="00142F49"/>
    <w:rsid w:val="00143E0C"/>
    <w:rsid w:val="00144463"/>
    <w:rsid w:val="00144936"/>
    <w:rsid w:val="0014498A"/>
    <w:rsid w:val="00145473"/>
    <w:rsid w:val="001456B4"/>
    <w:rsid w:val="00146508"/>
    <w:rsid w:val="00146D0B"/>
    <w:rsid w:val="00146DF7"/>
    <w:rsid w:val="0014767D"/>
    <w:rsid w:val="00147D39"/>
    <w:rsid w:val="001509FF"/>
    <w:rsid w:val="00150B2B"/>
    <w:rsid w:val="00150DB5"/>
    <w:rsid w:val="00150EA5"/>
    <w:rsid w:val="00152BE7"/>
    <w:rsid w:val="001535AE"/>
    <w:rsid w:val="001551B5"/>
    <w:rsid w:val="0015593D"/>
    <w:rsid w:val="00155D5E"/>
    <w:rsid w:val="00156B6E"/>
    <w:rsid w:val="00157F9D"/>
    <w:rsid w:val="001653F6"/>
    <w:rsid w:val="00166534"/>
    <w:rsid w:val="0016665D"/>
    <w:rsid w:val="00167A1C"/>
    <w:rsid w:val="0017152D"/>
    <w:rsid w:val="0017238F"/>
    <w:rsid w:val="00172C54"/>
    <w:rsid w:val="00173BC0"/>
    <w:rsid w:val="001746C3"/>
    <w:rsid w:val="0017513A"/>
    <w:rsid w:val="001766A0"/>
    <w:rsid w:val="0018107E"/>
    <w:rsid w:val="001814BE"/>
    <w:rsid w:val="00181998"/>
    <w:rsid w:val="001838B7"/>
    <w:rsid w:val="00183F03"/>
    <w:rsid w:val="00184C57"/>
    <w:rsid w:val="00185323"/>
    <w:rsid w:val="00185DA2"/>
    <w:rsid w:val="00186AD2"/>
    <w:rsid w:val="001912D2"/>
    <w:rsid w:val="00191F2D"/>
    <w:rsid w:val="001920E9"/>
    <w:rsid w:val="0019349F"/>
    <w:rsid w:val="00194FDB"/>
    <w:rsid w:val="00195778"/>
    <w:rsid w:val="0019691C"/>
    <w:rsid w:val="001970D5"/>
    <w:rsid w:val="00197C0A"/>
    <w:rsid w:val="001A2484"/>
    <w:rsid w:val="001B096D"/>
    <w:rsid w:val="001B1C82"/>
    <w:rsid w:val="001B1CA5"/>
    <w:rsid w:val="001B1D9E"/>
    <w:rsid w:val="001B3A04"/>
    <w:rsid w:val="001B52F6"/>
    <w:rsid w:val="001B624E"/>
    <w:rsid w:val="001B7EE9"/>
    <w:rsid w:val="001C0039"/>
    <w:rsid w:val="001C604B"/>
    <w:rsid w:val="001C60E9"/>
    <w:rsid w:val="001C701B"/>
    <w:rsid w:val="001C73A7"/>
    <w:rsid w:val="001D0804"/>
    <w:rsid w:val="001D102A"/>
    <w:rsid w:val="001D15D5"/>
    <w:rsid w:val="001D40C9"/>
    <w:rsid w:val="001D7189"/>
    <w:rsid w:val="001D7C0C"/>
    <w:rsid w:val="001E02E0"/>
    <w:rsid w:val="001E1503"/>
    <w:rsid w:val="001E3A27"/>
    <w:rsid w:val="001E41BD"/>
    <w:rsid w:val="001E4202"/>
    <w:rsid w:val="001E4F89"/>
    <w:rsid w:val="001E6BF3"/>
    <w:rsid w:val="001E7B34"/>
    <w:rsid w:val="001E7D4A"/>
    <w:rsid w:val="001E7E1A"/>
    <w:rsid w:val="001E7F82"/>
    <w:rsid w:val="001F0E75"/>
    <w:rsid w:val="001F3353"/>
    <w:rsid w:val="001F3A1F"/>
    <w:rsid w:val="001F3B39"/>
    <w:rsid w:val="001F3D25"/>
    <w:rsid w:val="001F5B5B"/>
    <w:rsid w:val="001F6804"/>
    <w:rsid w:val="001F692B"/>
    <w:rsid w:val="00201219"/>
    <w:rsid w:val="00203EF0"/>
    <w:rsid w:val="00205255"/>
    <w:rsid w:val="0020686D"/>
    <w:rsid w:val="002106CF"/>
    <w:rsid w:val="002113D4"/>
    <w:rsid w:val="00215907"/>
    <w:rsid w:val="00215F99"/>
    <w:rsid w:val="00216EDE"/>
    <w:rsid w:val="00220ABB"/>
    <w:rsid w:val="0022344D"/>
    <w:rsid w:val="0022481B"/>
    <w:rsid w:val="00224AE3"/>
    <w:rsid w:val="00224C4E"/>
    <w:rsid w:val="00224CF0"/>
    <w:rsid w:val="002265BD"/>
    <w:rsid w:val="00231347"/>
    <w:rsid w:val="00231557"/>
    <w:rsid w:val="002323B9"/>
    <w:rsid w:val="002330A6"/>
    <w:rsid w:val="00233255"/>
    <w:rsid w:val="002339E7"/>
    <w:rsid w:val="00234F12"/>
    <w:rsid w:val="002377CD"/>
    <w:rsid w:val="00237A60"/>
    <w:rsid w:val="00240465"/>
    <w:rsid w:val="00240474"/>
    <w:rsid w:val="002420B3"/>
    <w:rsid w:val="00242591"/>
    <w:rsid w:val="00242F9B"/>
    <w:rsid w:val="00243483"/>
    <w:rsid w:val="00244193"/>
    <w:rsid w:val="00245111"/>
    <w:rsid w:val="00247F9B"/>
    <w:rsid w:val="00250513"/>
    <w:rsid w:val="00253BCD"/>
    <w:rsid w:val="0025420E"/>
    <w:rsid w:val="00254E85"/>
    <w:rsid w:val="00256134"/>
    <w:rsid w:val="00260BAB"/>
    <w:rsid w:val="002615D3"/>
    <w:rsid w:val="00262240"/>
    <w:rsid w:val="0026232A"/>
    <w:rsid w:val="0026237B"/>
    <w:rsid w:val="002632FA"/>
    <w:rsid w:val="00267018"/>
    <w:rsid w:val="002674EE"/>
    <w:rsid w:val="00270454"/>
    <w:rsid w:val="002722AF"/>
    <w:rsid w:val="00272874"/>
    <w:rsid w:val="00275955"/>
    <w:rsid w:val="0027596F"/>
    <w:rsid w:val="00275F01"/>
    <w:rsid w:val="00276698"/>
    <w:rsid w:val="00276FF3"/>
    <w:rsid w:val="00277E6D"/>
    <w:rsid w:val="00277FE6"/>
    <w:rsid w:val="00283820"/>
    <w:rsid w:val="00284747"/>
    <w:rsid w:val="00284C6D"/>
    <w:rsid w:val="00285A7B"/>
    <w:rsid w:val="00287467"/>
    <w:rsid w:val="002900B9"/>
    <w:rsid w:val="00290122"/>
    <w:rsid w:val="002924DD"/>
    <w:rsid w:val="0029257D"/>
    <w:rsid w:val="00293BFA"/>
    <w:rsid w:val="002941E9"/>
    <w:rsid w:val="00294A79"/>
    <w:rsid w:val="002955A4"/>
    <w:rsid w:val="002A0BB5"/>
    <w:rsid w:val="002A1BDE"/>
    <w:rsid w:val="002A21BD"/>
    <w:rsid w:val="002A3CC4"/>
    <w:rsid w:val="002A3D8D"/>
    <w:rsid w:val="002A62EB"/>
    <w:rsid w:val="002A76F8"/>
    <w:rsid w:val="002B1339"/>
    <w:rsid w:val="002B17F2"/>
    <w:rsid w:val="002B3028"/>
    <w:rsid w:val="002B313D"/>
    <w:rsid w:val="002B4659"/>
    <w:rsid w:val="002B561B"/>
    <w:rsid w:val="002B606B"/>
    <w:rsid w:val="002B6383"/>
    <w:rsid w:val="002C02C8"/>
    <w:rsid w:val="002C0976"/>
    <w:rsid w:val="002C2FFA"/>
    <w:rsid w:val="002C37E5"/>
    <w:rsid w:val="002C42F0"/>
    <w:rsid w:val="002C43EC"/>
    <w:rsid w:val="002C49F4"/>
    <w:rsid w:val="002C74DF"/>
    <w:rsid w:val="002D0E9C"/>
    <w:rsid w:val="002D0EA3"/>
    <w:rsid w:val="002D1EB0"/>
    <w:rsid w:val="002D2122"/>
    <w:rsid w:val="002D32C8"/>
    <w:rsid w:val="002D47AD"/>
    <w:rsid w:val="002D4C11"/>
    <w:rsid w:val="002D7934"/>
    <w:rsid w:val="002E3F98"/>
    <w:rsid w:val="002E46B6"/>
    <w:rsid w:val="002E6AFF"/>
    <w:rsid w:val="002E6C4E"/>
    <w:rsid w:val="002E7C5B"/>
    <w:rsid w:val="002F072F"/>
    <w:rsid w:val="002F07C3"/>
    <w:rsid w:val="002F0F93"/>
    <w:rsid w:val="002F1081"/>
    <w:rsid w:val="002F1A60"/>
    <w:rsid w:val="002F2584"/>
    <w:rsid w:val="002F293A"/>
    <w:rsid w:val="002F33E5"/>
    <w:rsid w:val="002F52D7"/>
    <w:rsid w:val="002F773C"/>
    <w:rsid w:val="00300041"/>
    <w:rsid w:val="0030024E"/>
    <w:rsid w:val="00300FE7"/>
    <w:rsid w:val="003010DF"/>
    <w:rsid w:val="003014F6"/>
    <w:rsid w:val="00302410"/>
    <w:rsid w:val="00302AE5"/>
    <w:rsid w:val="00303EC8"/>
    <w:rsid w:val="00305A89"/>
    <w:rsid w:val="00307064"/>
    <w:rsid w:val="00307478"/>
    <w:rsid w:val="003121A3"/>
    <w:rsid w:val="00314790"/>
    <w:rsid w:val="0031648D"/>
    <w:rsid w:val="00316512"/>
    <w:rsid w:val="00316E27"/>
    <w:rsid w:val="003208B2"/>
    <w:rsid w:val="00321DF7"/>
    <w:rsid w:val="00321FCF"/>
    <w:rsid w:val="0032356B"/>
    <w:rsid w:val="00324ACF"/>
    <w:rsid w:val="00324D0D"/>
    <w:rsid w:val="00324E1D"/>
    <w:rsid w:val="003266C9"/>
    <w:rsid w:val="00327291"/>
    <w:rsid w:val="003277D8"/>
    <w:rsid w:val="00327B56"/>
    <w:rsid w:val="00330EA9"/>
    <w:rsid w:val="0033133B"/>
    <w:rsid w:val="00333EDB"/>
    <w:rsid w:val="00334B39"/>
    <w:rsid w:val="003418A1"/>
    <w:rsid w:val="00341BA4"/>
    <w:rsid w:val="003428FC"/>
    <w:rsid w:val="003434F0"/>
    <w:rsid w:val="003436A4"/>
    <w:rsid w:val="003437F2"/>
    <w:rsid w:val="003470A9"/>
    <w:rsid w:val="003501CD"/>
    <w:rsid w:val="00351CF5"/>
    <w:rsid w:val="0035413E"/>
    <w:rsid w:val="00354765"/>
    <w:rsid w:val="00354D83"/>
    <w:rsid w:val="00354EB5"/>
    <w:rsid w:val="0035659A"/>
    <w:rsid w:val="00356715"/>
    <w:rsid w:val="003611B7"/>
    <w:rsid w:val="0036235D"/>
    <w:rsid w:val="00363BBC"/>
    <w:rsid w:val="00366247"/>
    <w:rsid w:val="003668D4"/>
    <w:rsid w:val="00366BA9"/>
    <w:rsid w:val="00366E08"/>
    <w:rsid w:val="00367112"/>
    <w:rsid w:val="00367670"/>
    <w:rsid w:val="00367A59"/>
    <w:rsid w:val="00370053"/>
    <w:rsid w:val="0037030B"/>
    <w:rsid w:val="003733E9"/>
    <w:rsid w:val="00373DFA"/>
    <w:rsid w:val="00376754"/>
    <w:rsid w:val="00380790"/>
    <w:rsid w:val="00381BAA"/>
    <w:rsid w:val="00381BB9"/>
    <w:rsid w:val="00381BF0"/>
    <w:rsid w:val="00381FF3"/>
    <w:rsid w:val="003821D5"/>
    <w:rsid w:val="00382F6E"/>
    <w:rsid w:val="0038424B"/>
    <w:rsid w:val="00385E12"/>
    <w:rsid w:val="0038724B"/>
    <w:rsid w:val="00391990"/>
    <w:rsid w:val="00391AEB"/>
    <w:rsid w:val="00392274"/>
    <w:rsid w:val="003926CB"/>
    <w:rsid w:val="003927C2"/>
    <w:rsid w:val="0039513E"/>
    <w:rsid w:val="00395383"/>
    <w:rsid w:val="00395788"/>
    <w:rsid w:val="00395CB1"/>
    <w:rsid w:val="003A102D"/>
    <w:rsid w:val="003A18C6"/>
    <w:rsid w:val="003A1F59"/>
    <w:rsid w:val="003A2DA9"/>
    <w:rsid w:val="003A30D5"/>
    <w:rsid w:val="003A5350"/>
    <w:rsid w:val="003A5A49"/>
    <w:rsid w:val="003A5D62"/>
    <w:rsid w:val="003A63BB"/>
    <w:rsid w:val="003A69DA"/>
    <w:rsid w:val="003A7789"/>
    <w:rsid w:val="003B3A03"/>
    <w:rsid w:val="003B4A21"/>
    <w:rsid w:val="003B51AC"/>
    <w:rsid w:val="003B51D9"/>
    <w:rsid w:val="003B5AD1"/>
    <w:rsid w:val="003B672B"/>
    <w:rsid w:val="003B6D8D"/>
    <w:rsid w:val="003C001A"/>
    <w:rsid w:val="003C0175"/>
    <w:rsid w:val="003C09FC"/>
    <w:rsid w:val="003C2277"/>
    <w:rsid w:val="003C414D"/>
    <w:rsid w:val="003C5079"/>
    <w:rsid w:val="003C52CF"/>
    <w:rsid w:val="003C534C"/>
    <w:rsid w:val="003C5E6F"/>
    <w:rsid w:val="003C5EB4"/>
    <w:rsid w:val="003C692F"/>
    <w:rsid w:val="003C6B4A"/>
    <w:rsid w:val="003D0223"/>
    <w:rsid w:val="003D083E"/>
    <w:rsid w:val="003D1EF7"/>
    <w:rsid w:val="003D42F9"/>
    <w:rsid w:val="003D4B6E"/>
    <w:rsid w:val="003D5D06"/>
    <w:rsid w:val="003E0F41"/>
    <w:rsid w:val="003E11D5"/>
    <w:rsid w:val="003E1AF0"/>
    <w:rsid w:val="003E789B"/>
    <w:rsid w:val="003F0776"/>
    <w:rsid w:val="003F35A6"/>
    <w:rsid w:val="003F36DB"/>
    <w:rsid w:val="003F6CF6"/>
    <w:rsid w:val="003F6D90"/>
    <w:rsid w:val="003F7C9B"/>
    <w:rsid w:val="00400834"/>
    <w:rsid w:val="00400C89"/>
    <w:rsid w:val="004017E0"/>
    <w:rsid w:val="00401D84"/>
    <w:rsid w:val="00401FC8"/>
    <w:rsid w:val="004028F6"/>
    <w:rsid w:val="00402DDD"/>
    <w:rsid w:val="0040357E"/>
    <w:rsid w:val="0040471E"/>
    <w:rsid w:val="004107BD"/>
    <w:rsid w:val="0041203E"/>
    <w:rsid w:val="004124E9"/>
    <w:rsid w:val="004124F9"/>
    <w:rsid w:val="004125A1"/>
    <w:rsid w:val="00414520"/>
    <w:rsid w:val="00414CDB"/>
    <w:rsid w:val="00417015"/>
    <w:rsid w:val="004204ED"/>
    <w:rsid w:val="00421170"/>
    <w:rsid w:val="00421C3E"/>
    <w:rsid w:val="004224BE"/>
    <w:rsid w:val="004226BE"/>
    <w:rsid w:val="004231D4"/>
    <w:rsid w:val="00423799"/>
    <w:rsid w:val="00426E11"/>
    <w:rsid w:val="00430D8F"/>
    <w:rsid w:val="00431116"/>
    <w:rsid w:val="0043176A"/>
    <w:rsid w:val="004337E2"/>
    <w:rsid w:val="004339B7"/>
    <w:rsid w:val="00434A25"/>
    <w:rsid w:val="0043522B"/>
    <w:rsid w:val="00435635"/>
    <w:rsid w:val="004362FA"/>
    <w:rsid w:val="00436323"/>
    <w:rsid w:val="0043761F"/>
    <w:rsid w:val="0044037B"/>
    <w:rsid w:val="004407F1"/>
    <w:rsid w:val="00442267"/>
    <w:rsid w:val="00442941"/>
    <w:rsid w:val="0044360F"/>
    <w:rsid w:val="00446E5A"/>
    <w:rsid w:val="00447168"/>
    <w:rsid w:val="00450739"/>
    <w:rsid w:val="00452A8D"/>
    <w:rsid w:val="00452BB9"/>
    <w:rsid w:val="004540D4"/>
    <w:rsid w:val="004556CA"/>
    <w:rsid w:val="00457312"/>
    <w:rsid w:val="00457B0B"/>
    <w:rsid w:val="00460AF4"/>
    <w:rsid w:val="00460F52"/>
    <w:rsid w:val="0046101F"/>
    <w:rsid w:val="004617C6"/>
    <w:rsid w:val="00461C64"/>
    <w:rsid w:val="004624A0"/>
    <w:rsid w:val="00462598"/>
    <w:rsid w:val="00462B57"/>
    <w:rsid w:val="0046639C"/>
    <w:rsid w:val="004673BC"/>
    <w:rsid w:val="00470B48"/>
    <w:rsid w:val="004724AD"/>
    <w:rsid w:val="00472A57"/>
    <w:rsid w:val="00473032"/>
    <w:rsid w:val="004738AE"/>
    <w:rsid w:val="004778DF"/>
    <w:rsid w:val="00481A0C"/>
    <w:rsid w:val="004825B4"/>
    <w:rsid w:val="00482DBC"/>
    <w:rsid w:val="00483880"/>
    <w:rsid w:val="00483B60"/>
    <w:rsid w:val="004845AC"/>
    <w:rsid w:val="004847BE"/>
    <w:rsid w:val="004853C1"/>
    <w:rsid w:val="00485FDC"/>
    <w:rsid w:val="00486D0E"/>
    <w:rsid w:val="00487584"/>
    <w:rsid w:val="004905A5"/>
    <w:rsid w:val="00491D22"/>
    <w:rsid w:val="004920CF"/>
    <w:rsid w:val="0049401F"/>
    <w:rsid w:val="00494358"/>
    <w:rsid w:val="0049530F"/>
    <w:rsid w:val="004961DF"/>
    <w:rsid w:val="004962A8"/>
    <w:rsid w:val="00496D63"/>
    <w:rsid w:val="0049705B"/>
    <w:rsid w:val="004A0E8D"/>
    <w:rsid w:val="004A151F"/>
    <w:rsid w:val="004A2A6B"/>
    <w:rsid w:val="004A36D7"/>
    <w:rsid w:val="004A404B"/>
    <w:rsid w:val="004A40E9"/>
    <w:rsid w:val="004A4A1E"/>
    <w:rsid w:val="004A52D4"/>
    <w:rsid w:val="004A7E33"/>
    <w:rsid w:val="004B01A2"/>
    <w:rsid w:val="004B0257"/>
    <w:rsid w:val="004B0631"/>
    <w:rsid w:val="004B160C"/>
    <w:rsid w:val="004B197A"/>
    <w:rsid w:val="004B33D9"/>
    <w:rsid w:val="004B3A3F"/>
    <w:rsid w:val="004C009E"/>
    <w:rsid w:val="004C0A67"/>
    <w:rsid w:val="004C1DD2"/>
    <w:rsid w:val="004C2049"/>
    <w:rsid w:val="004C2457"/>
    <w:rsid w:val="004C3B46"/>
    <w:rsid w:val="004C68E9"/>
    <w:rsid w:val="004C79EA"/>
    <w:rsid w:val="004D0BBE"/>
    <w:rsid w:val="004D19A1"/>
    <w:rsid w:val="004D2C55"/>
    <w:rsid w:val="004D4B41"/>
    <w:rsid w:val="004D572C"/>
    <w:rsid w:val="004D6ABE"/>
    <w:rsid w:val="004D7349"/>
    <w:rsid w:val="004E1E82"/>
    <w:rsid w:val="004E247E"/>
    <w:rsid w:val="004E26C6"/>
    <w:rsid w:val="004E5788"/>
    <w:rsid w:val="004E5B71"/>
    <w:rsid w:val="004E6E42"/>
    <w:rsid w:val="004E70CC"/>
    <w:rsid w:val="004F087A"/>
    <w:rsid w:val="004F1080"/>
    <w:rsid w:val="004F2D3D"/>
    <w:rsid w:val="004F475D"/>
    <w:rsid w:val="004F68F6"/>
    <w:rsid w:val="004F7204"/>
    <w:rsid w:val="004F72BE"/>
    <w:rsid w:val="004F74BA"/>
    <w:rsid w:val="004F7BCF"/>
    <w:rsid w:val="0050076B"/>
    <w:rsid w:val="00500A54"/>
    <w:rsid w:val="005018AB"/>
    <w:rsid w:val="00501AE8"/>
    <w:rsid w:val="005023E9"/>
    <w:rsid w:val="0050291F"/>
    <w:rsid w:val="00502BA9"/>
    <w:rsid w:val="00502C82"/>
    <w:rsid w:val="00502F49"/>
    <w:rsid w:val="0050380F"/>
    <w:rsid w:val="005039F9"/>
    <w:rsid w:val="00504570"/>
    <w:rsid w:val="00505BE0"/>
    <w:rsid w:val="00506936"/>
    <w:rsid w:val="005071BF"/>
    <w:rsid w:val="00512B07"/>
    <w:rsid w:val="00512DBE"/>
    <w:rsid w:val="00514885"/>
    <w:rsid w:val="0052014E"/>
    <w:rsid w:val="0052133A"/>
    <w:rsid w:val="00521F07"/>
    <w:rsid w:val="00522512"/>
    <w:rsid w:val="00522B0E"/>
    <w:rsid w:val="00522D7B"/>
    <w:rsid w:val="00522FA9"/>
    <w:rsid w:val="00524854"/>
    <w:rsid w:val="0052488F"/>
    <w:rsid w:val="00524A5A"/>
    <w:rsid w:val="00525689"/>
    <w:rsid w:val="00525B5D"/>
    <w:rsid w:val="00525D01"/>
    <w:rsid w:val="0053221D"/>
    <w:rsid w:val="005335D1"/>
    <w:rsid w:val="00534C18"/>
    <w:rsid w:val="00535407"/>
    <w:rsid w:val="005366F3"/>
    <w:rsid w:val="00536C87"/>
    <w:rsid w:val="0054017B"/>
    <w:rsid w:val="00540EAE"/>
    <w:rsid w:val="005421AC"/>
    <w:rsid w:val="00542CA4"/>
    <w:rsid w:val="00543385"/>
    <w:rsid w:val="005434F3"/>
    <w:rsid w:val="00543EEC"/>
    <w:rsid w:val="00545CA4"/>
    <w:rsid w:val="00546179"/>
    <w:rsid w:val="00546485"/>
    <w:rsid w:val="00552F59"/>
    <w:rsid w:val="005534BC"/>
    <w:rsid w:val="005566B8"/>
    <w:rsid w:val="0055781D"/>
    <w:rsid w:val="00561E5B"/>
    <w:rsid w:val="00562042"/>
    <w:rsid w:val="0056233E"/>
    <w:rsid w:val="00562B7A"/>
    <w:rsid w:val="005639A0"/>
    <w:rsid w:val="005640F5"/>
    <w:rsid w:val="00565568"/>
    <w:rsid w:val="00565734"/>
    <w:rsid w:val="00567320"/>
    <w:rsid w:val="00567327"/>
    <w:rsid w:val="00567834"/>
    <w:rsid w:val="00570266"/>
    <w:rsid w:val="00570649"/>
    <w:rsid w:val="0057500A"/>
    <w:rsid w:val="0057552C"/>
    <w:rsid w:val="00576FCE"/>
    <w:rsid w:val="00582487"/>
    <w:rsid w:val="00582565"/>
    <w:rsid w:val="00582CD6"/>
    <w:rsid w:val="00583FA8"/>
    <w:rsid w:val="0058435A"/>
    <w:rsid w:val="005868CD"/>
    <w:rsid w:val="005875C6"/>
    <w:rsid w:val="0059081C"/>
    <w:rsid w:val="00591C4B"/>
    <w:rsid w:val="0059382C"/>
    <w:rsid w:val="00596FC8"/>
    <w:rsid w:val="005978DD"/>
    <w:rsid w:val="005A0037"/>
    <w:rsid w:val="005A0174"/>
    <w:rsid w:val="005A0D5F"/>
    <w:rsid w:val="005A15AA"/>
    <w:rsid w:val="005A3771"/>
    <w:rsid w:val="005A4C56"/>
    <w:rsid w:val="005A65A1"/>
    <w:rsid w:val="005A7D37"/>
    <w:rsid w:val="005B06F5"/>
    <w:rsid w:val="005B20DB"/>
    <w:rsid w:val="005B25E3"/>
    <w:rsid w:val="005B3537"/>
    <w:rsid w:val="005B3C19"/>
    <w:rsid w:val="005B4D4C"/>
    <w:rsid w:val="005B4F5F"/>
    <w:rsid w:val="005B5146"/>
    <w:rsid w:val="005B7D2B"/>
    <w:rsid w:val="005C1670"/>
    <w:rsid w:val="005C435C"/>
    <w:rsid w:val="005C58B6"/>
    <w:rsid w:val="005C6367"/>
    <w:rsid w:val="005C6B31"/>
    <w:rsid w:val="005C76CF"/>
    <w:rsid w:val="005C7A1A"/>
    <w:rsid w:val="005D781F"/>
    <w:rsid w:val="005E004A"/>
    <w:rsid w:val="005E022B"/>
    <w:rsid w:val="005E04A4"/>
    <w:rsid w:val="005E08E6"/>
    <w:rsid w:val="005E1F78"/>
    <w:rsid w:val="005E2A86"/>
    <w:rsid w:val="005E33E0"/>
    <w:rsid w:val="005E3D0F"/>
    <w:rsid w:val="005E54F7"/>
    <w:rsid w:val="005E6969"/>
    <w:rsid w:val="005F0675"/>
    <w:rsid w:val="005F06A5"/>
    <w:rsid w:val="005F0DEE"/>
    <w:rsid w:val="005F2334"/>
    <w:rsid w:val="005F40AC"/>
    <w:rsid w:val="005F474D"/>
    <w:rsid w:val="005F611E"/>
    <w:rsid w:val="005F6E13"/>
    <w:rsid w:val="005F7267"/>
    <w:rsid w:val="005F738E"/>
    <w:rsid w:val="00600434"/>
    <w:rsid w:val="006008B2"/>
    <w:rsid w:val="00602886"/>
    <w:rsid w:val="006039CD"/>
    <w:rsid w:val="00603A32"/>
    <w:rsid w:val="00604F38"/>
    <w:rsid w:val="00605E4D"/>
    <w:rsid w:val="006060EE"/>
    <w:rsid w:val="0060722F"/>
    <w:rsid w:val="006079E7"/>
    <w:rsid w:val="00610FD3"/>
    <w:rsid w:val="00612A47"/>
    <w:rsid w:val="00612C3A"/>
    <w:rsid w:val="00613166"/>
    <w:rsid w:val="006139D3"/>
    <w:rsid w:val="00613DC6"/>
    <w:rsid w:val="00614692"/>
    <w:rsid w:val="006157F2"/>
    <w:rsid w:val="00615A83"/>
    <w:rsid w:val="006161D5"/>
    <w:rsid w:val="00616FD0"/>
    <w:rsid w:val="006200D6"/>
    <w:rsid w:val="006211E1"/>
    <w:rsid w:val="00621914"/>
    <w:rsid w:val="00621DA5"/>
    <w:rsid w:val="006234CD"/>
    <w:rsid w:val="00623553"/>
    <w:rsid w:val="00623F70"/>
    <w:rsid w:val="006265BE"/>
    <w:rsid w:val="0063161E"/>
    <w:rsid w:val="0063239E"/>
    <w:rsid w:val="00632FFC"/>
    <w:rsid w:val="00633EC5"/>
    <w:rsid w:val="00634C50"/>
    <w:rsid w:val="00635B2E"/>
    <w:rsid w:val="00636F06"/>
    <w:rsid w:val="00641052"/>
    <w:rsid w:val="006411FD"/>
    <w:rsid w:val="00641ABE"/>
    <w:rsid w:val="0064218A"/>
    <w:rsid w:val="006421F3"/>
    <w:rsid w:val="0064255A"/>
    <w:rsid w:val="00642C0C"/>
    <w:rsid w:val="00644D97"/>
    <w:rsid w:val="006512C6"/>
    <w:rsid w:val="00651C91"/>
    <w:rsid w:val="006521BE"/>
    <w:rsid w:val="00652638"/>
    <w:rsid w:val="006532C6"/>
    <w:rsid w:val="0065472C"/>
    <w:rsid w:val="00657119"/>
    <w:rsid w:val="00657A73"/>
    <w:rsid w:val="00661083"/>
    <w:rsid w:val="006635D2"/>
    <w:rsid w:val="00663BA3"/>
    <w:rsid w:val="00663E0B"/>
    <w:rsid w:val="006649D3"/>
    <w:rsid w:val="0066608D"/>
    <w:rsid w:val="00667A80"/>
    <w:rsid w:val="0067013E"/>
    <w:rsid w:val="00671161"/>
    <w:rsid w:val="0067329A"/>
    <w:rsid w:val="00673543"/>
    <w:rsid w:val="0067367E"/>
    <w:rsid w:val="006738EC"/>
    <w:rsid w:val="0067427C"/>
    <w:rsid w:val="006751BF"/>
    <w:rsid w:val="00677AB2"/>
    <w:rsid w:val="00677E8C"/>
    <w:rsid w:val="00680873"/>
    <w:rsid w:val="00680AA6"/>
    <w:rsid w:val="00680E17"/>
    <w:rsid w:val="00681A50"/>
    <w:rsid w:val="006861E9"/>
    <w:rsid w:val="00686439"/>
    <w:rsid w:val="00686B4C"/>
    <w:rsid w:val="006879B2"/>
    <w:rsid w:val="00691939"/>
    <w:rsid w:val="00695182"/>
    <w:rsid w:val="00696D87"/>
    <w:rsid w:val="0069769E"/>
    <w:rsid w:val="00697F28"/>
    <w:rsid w:val="006A0F85"/>
    <w:rsid w:val="006A3227"/>
    <w:rsid w:val="006A35D4"/>
    <w:rsid w:val="006A4209"/>
    <w:rsid w:val="006A5658"/>
    <w:rsid w:val="006A5D74"/>
    <w:rsid w:val="006A68BB"/>
    <w:rsid w:val="006A7312"/>
    <w:rsid w:val="006B0E92"/>
    <w:rsid w:val="006B1490"/>
    <w:rsid w:val="006B1AB3"/>
    <w:rsid w:val="006B1ABE"/>
    <w:rsid w:val="006B4908"/>
    <w:rsid w:val="006B496A"/>
    <w:rsid w:val="006B50AD"/>
    <w:rsid w:val="006B5CD4"/>
    <w:rsid w:val="006B7114"/>
    <w:rsid w:val="006C00F0"/>
    <w:rsid w:val="006C1461"/>
    <w:rsid w:val="006C21E1"/>
    <w:rsid w:val="006C2FFC"/>
    <w:rsid w:val="006C3C4E"/>
    <w:rsid w:val="006C4A9C"/>
    <w:rsid w:val="006C5415"/>
    <w:rsid w:val="006C5678"/>
    <w:rsid w:val="006C6996"/>
    <w:rsid w:val="006C6B7C"/>
    <w:rsid w:val="006C7135"/>
    <w:rsid w:val="006C74AE"/>
    <w:rsid w:val="006D061B"/>
    <w:rsid w:val="006D17A4"/>
    <w:rsid w:val="006D1CA8"/>
    <w:rsid w:val="006D2172"/>
    <w:rsid w:val="006D3165"/>
    <w:rsid w:val="006D33B4"/>
    <w:rsid w:val="006D36BA"/>
    <w:rsid w:val="006D75A2"/>
    <w:rsid w:val="006E2004"/>
    <w:rsid w:val="006E3370"/>
    <w:rsid w:val="006E37ED"/>
    <w:rsid w:val="006E3BDC"/>
    <w:rsid w:val="006E3FA2"/>
    <w:rsid w:val="006E4836"/>
    <w:rsid w:val="006E5124"/>
    <w:rsid w:val="006E6B94"/>
    <w:rsid w:val="006E7123"/>
    <w:rsid w:val="006F22EC"/>
    <w:rsid w:val="006F2AF4"/>
    <w:rsid w:val="006F4D1B"/>
    <w:rsid w:val="006F72B7"/>
    <w:rsid w:val="00700457"/>
    <w:rsid w:val="0070049F"/>
    <w:rsid w:val="007006D8"/>
    <w:rsid w:val="007009B3"/>
    <w:rsid w:val="007042C1"/>
    <w:rsid w:val="00704E89"/>
    <w:rsid w:val="00706D28"/>
    <w:rsid w:val="007074A7"/>
    <w:rsid w:val="00707D14"/>
    <w:rsid w:val="007102F9"/>
    <w:rsid w:val="00710710"/>
    <w:rsid w:val="00712111"/>
    <w:rsid w:val="00712189"/>
    <w:rsid w:val="007131C1"/>
    <w:rsid w:val="0071393C"/>
    <w:rsid w:val="00713B4D"/>
    <w:rsid w:val="00716AD6"/>
    <w:rsid w:val="00717B76"/>
    <w:rsid w:val="00720537"/>
    <w:rsid w:val="00722004"/>
    <w:rsid w:val="007226F9"/>
    <w:rsid w:val="00723189"/>
    <w:rsid w:val="00723533"/>
    <w:rsid w:val="00723684"/>
    <w:rsid w:val="00723CC5"/>
    <w:rsid w:val="007240DC"/>
    <w:rsid w:val="007244DF"/>
    <w:rsid w:val="00724B64"/>
    <w:rsid w:val="00725977"/>
    <w:rsid w:val="0072679C"/>
    <w:rsid w:val="00727ACF"/>
    <w:rsid w:val="0073022A"/>
    <w:rsid w:val="00730B94"/>
    <w:rsid w:val="00734AA8"/>
    <w:rsid w:val="00736A17"/>
    <w:rsid w:val="0074036F"/>
    <w:rsid w:val="00741D42"/>
    <w:rsid w:val="007420F3"/>
    <w:rsid w:val="007431FC"/>
    <w:rsid w:val="00743D98"/>
    <w:rsid w:val="00744115"/>
    <w:rsid w:val="007458CD"/>
    <w:rsid w:val="00745A98"/>
    <w:rsid w:val="00745FF5"/>
    <w:rsid w:val="00746DD9"/>
    <w:rsid w:val="00750D9F"/>
    <w:rsid w:val="007515EC"/>
    <w:rsid w:val="00753D78"/>
    <w:rsid w:val="007561FE"/>
    <w:rsid w:val="0075635F"/>
    <w:rsid w:val="00756964"/>
    <w:rsid w:val="00757174"/>
    <w:rsid w:val="00757CD2"/>
    <w:rsid w:val="00757ED4"/>
    <w:rsid w:val="0076179D"/>
    <w:rsid w:val="007620CD"/>
    <w:rsid w:val="00762556"/>
    <w:rsid w:val="00763BA1"/>
    <w:rsid w:val="00763F6E"/>
    <w:rsid w:val="0076432C"/>
    <w:rsid w:val="00765009"/>
    <w:rsid w:val="007651EB"/>
    <w:rsid w:val="0076593C"/>
    <w:rsid w:val="007662B0"/>
    <w:rsid w:val="00766BDD"/>
    <w:rsid w:val="007734C0"/>
    <w:rsid w:val="00775C7F"/>
    <w:rsid w:val="00777E76"/>
    <w:rsid w:val="00780B7A"/>
    <w:rsid w:val="0078132B"/>
    <w:rsid w:val="00782B21"/>
    <w:rsid w:val="007837C8"/>
    <w:rsid w:val="00784FF2"/>
    <w:rsid w:val="00785183"/>
    <w:rsid w:val="007856D3"/>
    <w:rsid w:val="00785AE6"/>
    <w:rsid w:val="0078638F"/>
    <w:rsid w:val="007868D4"/>
    <w:rsid w:val="00786B3B"/>
    <w:rsid w:val="00787BC6"/>
    <w:rsid w:val="0079028E"/>
    <w:rsid w:val="007906CF"/>
    <w:rsid w:val="00790A95"/>
    <w:rsid w:val="00791823"/>
    <w:rsid w:val="007935BA"/>
    <w:rsid w:val="00793971"/>
    <w:rsid w:val="00795865"/>
    <w:rsid w:val="00795C4A"/>
    <w:rsid w:val="00795F13"/>
    <w:rsid w:val="00796EC3"/>
    <w:rsid w:val="0079764A"/>
    <w:rsid w:val="00797C19"/>
    <w:rsid w:val="00797CA8"/>
    <w:rsid w:val="007A043C"/>
    <w:rsid w:val="007A204C"/>
    <w:rsid w:val="007A4E85"/>
    <w:rsid w:val="007B0073"/>
    <w:rsid w:val="007B05A0"/>
    <w:rsid w:val="007B0774"/>
    <w:rsid w:val="007B2B79"/>
    <w:rsid w:val="007B3E12"/>
    <w:rsid w:val="007B4649"/>
    <w:rsid w:val="007B51F2"/>
    <w:rsid w:val="007B530B"/>
    <w:rsid w:val="007C0A55"/>
    <w:rsid w:val="007C0AF3"/>
    <w:rsid w:val="007C19A3"/>
    <w:rsid w:val="007C27D9"/>
    <w:rsid w:val="007C2937"/>
    <w:rsid w:val="007C2BC0"/>
    <w:rsid w:val="007C3743"/>
    <w:rsid w:val="007C3B93"/>
    <w:rsid w:val="007D0C57"/>
    <w:rsid w:val="007D1EC6"/>
    <w:rsid w:val="007D21E7"/>
    <w:rsid w:val="007D2D1A"/>
    <w:rsid w:val="007D442D"/>
    <w:rsid w:val="007D4963"/>
    <w:rsid w:val="007D5D97"/>
    <w:rsid w:val="007D6D29"/>
    <w:rsid w:val="007D78E7"/>
    <w:rsid w:val="007D7923"/>
    <w:rsid w:val="007E0526"/>
    <w:rsid w:val="007E272A"/>
    <w:rsid w:val="007E3918"/>
    <w:rsid w:val="007E6751"/>
    <w:rsid w:val="007F293D"/>
    <w:rsid w:val="007F34FF"/>
    <w:rsid w:val="007F498F"/>
    <w:rsid w:val="007F4A0D"/>
    <w:rsid w:val="007F54F1"/>
    <w:rsid w:val="007F570F"/>
    <w:rsid w:val="007F64B3"/>
    <w:rsid w:val="007F73CE"/>
    <w:rsid w:val="007F7747"/>
    <w:rsid w:val="00800486"/>
    <w:rsid w:val="0080149F"/>
    <w:rsid w:val="008019BF"/>
    <w:rsid w:val="00801BD3"/>
    <w:rsid w:val="0080208F"/>
    <w:rsid w:val="00802D48"/>
    <w:rsid w:val="008035D7"/>
    <w:rsid w:val="00803AB0"/>
    <w:rsid w:val="00805E0E"/>
    <w:rsid w:val="00810779"/>
    <w:rsid w:val="00810FB4"/>
    <w:rsid w:val="00812091"/>
    <w:rsid w:val="00813827"/>
    <w:rsid w:val="00815B01"/>
    <w:rsid w:val="00815F62"/>
    <w:rsid w:val="008167A3"/>
    <w:rsid w:val="00817A8D"/>
    <w:rsid w:val="00817C17"/>
    <w:rsid w:val="008200C2"/>
    <w:rsid w:val="00821FE5"/>
    <w:rsid w:val="00822799"/>
    <w:rsid w:val="00822D16"/>
    <w:rsid w:val="0082449D"/>
    <w:rsid w:val="008249D6"/>
    <w:rsid w:val="00824B8E"/>
    <w:rsid w:val="00825704"/>
    <w:rsid w:val="00827514"/>
    <w:rsid w:val="0083072E"/>
    <w:rsid w:val="008313E4"/>
    <w:rsid w:val="00831C62"/>
    <w:rsid w:val="00831FD6"/>
    <w:rsid w:val="00832FDB"/>
    <w:rsid w:val="008336D0"/>
    <w:rsid w:val="00833A17"/>
    <w:rsid w:val="008350EE"/>
    <w:rsid w:val="008371CA"/>
    <w:rsid w:val="00841128"/>
    <w:rsid w:val="008421F8"/>
    <w:rsid w:val="00842EAA"/>
    <w:rsid w:val="00843D56"/>
    <w:rsid w:val="00843F49"/>
    <w:rsid w:val="00844A50"/>
    <w:rsid w:val="00844E59"/>
    <w:rsid w:val="0084554A"/>
    <w:rsid w:val="00846CD8"/>
    <w:rsid w:val="00853B30"/>
    <w:rsid w:val="00855A67"/>
    <w:rsid w:val="008569AD"/>
    <w:rsid w:val="00860153"/>
    <w:rsid w:val="00860D9C"/>
    <w:rsid w:val="0086119E"/>
    <w:rsid w:val="00861BE4"/>
    <w:rsid w:val="008632E2"/>
    <w:rsid w:val="008633EF"/>
    <w:rsid w:val="00865719"/>
    <w:rsid w:val="0086603F"/>
    <w:rsid w:val="008664CE"/>
    <w:rsid w:val="008677D5"/>
    <w:rsid w:val="00867838"/>
    <w:rsid w:val="00867B1A"/>
    <w:rsid w:val="0087047B"/>
    <w:rsid w:val="008705A2"/>
    <w:rsid w:val="008712DE"/>
    <w:rsid w:val="00871FCE"/>
    <w:rsid w:val="008737A9"/>
    <w:rsid w:val="00874B38"/>
    <w:rsid w:val="00874B6E"/>
    <w:rsid w:val="00875261"/>
    <w:rsid w:val="008759D0"/>
    <w:rsid w:val="008808AB"/>
    <w:rsid w:val="008819B1"/>
    <w:rsid w:val="0088421F"/>
    <w:rsid w:val="00884776"/>
    <w:rsid w:val="00884B4C"/>
    <w:rsid w:val="00884D87"/>
    <w:rsid w:val="008879DB"/>
    <w:rsid w:val="00890868"/>
    <w:rsid w:val="0089411E"/>
    <w:rsid w:val="00895EAF"/>
    <w:rsid w:val="00895F1F"/>
    <w:rsid w:val="008975C3"/>
    <w:rsid w:val="008A1106"/>
    <w:rsid w:val="008A2F0B"/>
    <w:rsid w:val="008A2F68"/>
    <w:rsid w:val="008A3006"/>
    <w:rsid w:val="008A5227"/>
    <w:rsid w:val="008A5916"/>
    <w:rsid w:val="008A77A4"/>
    <w:rsid w:val="008B00E5"/>
    <w:rsid w:val="008B1DA9"/>
    <w:rsid w:val="008B1F3C"/>
    <w:rsid w:val="008B3476"/>
    <w:rsid w:val="008B38EF"/>
    <w:rsid w:val="008B469F"/>
    <w:rsid w:val="008B50E1"/>
    <w:rsid w:val="008B6CF6"/>
    <w:rsid w:val="008C03F1"/>
    <w:rsid w:val="008C0B9B"/>
    <w:rsid w:val="008C0CE2"/>
    <w:rsid w:val="008C39E1"/>
    <w:rsid w:val="008C48F0"/>
    <w:rsid w:val="008C77C8"/>
    <w:rsid w:val="008C7D30"/>
    <w:rsid w:val="008D13C4"/>
    <w:rsid w:val="008D17F0"/>
    <w:rsid w:val="008D1F71"/>
    <w:rsid w:val="008D3BB3"/>
    <w:rsid w:val="008D4E42"/>
    <w:rsid w:val="008D5EF8"/>
    <w:rsid w:val="008D5F5D"/>
    <w:rsid w:val="008D6A45"/>
    <w:rsid w:val="008D6B09"/>
    <w:rsid w:val="008E0730"/>
    <w:rsid w:val="008E2DDF"/>
    <w:rsid w:val="008E3B6A"/>
    <w:rsid w:val="008E3FC4"/>
    <w:rsid w:val="008E46AE"/>
    <w:rsid w:val="008E5DC2"/>
    <w:rsid w:val="008E5DD5"/>
    <w:rsid w:val="008E6261"/>
    <w:rsid w:val="008E6DB2"/>
    <w:rsid w:val="008F3137"/>
    <w:rsid w:val="008F3385"/>
    <w:rsid w:val="008F3F19"/>
    <w:rsid w:val="008F416B"/>
    <w:rsid w:val="008F4449"/>
    <w:rsid w:val="008F55EF"/>
    <w:rsid w:val="008F7460"/>
    <w:rsid w:val="008F7FC1"/>
    <w:rsid w:val="009023AC"/>
    <w:rsid w:val="009035DD"/>
    <w:rsid w:val="009039DB"/>
    <w:rsid w:val="00904DD9"/>
    <w:rsid w:val="00905734"/>
    <w:rsid w:val="009058B2"/>
    <w:rsid w:val="009059E4"/>
    <w:rsid w:val="00906FAD"/>
    <w:rsid w:val="00907DDA"/>
    <w:rsid w:val="00907E5C"/>
    <w:rsid w:val="009108EE"/>
    <w:rsid w:val="00910C7A"/>
    <w:rsid w:val="0091107B"/>
    <w:rsid w:val="009133B4"/>
    <w:rsid w:val="00914111"/>
    <w:rsid w:val="00915106"/>
    <w:rsid w:val="00916550"/>
    <w:rsid w:val="00916D6B"/>
    <w:rsid w:val="009205A0"/>
    <w:rsid w:val="00920758"/>
    <w:rsid w:val="00923AE2"/>
    <w:rsid w:val="00923BA8"/>
    <w:rsid w:val="00923F4A"/>
    <w:rsid w:val="009240CE"/>
    <w:rsid w:val="0092476C"/>
    <w:rsid w:val="0093017B"/>
    <w:rsid w:val="00931DD1"/>
    <w:rsid w:val="00932BF6"/>
    <w:rsid w:val="00932DB1"/>
    <w:rsid w:val="0093466E"/>
    <w:rsid w:val="00934BAF"/>
    <w:rsid w:val="00935E5B"/>
    <w:rsid w:val="009368D2"/>
    <w:rsid w:val="009403E3"/>
    <w:rsid w:val="0094094D"/>
    <w:rsid w:val="00941FCA"/>
    <w:rsid w:val="0094248F"/>
    <w:rsid w:val="009427CB"/>
    <w:rsid w:val="00944BDA"/>
    <w:rsid w:val="00950671"/>
    <w:rsid w:val="009509E8"/>
    <w:rsid w:val="00950B77"/>
    <w:rsid w:val="009513DC"/>
    <w:rsid w:val="009527C3"/>
    <w:rsid w:val="00953E38"/>
    <w:rsid w:val="00955181"/>
    <w:rsid w:val="00955A4D"/>
    <w:rsid w:val="009567A8"/>
    <w:rsid w:val="00956FCD"/>
    <w:rsid w:val="009579FB"/>
    <w:rsid w:val="00960F6A"/>
    <w:rsid w:val="00962CF2"/>
    <w:rsid w:val="00963741"/>
    <w:rsid w:val="009638F3"/>
    <w:rsid w:val="009642D2"/>
    <w:rsid w:val="009656AC"/>
    <w:rsid w:val="00965AEE"/>
    <w:rsid w:val="00965DDE"/>
    <w:rsid w:val="00966961"/>
    <w:rsid w:val="00966EF3"/>
    <w:rsid w:val="009677F9"/>
    <w:rsid w:val="00967885"/>
    <w:rsid w:val="00970559"/>
    <w:rsid w:val="00972439"/>
    <w:rsid w:val="00972B53"/>
    <w:rsid w:val="0097387E"/>
    <w:rsid w:val="00975EAB"/>
    <w:rsid w:val="00975EF2"/>
    <w:rsid w:val="009765A4"/>
    <w:rsid w:val="00976C70"/>
    <w:rsid w:val="00976EB8"/>
    <w:rsid w:val="00977341"/>
    <w:rsid w:val="00980976"/>
    <w:rsid w:val="009830F0"/>
    <w:rsid w:val="009874A4"/>
    <w:rsid w:val="00987FF2"/>
    <w:rsid w:val="0099043D"/>
    <w:rsid w:val="0099639A"/>
    <w:rsid w:val="00996870"/>
    <w:rsid w:val="00997349"/>
    <w:rsid w:val="0099786C"/>
    <w:rsid w:val="0099789D"/>
    <w:rsid w:val="00997B3E"/>
    <w:rsid w:val="00997FD5"/>
    <w:rsid w:val="009A0763"/>
    <w:rsid w:val="009A23BB"/>
    <w:rsid w:val="009A28DF"/>
    <w:rsid w:val="009A2AE3"/>
    <w:rsid w:val="009A2FC3"/>
    <w:rsid w:val="009A431B"/>
    <w:rsid w:val="009A52ED"/>
    <w:rsid w:val="009A5FC8"/>
    <w:rsid w:val="009A6901"/>
    <w:rsid w:val="009A7136"/>
    <w:rsid w:val="009A75E7"/>
    <w:rsid w:val="009B2111"/>
    <w:rsid w:val="009B44F9"/>
    <w:rsid w:val="009B4ACD"/>
    <w:rsid w:val="009B4B33"/>
    <w:rsid w:val="009B526E"/>
    <w:rsid w:val="009B7571"/>
    <w:rsid w:val="009B7C3F"/>
    <w:rsid w:val="009B7F8B"/>
    <w:rsid w:val="009B7FB2"/>
    <w:rsid w:val="009C1BDD"/>
    <w:rsid w:val="009C227F"/>
    <w:rsid w:val="009C2675"/>
    <w:rsid w:val="009C2A3D"/>
    <w:rsid w:val="009C7580"/>
    <w:rsid w:val="009D3887"/>
    <w:rsid w:val="009D4FC4"/>
    <w:rsid w:val="009D6DFD"/>
    <w:rsid w:val="009E1BB6"/>
    <w:rsid w:val="009E1F1A"/>
    <w:rsid w:val="009E28D4"/>
    <w:rsid w:val="009E302A"/>
    <w:rsid w:val="009E3BF2"/>
    <w:rsid w:val="009E43BB"/>
    <w:rsid w:val="009E63CC"/>
    <w:rsid w:val="009E6E2C"/>
    <w:rsid w:val="009F043F"/>
    <w:rsid w:val="009F3417"/>
    <w:rsid w:val="009F4964"/>
    <w:rsid w:val="009F561E"/>
    <w:rsid w:val="009F567B"/>
    <w:rsid w:val="009F6234"/>
    <w:rsid w:val="009F7700"/>
    <w:rsid w:val="009F7B57"/>
    <w:rsid w:val="00A01886"/>
    <w:rsid w:val="00A03E44"/>
    <w:rsid w:val="00A07B75"/>
    <w:rsid w:val="00A10842"/>
    <w:rsid w:val="00A10AD6"/>
    <w:rsid w:val="00A11566"/>
    <w:rsid w:val="00A1186F"/>
    <w:rsid w:val="00A119ED"/>
    <w:rsid w:val="00A11D86"/>
    <w:rsid w:val="00A11EC7"/>
    <w:rsid w:val="00A12AA8"/>
    <w:rsid w:val="00A12D53"/>
    <w:rsid w:val="00A1338F"/>
    <w:rsid w:val="00A142B4"/>
    <w:rsid w:val="00A148E3"/>
    <w:rsid w:val="00A1522F"/>
    <w:rsid w:val="00A15702"/>
    <w:rsid w:val="00A1583C"/>
    <w:rsid w:val="00A15D0F"/>
    <w:rsid w:val="00A17715"/>
    <w:rsid w:val="00A2027C"/>
    <w:rsid w:val="00A22C8F"/>
    <w:rsid w:val="00A22D14"/>
    <w:rsid w:val="00A24505"/>
    <w:rsid w:val="00A24808"/>
    <w:rsid w:val="00A249DD"/>
    <w:rsid w:val="00A25DAC"/>
    <w:rsid w:val="00A25ED3"/>
    <w:rsid w:val="00A262A0"/>
    <w:rsid w:val="00A268FF"/>
    <w:rsid w:val="00A26D8F"/>
    <w:rsid w:val="00A279E9"/>
    <w:rsid w:val="00A31058"/>
    <w:rsid w:val="00A327D7"/>
    <w:rsid w:val="00A32D82"/>
    <w:rsid w:val="00A36AFF"/>
    <w:rsid w:val="00A37A27"/>
    <w:rsid w:val="00A37E4E"/>
    <w:rsid w:val="00A41955"/>
    <w:rsid w:val="00A42FDF"/>
    <w:rsid w:val="00A443F9"/>
    <w:rsid w:val="00A44C40"/>
    <w:rsid w:val="00A45041"/>
    <w:rsid w:val="00A45A3B"/>
    <w:rsid w:val="00A4750B"/>
    <w:rsid w:val="00A52135"/>
    <w:rsid w:val="00A52D40"/>
    <w:rsid w:val="00A53877"/>
    <w:rsid w:val="00A53A3C"/>
    <w:rsid w:val="00A53C75"/>
    <w:rsid w:val="00A57585"/>
    <w:rsid w:val="00A576B0"/>
    <w:rsid w:val="00A6027A"/>
    <w:rsid w:val="00A60DAF"/>
    <w:rsid w:val="00A6122B"/>
    <w:rsid w:val="00A63941"/>
    <w:rsid w:val="00A64F0F"/>
    <w:rsid w:val="00A65BF3"/>
    <w:rsid w:val="00A66900"/>
    <w:rsid w:val="00A671F5"/>
    <w:rsid w:val="00A67693"/>
    <w:rsid w:val="00A70644"/>
    <w:rsid w:val="00A72099"/>
    <w:rsid w:val="00A72569"/>
    <w:rsid w:val="00A72B73"/>
    <w:rsid w:val="00A73E69"/>
    <w:rsid w:val="00A74326"/>
    <w:rsid w:val="00A74A01"/>
    <w:rsid w:val="00A76F8E"/>
    <w:rsid w:val="00A8011A"/>
    <w:rsid w:val="00A809D2"/>
    <w:rsid w:val="00A80B9B"/>
    <w:rsid w:val="00A81749"/>
    <w:rsid w:val="00A81987"/>
    <w:rsid w:val="00A82085"/>
    <w:rsid w:val="00A826A8"/>
    <w:rsid w:val="00A82744"/>
    <w:rsid w:val="00A833B0"/>
    <w:rsid w:val="00A83BF3"/>
    <w:rsid w:val="00A84E53"/>
    <w:rsid w:val="00A87B44"/>
    <w:rsid w:val="00A906C4"/>
    <w:rsid w:val="00A90F9B"/>
    <w:rsid w:val="00A9161E"/>
    <w:rsid w:val="00A92D9E"/>
    <w:rsid w:val="00A93F0E"/>
    <w:rsid w:val="00A940ED"/>
    <w:rsid w:val="00A9416A"/>
    <w:rsid w:val="00A94365"/>
    <w:rsid w:val="00A958B9"/>
    <w:rsid w:val="00A95DB7"/>
    <w:rsid w:val="00A969C2"/>
    <w:rsid w:val="00A97C7A"/>
    <w:rsid w:val="00A97FED"/>
    <w:rsid w:val="00AA205D"/>
    <w:rsid w:val="00AA2797"/>
    <w:rsid w:val="00AA2D00"/>
    <w:rsid w:val="00AA2E12"/>
    <w:rsid w:val="00AA36A9"/>
    <w:rsid w:val="00AA47CA"/>
    <w:rsid w:val="00AA4C87"/>
    <w:rsid w:val="00AA4CBD"/>
    <w:rsid w:val="00AA7E2A"/>
    <w:rsid w:val="00AA7EA1"/>
    <w:rsid w:val="00AA7F90"/>
    <w:rsid w:val="00AB000D"/>
    <w:rsid w:val="00AB04A5"/>
    <w:rsid w:val="00AB150A"/>
    <w:rsid w:val="00AB36E0"/>
    <w:rsid w:val="00AB412A"/>
    <w:rsid w:val="00AB4375"/>
    <w:rsid w:val="00AB6290"/>
    <w:rsid w:val="00AC0D96"/>
    <w:rsid w:val="00AC111A"/>
    <w:rsid w:val="00AC28C3"/>
    <w:rsid w:val="00AC2A8D"/>
    <w:rsid w:val="00AC31E8"/>
    <w:rsid w:val="00AC3349"/>
    <w:rsid w:val="00AC4C4F"/>
    <w:rsid w:val="00AC599F"/>
    <w:rsid w:val="00AC5C39"/>
    <w:rsid w:val="00AC69D2"/>
    <w:rsid w:val="00AC6C58"/>
    <w:rsid w:val="00AC7737"/>
    <w:rsid w:val="00AC78A3"/>
    <w:rsid w:val="00AD2172"/>
    <w:rsid w:val="00AD35C5"/>
    <w:rsid w:val="00AD3882"/>
    <w:rsid w:val="00AD4770"/>
    <w:rsid w:val="00AD486B"/>
    <w:rsid w:val="00AD4C5F"/>
    <w:rsid w:val="00AD5A75"/>
    <w:rsid w:val="00AD72D5"/>
    <w:rsid w:val="00AE14AA"/>
    <w:rsid w:val="00AE2C77"/>
    <w:rsid w:val="00AE3658"/>
    <w:rsid w:val="00AE5407"/>
    <w:rsid w:val="00AE6738"/>
    <w:rsid w:val="00AE6B4B"/>
    <w:rsid w:val="00AE6C24"/>
    <w:rsid w:val="00AF028D"/>
    <w:rsid w:val="00AF0721"/>
    <w:rsid w:val="00AF0CF8"/>
    <w:rsid w:val="00AF1367"/>
    <w:rsid w:val="00AF149F"/>
    <w:rsid w:val="00AF1C0A"/>
    <w:rsid w:val="00AF2898"/>
    <w:rsid w:val="00AF385B"/>
    <w:rsid w:val="00AF3CA2"/>
    <w:rsid w:val="00AF48CC"/>
    <w:rsid w:val="00AF58A2"/>
    <w:rsid w:val="00AF6467"/>
    <w:rsid w:val="00AF70DE"/>
    <w:rsid w:val="00AF72D5"/>
    <w:rsid w:val="00B01392"/>
    <w:rsid w:val="00B021CF"/>
    <w:rsid w:val="00B03FA1"/>
    <w:rsid w:val="00B050F0"/>
    <w:rsid w:val="00B067A5"/>
    <w:rsid w:val="00B0763C"/>
    <w:rsid w:val="00B120E2"/>
    <w:rsid w:val="00B12983"/>
    <w:rsid w:val="00B13F8E"/>
    <w:rsid w:val="00B170B7"/>
    <w:rsid w:val="00B21B4D"/>
    <w:rsid w:val="00B220A1"/>
    <w:rsid w:val="00B22E89"/>
    <w:rsid w:val="00B23805"/>
    <w:rsid w:val="00B24036"/>
    <w:rsid w:val="00B25B06"/>
    <w:rsid w:val="00B25E98"/>
    <w:rsid w:val="00B27370"/>
    <w:rsid w:val="00B273B9"/>
    <w:rsid w:val="00B27653"/>
    <w:rsid w:val="00B30530"/>
    <w:rsid w:val="00B305DE"/>
    <w:rsid w:val="00B33859"/>
    <w:rsid w:val="00B36B4C"/>
    <w:rsid w:val="00B36E88"/>
    <w:rsid w:val="00B372DD"/>
    <w:rsid w:val="00B400A8"/>
    <w:rsid w:val="00B401A5"/>
    <w:rsid w:val="00B40B99"/>
    <w:rsid w:val="00B41C99"/>
    <w:rsid w:val="00B43D7A"/>
    <w:rsid w:val="00B44522"/>
    <w:rsid w:val="00B4549F"/>
    <w:rsid w:val="00B46664"/>
    <w:rsid w:val="00B503F5"/>
    <w:rsid w:val="00B504C2"/>
    <w:rsid w:val="00B50AF1"/>
    <w:rsid w:val="00B51018"/>
    <w:rsid w:val="00B524AC"/>
    <w:rsid w:val="00B52BBF"/>
    <w:rsid w:val="00B52DAF"/>
    <w:rsid w:val="00B53B64"/>
    <w:rsid w:val="00B5769E"/>
    <w:rsid w:val="00B57768"/>
    <w:rsid w:val="00B57A88"/>
    <w:rsid w:val="00B57AC0"/>
    <w:rsid w:val="00B57CE8"/>
    <w:rsid w:val="00B61313"/>
    <w:rsid w:val="00B624D7"/>
    <w:rsid w:val="00B63BEF"/>
    <w:rsid w:val="00B66436"/>
    <w:rsid w:val="00B6777C"/>
    <w:rsid w:val="00B72061"/>
    <w:rsid w:val="00B75181"/>
    <w:rsid w:val="00B76B1B"/>
    <w:rsid w:val="00B770FA"/>
    <w:rsid w:val="00B77A61"/>
    <w:rsid w:val="00B77DFA"/>
    <w:rsid w:val="00B81ECB"/>
    <w:rsid w:val="00B82486"/>
    <w:rsid w:val="00B82544"/>
    <w:rsid w:val="00B82C33"/>
    <w:rsid w:val="00B84C3B"/>
    <w:rsid w:val="00B85DA2"/>
    <w:rsid w:val="00B87443"/>
    <w:rsid w:val="00B87C3F"/>
    <w:rsid w:val="00B9074F"/>
    <w:rsid w:val="00B91FE4"/>
    <w:rsid w:val="00B9330C"/>
    <w:rsid w:val="00B9362E"/>
    <w:rsid w:val="00B94C4A"/>
    <w:rsid w:val="00B94E08"/>
    <w:rsid w:val="00B95E49"/>
    <w:rsid w:val="00B95EF5"/>
    <w:rsid w:val="00B96672"/>
    <w:rsid w:val="00B97AB4"/>
    <w:rsid w:val="00BA01B7"/>
    <w:rsid w:val="00BA0ECD"/>
    <w:rsid w:val="00BA29F4"/>
    <w:rsid w:val="00BA36A4"/>
    <w:rsid w:val="00BA4C67"/>
    <w:rsid w:val="00BA4EC2"/>
    <w:rsid w:val="00BA6270"/>
    <w:rsid w:val="00BB38F6"/>
    <w:rsid w:val="00BB4D94"/>
    <w:rsid w:val="00BB6BD6"/>
    <w:rsid w:val="00BB6EFA"/>
    <w:rsid w:val="00BB70BD"/>
    <w:rsid w:val="00BC1710"/>
    <w:rsid w:val="00BC39EB"/>
    <w:rsid w:val="00BC3C64"/>
    <w:rsid w:val="00BC49BD"/>
    <w:rsid w:val="00BC6739"/>
    <w:rsid w:val="00BD22A3"/>
    <w:rsid w:val="00BD22F5"/>
    <w:rsid w:val="00BD2CBF"/>
    <w:rsid w:val="00BD4D36"/>
    <w:rsid w:val="00BD5550"/>
    <w:rsid w:val="00BD5B3B"/>
    <w:rsid w:val="00BD5EB7"/>
    <w:rsid w:val="00BD65F2"/>
    <w:rsid w:val="00BD6FFC"/>
    <w:rsid w:val="00BD7A29"/>
    <w:rsid w:val="00BE047A"/>
    <w:rsid w:val="00BE2792"/>
    <w:rsid w:val="00BE437A"/>
    <w:rsid w:val="00BE456C"/>
    <w:rsid w:val="00BE54F6"/>
    <w:rsid w:val="00BE56AA"/>
    <w:rsid w:val="00BE57AD"/>
    <w:rsid w:val="00BE59B7"/>
    <w:rsid w:val="00BE671E"/>
    <w:rsid w:val="00BF18FD"/>
    <w:rsid w:val="00BF3A8C"/>
    <w:rsid w:val="00BF4A91"/>
    <w:rsid w:val="00BF4E5E"/>
    <w:rsid w:val="00BF5085"/>
    <w:rsid w:val="00BF56B6"/>
    <w:rsid w:val="00C01AC0"/>
    <w:rsid w:val="00C06529"/>
    <w:rsid w:val="00C06901"/>
    <w:rsid w:val="00C070B0"/>
    <w:rsid w:val="00C100DA"/>
    <w:rsid w:val="00C10A46"/>
    <w:rsid w:val="00C10E4D"/>
    <w:rsid w:val="00C11745"/>
    <w:rsid w:val="00C117CD"/>
    <w:rsid w:val="00C1251D"/>
    <w:rsid w:val="00C133E3"/>
    <w:rsid w:val="00C13C40"/>
    <w:rsid w:val="00C16757"/>
    <w:rsid w:val="00C16C51"/>
    <w:rsid w:val="00C207FD"/>
    <w:rsid w:val="00C22434"/>
    <w:rsid w:val="00C22B83"/>
    <w:rsid w:val="00C22F64"/>
    <w:rsid w:val="00C230C6"/>
    <w:rsid w:val="00C233DF"/>
    <w:rsid w:val="00C23F57"/>
    <w:rsid w:val="00C2627B"/>
    <w:rsid w:val="00C267ED"/>
    <w:rsid w:val="00C30473"/>
    <w:rsid w:val="00C30CEE"/>
    <w:rsid w:val="00C334A9"/>
    <w:rsid w:val="00C35958"/>
    <w:rsid w:val="00C35992"/>
    <w:rsid w:val="00C36761"/>
    <w:rsid w:val="00C368FF"/>
    <w:rsid w:val="00C36B8D"/>
    <w:rsid w:val="00C36FE8"/>
    <w:rsid w:val="00C40A41"/>
    <w:rsid w:val="00C40C5F"/>
    <w:rsid w:val="00C41FD0"/>
    <w:rsid w:val="00C424B2"/>
    <w:rsid w:val="00C4327D"/>
    <w:rsid w:val="00C43F2A"/>
    <w:rsid w:val="00C470A6"/>
    <w:rsid w:val="00C47971"/>
    <w:rsid w:val="00C52459"/>
    <w:rsid w:val="00C52672"/>
    <w:rsid w:val="00C529B9"/>
    <w:rsid w:val="00C54787"/>
    <w:rsid w:val="00C551BF"/>
    <w:rsid w:val="00C55344"/>
    <w:rsid w:val="00C57F23"/>
    <w:rsid w:val="00C57F8F"/>
    <w:rsid w:val="00C6073F"/>
    <w:rsid w:val="00C6220A"/>
    <w:rsid w:val="00C62E54"/>
    <w:rsid w:val="00C63068"/>
    <w:rsid w:val="00C63B0F"/>
    <w:rsid w:val="00C64406"/>
    <w:rsid w:val="00C64423"/>
    <w:rsid w:val="00C64484"/>
    <w:rsid w:val="00C660D1"/>
    <w:rsid w:val="00C662F0"/>
    <w:rsid w:val="00C66DAB"/>
    <w:rsid w:val="00C70E04"/>
    <w:rsid w:val="00C711FD"/>
    <w:rsid w:val="00C71BB5"/>
    <w:rsid w:val="00C71DB9"/>
    <w:rsid w:val="00C730A3"/>
    <w:rsid w:val="00C7501D"/>
    <w:rsid w:val="00C75259"/>
    <w:rsid w:val="00C758F9"/>
    <w:rsid w:val="00C76A26"/>
    <w:rsid w:val="00C770C5"/>
    <w:rsid w:val="00C817C5"/>
    <w:rsid w:val="00C823CD"/>
    <w:rsid w:val="00C85495"/>
    <w:rsid w:val="00C87832"/>
    <w:rsid w:val="00C8783B"/>
    <w:rsid w:val="00C90DBA"/>
    <w:rsid w:val="00C90FE8"/>
    <w:rsid w:val="00C91805"/>
    <w:rsid w:val="00C91832"/>
    <w:rsid w:val="00C91962"/>
    <w:rsid w:val="00C925A2"/>
    <w:rsid w:val="00C92798"/>
    <w:rsid w:val="00C92FA6"/>
    <w:rsid w:val="00C93475"/>
    <w:rsid w:val="00C95259"/>
    <w:rsid w:val="00C963C8"/>
    <w:rsid w:val="00CA17A8"/>
    <w:rsid w:val="00CA1C0E"/>
    <w:rsid w:val="00CA44DF"/>
    <w:rsid w:val="00CA4F7F"/>
    <w:rsid w:val="00CA5244"/>
    <w:rsid w:val="00CA6B52"/>
    <w:rsid w:val="00CA770A"/>
    <w:rsid w:val="00CB1EDD"/>
    <w:rsid w:val="00CB28AB"/>
    <w:rsid w:val="00CB30A8"/>
    <w:rsid w:val="00CB57B0"/>
    <w:rsid w:val="00CB6539"/>
    <w:rsid w:val="00CC0382"/>
    <w:rsid w:val="00CC115F"/>
    <w:rsid w:val="00CC1CAE"/>
    <w:rsid w:val="00CC1D7E"/>
    <w:rsid w:val="00CC4D05"/>
    <w:rsid w:val="00CC6FB4"/>
    <w:rsid w:val="00CD0E0F"/>
    <w:rsid w:val="00CD1B65"/>
    <w:rsid w:val="00CD1B81"/>
    <w:rsid w:val="00CD2039"/>
    <w:rsid w:val="00CD2551"/>
    <w:rsid w:val="00CD3A94"/>
    <w:rsid w:val="00CD3B78"/>
    <w:rsid w:val="00CD59ED"/>
    <w:rsid w:val="00CD5E83"/>
    <w:rsid w:val="00CD60D8"/>
    <w:rsid w:val="00CD6AE2"/>
    <w:rsid w:val="00CD7457"/>
    <w:rsid w:val="00CE0799"/>
    <w:rsid w:val="00CE09CE"/>
    <w:rsid w:val="00CE2127"/>
    <w:rsid w:val="00CE3FF1"/>
    <w:rsid w:val="00CE42BA"/>
    <w:rsid w:val="00CE59E6"/>
    <w:rsid w:val="00CE6916"/>
    <w:rsid w:val="00CF0A66"/>
    <w:rsid w:val="00CF11D9"/>
    <w:rsid w:val="00CF2D94"/>
    <w:rsid w:val="00CF38CA"/>
    <w:rsid w:val="00CF3992"/>
    <w:rsid w:val="00CF39D5"/>
    <w:rsid w:val="00CF3B52"/>
    <w:rsid w:val="00CF4CB4"/>
    <w:rsid w:val="00D02256"/>
    <w:rsid w:val="00D02C75"/>
    <w:rsid w:val="00D05ECE"/>
    <w:rsid w:val="00D07DC2"/>
    <w:rsid w:val="00D11D70"/>
    <w:rsid w:val="00D120EE"/>
    <w:rsid w:val="00D12957"/>
    <w:rsid w:val="00D133AC"/>
    <w:rsid w:val="00D14626"/>
    <w:rsid w:val="00D15E1C"/>
    <w:rsid w:val="00D1601E"/>
    <w:rsid w:val="00D16105"/>
    <w:rsid w:val="00D16FB5"/>
    <w:rsid w:val="00D204B7"/>
    <w:rsid w:val="00D22B57"/>
    <w:rsid w:val="00D23501"/>
    <w:rsid w:val="00D24355"/>
    <w:rsid w:val="00D26A91"/>
    <w:rsid w:val="00D302CC"/>
    <w:rsid w:val="00D303FE"/>
    <w:rsid w:val="00D30DEA"/>
    <w:rsid w:val="00D33248"/>
    <w:rsid w:val="00D3469A"/>
    <w:rsid w:val="00D34AEC"/>
    <w:rsid w:val="00D35F76"/>
    <w:rsid w:val="00D361EB"/>
    <w:rsid w:val="00D36D59"/>
    <w:rsid w:val="00D36F53"/>
    <w:rsid w:val="00D37683"/>
    <w:rsid w:val="00D40588"/>
    <w:rsid w:val="00D42CB2"/>
    <w:rsid w:val="00D43730"/>
    <w:rsid w:val="00D43F18"/>
    <w:rsid w:val="00D454ED"/>
    <w:rsid w:val="00D500DE"/>
    <w:rsid w:val="00D51E78"/>
    <w:rsid w:val="00D51F9E"/>
    <w:rsid w:val="00D522CA"/>
    <w:rsid w:val="00D52ECB"/>
    <w:rsid w:val="00D534EE"/>
    <w:rsid w:val="00D53B1B"/>
    <w:rsid w:val="00D545DA"/>
    <w:rsid w:val="00D556F0"/>
    <w:rsid w:val="00D5603D"/>
    <w:rsid w:val="00D56E35"/>
    <w:rsid w:val="00D577C5"/>
    <w:rsid w:val="00D63683"/>
    <w:rsid w:val="00D63B9E"/>
    <w:rsid w:val="00D65DF8"/>
    <w:rsid w:val="00D66228"/>
    <w:rsid w:val="00D664A3"/>
    <w:rsid w:val="00D66548"/>
    <w:rsid w:val="00D67B87"/>
    <w:rsid w:val="00D67EAC"/>
    <w:rsid w:val="00D70CD0"/>
    <w:rsid w:val="00D71488"/>
    <w:rsid w:val="00D80560"/>
    <w:rsid w:val="00D81F86"/>
    <w:rsid w:val="00D82958"/>
    <w:rsid w:val="00D83465"/>
    <w:rsid w:val="00D834FC"/>
    <w:rsid w:val="00D843F9"/>
    <w:rsid w:val="00D84911"/>
    <w:rsid w:val="00D85055"/>
    <w:rsid w:val="00D86C3B"/>
    <w:rsid w:val="00D8719C"/>
    <w:rsid w:val="00D87820"/>
    <w:rsid w:val="00D87AF8"/>
    <w:rsid w:val="00D87F8D"/>
    <w:rsid w:val="00D9074D"/>
    <w:rsid w:val="00D918B0"/>
    <w:rsid w:val="00D91B75"/>
    <w:rsid w:val="00D92CF2"/>
    <w:rsid w:val="00D9311C"/>
    <w:rsid w:val="00D9320D"/>
    <w:rsid w:val="00D933AF"/>
    <w:rsid w:val="00D93693"/>
    <w:rsid w:val="00D9476F"/>
    <w:rsid w:val="00D95C2E"/>
    <w:rsid w:val="00D96FDB"/>
    <w:rsid w:val="00D97664"/>
    <w:rsid w:val="00DA05E2"/>
    <w:rsid w:val="00DA29D1"/>
    <w:rsid w:val="00DA2D43"/>
    <w:rsid w:val="00DA4DFD"/>
    <w:rsid w:val="00DA5A09"/>
    <w:rsid w:val="00DB0E85"/>
    <w:rsid w:val="00DB1681"/>
    <w:rsid w:val="00DB2734"/>
    <w:rsid w:val="00DB2911"/>
    <w:rsid w:val="00DB2FC4"/>
    <w:rsid w:val="00DB318E"/>
    <w:rsid w:val="00DB39FA"/>
    <w:rsid w:val="00DB42F8"/>
    <w:rsid w:val="00DB7940"/>
    <w:rsid w:val="00DB7B79"/>
    <w:rsid w:val="00DB7D93"/>
    <w:rsid w:val="00DC19E3"/>
    <w:rsid w:val="00DC1A39"/>
    <w:rsid w:val="00DC2287"/>
    <w:rsid w:val="00DC411A"/>
    <w:rsid w:val="00DC4706"/>
    <w:rsid w:val="00DC608C"/>
    <w:rsid w:val="00DC65E4"/>
    <w:rsid w:val="00DC6844"/>
    <w:rsid w:val="00DC6CAB"/>
    <w:rsid w:val="00DD0050"/>
    <w:rsid w:val="00DD1264"/>
    <w:rsid w:val="00DD23E8"/>
    <w:rsid w:val="00DD3832"/>
    <w:rsid w:val="00DD3BE3"/>
    <w:rsid w:val="00DD45EA"/>
    <w:rsid w:val="00DD50D6"/>
    <w:rsid w:val="00DD709F"/>
    <w:rsid w:val="00DE0B27"/>
    <w:rsid w:val="00DE17E6"/>
    <w:rsid w:val="00DE1971"/>
    <w:rsid w:val="00DE1BE2"/>
    <w:rsid w:val="00DE7ACF"/>
    <w:rsid w:val="00DF030B"/>
    <w:rsid w:val="00DF2758"/>
    <w:rsid w:val="00DF6A49"/>
    <w:rsid w:val="00DF6CAE"/>
    <w:rsid w:val="00DF744D"/>
    <w:rsid w:val="00DF78D2"/>
    <w:rsid w:val="00E00F64"/>
    <w:rsid w:val="00E01269"/>
    <w:rsid w:val="00E01525"/>
    <w:rsid w:val="00E0178F"/>
    <w:rsid w:val="00E029D1"/>
    <w:rsid w:val="00E02A5C"/>
    <w:rsid w:val="00E03860"/>
    <w:rsid w:val="00E04CF4"/>
    <w:rsid w:val="00E05123"/>
    <w:rsid w:val="00E05415"/>
    <w:rsid w:val="00E05A69"/>
    <w:rsid w:val="00E0664D"/>
    <w:rsid w:val="00E07520"/>
    <w:rsid w:val="00E10433"/>
    <w:rsid w:val="00E1109D"/>
    <w:rsid w:val="00E119F1"/>
    <w:rsid w:val="00E12721"/>
    <w:rsid w:val="00E14053"/>
    <w:rsid w:val="00E141D5"/>
    <w:rsid w:val="00E15723"/>
    <w:rsid w:val="00E17780"/>
    <w:rsid w:val="00E23D44"/>
    <w:rsid w:val="00E23DFD"/>
    <w:rsid w:val="00E245BA"/>
    <w:rsid w:val="00E257DA"/>
    <w:rsid w:val="00E26348"/>
    <w:rsid w:val="00E27532"/>
    <w:rsid w:val="00E33614"/>
    <w:rsid w:val="00E344C0"/>
    <w:rsid w:val="00E34755"/>
    <w:rsid w:val="00E35CA6"/>
    <w:rsid w:val="00E374D3"/>
    <w:rsid w:val="00E37857"/>
    <w:rsid w:val="00E40DFA"/>
    <w:rsid w:val="00E417E7"/>
    <w:rsid w:val="00E42744"/>
    <w:rsid w:val="00E42823"/>
    <w:rsid w:val="00E430AB"/>
    <w:rsid w:val="00E4563D"/>
    <w:rsid w:val="00E50CAA"/>
    <w:rsid w:val="00E5163F"/>
    <w:rsid w:val="00E51F5A"/>
    <w:rsid w:val="00E5274A"/>
    <w:rsid w:val="00E5470F"/>
    <w:rsid w:val="00E55C25"/>
    <w:rsid w:val="00E562E4"/>
    <w:rsid w:val="00E56AFA"/>
    <w:rsid w:val="00E57757"/>
    <w:rsid w:val="00E577DB"/>
    <w:rsid w:val="00E579BA"/>
    <w:rsid w:val="00E579CA"/>
    <w:rsid w:val="00E60F56"/>
    <w:rsid w:val="00E61D9E"/>
    <w:rsid w:val="00E6504C"/>
    <w:rsid w:val="00E65708"/>
    <w:rsid w:val="00E66F35"/>
    <w:rsid w:val="00E671D8"/>
    <w:rsid w:val="00E67D82"/>
    <w:rsid w:val="00E67DB9"/>
    <w:rsid w:val="00E70609"/>
    <w:rsid w:val="00E7119A"/>
    <w:rsid w:val="00E7120A"/>
    <w:rsid w:val="00E7195B"/>
    <w:rsid w:val="00E71F5E"/>
    <w:rsid w:val="00E72546"/>
    <w:rsid w:val="00E7297A"/>
    <w:rsid w:val="00E75153"/>
    <w:rsid w:val="00E752B2"/>
    <w:rsid w:val="00E75507"/>
    <w:rsid w:val="00E75C70"/>
    <w:rsid w:val="00E75EC9"/>
    <w:rsid w:val="00E77676"/>
    <w:rsid w:val="00E803A4"/>
    <w:rsid w:val="00E8113C"/>
    <w:rsid w:val="00E813FA"/>
    <w:rsid w:val="00E81C56"/>
    <w:rsid w:val="00E823D3"/>
    <w:rsid w:val="00E83D80"/>
    <w:rsid w:val="00E84921"/>
    <w:rsid w:val="00E85592"/>
    <w:rsid w:val="00E85809"/>
    <w:rsid w:val="00E8715B"/>
    <w:rsid w:val="00E87645"/>
    <w:rsid w:val="00E90189"/>
    <w:rsid w:val="00E9082D"/>
    <w:rsid w:val="00E90BD8"/>
    <w:rsid w:val="00E92894"/>
    <w:rsid w:val="00E92C64"/>
    <w:rsid w:val="00E941FC"/>
    <w:rsid w:val="00E946D2"/>
    <w:rsid w:val="00E95FDF"/>
    <w:rsid w:val="00E96267"/>
    <w:rsid w:val="00EA1054"/>
    <w:rsid w:val="00EA1391"/>
    <w:rsid w:val="00EA327E"/>
    <w:rsid w:val="00EA5770"/>
    <w:rsid w:val="00EA68DC"/>
    <w:rsid w:val="00EB0EB3"/>
    <w:rsid w:val="00EB0F1A"/>
    <w:rsid w:val="00EB32C8"/>
    <w:rsid w:val="00EB39A9"/>
    <w:rsid w:val="00EB448E"/>
    <w:rsid w:val="00EB4E67"/>
    <w:rsid w:val="00EB6F2D"/>
    <w:rsid w:val="00EC0EE0"/>
    <w:rsid w:val="00EC2157"/>
    <w:rsid w:val="00EC22AC"/>
    <w:rsid w:val="00EC50AA"/>
    <w:rsid w:val="00EC530E"/>
    <w:rsid w:val="00EC6DB9"/>
    <w:rsid w:val="00EC7B17"/>
    <w:rsid w:val="00ED0ACA"/>
    <w:rsid w:val="00ED0B93"/>
    <w:rsid w:val="00ED1122"/>
    <w:rsid w:val="00ED154A"/>
    <w:rsid w:val="00ED25BF"/>
    <w:rsid w:val="00ED30C0"/>
    <w:rsid w:val="00ED3DF9"/>
    <w:rsid w:val="00ED68A9"/>
    <w:rsid w:val="00EE1030"/>
    <w:rsid w:val="00EE2E07"/>
    <w:rsid w:val="00EE38F4"/>
    <w:rsid w:val="00EE4118"/>
    <w:rsid w:val="00EE4382"/>
    <w:rsid w:val="00EE48D4"/>
    <w:rsid w:val="00EE4DAE"/>
    <w:rsid w:val="00EE5AC7"/>
    <w:rsid w:val="00EE634D"/>
    <w:rsid w:val="00EE6DD4"/>
    <w:rsid w:val="00EE721A"/>
    <w:rsid w:val="00EE7E35"/>
    <w:rsid w:val="00EF0279"/>
    <w:rsid w:val="00EF0B89"/>
    <w:rsid w:val="00EF2279"/>
    <w:rsid w:val="00EF22D6"/>
    <w:rsid w:val="00EF3150"/>
    <w:rsid w:val="00EF367A"/>
    <w:rsid w:val="00EF425B"/>
    <w:rsid w:val="00EF4868"/>
    <w:rsid w:val="00EF4B18"/>
    <w:rsid w:val="00EF6757"/>
    <w:rsid w:val="00F00C7D"/>
    <w:rsid w:val="00F023D6"/>
    <w:rsid w:val="00F0273E"/>
    <w:rsid w:val="00F02840"/>
    <w:rsid w:val="00F040D0"/>
    <w:rsid w:val="00F05117"/>
    <w:rsid w:val="00F05278"/>
    <w:rsid w:val="00F05948"/>
    <w:rsid w:val="00F05C33"/>
    <w:rsid w:val="00F102E9"/>
    <w:rsid w:val="00F12940"/>
    <w:rsid w:val="00F1314B"/>
    <w:rsid w:val="00F13B88"/>
    <w:rsid w:val="00F15AD2"/>
    <w:rsid w:val="00F16724"/>
    <w:rsid w:val="00F208C6"/>
    <w:rsid w:val="00F22214"/>
    <w:rsid w:val="00F22CDC"/>
    <w:rsid w:val="00F2356B"/>
    <w:rsid w:val="00F23E25"/>
    <w:rsid w:val="00F251B8"/>
    <w:rsid w:val="00F25DA0"/>
    <w:rsid w:val="00F26295"/>
    <w:rsid w:val="00F263FF"/>
    <w:rsid w:val="00F26A68"/>
    <w:rsid w:val="00F27465"/>
    <w:rsid w:val="00F27DFD"/>
    <w:rsid w:val="00F31484"/>
    <w:rsid w:val="00F32F0A"/>
    <w:rsid w:val="00F3360C"/>
    <w:rsid w:val="00F33BC9"/>
    <w:rsid w:val="00F35586"/>
    <w:rsid w:val="00F366FA"/>
    <w:rsid w:val="00F37F54"/>
    <w:rsid w:val="00F41492"/>
    <w:rsid w:val="00F418D6"/>
    <w:rsid w:val="00F41D02"/>
    <w:rsid w:val="00F424A9"/>
    <w:rsid w:val="00F42832"/>
    <w:rsid w:val="00F42E58"/>
    <w:rsid w:val="00F436E1"/>
    <w:rsid w:val="00F44A4E"/>
    <w:rsid w:val="00F45600"/>
    <w:rsid w:val="00F508A1"/>
    <w:rsid w:val="00F51A09"/>
    <w:rsid w:val="00F51B11"/>
    <w:rsid w:val="00F52D3C"/>
    <w:rsid w:val="00F52FC1"/>
    <w:rsid w:val="00F54733"/>
    <w:rsid w:val="00F551BB"/>
    <w:rsid w:val="00F552A4"/>
    <w:rsid w:val="00F566C4"/>
    <w:rsid w:val="00F56E17"/>
    <w:rsid w:val="00F57187"/>
    <w:rsid w:val="00F6010E"/>
    <w:rsid w:val="00F60BAA"/>
    <w:rsid w:val="00F61BE4"/>
    <w:rsid w:val="00F634C8"/>
    <w:rsid w:val="00F637D9"/>
    <w:rsid w:val="00F65E01"/>
    <w:rsid w:val="00F664C2"/>
    <w:rsid w:val="00F67A65"/>
    <w:rsid w:val="00F70612"/>
    <w:rsid w:val="00F707BF"/>
    <w:rsid w:val="00F70E4D"/>
    <w:rsid w:val="00F71B9F"/>
    <w:rsid w:val="00F7201F"/>
    <w:rsid w:val="00F720B7"/>
    <w:rsid w:val="00F72CD7"/>
    <w:rsid w:val="00F73142"/>
    <w:rsid w:val="00F75A7F"/>
    <w:rsid w:val="00F80BC5"/>
    <w:rsid w:val="00F816CA"/>
    <w:rsid w:val="00F82BEB"/>
    <w:rsid w:val="00F8389C"/>
    <w:rsid w:val="00F847CE"/>
    <w:rsid w:val="00F84E1D"/>
    <w:rsid w:val="00F85107"/>
    <w:rsid w:val="00F8752A"/>
    <w:rsid w:val="00F8762A"/>
    <w:rsid w:val="00F91BF0"/>
    <w:rsid w:val="00F924B1"/>
    <w:rsid w:val="00F92F43"/>
    <w:rsid w:val="00F93BCA"/>
    <w:rsid w:val="00F95C3D"/>
    <w:rsid w:val="00F95CCD"/>
    <w:rsid w:val="00F96082"/>
    <w:rsid w:val="00F9687F"/>
    <w:rsid w:val="00FA1F22"/>
    <w:rsid w:val="00FA2DDE"/>
    <w:rsid w:val="00FA34CB"/>
    <w:rsid w:val="00FA36B0"/>
    <w:rsid w:val="00FA3A5D"/>
    <w:rsid w:val="00FA3F1C"/>
    <w:rsid w:val="00FA5AC8"/>
    <w:rsid w:val="00FA60D8"/>
    <w:rsid w:val="00FA6650"/>
    <w:rsid w:val="00FA6BF3"/>
    <w:rsid w:val="00FA6D17"/>
    <w:rsid w:val="00FA726A"/>
    <w:rsid w:val="00FA781F"/>
    <w:rsid w:val="00FB1AA6"/>
    <w:rsid w:val="00FB1FA8"/>
    <w:rsid w:val="00FB2109"/>
    <w:rsid w:val="00FB2B83"/>
    <w:rsid w:val="00FB2CCF"/>
    <w:rsid w:val="00FB56BF"/>
    <w:rsid w:val="00FB5C47"/>
    <w:rsid w:val="00FB6983"/>
    <w:rsid w:val="00FB6F74"/>
    <w:rsid w:val="00FC1610"/>
    <w:rsid w:val="00FC2D41"/>
    <w:rsid w:val="00FC38FA"/>
    <w:rsid w:val="00FC3AF9"/>
    <w:rsid w:val="00FC3BF0"/>
    <w:rsid w:val="00FC43E6"/>
    <w:rsid w:val="00FC73B2"/>
    <w:rsid w:val="00FD0D3F"/>
    <w:rsid w:val="00FD0DEA"/>
    <w:rsid w:val="00FD0DFC"/>
    <w:rsid w:val="00FD3119"/>
    <w:rsid w:val="00FD379C"/>
    <w:rsid w:val="00FD56E0"/>
    <w:rsid w:val="00FD7B50"/>
    <w:rsid w:val="00FD7BF9"/>
    <w:rsid w:val="00FD7C5B"/>
    <w:rsid w:val="00FE00B0"/>
    <w:rsid w:val="00FE08BA"/>
    <w:rsid w:val="00FE1944"/>
    <w:rsid w:val="00FE2038"/>
    <w:rsid w:val="00FE333E"/>
    <w:rsid w:val="00FE335C"/>
    <w:rsid w:val="00FF06ED"/>
    <w:rsid w:val="00FF084F"/>
    <w:rsid w:val="00FF0C8E"/>
    <w:rsid w:val="00FF1AD5"/>
    <w:rsid w:val="00FF240A"/>
    <w:rsid w:val="00FF27CC"/>
    <w:rsid w:val="00FF42EF"/>
    <w:rsid w:val="00FF469D"/>
    <w:rsid w:val="00FF4C15"/>
    <w:rsid w:val="00FF5D6E"/>
    <w:rsid w:val="00FF5DE4"/>
    <w:rsid w:val="00FF60C7"/>
    <w:rsid w:val="00FF6EFF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B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1">
    <w:name w:val="heading 1"/>
    <w:basedOn w:val="a0"/>
    <w:next w:val="a1"/>
    <w:link w:val="11"/>
    <w:qFormat/>
    <w:rsid w:val="001838B7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1838B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1838B7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1838B7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WW8Num4z0">
    <w:name w:val="WW8Num4z0"/>
    <w:rsid w:val="001838B7"/>
    <w:rPr>
      <w:rFonts w:cs="Times New Roman"/>
    </w:rPr>
  </w:style>
  <w:style w:type="character" w:customStyle="1" w:styleId="WW8Num7z0">
    <w:name w:val="WW8Num7z0"/>
    <w:rsid w:val="001838B7"/>
    <w:rPr>
      <w:rFonts w:ascii="Times New Roman" w:hAnsi="Times New Roman" w:cs="Times New Roman"/>
      <w:sz w:val="26"/>
      <w:szCs w:val="26"/>
    </w:rPr>
  </w:style>
  <w:style w:type="character" w:customStyle="1" w:styleId="WW8Num10z0">
    <w:name w:val="WW8Num10z0"/>
    <w:rsid w:val="001838B7"/>
    <w:rPr>
      <w:b/>
      <w:color w:val="000000"/>
    </w:rPr>
  </w:style>
  <w:style w:type="character" w:customStyle="1" w:styleId="WW8Num12z0">
    <w:name w:val="WW8Num12z0"/>
    <w:rsid w:val="001838B7"/>
    <w:rPr>
      <w:b/>
      <w:color w:val="000000"/>
    </w:rPr>
  </w:style>
  <w:style w:type="character" w:customStyle="1" w:styleId="WW8Num14z3">
    <w:name w:val="WW8Num14z3"/>
    <w:rsid w:val="001838B7"/>
    <w:rPr>
      <w:b/>
      <w:bCs/>
      <w:sz w:val="28"/>
      <w:szCs w:val="28"/>
    </w:rPr>
  </w:style>
  <w:style w:type="character" w:customStyle="1" w:styleId="WW8Num15z0">
    <w:name w:val="WW8Num15z0"/>
    <w:rsid w:val="001838B7"/>
    <w:rPr>
      <w:b/>
    </w:rPr>
  </w:style>
  <w:style w:type="character" w:customStyle="1" w:styleId="WW8Num16z0">
    <w:name w:val="WW8Num16z0"/>
    <w:rsid w:val="001838B7"/>
    <w:rPr>
      <w:rFonts w:cs="Times New Roman"/>
      <w:sz w:val="26"/>
    </w:rPr>
  </w:style>
  <w:style w:type="character" w:customStyle="1" w:styleId="WW8Num17z0">
    <w:name w:val="WW8Num17z0"/>
    <w:rsid w:val="001838B7"/>
    <w:rPr>
      <w:rFonts w:cs="Times New Roman"/>
    </w:rPr>
  </w:style>
  <w:style w:type="character" w:customStyle="1" w:styleId="WW8Num18z0">
    <w:name w:val="WW8Num18z0"/>
    <w:rsid w:val="001838B7"/>
    <w:rPr>
      <w:b/>
      <w:color w:val="000000"/>
    </w:rPr>
  </w:style>
  <w:style w:type="character" w:customStyle="1" w:styleId="WW8Num19z0">
    <w:name w:val="WW8Num19z0"/>
    <w:rsid w:val="001838B7"/>
    <w:rPr>
      <w:rFonts w:ascii="Symbol" w:hAnsi="Symbol"/>
    </w:rPr>
  </w:style>
  <w:style w:type="character" w:customStyle="1" w:styleId="WW8Num20z0">
    <w:name w:val="WW8Num20z0"/>
    <w:rsid w:val="001838B7"/>
    <w:rPr>
      <w:rFonts w:ascii="Symbol" w:hAnsi="Symbol" w:cs="OpenSymbol"/>
    </w:rPr>
  </w:style>
  <w:style w:type="character" w:customStyle="1" w:styleId="WW8Num21z0">
    <w:name w:val="WW8Num21z0"/>
    <w:rsid w:val="001838B7"/>
    <w:rPr>
      <w:b/>
      <w:bCs/>
      <w:sz w:val="28"/>
      <w:szCs w:val="28"/>
    </w:rPr>
  </w:style>
  <w:style w:type="character" w:customStyle="1" w:styleId="Absatz-Standardschriftart">
    <w:name w:val="Absatz-Standardschriftart"/>
    <w:rsid w:val="001838B7"/>
  </w:style>
  <w:style w:type="character" w:customStyle="1" w:styleId="WW8Num13z0">
    <w:name w:val="WW8Num13z0"/>
    <w:rsid w:val="001838B7"/>
    <w:rPr>
      <w:b/>
      <w:color w:val="000000"/>
    </w:rPr>
  </w:style>
  <w:style w:type="character" w:customStyle="1" w:styleId="WW-Absatz-Standardschriftart">
    <w:name w:val="WW-Absatz-Standardschriftart"/>
    <w:rsid w:val="001838B7"/>
  </w:style>
  <w:style w:type="character" w:customStyle="1" w:styleId="WW8Num5z0">
    <w:name w:val="WW8Num5z0"/>
    <w:rsid w:val="001838B7"/>
    <w:rPr>
      <w:rFonts w:cs="Times New Roman"/>
    </w:rPr>
  </w:style>
  <w:style w:type="character" w:customStyle="1" w:styleId="WW8Num6z0">
    <w:name w:val="WW8Num6z0"/>
    <w:rsid w:val="001838B7"/>
    <w:rPr>
      <w:rFonts w:cs="Times New Roman"/>
    </w:rPr>
  </w:style>
  <w:style w:type="character" w:customStyle="1" w:styleId="WW8Num9z0">
    <w:name w:val="WW8Num9z0"/>
    <w:rsid w:val="001838B7"/>
    <w:rPr>
      <w:rFonts w:ascii="Symbol" w:hAnsi="Symbol"/>
    </w:rPr>
  </w:style>
  <w:style w:type="character" w:customStyle="1" w:styleId="WW8Num14z0">
    <w:name w:val="WW8Num14z0"/>
    <w:rsid w:val="001838B7"/>
    <w:rPr>
      <w:b/>
      <w:color w:val="000000"/>
    </w:rPr>
  </w:style>
  <w:style w:type="character" w:customStyle="1" w:styleId="WW8Num15z1">
    <w:name w:val="WW8Num15z1"/>
    <w:rsid w:val="001838B7"/>
    <w:rPr>
      <w:rFonts w:ascii="Courier New" w:hAnsi="Courier New" w:cs="Courier New"/>
    </w:rPr>
  </w:style>
  <w:style w:type="character" w:customStyle="1" w:styleId="WW8Num15z2">
    <w:name w:val="WW8Num15z2"/>
    <w:rsid w:val="001838B7"/>
    <w:rPr>
      <w:rFonts w:ascii="Wingdings" w:hAnsi="Wingdings"/>
    </w:rPr>
  </w:style>
  <w:style w:type="character" w:customStyle="1" w:styleId="6">
    <w:name w:val="Основной шрифт абзаца6"/>
    <w:rsid w:val="001838B7"/>
  </w:style>
  <w:style w:type="character" w:customStyle="1" w:styleId="WW8Num8z0">
    <w:name w:val="WW8Num8z0"/>
    <w:rsid w:val="001838B7"/>
    <w:rPr>
      <w:b/>
    </w:rPr>
  </w:style>
  <w:style w:type="character" w:customStyle="1" w:styleId="WW8Num11z0">
    <w:name w:val="WW8Num11z0"/>
    <w:rsid w:val="001838B7"/>
    <w:rPr>
      <w:b/>
    </w:rPr>
  </w:style>
  <w:style w:type="character" w:customStyle="1" w:styleId="WW-Absatz-Standardschriftart1">
    <w:name w:val="WW-Absatz-Standardschriftart1"/>
    <w:rsid w:val="001838B7"/>
  </w:style>
  <w:style w:type="character" w:customStyle="1" w:styleId="WW-Absatz-Standardschriftart11">
    <w:name w:val="WW-Absatz-Standardschriftart11"/>
    <w:rsid w:val="001838B7"/>
  </w:style>
  <w:style w:type="character" w:customStyle="1" w:styleId="5">
    <w:name w:val="Основной шрифт абзаца5"/>
    <w:rsid w:val="001838B7"/>
  </w:style>
  <w:style w:type="character" w:customStyle="1" w:styleId="WW8Num2z0">
    <w:name w:val="WW8Num2z0"/>
    <w:rsid w:val="001838B7"/>
    <w:rPr>
      <w:rFonts w:cs="Times New Roman"/>
    </w:rPr>
  </w:style>
  <w:style w:type="character" w:customStyle="1" w:styleId="4">
    <w:name w:val="Основной шрифт абзаца4"/>
    <w:rsid w:val="001838B7"/>
  </w:style>
  <w:style w:type="character" w:customStyle="1" w:styleId="WW-Absatz-Standardschriftart111">
    <w:name w:val="WW-Absatz-Standardschriftart111"/>
    <w:rsid w:val="001838B7"/>
  </w:style>
  <w:style w:type="character" w:customStyle="1" w:styleId="WW8Num3z0">
    <w:name w:val="WW8Num3z0"/>
    <w:rsid w:val="001838B7"/>
    <w:rPr>
      <w:rFonts w:cs="Times New Roman"/>
    </w:rPr>
  </w:style>
  <w:style w:type="character" w:customStyle="1" w:styleId="WW-Absatz-Standardschriftart1111">
    <w:name w:val="WW-Absatz-Standardschriftart1111"/>
    <w:rsid w:val="001838B7"/>
  </w:style>
  <w:style w:type="character" w:customStyle="1" w:styleId="WW-Absatz-Standardschriftart11111">
    <w:name w:val="WW-Absatz-Standardschriftart11111"/>
    <w:rsid w:val="001838B7"/>
  </w:style>
  <w:style w:type="character" w:customStyle="1" w:styleId="WW8Num12z1">
    <w:name w:val="WW8Num12z1"/>
    <w:rsid w:val="001838B7"/>
    <w:rPr>
      <w:rFonts w:ascii="Symbol" w:hAnsi="Symbol"/>
    </w:rPr>
  </w:style>
  <w:style w:type="character" w:customStyle="1" w:styleId="WW8Num13z1">
    <w:name w:val="WW8Num13z1"/>
    <w:rsid w:val="001838B7"/>
    <w:rPr>
      <w:rFonts w:ascii="Symbol" w:hAnsi="Symbol"/>
    </w:rPr>
  </w:style>
  <w:style w:type="character" w:customStyle="1" w:styleId="WW8Num13z3">
    <w:name w:val="WW8Num13z3"/>
    <w:rsid w:val="001838B7"/>
    <w:rPr>
      <w:rFonts w:ascii="Symbol" w:hAnsi="Symbol" w:cs="Times New Roman"/>
    </w:rPr>
  </w:style>
  <w:style w:type="character" w:customStyle="1" w:styleId="WW8Num14z1">
    <w:name w:val="WW8Num14z1"/>
    <w:rsid w:val="001838B7"/>
    <w:rPr>
      <w:rFonts w:ascii="Symbol" w:hAnsi="Symbol"/>
    </w:rPr>
  </w:style>
  <w:style w:type="character" w:customStyle="1" w:styleId="WW-Absatz-Standardschriftart111111">
    <w:name w:val="WW-Absatz-Standardschriftart111111"/>
    <w:rsid w:val="001838B7"/>
  </w:style>
  <w:style w:type="character" w:customStyle="1" w:styleId="WW-Absatz-Standardschriftart1111111">
    <w:name w:val="WW-Absatz-Standardschriftart1111111"/>
    <w:rsid w:val="001838B7"/>
  </w:style>
  <w:style w:type="character" w:customStyle="1" w:styleId="WW-Absatz-Standardschriftart11111111">
    <w:name w:val="WW-Absatz-Standardschriftart11111111"/>
    <w:rsid w:val="001838B7"/>
  </w:style>
  <w:style w:type="character" w:customStyle="1" w:styleId="WW-Absatz-Standardschriftart111111111">
    <w:name w:val="WW-Absatz-Standardschriftart111111111"/>
    <w:rsid w:val="001838B7"/>
  </w:style>
  <w:style w:type="character" w:customStyle="1" w:styleId="WW-Absatz-Standardschriftart1111111111">
    <w:name w:val="WW-Absatz-Standardschriftart1111111111"/>
    <w:rsid w:val="001838B7"/>
  </w:style>
  <w:style w:type="character" w:customStyle="1" w:styleId="WW-Absatz-Standardschriftart11111111111">
    <w:name w:val="WW-Absatz-Standardschriftart11111111111"/>
    <w:rsid w:val="001838B7"/>
  </w:style>
  <w:style w:type="character" w:customStyle="1" w:styleId="3">
    <w:name w:val="Основной шрифт абзаца3"/>
    <w:rsid w:val="001838B7"/>
  </w:style>
  <w:style w:type="character" w:customStyle="1" w:styleId="21">
    <w:name w:val="Основной шрифт абзаца2"/>
    <w:rsid w:val="001838B7"/>
  </w:style>
  <w:style w:type="character" w:customStyle="1" w:styleId="WW-Absatz-Standardschriftart111111111111">
    <w:name w:val="WW-Absatz-Standardschriftart111111111111"/>
    <w:rsid w:val="001838B7"/>
  </w:style>
  <w:style w:type="character" w:customStyle="1" w:styleId="WW8Num1z0">
    <w:name w:val="WW8Num1z0"/>
    <w:rsid w:val="001838B7"/>
    <w:rPr>
      <w:rFonts w:cs="Times New Roman"/>
    </w:rPr>
  </w:style>
  <w:style w:type="character" w:customStyle="1" w:styleId="WW-Absatz-Standardschriftart1111111111111">
    <w:name w:val="WW-Absatz-Standardschriftart1111111111111"/>
    <w:rsid w:val="001838B7"/>
  </w:style>
  <w:style w:type="character" w:customStyle="1" w:styleId="12">
    <w:name w:val="Основной шрифт абзаца1"/>
    <w:rsid w:val="001838B7"/>
  </w:style>
  <w:style w:type="character" w:customStyle="1" w:styleId="a5">
    <w:name w:val="Знак Знак"/>
    <w:rsid w:val="001838B7"/>
    <w:rPr>
      <w:rFonts w:eastAsia="Calibri"/>
      <w:sz w:val="28"/>
      <w:szCs w:val="28"/>
      <w:lang w:val="ru-RU" w:eastAsia="ar-SA" w:bidi="ar-SA"/>
    </w:rPr>
  </w:style>
  <w:style w:type="character" w:customStyle="1" w:styleId="a6">
    <w:name w:val="МОН Знак"/>
    <w:rsid w:val="001838B7"/>
    <w:rPr>
      <w:sz w:val="28"/>
      <w:lang w:eastAsia="ar-SA" w:bidi="ar-SA"/>
    </w:rPr>
  </w:style>
  <w:style w:type="character" w:customStyle="1" w:styleId="ListLabel1">
    <w:name w:val="ListLabel 1"/>
    <w:rsid w:val="001838B7"/>
    <w:rPr>
      <w:rFonts w:cs="Times New Roman"/>
    </w:rPr>
  </w:style>
  <w:style w:type="character" w:customStyle="1" w:styleId="a7">
    <w:name w:val="Символ нумерации"/>
    <w:rsid w:val="001838B7"/>
    <w:rPr>
      <w:b/>
      <w:bCs/>
      <w:sz w:val="28"/>
      <w:szCs w:val="28"/>
    </w:rPr>
  </w:style>
  <w:style w:type="character" w:customStyle="1" w:styleId="WW8Num39z0">
    <w:name w:val="WW8Num39z0"/>
    <w:rsid w:val="001838B7"/>
    <w:rPr>
      <w:i w:val="0"/>
    </w:rPr>
  </w:style>
  <w:style w:type="character" w:customStyle="1" w:styleId="WW8Num32z0">
    <w:name w:val="WW8Num32z0"/>
    <w:rsid w:val="001838B7"/>
    <w:rPr>
      <w:rFonts w:ascii="Calibri" w:hAnsi="Calibri"/>
    </w:rPr>
  </w:style>
  <w:style w:type="character" w:customStyle="1" w:styleId="WW8Num32z1">
    <w:name w:val="WW8Num32z1"/>
    <w:rsid w:val="001838B7"/>
    <w:rPr>
      <w:rFonts w:ascii="Courier New" w:hAnsi="Courier New" w:cs="Courier New"/>
    </w:rPr>
  </w:style>
  <w:style w:type="character" w:customStyle="1" w:styleId="WW8Num32z2">
    <w:name w:val="WW8Num32z2"/>
    <w:rsid w:val="001838B7"/>
    <w:rPr>
      <w:rFonts w:ascii="Wingdings" w:hAnsi="Wingdings"/>
    </w:rPr>
  </w:style>
  <w:style w:type="character" w:customStyle="1" w:styleId="WW8Num32z3">
    <w:name w:val="WW8Num32z3"/>
    <w:rsid w:val="001838B7"/>
    <w:rPr>
      <w:rFonts w:ascii="Symbol" w:hAnsi="Symbol"/>
    </w:rPr>
  </w:style>
  <w:style w:type="character" w:customStyle="1" w:styleId="WW8Num41z0">
    <w:name w:val="WW8Num41z0"/>
    <w:rsid w:val="001838B7"/>
    <w:rPr>
      <w:rFonts w:ascii="Times New Roman" w:hAnsi="Times New Roman" w:cs="Times New Roman"/>
      <w:sz w:val="26"/>
      <w:szCs w:val="26"/>
    </w:rPr>
  </w:style>
  <w:style w:type="character" w:customStyle="1" w:styleId="WW8Num19z1">
    <w:name w:val="WW8Num19z1"/>
    <w:rsid w:val="001838B7"/>
    <w:rPr>
      <w:rFonts w:ascii="Courier New" w:hAnsi="Courier New" w:cs="Courier New"/>
    </w:rPr>
  </w:style>
  <w:style w:type="character" w:customStyle="1" w:styleId="WW8Num19z2">
    <w:name w:val="WW8Num19z2"/>
    <w:rsid w:val="001838B7"/>
    <w:rPr>
      <w:rFonts w:ascii="Wingdings" w:hAnsi="Wingdings"/>
    </w:rPr>
  </w:style>
  <w:style w:type="character" w:customStyle="1" w:styleId="WW8Num31z0">
    <w:name w:val="WW8Num31z0"/>
    <w:rsid w:val="001838B7"/>
    <w:rPr>
      <w:b/>
      <w:color w:val="000000"/>
    </w:rPr>
  </w:style>
  <w:style w:type="character" w:customStyle="1" w:styleId="WW8Num45z0">
    <w:name w:val="WW8Num45z0"/>
    <w:rsid w:val="001838B7"/>
    <w:rPr>
      <w:b/>
    </w:rPr>
  </w:style>
  <w:style w:type="character" w:customStyle="1" w:styleId="13">
    <w:name w:val="Основной текст Знак1"/>
    <w:rsid w:val="001838B7"/>
    <w:rPr>
      <w:rFonts w:ascii="Arial" w:eastAsia="Times New Roman" w:hAnsi="Arial" w:cs="Arial"/>
      <w:sz w:val="28"/>
      <w:szCs w:val="28"/>
      <w:lang w:val="en-US"/>
    </w:rPr>
  </w:style>
  <w:style w:type="character" w:customStyle="1" w:styleId="WW8Num18z1">
    <w:name w:val="WW8Num18z1"/>
    <w:rsid w:val="001838B7"/>
    <w:rPr>
      <w:rFonts w:ascii="Symbol" w:hAnsi="Symbol"/>
    </w:rPr>
  </w:style>
  <w:style w:type="character" w:customStyle="1" w:styleId="WW8Num43z0">
    <w:name w:val="WW8Num43z0"/>
    <w:rsid w:val="001838B7"/>
    <w:rPr>
      <w:b/>
      <w:color w:val="000000"/>
    </w:rPr>
  </w:style>
  <w:style w:type="character" w:customStyle="1" w:styleId="WW8Num43z1">
    <w:name w:val="WW8Num43z1"/>
    <w:rsid w:val="001838B7"/>
    <w:rPr>
      <w:rFonts w:ascii="Symbol" w:hAnsi="Symbol"/>
    </w:rPr>
  </w:style>
  <w:style w:type="character" w:customStyle="1" w:styleId="WW8Num43z3">
    <w:name w:val="WW8Num43z3"/>
    <w:rsid w:val="001838B7"/>
    <w:rPr>
      <w:rFonts w:ascii="Symbol" w:eastAsia="Times New Roman" w:hAnsi="Symbol" w:cs="Times New Roman"/>
    </w:rPr>
  </w:style>
  <w:style w:type="character" w:customStyle="1" w:styleId="WW8Num37z0">
    <w:name w:val="WW8Num37z0"/>
    <w:rsid w:val="001838B7"/>
    <w:rPr>
      <w:b/>
      <w:color w:val="000000"/>
    </w:rPr>
  </w:style>
  <w:style w:type="character" w:customStyle="1" w:styleId="WW8Num37z1">
    <w:name w:val="WW8Num37z1"/>
    <w:rsid w:val="001838B7"/>
    <w:rPr>
      <w:rFonts w:ascii="Symbol" w:hAnsi="Symbol"/>
    </w:rPr>
  </w:style>
  <w:style w:type="character" w:customStyle="1" w:styleId="a8">
    <w:name w:val="Маркеры списка"/>
    <w:rsid w:val="001838B7"/>
    <w:rPr>
      <w:rFonts w:ascii="OpenSymbol" w:eastAsia="OpenSymbol" w:hAnsi="OpenSymbol" w:cs="OpenSymbol"/>
    </w:rPr>
  </w:style>
  <w:style w:type="character" w:customStyle="1" w:styleId="WW8Num50z0">
    <w:name w:val="WW8Num50z0"/>
    <w:rsid w:val="001838B7"/>
    <w:rPr>
      <w:rFonts w:cs="Times New Roman"/>
    </w:rPr>
  </w:style>
  <w:style w:type="character" w:customStyle="1" w:styleId="WW8Num14z2">
    <w:name w:val="WW8Num14z2"/>
    <w:rsid w:val="001838B7"/>
    <w:rPr>
      <w:rFonts w:ascii="Wingdings" w:hAnsi="Wingdings"/>
    </w:rPr>
  </w:style>
  <w:style w:type="character" w:styleId="a9">
    <w:name w:val="Hyperlink"/>
    <w:rsid w:val="001838B7"/>
    <w:rPr>
      <w:color w:val="000080"/>
      <w:u w:val="single"/>
    </w:rPr>
  </w:style>
  <w:style w:type="character" w:styleId="aa">
    <w:name w:val="page number"/>
    <w:basedOn w:val="a2"/>
    <w:rsid w:val="001838B7"/>
  </w:style>
  <w:style w:type="paragraph" w:customStyle="1" w:styleId="a0">
    <w:name w:val="Заголовок"/>
    <w:basedOn w:val="a"/>
    <w:next w:val="a1"/>
    <w:rsid w:val="001838B7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a1">
    <w:name w:val="Body Text"/>
    <w:basedOn w:val="a"/>
    <w:link w:val="ab"/>
    <w:rsid w:val="001838B7"/>
    <w:pPr>
      <w:spacing w:after="120"/>
    </w:pPr>
  </w:style>
  <w:style w:type="character" w:customStyle="1" w:styleId="ab">
    <w:name w:val="Основной текст Знак"/>
    <w:basedOn w:val="a2"/>
    <w:link w:val="a1"/>
    <w:rsid w:val="001838B7"/>
    <w:rPr>
      <w:rFonts w:ascii="Arial" w:eastAsia="Calibri" w:hAnsi="Arial" w:cs="Arial"/>
      <w:sz w:val="20"/>
      <w:szCs w:val="20"/>
      <w:lang w:eastAsia="ar-SA"/>
    </w:rPr>
  </w:style>
  <w:style w:type="paragraph" w:styleId="ac">
    <w:name w:val="List"/>
    <w:basedOn w:val="a1"/>
    <w:rsid w:val="001838B7"/>
    <w:rPr>
      <w:rFonts w:cs="Tahoma"/>
    </w:rPr>
  </w:style>
  <w:style w:type="paragraph" w:customStyle="1" w:styleId="60">
    <w:name w:val="Название6"/>
    <w:basedOn w:val="a"/>
    <w:rsid w:val="001838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61">
    <w:name w:val="Указатель6"/>
    <w:basedOn w:val="a"/>
    <w:rsid w:val="001838B7"/>
    <w:pPr>
      <w:suppressLineNumbers/>
    </w:pPr>
    <w:rPr>
      <w:rFonts w:cs="Tahoma"/>
    </w:rPr>
  </w:style>
  <w:style w:type="paragraph" w:styleId="ad">
    <w:name w:val="Title"/>
    <w:basedOn w:val="a0"/>
    <w:next w:val="ae"/>
    <w:link w:val="af"/>
    <w:qFormat/>
    <w:rsid w:val="001838B7"/>
  </w:style>
  <w:style w:type="character" w:customStyle="1" w:styleId="af">
    <w:name w:val="Название Знак"/>
    <w:basedOn w:val="a2"/>
    <w:link w:val="ad"/>
    <w:rsid w:val="001838B7"/>
    <w:rPr>
      <w:rFonts w:ascii="Arial" w:eastAsia="SimSun" w:hAnsi="Arial" w:cs="Tahoma"/>
      <w:sz w:val="28"/>
      <w:szCs w:val="28"/>
      <w:lang w:eastAsia="ar-SA"/>
    </w:rPr>
  </w:style>
  <w:style w:type="paragraph" w:styleId="ae">
    <w:name w:val="Subtitle"/>
    <w:basedOn w:val="a0"/>
    <w:next w:val="a1"/>
    <w:link w:val="af0"/>
    <w:qFormat/>
    <w:rsid w:val="001838B7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e"/>
    <w:rsid w:val="001838B7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50">
    <w:name w:val="Название5"/>
    <w:basedOn w:val="a"/>
    <w:rsid w:val="001838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1">
    <w:name w:val="Указатель5"/>
    <w:basedOn w:val="a"/>
    <w:rsid w:val="001838B7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1838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1838B7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1838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1838B7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1838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1838B7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1838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1838B7"/>
    <w:pPr>
      <w:suppressLineNumbers/>
    </w:pPr>
    <w:rPr>
      <w:rFonts w:cs="Tahoma"/>
    </w:rPr>
  </w:style>
  <w:style w:type="paragraph" w:styleId="af1">
    <w:name w:val="Normal (Web)"/>
    <w:basedOn w:val="a"/>
    <w:rsid w:val="001838B7"/>
    <w:pPr>
      <w:widowControl/>
      <w:autoSpaceDE/>
      <w:spacing w:after="168"/>
    </w:pPr>
    <w:rPr>
      <w:rFonts w:ascii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1838B7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2"/>
    <w:link w:val="af2"/>
    <w:rsid w:val="001838B7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1838B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4">
    <w:name w:val="МОН"/>
    <w:basedOn w:val="a"/>
    <w:rsid w:val="001838B7"/>
    <w:pPr>
      <w:widowControl/>
      <w:autoSpaceDE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6">
    <w:name w:val="Абзац списка1"/>
    <w:basedOn w:val="a"/>
    <w:rsid w:val="001838B7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1838B7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eastAsia="ar-SA"/>
    </w:rPr>
  </w:style>
  <w:style w:type="paragraph" w:customStyle="1" w:styleId="24">
    <w:name w:val="Абзац списка2"/>
    <w:basedOn w:val="a"/>
    <w:rsid w:val="001838B7"/>
    <w:pPr>
      <w:ind w:left="720"/>
    </w:pPr>
  </w:style>
  <w:style w:type="paragraph" w:customStyle="1" w:styleId="af5">
    <w:name w:val="Содержимое таблицы"/>
    <w:basedOn w:val="a"/>
    <w:rsid w:val="001838B7"/>
    <w:pPr>
      <w:suppressLineNumbers/>
    </w:pPr>
  </w:style>
  <w:style w:type="paragraph" w:customStyle="1" w:styleId="af6">
    <w:name w:val="Заголовок таблицы"/>
    <w:basedOn w:val="af5"/>
    <w:rsid w:val="001838B7"/>
    <w:pPr>
      <w:jc w:val="center"/>
    </w:pPr>
    <w:rPr>
      <w:b/>
      <w:bCs/>
    </w:rPr>
  </w:style>
  <w:style w:type="paragraph" w:customStyle="1" w:styleId="17">
    <w:name w:val="Обычный (веб)1"/>
    <w:basedOn w:val="a"/>
    <w:rsid w:val="001838B7"/>
  </w:style>
  <w:style w:type="paragraph" w:customStyle="1" w:styleId="18">
    <w:name w:val="Схема документа1"/>
    <w:basedOn w:val="a"/>
    <w:rsid w:val="001838B7"/>
    <w:pPr>
      <w:shd w:val="clear" w:color="auto" w:fill="000080"/>
    </w:pPr>
    <w:rPr>
      <w:rFonts w:ascii="Tahoma" w:hAnsi="Tahoma" w:cs="Tahoma"/>
    </w:rPr>
  </w:style>
  <w:style w:type="paragraph" w:customStyle="1" w:styleId="25">
    <w:name w:val="Схема документа2"/>
    <w:basedOn w:val="a"/>
    <w:rsid w:val="001838B7"/>
    <w:pPr>
      <w:shd w:val="clear" w:color="auto" w:fill="000080"/>
    </w:pPr>
    <w:rPr>
      <w:rFonts w:ascii="Tahoma" w:hAnsi="Tahoma" w:cs="Tahoma"/>
    </w:rPr>
  </w:style>
  <w:style w:type="paragraph" w:styleId="af7">
    <w:name w:val="No Spacing"/>
    <w:qFormat/>
    <w:rsid w:val="001838B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Cell">
    <w:name w:val="ConsPlusCell"/>
    <w:rsid w:val="001838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Без интервала1"/>
    <w:rsid w:val="001838B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8">
    <w:name w:val="List Paragraph"/>
    <w:basedOn w:val="a"/>
    <w:qFormat/>
    <w:rsid w:val="001838B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ТекстТаб1"/>
    <w:basedOn w:val="af8"/>
    <w:rsid w:val="001838B7"/>
    <w:pPr>
      <w:numPr>
        <w:numId w:val="4"/>
      </w:numPr>
    </w:pPr>
    <w:rPr>
      <w:rFonts w:eastAsia="Calibri" w:cs="Arial"/>
      <w:szCs w:val="20"/>
    </w:rPr>
  </w:style>
  <w:style w:type="paragraph" w:customStyle="1" w:styleId="114">
    <w:name w:val="ТекстТаб1_14"/>
    <w:basedOn w:val="10"/>
    <w:rsid w:val="001838B7"/>
    <w:rPr>
      <w:sz w:val="28"/>
    </w:rPr>
  </w:style>
  <w:style w:type="paragraph" w:customStyle="1" w:styleId="210">
    <w:name w:val="Основной текст с отступом 21"/>
    <w:basedOn w:val="a"/>
    <w:rsid w:val="001838B7"/>
    <w:pPr>
      <w:spacing w:after="120" w:line="480" w:lineRule="auto"/>
      <w:ind w:left="283"/>
    </w:pPr>
  </w:style>
  <w:style w:type="paragraph" w:styleId="af9">
    <w:name w:val="header"/>
    <w:basedOn w:val="a"/>
    <w:link w:val="afa"/>
    <w:uiPriority w:val="99"/>
    <w:rsid w:val="007D0C57"/>
    <w:pPr>
      <w:tabs>
        <w:tab w:val="center" w:pos="4677"/>
        <w:tab w:val="right" w:pos="9355"/>
      </w:tabs>
      <w:jc w:val="center"/>
    </w:pPr>
    <w:rPr>
      <w:rFonts w:cs="Times New Roman"/>
    </w:rPr>
  </w:style>
  <w:style w:type="character" w:customStyle="1" w:styleId="afa">
    <w:name w:val="Верхний колонтитул Знак"/>
    <w:basedOn w:val="a2"/>
    <w:link w:val="af9"/>
    <w:uiPriority w:val="99"/>
    <w:rsid w:val="007D0C57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32">
    <w:name w:val="Схема документа3"/>
    <w:basedOn w:val="a"/>
    <w:rsid w:val="001838B7"/>
    <w:pPr>
      <w:shd w:val="clear" w:color="auto" w:fill="000080"/>
    </w:pPr>
    <w:rPr>
      <w:rFonts w:ascii="Tahoma" w:hAnsi="Tahoma" w:cs="Tahoma"/>
    </w:rPr>
  </w:style>
  <w:style w:type="paragraph" w:styleId="afb">
    <w:name w:val="footer"/>
    <w:basedOn w:val="a"/>
    <w:link w:val="afc"/>
    <w:uiPriority w:val="99"/>
    <w:rsid w:val="001838B7"/>
    <w:pPr>
      <w:suppressLineNumbers/>
      <w:tabs>
        <w:tab w:val="center" w:pos="4748"/>
        <w:tab w:val="right" w:pos="9496"/>
      </w:tabs>
    </w:pPr>
    <w:rPr>
      <w:rFonts w:cs="Times New Roman"/>
    </w:rPr>
  </w:style>
  <w:style w:type="character" w:customStyle="1" w:styleId="afc">
    <w:name w:val="Нижний колонтитул Знак"/>
    <w:basedOn w:val="a2"/>
    <w:link w:val="afb"/>
    <w:uiPriority w:val="99"/>
    <w:rsid w:val="001838B7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42">
    <w:name w:val="Схема документа4"/>
    <w:basedOn w:val="a"/>
    <w:rsid w:val="001838B7"/>
    <w:pPr>
      <w:shd w:val="clear" w:color="auto" w:fill="000080"/>
    </w:pPr>
    <w:rPr>
      <w:rFonts w:ascii="Tahoma" w:hAnsi="Tahoma" w:cs="Tahoma"/>
    </w:rPr>
  </w:style>
  <w:style w:type="paragraph" w:customStyle="1" w:styleId="afd">
    <w:name w:val="Прижатый влево"/>
    <w:basedOn w:val="a"/>
    <w:next w:val="a"/>
    <w:rsid w:val="001838B7"/>
    <w:rPr>
      <w:sz w:val="24"/>
      <w:szCs w:val="24"/>
    </w:rPr>
  </w:style>
  <w:style w:type="paragraph" w:customStyle="1" w:styleId="52">
    <w:name w:val="Схема документа5"/>
    <w:basedOn w:val="a"/>
    <w:rsid w:val="001838B7"/>
    <w:pPr>
      <w:shd w:val="clear" w:color="auto" w:fill="000080"/>
    </w:pPr>
    <w:rPr>
      <w:rFonts w:ascii="Tahoma" w:hAnsi="Tahoma" w:cs="Tahoma"/>
    </w:rPr>
  </w:style>
  <w:style w:type="paragraph" w:customStyle="1" w:styleId="afe">
    <w:name w:val="Содержимое врезки"/>
    <w:basedOn w:val="a1"/>
    <w:rsid w:val="001838B7"/>
  </w:style>
  <w:style w:type="character" w:customStyle="1" w:styleId="aff">
    <w:name w:val="Цветовое выделение"/>
    <w:rsid w:val="001838B7"/>
    <w:rPr>
      <w:b/>
      <w:bCs/>
      <w:color w:val="000080"/>
      <w:sz w:val="20"/>
      <w:szCs w:val="20"/>
    </w:rPr>
  </w:style>
  <w:style w:type="paragraph" w:styleId="aff0">
    <w:name w:val="Document Map"/>
    <w:basedOn w:val="a"/>
    <w:link w:val="aff1"/>
    <w:semiHidden/>
    <w:rsid w:val="001838B7"/>
    <w:pPr>
      <w:shd w:val="clear" w:color="auto" w:fill="000080"/>
    </w:pPr>
    <w:rPr>
      <w:rFonts w:ascii="Tahoma" w:hAnsi="Tahoma" w:cs="Tahoma"/>
    </w:rPr>
  </w:style>
  <w:style w:type="character" w:customStyle="1" w:styleId="aff1">
    <w:name w:val="Схема документа Знак"/>
    <w:basedOn w:val="a2"/>
    <w:link w:val="aff0"/>
    <w:semiHidden/>
    <w:rsid w:val="001838B7"/>
    <w:rPr>
      <w:rFonts w:ascii="Tahoma" w:eastAsia="Calibri" w:hAnsi="Tahoma" w:cs="Tahoma"/>
      <w:sz w:val="20"/>
      <w:szCs w:val="20"/>
      <w:shd w:val="clear" w:color="auto" w:fill="000080"/>
      <w:lang w:eastAsia="ar-SA"/>
    </w:rPr>
  </w:style>
  <w:style w:type="paragraph" w:styleId="aff2">
    <w:name w:val="Balloon Text"/>
    <w:basedOn w:val="a"/>
    <w:link w:val="aff3"/>
    <w:rsid w:val="001838B7"/>
    <w:rPr>
      <w:rFonts w:ascii="Tahoma" w:hAnsi="Tahoma" w:cs="Times New Roman"/>
      <w:sz w:val="16"/>
      <w:szCs w:val="16"/>
    </w:rPr>
  </w:style>
  <w:style w:type="character" w:customStyle="1" w:styleId="aff3">
    <w:name w:val="Текст выноски Знак"/>
    <w:basedOn w:val="a2"/>
    <w:link w:val="aff2"/>
    <w:rsid w:val="001838B7"/>
    <w:rPr>
      <w:rFonts w:ascii="Tahoma" w:eastAsia="Calibri" w:hAnsi="Tahoma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B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1">
    <w:name w:val="heading 1"/>
    <w:basedOn w:val="a0"/>
    <w:next w:val="a1"/>
    <w:link w:val="11"/>
    <w:qFormat/>
    <w:rsid w:val="001838B7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1838B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1838B7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1838B7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WW8Num4z0">
    <w:name w:val="WW8Num4z0"/>
    <w:rsid w:val="001838B7"/>
    <w:rPr>
      <w:rFonts w:cs="Times New Roman"/>
    </w:rPr>
  </w:style>
  <w:style w:type="character" w:customStyle="1" w:styleId="WW8Num7z0">
    <w:name w:val="WW8Num7z0"/>
    <w:rsid w:val="001838B7"/>
    <w:rPr>
      <w:rFonts w:ascii="Times New Roman" w:hAnsi="Times New Roman" w:cs="Times New Roman"/>
      <w:sz w:val="26"/>
      <w:szCs w:val="26"/>
    </w:rPr>
  </w:style>
  <w:style w:type="character" w:customStyle="1" w:styleId="WW8Num10z0">
    <w:name w:val="WW8Num10z0"/>
    <w:rsid w:val="001838B7"/>
    <w:rPr>
      <w:b/>
      <w:color w:val="000000"/>
    </w:rPr>
  </w:style>
  <w:style w:type="character" w:customStyle="1" w:styleId="WW8Num12z0">
    <w:name w:val="WW8Num12z0"/>
    <w:rsid w:val="001838B7"/>
    <w:rPr>
      <w:b/>
      <w:color w:val="000000"/>
    </w:rPr>
  </w:style>
  <w:style w:type="character" w:customStyle="1" w:styleId="WW8Num14z3">
    <w:name w:val="WW8Num14z3"/>
    <w:rsid w:val="001838B7"/>
    <w:rPr>
      <w:b/>
      <w:bCs/>
      <w:sz w:val="28"/>
      <w:szCs w:val="28"/>
    </w:rPr>
  </w:style>
  <w:style w:type="character" w:customStyle="1" w:styleId="WW8Num15z0">
    <w:name w:val="WW8Num15z0"/>
    <w:rsid w:val="001838B7"/>
    <w:rPr>
      <w:b/>
    </w:rPr>
  </w:style>
  <w:style w:type="character" w:customStyle="1" w:styleId="WW8Num16z0">
    <w:name w:val="WW8Num16z0"/>
    <w:rsid w:val="001838B7"/>
    <w:rPr>
      <w:rFonts w:cs="Times New Roman"/>
      <w:sz w:val="26"/>
    </w:rPr>
  </w:style>
  <w:style w:type="character" w:customStyle="1" w:styleId="WW8Num17z0">
    <w:name w:val="WW8Num17z0"/>
    <w:rsid w:val="001838B7"/>
    <w:rPr>
      <w:rFonts w:cs="Times New Roman"/>
    </w:rPr>
  </w:style>
  <w:style w:type="character" w:customStyle="1" w:styleId="WW8Num18z0">
    <w:name w:val="WW8Num18z0"/>
    <w:rsid w:val="001838B7"/>
    <w:rPr>
      <w:b/>
      <w:color w:val="000000"/>
    </w:rPr>
  </w:style>
  <w:style w:type="character" w:customStyle="1" w:styleId="WW8Num19z0">
    <w:name w:val="WW8Num19z0"/>
    <w:rsid w:val="001838B7"/>
    <w:rPr>
      <w:rFonts w:ascii="Symbol" w:hAnsi="Symbol"/>
    </w:rPr>
  </w:style>
  <w:style w:type="character" w:customStyle="1" w:styleId="WW8Num20z0">
    <w:name w:val="WW8Num20z0"/>
    <w:rsid w:val="001838B7"/>
    <w:rPr>
      <w:rFonts w:ascii="Symbol" w:hAnsi="Symbol" w:cs="OpenSymbol"/>
    </w:rPr>
  </w:style>
  <w:style w:type="character" w:customStyle="1" w:styleId="WW8Num21z0">
    <w:name w:val="WW8Num21z0"/>
    <w:rsid w:val="001838B7"/>
    <w:rPr>
      <w:b/>
      <w:bCs/>
      <w:sz w:val="28"/>
      <w:szCs w:val="28"/>
    </w:rPr>
  </w:style>
  <w:style w:type="character" w:customStyle="1" w:styleId="Absatz-Standardschriftart">
    <w:name w:val="Absatz-Standardschriftart"/>
    <w:rsid w:val="001838B7"/>
  </w:style>
  <w:style w:type="character" w:customStyle="1" w:styleId="WW8Num13z0">
    <w:name w:val="WW8Num13z0"/>
    <w:rsid w:val="001838B7"/>
    <w:rPr>
      <w:b/>
      <w:color w:val="000000"/>
    </w:rPr>
  </w:style>
  <w:style w:type="character" w:customStyle="1" w:styleId="WW-Absatz-Standardschriftart">
    <w:name w:val="WW-Absatz-Standardschriftart"/>
    <w:rsid w:val="001838B7"/>
  </w:style>
  <w:style w:type="character" w:customStyle="1" w:styleId="WW8Num5z0">
    <w:name w:val="WW8Num5z0"/>
    <w:rsid w:val="001838B7"/>
    <w:rPr>
      <w:rFonts w:cs="Times New Roman"/>
    </w:rPr>
  </w:style>
  <w:style w:type="character" w:customStyle="1" w:styleId="WW8Num6z0">
    <w:name w:val="WW8Num6z0"/>
    <w:rsid w:val="001838B7"/>
    <w:rPr>
      <w:rFonts w:cs="Times New Roman"/>
    </w:rPr>
  </w:style>
  <w:style w:type="character" w:customStyle="1" w:styleId="WW8Num9z0">
    <w:name w:val="WW8Num9z0"/>
    <w:rsid w:val="001838B7"/>
    <w:rPr>
      <w:rFonts w:ascii="Symbol" w:hAnsi="Symbol"/>
    </w:rPr>
  </w:style>
  <w:style w:type="character" w:customStyle="1" w:styleId="WW8Num14z0">
    <w:name w:val="WW8Num14z0"/>
    <w:rsid w:val="001838B7"/>
    <w:rPr>
      <w:b/>
      <w:color w:val="000000"/>
    </w:rPr>
  </w:style>
  <w:style w:type="character" w:customStyle="1" w:styleId="WW8Num15z1">
    <w:name w:val="WW8Num15z1"/>
    <w:rsid w:val="001838B7"/>
    <w:rPr>
      <w:rFonts w:ascii="Courier New" w:hAnsi="Courier New" w:cs="Courier New"/>
    </w:rPr>
  </w:style>
  <w:style w:type="character" w:customStyle="1" w:styleId="WW8Num15z2">
    <w:name w:val="WW8Num15z2"/>
    <w:rsid w:val="001838B7"/>
    <w:rPr>
      <w:rFonts w:ascii="Wingdings" w:hAnsi="Wingdings"/>
    </w:rPr>
  </w:style>
  <w:style w:type="character" w:customStyle="1" w:styleId="6">
    <w:name w:val="Основной шрифт абзаца6"/>
    <w:rsid w:val="001838B7"/>
  </w:style>
  <w:style w:type="character" w:customStyle="1" w:styleId="WW8Num8z0">
    <w:name w:val="WW8Num8z0"/>
    <w:rsid w:val="001838B7"/>
    <w:rPr>
      <w:b/>
    </w:rPr>
  </w:style>
  <w:style w:type="character" w:customStyle="1" w:styleId="WW8Num11z0">
    <w:name w:val="WW8Num11z0"/>
    <w:rsid w:val="001838B7"/>
    <w:rPr>
      <w:b/>
    </w:rPr>
  </w:style>
  <w:style w:type="character" w:customStyle="1" w:styleId="WW-Absatz-Standardschriftart1">
    <w:name w:val="WW-Absatz-Standardschriftart1"/>
    <w:rsid w:val="001838B7"/>
  </w:style>
  <w:style w:type="character" w:customStyle="1" w:styleId="WW-Absatz-Standardschriftart11">
    <w:name w:val="WW-Absatz-Standardschriftart11"/>
    <w:rsid w:val="001838B7"/>
  </w:style>
  <w:style w:type="character" w:customStyle="1" w:styleId="5">
    <w:name w:val="Основной шрифт абзаца5"/>
    <w:rsid w:val="001838B7"/>
  </w:style>
  <w:style w:type="character" w:customStyle="1" w:styleId="WW8Num2z0">
    <w:name w:val="WW8Num2z0"/>
    <w:rsid w:val="001838B7"/>
    <w:rPr>
      <w:rFonts w:cs="Times New Roman"/>
    </w:rPr>
  </w:style>
  <w:style w:type="character" w:customStyle="1" w:styleId="4">
    <w:name w:val="Основной шрифт абзаца4"/>
    <w:rsid w:val="001838B7"/>
  </w:style>
  <w:style w:type="character" w:customStyle="1" w:styleId="WW-Absatz-Standardschriftart111">
    <w:name w:val="WW-Absatz-Standardschriftart111"/>
    <w:rsid w:val="001838B7"/>
  </w:style>
  <w:style w:type="character" w:customStyle="1" w:styleId="WW8Num3z0">
    <w:name w:val="WW8Num3z0"/>
    <w:rsid w:val="001838B7"/>
    <w:rPr>
      <w:rFonts w:cs="Times New Roman"/>
    </w:rPr>
  </w:style>
  <w:style w:type="character" w:customStyle="1" w:styleId="WW-Absatz-Standardschriftart1111">
    <w:name w:val="WW-Absatz-Standardschriftart1111"/>
    <w:rsid w:val="001838B7"/>
  </w:style>
  <w:style w:type="character" w:customStyle="1" w:styleId="WW-Absatz-Standardschriftart11111">
    <w:name w:val="WW-Absatz-Standardschriftart11111"/>
    <w:rsid w:val="001838B7"/>
  </w:style>
  <w:style w:type="character" w:customStyle="1" w:styleId="WW8Num12z1">
    <w:name w:val="WW8Num12z1"/>
    <w:rsid w:val="001838B7"/>
    <w:rPr>
      <w:rFonts w:ascii="Symbol" w:hAnsi="Symbol"/>
    </w:rPr>
  </w:style>
  <w:style w:type="character" w:customStyle="1" w:styleId="WW8Num13z1">
    <w:name w:val="WW8Num13z1"/>
    <w:rsid w:val="001838B7"/>
    <w:rPr>
      <w:rFonts w:ascii="Symbol" w:hAnsi="Symbol"/>
    </w:rPr>
  </w:style>
  <w:style w:type="character" w:customStyle="1" w:styleId="WW8Num13z3">
    <w:name w:val="WW8Num13z3"/>
    <w:rsid w:val="001838B7"/>
    <w:rPr>
      <w:rFonts w:ascii="Symbol" w:hAnsi="Symbol" w:cs="Times New Roman"/>
    </w:rPr>
  </w:style>
  <w:style w:type="character" w:customStyle="1" w:styleId="WW8Num14z1">
    <w:name w:val="WW8Num14z1"/>
    <w:rsid w:val="001838B7"/>
    <w:rPr>
      <w:rFonts w:ascii="Symbol" w:hAnsi="Symbol"/>
    </w:rPr>
  </w:style>
  <w:style w:type="character" w:customStyle="1" w:styleId="WW-Absatz-Standardschriftart111111">
    <w:name w:val="WW-Absatz-Standardschriftart111111"/>
    <w:rsid w:val="001838B7"/>
  </w:style>
  <w:style w:type="character" w:customStyle="1" w:styleId="WW-Absatz-Standardschriftart1111111">
    <w:name w:val="WW-Absatz-Standardschriftart1111111"/>
    <w:rsid w:val="001838B7"/>
  </w:style>
  <w:style w:type="character" w:customStyle="1" w:styleId="WW-Absatz-Standardschriftart11111111">
    <w:name w:val="WW-Absatz-Standardschriftart11111111"/>
    <w:rsid w:val="001838B7"/>
  </w:style>
  <w:style w:type="character" w:customStyle="1" w:styleId="WW-Absatz-Standardschriftart111111111">
    <w:name w:val="WW-Absatz-Standardschriftart111111111"/>
    <w:rsid w:val="001838B7"/>
  </w:style>
  <w:style w:type="character" w:customStyle="1" w:styleId="WW-Absatz-Standardschriftart1111111111">
    <w:name w:val="WW-Absatz-Standardschriftart1111111111"/>
    <w:rsid w:val="001838B7"/>
  </w:style>
  <w:style w:type="character" w:customStyle="1" w:styleId="WW-Absatz-Standardschriftart11111111111">
    <w:name w:val="WW-Absatz-Standardschriftart11111111111"/>
    <w:rsid w:val="001838B7"/>
  </w:style>
  <w:style w:type="character" w:customStyle="1" w:styleId="3">
    <w:name w:val="Основной шрифт абзаца3"/>
    <w:rsid w:val="001838B7"/>
  </w:style>
  <w:style w:type="character" w:customStyle="1" w:styleId="21">
    <w:name w:val="Основной шрифт абзаца2"/>
    <w:rsid w:val="001838B7"/>
  </w:style>
  <w:style w:type="character" w:customStyle="1" w:styleId="WW-Absatz-Standardschriftart111111111111">
    <w:name w:val="WW-Absatz-Standardschriftart111111111111"/>
    <w:rsid w:val="001838B7"/>
  </w:style>
  <w:style w:type="character" w:customStyle="1" w:styleId="WW8Num1z0">
    <w:name w:val="WW8Num1z0"/>
    <w:rsid w:val="001838B7"/>
    <w:rPr>
      <w:rFonts w:cs="Times New Roman"/>
    </w:rPr>
  </w:style>
  <w:style w:type="character" w:customStyle="1" w:styleId="WW-Absatz-Standardschriftart1111111111111">
    <w:name w:val="WW-Absatz-Standardschriftart1111111111111"/>
    <w:rsid w:val="001838B7"/>
  </w:style>
  <w:style w:type="character" w:customStyle="1" w:styleId="12">
    <w:name w:val="Основной шрифт абзаца1"/>
    <w:rsid w:val="001838B7"/>
  </w:style>
  <w:style w:type="character" w:customStyle="1" w:styleId="a5">
    <w:name w:val="Знак Знак"/>
    <w:rsid w:val="001838B7"/>
    <w:rPr>
      <w:rFonts w:eastAsia="Calibri"/>
      <w:sz w:val="28"/>
      <w:szCs w:val="28"/>
      <w:lang w:val="ru-RU" w:eastAsia="ar-SA" w:bidi="ar-SA"/>
    </w:rPr>
  </w:style>
  <w:style w:type="character" w:customStyle="1" w:styleId="a6">
    <w:name w:val="МОН Знак"/>
    <w:rsid w:val="001838B7"/>
    <w:rPr>
      <w:sz w:val="28"/>
      <w:lang w:eastAsia="ar-SA" w:bidi="ar-SA"/>
    </w:rPr>
  </w:style>
  <w:style w:type="character" w:customStyle="1" w:styleId="ListLabel1">
    <w:name w:val="ListLabel 1"/>
    <w:rsid w:val="001838B7"/>
    <w:rPr>
      <w:rFonts w:cs="Times New Roman"/>
    </w:rPr>
  </w:style>
  <w:style w:type="character" w:customStyle="1" w:styleId="a7">
    <w:name w:val="Символ нумерации"/>
    <w:rsid w:val="001838B7"/>
    <w:rPr>
      <w:b/>
      <w:bCs/>
      <w:sz w:val="28"/>
      <w:szCs w:val="28"/>
    </w:rPr>
  </w:style>
  <w:style w:type="character" w:customStyle="1" w:styleId="WW8Num39z0">
    <w:name w:val="WW8Num39z0"/>
    <w:rsid w:val="001838B7"/>
    <w:rPr>
      <w:i w:val="0"/>
    </w:rPr>
  </w:style>
  <w:style w:type="character" w:customStyle="1" w:styleId="WW8Num32z0">
    <w:name w:val="WW8Num32z0"/>
    <w:rsid w:val="001838B7"/>
    <w:rPr>
      <w:rFonts w:ascii="Calibri" w:hAnsi="Calibri"/>
    </w:rPr>
  </w:style>
  <w:style w:type="character" w:customStyle="1" w:styleId="WW8Num32z1">
    <w:name w:val="WW8Num32z1"/>
    <w:rsid w:val="001838B7"/>
    <w:rPr>
      <w:rFonts w:ascii="Courier New" w:hAnsi="Courier New" w:cs="Courier New"/>
    </w:rPr>
  </w:style>
  <w:style w:type="character" w:customStyle="1" w:styleId="WW8Num32z2">
    <w:name w:val="WW8Num32z2"/>
    <w:rsid w:val="001838B7"/>
    <w:rPr>
      <w:rFonts w:ascii="Wingdings" w:hAnsi="Wingdings"/>
    </w:rPr>
  </w:style>
  <w:style w:type="character" w:customStyle="1" w:styleId="WW8Num32z3">
    <w:name w:val="WW8Num32z3"/>
    <w:rsid w:val="001838B7"/>
    <w:rPr>
      <w:rFonts w:ascii="Symbol" w:hAnsi="Symbol"/>
    </w:rPr>
  </w:style>
  <w:style w:type="character" w:customStyle="1" w:styleId="WW8Num41z0">
    <w:name w:val="WW8Num41z0"/>
    <w:rsid w:val="001838B7"/>
    <w:rPr>
      <w:rFonts w:ascii="Times New Roman" w:hAnsi="Times New Roman" w:cs="Times New Roman"/>
      <w:sz w:val="26"/>
      <w:szCs w:val="26"/>
    </w:rPr>
  </w:style>
  <w:style w:type="character" w:customStyle="1" w:styleId="WW8Num19z1">
    <w:name w:val="WW8Num19z1"/>
    <w:rsid w:val="001838B7"/>
    <w:rPr>
      <w:rFonts w:ascii="Courier New" w:hAnsi="Courier New" w:cs="Courier New"/>
    </w:rPr>
  </w:style>
  <w:style w:type="character" w:customStyle="1" w:styleId="WW8Num19z2">
    <w:name w:val="WW8Num19z2"/>
    <w:rsid w:val="001838B7"/>
    <w:rPr>
      <w:rFonts w:ascii="Wingdings" w:hAnsi="Wingdings"/>
    </w:rPr>
  </w:style>
  <w:style w:type="character" w:customStyle="1" w:styleId="WW8Num31z0">
    <w:name w:val="WW8Num31z0"/>
    <w:rsid w:val="001838B7"/>
    <w:rPr>
      <w:b/>
      <w:color w:val="000000"/>
    </w:rPr>
  </w:style>
  <w:style w:type="character" w:customStyle="1" w:styleId="WW8Num45z0">
    <w:name w:val="WW8Num45z0"/>
    <w:rsid w:val="001838B7"/>
    <w:rPr>
      <w:b/>
    </w:rPr>
  </w:style>
  <w:style w:type="character" w:customStyle="1" w:styleId="13">
    <w:name w:val="Основной текст Знак1"/>
    <w:rsid w:val="001838B7"/>
    <w:rPr>
      <w:rFonts w:ascii="Arial" w:eastAsia="Times New Roman" w:hAnsi="Arial" w:cs="Arial"/>
      <w:sz w:val="28"/>
      <w:szCs w:val="28"/>
      <w:lang w:val="en-US"/>
    </w:rPr>
  </w:style>
  <w:style w:type="character" w:customStyle="1" w:styleId="WW8Num18z1">
    <w:name w:val="WW8Num18z1"/>
    <w:rsid w:val="001838B7"/>
    <w:rPr>
      <w:rFonts w:ascii="Symbol" w:hAnsi="Symbol"/>
    </w:rPr>
  </w:style>
  <w:style w:type="character" w:customStyle="1" w:styleId="WW8Num43z0">
    <w:name w:val="WW8Num43z0"/>
    <w:rsid w:val="001838B7"/>
    <w:rPr>
      <w:b/>
      <w:color w:val="000000"/>
    </w:rPr>
  </w:style>
  <w:style w:type="character" w:customStyle="1" w:styleId="WW8Num43z1">
    <w:name w:val="WW8Num43z1"/>
    <w:rsid w:val="001838B7"/>
    <w:rPr>
      <w:rFonts w:ascii="Symbol" w:hAnsi="Symbol"/>
    </w:rPr>
  </w:style>
  <w:style w:type="character" w:customStyle="1" w:styleId="WW8Num43z3">
    <w:name w:val="WW8Num43z3"/>
    <w:rsid w:val="001838B7"/>
    <w:rPr>
      <w:rFonts w:ascii="Symbol" w:eastAsia="Times New Roman" w:hAnsi="Symbol" w:cs="Times New Roman"/>
    </w:rPr>
  </w:style>
  <w:style w:type="character" w:customStyle="1" w:styleId="WW8Num37z0">
    <w:name w:val="WW8Num37z0"/>
    <w:rsid w:val="001838B7"/>
    <w:rPr>
      <w:b/>
      <w:color w:val="000000"/>
    </w:rPr>
  </w:style>
  <w:style w:type="character" w:customStyle="1" w:styleId="WW8Num37z1">
    <w:name w:val="WW8Num37z1"/>
    <w:rsid w:val="001838B7"/>
    <w:rPr>
      <w:rFonts w:ascii="Symbol" w:hAnsi="Symbol"/>
    </w:rPr>
  </w:style>
  <w:style w:type="character" w:customStyle="1" w:styleId="a8">
    <w:name w:val="Маркеры списка"/>
    <w:rsid w:val="001838B7"/>
    <w:rPr>
      <w:rFonts w:ascii="OpenSymbol" w:eastAsia="OpenSymbol" w:hAnsi="OpenSymbol" w:cs="OpenSymbol"/>
    </w:rPr>
  </w:style>
  <w:style w:type="character" w:customStyle="1" w:styleId="WW8Num50z0">
    <w:name w:val="WW8Num50z0"/>
    <w:rsid w:val="001838B7"/>
    <w:rPr>
      <w:rFonts w:cs="Times New Roman"/>
    </w:rPr>
  </w:style>
  <w:style w:type="character" w:customStyle="1" w:styleId="WW8Num14z2">
    <w:name w:val="WW8Num14z2"/>
    <w:rsid w:val="001838B7"/>
    <w:rPr>
      <w:rFonts w:ascii="Wingdings" w:hAnsi="Wingdings"/>
    </w:rPr>
  </w:style>
  <w:style w:type="character" w:styleId="a9">
    <w:name w:val="Hyperlink"/>
    <w:rsid w:val="001838B7"/>
    <w:rPr>
      <w:color w:val="000080"/>
      <w:u w:val="single"/>
    </w:rPr>
  </w:style>
  <w:style w:type="character" w:styleId="aa">
    <w:name w:val="page number"/>
    <w:basedOn w:val="a2"/>
    <w:rsid w:val="001838B7"/>
  </w:style>
  <w:style w:type="paragraph" w:customStyle="1" w:styleId="a0">
    <w:name w:val="Заголовок"/>
    <w:basedOn w:val="a"/>
    <w:next w:val="a1"/>
    <w:rsid w:val="001838B7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a1">
    <w:name w:val="Body Text"/>
    <w:basedOn w:val="a"/>
    <w:link w:val="ab"/>
    <w:rsid w:val="001838B7"/>
    <w:pPr>
      <w:spacing w:after="120"/>
    </w:pPr>
  </w:style>
  <w:style w:type="character" w:customStyle="1" w:styleId="ab">
    <w:name w:val="Основной текст Знак"/>
    <w:basedOn w:val="a2"/>
    <w:link w:val="a1"/>
    <w:rsid w:val="001838B7"/>
    <w:rPr>
      <w:rFonts w:ascii="Arial" w:eastAsia="Calibri" w:hAnsi="Arial" w:cs="Arial"/>
      <w:sz w:val="20"/>
      <w:szCs w:val="20"/>
      <w:lang w:eastAsia="ar-SA"/>
    </w:rPr>
  </w:style>
  <w:style w:type="paragraph" w:styleId="ac">
    <w:name w:val="List"/>
    <w:basedOn w:val="a1"/>
    <w:rsid w:val="001838B7"/>
    <w:rPr>
      <w:rFonts w:cs="Tahoma"/>
    </w:rPr>
  </w:style>
  <w:style w:type="paragraph" w:customStyle="1" w:styleId="60">
    <w:name w:val="Название6"/>
    <w:basedOn w:val="a"/>
    <w:rsid w:val="001838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61">
    <w:name w:val="Указатель6"/>
    <w:basedOn w:val="a"/>
    <w:rsid w:val="001838B7"/>
    <w:pPr>
      <w:suppressLineNumbers/>
    </w:pPr>
    <w:rPr>
      <w:rFonts w:cs="Tahoma"/>
    </w:rPr>
  </w:style>
  <w:style w:type="paragraph" w:styleId="ad">
    <w:name w:val="Title"/>
    <w:basedOn w:val="a0"/>
    <w:next w:val="ae"/>
    <w:link w:val="af"/>
    <w:qFormat/>
    <w:rsid w:val="001838B7"/>
  </w:style>
  <w:style w:type="character" w:customStyle="1" w:styleId="af">
    <w:name w:val="Название Знак"/>
    <w:basedOn w:val="a2"/>
    <w:link w:val="ad"/>
    <w:rsid w:val="001838B7"/>
    <w:rPr>
      <w:rFonts w:ascii="Arial" w:eastAsia="SimSun" w:hAnsi="Arial" w:cs="Tahoma"/>
      <w:sz w:val="28"/>
      <w:szCs w:val="28"/>
      <w:lang w:eastAsia="ar-SA"/>
    </w:rPr>
  </w:style>
  <w:style w:type="paragraph" w:styleId="ae">
    <w:name w:val="Subtitle"/>
    <w:basedOn w:val="a0"/>
    <w:next w:val="a1"/>
    <w:link w:val="af0"/>
    <w:qFormat/>
    <w:rsid w:val="001838B7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e"/>
    <w:rsid w:val="001838B7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50">
    <w:name w:val="Название5"/>
    <w:basedOn w:val="a"/>
    <w:rsid w:val="001838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1">
    <w:name w:val="Указатель5"/>
    <w:basedOn w:val="a"/>
    <w:rsid w:val="001838B7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1838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1838B7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1838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1838B7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1838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1838B7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1838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1838B7"/>
    <w:pPr>
      <w:suppressLineNumbers/>
    </w:pPr>
    <w:rPr>
      <w:rFonts w:cs="Tahoma"/>
    </w:rPr>
  </w:style>
  <w:style w:type="paragraph" w:styleId="af1">
    <w:name w:val="Normal (Web)"/>
    <w:basedOn w:val="a"/>
    <w:rsid w:val="001838B7"/>
    <w:pPr>
      <w:widowControl/>
      <w:autoSpaceDE/>
      <w:spacing w:after="168"/>
    </w:pPr>
    <w:rPr>
      <w:rFonts w:ascii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1838B7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2"/>
    <w:link w:val="af2"/>
    <w:rsid w:val="001838B7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1838B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4">
    <w:name w:val="МОН"/>
    <w:basedOn w:val="a"/>
    <w:rsid w:val="001838B7"/>
    <w:pPr>
      <w:widowControl/>
      <w:autoSpaceDE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6">
    <w:name w:val="Абзац списка1"/>
    <w:basedOn w:val="a"/>
    <w:rsid w:val="001838B7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1838B7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eastAsia="ar-SA"/>
    </w:rPr>
  </w:style>
  <w:style w:type="paragraph" w:customStyle="1" w:styleId="24">
    <w:name w:val="Абзац списка2"/>
    <w:basedOn w:val="a"/>
    <w:rsid w:val="001838B7"/>
    <w:pPr>
      <w:ind w:left="720"/>
    </w:pPr>
  </w:style>
  <w:style w:type="paragraph" w:customStyle="1" w:styleId="af5">
    <w:name w:val="Содержимое таблицы"/>
    <w:basedOn w:val="a"/>
    <w:rsid w:val="001838B7"/>
    <w:pPr>
      <w:suppressLineNumbers/>
    </w:pPr>
  </w:style>
  <w:style w:type="paragraph" w:customStyle="1" w:styleId="af6">
    <w:name w:val="Заголовок таблицы"/>
    <w:basedOn w:val="af5"/>
    <w:rsid w:val="001838B7"/>
    <w:pPr>
      <w:jc w:val="center"/>
    </w:pPr>
    <w:rPr>
      <w:b/>
      <w:bCs/>
    </w:rPr>
  </w:style>
  <w:style w:type="paragraph" w:customStyle="1" w:styleId="17">
    <w:name w:val="Обычный (веб)1"/>
    <w:basedOn w:val="a"/>
    <w:rsid w:val="001838B7"/>
  </w:style>
  <w:style w:type="paragraph" w:customStyle="1" w:styleId="18">
    <w:name w:val="Схема документа1"/>
    <w:basedOn w:val="a"/>
    <w:rsid w:val="001838B7"/>
    <w:pPr>
      <w:shd w:val="clear" w:color="auto" w:fill="000080"/>
    </w:pPr>
    <w:rPr>
      <w:rFonts w:ascii="Tahoma" w:hAnsi="Tahoma" w:cs="Tahoma"/>
    </w:rPr>
  </w:style>
  <w:style w:type="paragraph" w:customStyle="1" w:styleId="25">
    <w:name w:val="Схема документа2"/>
    <w:basedOn w:val="a"/>
    <w:rsid w:val="001838B7"/>
    <w:pPr>
      <w:shd w:val="clear" w:color="auto" w:fill="000080"/>
    </w:pPr>
    <w:rPr>
      <w:rFonts w:ascii="Tahoma" w:hAnsi="Tahoma" w:cs="Tahoma"/>
    </w:rPr>
  </w:style>
  <w:style w:type="paragraph" w:styleId="af7">
    <w:name w:val="No Spacing"/>
    <w:qFormat/>
    <w:rsid w:val="001838B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Cell">
    <w:name w:val="ConsPlusCell"/>
    <w:rsid w:val="001838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Без интервала1"/>
    <w:rsid w:val="001838B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8">
    <w:name w:val="List Paragraph"/>
    <w:basedOn w:val="a"/>
    <w:qFormat/>
    <w:rsid w:val="001838B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ТекстТаб1"/>
    <w:basedOn w:val="af8"/>
    <w:rsid w:val="001838B7"/>
    <w:pPr>
      <w:numPr>
        <w:numId w:val="4"/>
      </w:numPr>
    </w:pPr>
    <w:rPr>
      <w:rFonts w:eastAsia="Calibri" w:cs="Arial"/>
      <w:szCs w:val="20"/>
    </w:rPr>
  </w:style>
  <w:style w:type="paragraph" w:customStyle="1" w:styleId="114">
    <w:name w:val="ТекстТаб1_14"/>
    <w:basedOn w:val="10"/>
    <w:rsid w:val="001838B7"/>
    <w:rPr>
      <w:sz w:val="28"/>
    </w:rPr>
  </w:style>
  <w:style w:type="paragraph" w:customStyle="1" w:styleId="210">
    <w:name w:val="Основной текст с отступом 21"/>
    <w:basedOn w:val="a"/>
    <w:rsid w:val="001838B7"/>
    <w:pPr>
      <w:spacing w:after="120" w:line="480" w:lineRule="auto"/>
      <w:ind w:left="283"/>
    </w:pPr>
  </w:style>
  <w:style w:type="paragraph" w:styleId="af9">
    <w:name w:val="header"/>
    <w:basedOn w:val="a"/>
    <w:link w:val="afa"/>
    <w:uiPriority w:val="99"/>
    <w:rsid w:val="007D0C57"/>
    <w:pPr>
      <w:tabs>
        <w:tab w:val="center" w:pos="4677"/>
        <w:tab w:val="right" w:pos="9355"/>
      </w:tabs>
      <w:jc w:val="center"/>
    </w:pPr>
    <w:rPr>
      <w:rFonts w:cs="Times New Roman"/>
    </w:rPr>
  </w:style>
  <w:style w:type="character" w:customStyle="1" w:styleId="afa">
    <w:name w:val="Верхний колонтитул Знак"/>
    <w:basedOn w:val="a2"/>
    <w:link w:val="af9"/>
    <w:uiPriority w:val="99"/>
    <w:rsid w:val="007D0C57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32">
    <w:name w:val="Схема документа3"/>
    <w:basedOn w:val="a"/>
    <w:rsid w:val="001838B7"/>
    <w:pPr>
      <w:shd w:val="clear" w:color="auto" w:fill="000080"/>
    </w:pPr>
    <w:rPr>
      <w:rFonts w:ascii="Tahoma" w:hAnsi="Tahoma" w:cs="Tahoma"/>
    </w:rPr>
  </w:style>
  <w:style w:type="paragraph" w:styleId="afb">
    <w:name w:val="footer"/>
    <w:basedOn w:val="a"/>
    <w:link w:val="afc"/>
    <w:uiPriority w:val="99"/>
    <w:rsid w:val="001838B7"/>
    <w:pPr>
      <w:suppressLineNumbers/>
      <w:tabs>
        <w:tab w:val="center" w:pos="4748"/>
        <w:tab w:val="right" w:pos="9496"/>
      </w:tabs>
    </w:pPr>
    <w:rPr>
      <w:rFonts w:cs="Times New Roman"/>
    </w:rPr>
  </w:style>
  <w:style w:type="character" w:customStyle="1" w:styleId="afc">
    <w:name w:val="Нижний колонтитул Знак"/>
    <w:basedOn w:val="a2"/>
    <w:link w:val="afb"/>
    <w:uiPriority w:val="99"/>
    <w:rsid w:val="001838B7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42">
    <w:name w:val="Схема документа4"/>
    <w:basedOn w:val="a"/>
    <w:rsid w:val="001838B7"/>
    <w:pPr>
      <w:shd w:val="clear" w:color="auto" w:fill="000080"/>
    </w:pPr>
    <w:rPr>
      <w:rFonts w:ascii="Tahoma" w:hAnsi="Tahoma" w:cs="Tahoma"/>
    </w:rPr>
  </w:style>
  <w:style w:type="paragraph" w:customStyle="1" w:styleId="afd">
    <w:name w:val="Прижатый влево"/>
    <w:basedOn w:val="a"/>
    <w:next w:val="a"/>
    <w:rsid w:val="001838B7"/>
    <w:rPr>
      <w:sz w:val="24"/>
      <w:szCs w:val="24"/>
    </w:rPr>
  </w:style>
  <w:style w:type="paragraph" w:customStyle="1" w:styleId="52">
    <w:name w:val="Схема документа5"/>
    <w:basedOn w:val="a"/>
    <w:rsid w:val="001838B7"/>
    <w:pPr>
      <w:shd w:val="clear" w:color="auto" w:fill="000080"/>
    </w:pPr>
    <w:rPr>
      <w:rFonts w:ascii="Tahoma" w:hAnsi="Tahoma" w:cs="Tahoma"/>
    </w:rPr>
  </w:style>
  <w:style w:type="paragraph" w:customStyle="1" w:styleId="afe">
    <w:name w:val="Содержимое врезки"/>
    <w:basedOn w:val="a1"/>
    <w:rsid w:val="001838B7"/>
  </w:style>
  <w:style w:type="character" w:customStyle="1" w:styleId="aff">
    <w:name w:val="Цветовое выделение"/>
    <w:rsid w:val="001838B7"/>
    <w:rPr>
      <w:b/>
      <w:bCs/>
      <w:color w:val="000080"/>
      <w:sz w:val="20"/>
      <w:szCs w:val="20"/>
    </w:rPr>
  </w:style>
  <w:style w:type="paragraph" w:styleId="aff0">
    <w:name w:val="Document Map"/>
    <w:basedOn w:val="a"/>
    <w:link w:val="aff1"/>
    <w:semiHidden/>
    <w:rsid w:val="001838B7"/>
    <w:pPr>
      <w:shd w:val="clear" w:color="auto" w:fill="000080"/>
    </w:pPr>
    <w:rPr>
      <w:rFonts w:ascii="Tahoma" w:hAnsi="Tahoma" w:cs="Tahoma"/>
    </w:rPr>
  </w:style>
  <w:style w:type="character" w:customStyle="1" w:styleId="aff1">
    <w:name w:val="Схема документа Знак"/>
    <w:basedOn w:val="a2"/>
    <w:link w:val="aff0"/>
    <w:semiHidden/>
    <w:rsid w:val="001838B7"/>
    <w:rPr>
      <w:rFonts w:ascii="Tahoma" w:eastAsia="Calibri" w:hAnsi="Tahoma" w:cs="Tahoma"/>
      <w:sz w:val="20"/>
      <w:szCs w:val="20"/>
      <w:shd w:val="clear" w:color="auto" w:fill="000080"/>
      <w:lang w:eastAsia="ar-SA"/>
    </w:rPr>
  </w:style>
  <w:style w:type="paragraph" w:styleId="aff2">
    <w:name w:val="Balloon Text"/>
    <w:basedOn w:val="a"/>
    <w:link w:val="aff3"/>
    <w:rsid w:val="001838B7"/>
    <w:rPr>
      <w:rFonts w:ascii="Tahoma" w:hAnsi="Tahoma" w:cs="Times New Roman"/>
      <w:sz w:val="16"/>
      <w:szCs w:val="16"/>
    </w:rPr>
  </w:style>
  <w:style w:type="character" w:customStyle="1" w:styleId="aff3">
    <w:name w:val="Текст выноски Знак"/>
    <w:basedOn w:val="a2"/>
    <w:link w:val="aff2"/>
    <w:rsid w:val="001838B7"/>
    <w:rPr>
      <w:rFonts w:ascii="Tahoma" w:eastAsia="Calibri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ABB60-37FE-46FC-84B6-D08064BB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11073</Words>
  <Characters>63121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2017-09-15T07:24:00Z</cp:lastPrinted>
  <dcterms:created xsi:type="dcterms:W3CDTF">2018-02-16T08:49:00Z</dcterms:created>
  <dcterms:modified xsi:type="dcterms:W3CDTF">2018-02-16T08:49:00Z</dcterms:modified>
</cp:coreProperties>
</file>