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B7377D" w:rsidRPr="00F006F9" w:rsidTr="00B7377D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B7377D" w:rsidRPr="00F006F9" w:rsidRDefault="00B7377D" w:rsidP="00B7377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B7377D" w:rsidRPr="00F006F9" w:rsidTr="00B7377D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B7377D" w:rsidRPr="00F006F9" w:rsidRDefault="00B7377D" w:rsidP="00B7377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B7377D" w:rsidRPr="00F006F9" w:rsidTr="00B7377D">
        <w:trPr>
          <w:jc w:val="right"/>
        </w:trPr>
        <w:tc>
          <w:tcPr>
            <w:tcW w:w="9570" w:type="dxa"/>
            <w:gridSpan w:val="2"/>
            <w:vAlign w:val="center"/>
          </w:tcPr>
          <w:p w:rsidR="00B7377D" w:rsidRPr="00F006F9" w:rsidRDefault="00B7377D" w:rsidP="00B7377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B7377D" w:rsidRPr="00F006F9" w:rsidRDefault="00B7377D" w:rsidP="00235920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377D" w:rsidRPr="00F006F9" w:rsidRDefault="00B7377D" w:rsidP="00B7377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B7377D" w:rsidRPr="00F006F9" w:rsidTr="00B7377D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B7377D" w:rsidRPr="00F006F9" w:rsidRDefault="00B7377D" w:rsidP="00B7377D">
            <w:pPr>
              <w:spacing w:after="0"/>
              <w:rPr>
                <w:rFonts w:cs="Times New Roman"/>
              </w:rPr>
            </w:pPr>
          </w:p>
        </w:tc>
      </w:tr>
      <w:tr w:rsidR="00B7377D" w:rsidRPr="00F006F9" w:rsidTr="00B7377D">
        <w:trPr>
          <w:jc w:val="right"/>
        </w:trPr>
        <w:tc>
          <w:tcPr>
            <w:tcW w:w="4785" w:type="dxa"/>
            <w:vAlign w:val="center"/>
            <w:hideMark/>
          </w:tcPr>
          <w:p w:rsidR="00B7377D" w:rsidRPr="0012627A" w:rsidRDefault="00B7377D" w:rsidP="006E502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E503F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6E502B">
              <w:rPr>
                <w:rFonts w:ascii="Times New Roman" w:hAnsi="Times New Roman"/>
                <w:b/>
                <w:sz w:val="28"/>
                <w:szCs w:val="28"/>
              </w:rPr>
              <w:t>02.05.2017</w:t>
            </w:r>
          </w:p>
        </w:tc>
        <w:tc>
          <w:tcPr>
            <w:tcW w:w="4785" w:type="dxa"/>
            <w:vAlign w:val="center"/>
            <w:hideMark/>
          </w:tcPr>
          <w:p w:rsidR="00B7377D" w:rsidRDefault="00B7377D" w:rsidP="00B7377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377D" w:rsidRDefault="00B7377D" w:rsidP="00B7377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03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6E502B">
              <w:rPr>
                <w:rFonts w:ascii="Times New Roman" w:hAnsi="Times New Roman"/>
                <w:b/>
                <w:sz w:val="28"/>
                <w:szCs w:val="28"/>
              </w:rPr>
              <w:t xml:space="preserve"> 517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7377D" w:rsidRPr="0012627A" w:rsidRDefault="00B7377D" w:rsidP="00B7377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E92BF4" w:rsidRDefault="00E92BF4" w:rsidP="0053662D">
      <w:pPr>
        <w:spacing w:after="0" w:line="240" w:lineRule="auto"/>
        <w:ind w:firstLine="425"/>
        <w:jc w:val="center"/>
        <w:outlineLvl w:val="0"/>
        <w:rPr>
          <w:rFonts w:ascii="Times New Roman" w:hAnsi="Times New Roman"/>
          <w:b/>
          <w:iCs/>
          <w:sz w:val="28"/>
        </w:rPr>
      </w:pPr>
    </w:p>
    <w:p w:rsidR="00E92BF4" w:rsidRDefault="00E92BF4" w:rsidP="0053662D">
      <w:pPr>
        <w:spacing w:after="0" w:line="240" w:lineRule="auto"/>
        <w:ind w:firstLine="425"/>
        <w:jc w:val="center"/>
        <w:outlineLvl w:val="0"/>
        <w:rPr>
          <w:rFonts w:ascii="Times New Roman" w:hAnsi="Times New Roman"/>
          <w:b/>
          <w:iCs/>
          <w:sz w:val="28"/>
        </w:rPr>
      </w:pPr>
    </w:p>
    <w:p w:rsidR="0053662D" w:rsidRDefault="00B7377D" w:rsidP="0053662D">
      <w:pPr>
        <w:spacing w:after="0" w:line="240" w:lineRule="auto"/>
        <w:ind w:firstLine="425"/>
        <w:jc w:val="center"/>
        <w:outlineLvl w:val="0"/>
        <w:rPr>
          <w:rFonts w:ascii="Times New Roman" w:hAnsi="Times New Roman"/>
          <w:b/>
          <w:iCs/>
          <w:sz w:val="28"/>
        </w:rPr>
      </w:pPr>
      <w:r>
        <w:rPr>
          <w:rFonts w:ascii="Times New Roman" w:hAnsi="Times New Roman"/>
          <w:b/>
          <w:iCs/>
          <w:sz w:val="28"/>
        </w:rPr>
        <w:t xml:space="preserve">О внесении изменений в постановление администрации муниципального образования Веневский район от </w:t>
      </w:r>
      <w:r w:rsidR="00B61613">
        <w:rPr>
          <w:rFonts w:ascii="Times New Roman" w:hAnsi="Times New Roman"/>
          <w:b/>
          <w:iCs/>
          <w:sz w:val="28"/>
        </w:rPr>
        <w:t>24.11.2016 № 1061</w:t>
      </w:r>
      <w:r w:rsidRPr="00B61613">
        <w:rPr>
          <w:rFonts w:ascii="Times New Roman" w:hAnsi="Times New Roman"/>
          <w:b/>
          <w:iCs/>
          <w:sz w:val="28"/>
        </w:rPr>
        <w:t xml:space="preserve"> </w:t>
      </w:r>
    </w:p>
    <w:p w:rsidR="00B7377D" w:rsidRDefault="00B7377D" w:rsidP="0053662D">
      <w:pPr>
        <w:spacing w:after="0" w:line="240" w:lineRule="auto"/>
        <w:ind w:firstLine="425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61613">
        <w:rPr>
          <w:rFonts w:ascii="Times New Roman" w:hAnsi="Times New Roman"/>
          <w:b/>
          <w:sz w:val="28"/>
          <w:szCs w:val="28"/>
        </w:rPr>
        <w:t>«Об утверждении муниципальной программы  «Развитие культуры муниципального образования Веневский район»</w:t>
      </w:r>
    </w:p>
    <w:p w:rsidR="00B7377D" w:rsidRDefault="00B7377D" w:rsidP="0023592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92BF4" w:rsidRDefault="00E92BF4" w:rsidP="0023592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377D" w:rsidRDefault="00235920" w:rsidP="00B7377D">
      <w:pPr>
        <w:pStyle w:val="FR2"/>
        <w:tabs>
          <w:tab w:val="left" w:pos="8931"/>
        </w:tabs>
        <w:spacing w:line="0" w:lineRule="atLeast"/>
        <w:ind w:left="0" w:right="-91" w:firstLine="709"/>
        <w:jc w:val="both"/>
        <w:rPr>
          <w:b w:val="0"/>
          <w:bCs/>
          <w:iCs/>
          <w:sz w:val="28"/>
        </w:rPr>
      </w:pPr>
      <w:r w:rsidRPr="00235920">
        <w:rPr>
          <w:rFonts w:eastAsia="Calibri"/>
          <w:b w:val="0"/>
          <w:sz w:val="28"/>
          <w:szCs w:val="28"/>
        </w:rPr>
        <w:t>В соответствии с Федер</w:t>
      </w:r>
      <w:r w:rsidR="0053662D">
        <w:rPr>
          <w:rFonts w:eastAsia="Calibri"/>
          <w:b w:val="0"/>
          <w:sz w:val="28"/>
          <w:szCs w:val="28"/>
        </w:rPr>
        <w:t>альным законом от 28 июня 2014</w:t>
      </w:r>
      <w:r w:rsidRPr="00235920">
        <w:rPr>
          <w:rFonts w:eastAsia="Calibri"/>
          <w:b w:val="0"/>
          <w:sz w:val="28"/>
          <w:szCs w:val="28"/>
        </w:rPr>
        <w:t xml:space="preserve"> </w:t>
      </w:r>
      <w:r w:rsidR="00E92BF4">
        <w:rPr>
          <w:rFonts w:eastAsia="Calibri"/>
          <w:b w:val="0"/>
          <w:sz w:val="28"/>
          <w:szCs w:val="28"/>
        </w:rPr>
        <w:t xml:space="preserve">года </w:t>
      </w:r>
      <w:r w:rsidRPr="00235920">
        <w:rPr>
          <w:rFonts w:eastAsia="Calibri"/>
          <w:b w:val="0"/>
          <w:sz w:val="28"/>
          <w:szCs w:val="28"/>
        </w:rPr>
        <w:t>№ 172-ФЗ «О стратегическом планировании в Российской Федерации», Методическими рекомендациями по разработке муниципальных программ (письмо министерства внутренней политики и развития местного самоуправления от  13.02.2017№ 25-01-16/339), постановлением администрации муниципального   образования Веневский район от  21.04.2016  № 332 «Об утверждении Порядка разработки, реализации и оценки эффективности муниципальных программ муниципального образования Веневский район», постановлением администрации муниципального   образования Веневский район от  31.01.2017  № 92 «Об утверждении бюджетного прогноза муниципального образования Веневский район на долгосрочный период 2017-2022 годов</w:t>
      </w:r>
      <w:r w:rsidRPr="00235920">
        <w:rPr>
          <w:b w:val="0"/>
          <w:sz w:val="28"/>
          <w:szCs w:val="28"/>
        </w:rPr>
        <w:t xml:space="preserve">, на основании  </w:t>
      </w:r>
      <w:r w:rsidRPr="00235920">
        <w:rPr>
          <w:rFonts w:eastAsia="Calibri"/>
          <w:b w:val="0"/>
          <w:sz w:val="28"/>
          <w:szCs w:val="28"/>
        </w:rPr>
        <w:t>Устава муниципального образования Веневский район, администрация муниципального образования Веневский район</w:t>
      </w:r>
      <w:r w:rsidRPr="00EE730F">
        <w:rPr>
          <w:sz w:val="28"/>
          <w:szCs w:val="28"/>
        </w:rPr>
        <w:t xml:space="preserve">  </w:t>
      </w:r>
      <w:r w:rsidR="00B7377D" w:rsidRPr="00E96061">
        <w:rPr>
          <w:b w:val="0"/>
          <w:bCs/>
          <w:iCs/>
          <w:sz w:val="28"/>
        </w:rPr>
        <w:t>ПОСТАНОВЛЯЕТ:</w:t>
      </w:r>
    </w:p>
    <w:p w:rsidR="00B7377D" w:rsidRDefault="00B7377D" w:rsidP="00B7377D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/>
          <w:bCs/>
          <w:iCs/>
          <w:sz w:val="28"/>
        </w:rPr>
        <w:t xml:space="preserve">администрации муниципального образования Веневский район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B61613">
        <w:rPr>
          <w:rFonts w:ascii="Times New Roman" w:hAnsi="Times New Roman"/>
          <w:sz w:val="28"/>
          <w:szCs w:val="28"/>
        </w:rPr>
        <w:t>24.11.2016 № 1061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культуры муниципального  образования Веневский район» следующие изменения:</w:t>
      </w:r>
    </w:p>
    <w:p w:rsidR="00B7377D" w:rsidRDefault="00B7377D" w:rsidP="00B7377D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-приложение к постановлению изложить в новой редакции (приложение).</w:t>
      </w:r>
    </w:p>
    <w:p w:rsidR="00B7377D" w:rsidRDefault="00235920" w:rsidP="00B7377D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7377D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«Вести Веневского района». </w:t>
      </w:r>
    </w:p>
    <w:p w:rsidR="00B7377D" w:rsidRDefault="00235920" w:rsidP="00B7377D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7377D">
        <w:rPr>
          <w:rFonts w:ascii="Times New Roman" w:hAnsi="Times New Roman"/>
          <w:sz w:val="28"/>
          <w:szCs w:val="28"/>
        </w:rPr>
        <w:t xml:space="preserve">. </w:t>
      </w:r>
      <w:r w:rsidR="000D27A1" w:rsidRPr="000D27A1">
        <w:rPr>
          <w:rFonts w:ascii="Times New Roman" w:hAnsi="Times New Roman"/>
          <w:sz w:val="28"/>
          <w:szCs w:val="28"/>
        </w:rPr>
        <w:t>Отделу по МСУ и информационным технологиям</w:t>
      </w:r>
      <w:r w:rsidR="000D27A1">
        <w:rPr>
          <w:rFonts w:ascii="Times New Roman" w:hAnsi="Times New Roman"/>
          <w:sz w:val="28"/>
          <w:szCs w:val="28"/>
        </w:rPr>
        <w:t xml:space="preserve"> </w:t>
      </w:r>
      <w:r w:rsidR="00B7377D">
        <w:rPr>
          <w:rFonts w:ascii="Times New Roman" w:hAnsi="Times New Roman"/>
          <w:sz w:val="28"/>
          <w:szCs w:val="28"/>
        </w:rPr>
        <w:t>администрации муниципального образования Веневский район (Селиванов Е.А.)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53662D" w:rsidRDefault="0053662D" w:rsidP="000D27A1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sz w:val="28"/>
          <w:szCs w:val="28"/>
        </w:rPr>
      </w:pPr>
    </w:p>
    <w:p w:rsidR="000D27A1" w:rsidRDefault="000D27A1" w:rsidP="000D27A1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b/>
          <w:sz w:val="28"/>
          <w:szCs w:val="28"/>
        </w:rPr>
      </w:pPr>
      <w:r w:rsidRPr="000D27A1">
        <w:rPr>
          <w:rFonts w:ascii="Times New Roman" w:hAnsi="Times New Roman"/>
          <w:sz w:val="28"/>
          <w:szCs w:val="28"/>
        </w:rPr>
        <w:lastRenderedPageBreak/>
        <w:t>4. Контроль за исполнением настоящего постановления оставляю за собой.</w:t>
      </w:r>
    </w:p>
    <w:p w:rsidR="00B7377D" w:rsidRDefault="000D27A1" w:rsidP="00B737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7377D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со </w:t>
      </w:r>
      <w:r w:rsidRPr="000D27A1">
        <w:rPr>
          <w:rFonts w:ascii="Times New Roman" w:hAnsi="Times New Roman"/>
          <w:sz w:val="28"/>
          <w:szCs w:val="28"/>
        </w:rPr>
        <w:t>дня обнародования</w:t>
      </w:r>
      <w:r w:rsidR="00B7377D" w:rsidRPr="000D27A1">
        <w:rPr>
          <w:rFonts w:ascii="Times New Roman" w:hAnsi="Times New Roman"/>
          <w:sz w:val="28"/>
          <w:szCs w:val="28"/>
        </w:rPr>
        <w:t>.</w:t>
      </w:r>
    </w:p>
    <w:p w:rsidR="00B7377D" w:rsidRDefault="00B7377D" w:rsidP="00B7377D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377D" w:rsidRDefault="00B7377D" w:rsidP="00B7377D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7377D" w:rsidTr="00B7377D">
        <w:tc>
          <w:tcPr>
            <w:tcW w:w="4785" w:type="dxa"/>
            <w:vAlign w:val="bottom"/>
            <w:hideMark/>
          </w:tcPr>
          <w:p w:rsidR="00B7377D" w:rsidRDefault="00B7377D" w:rsidP="00B7377D">
            <w:pPr>
              <w:pStyle w:val="3"/>
              <w:spacing w:before="0" w:line="0" w:lineRule="atLeast"/>
              <w:outlineLvl w:val="2"/>
              <w:rPr>
                <w:rFonts w:ascii="Times New Roman" w:hAnsi="Times New Roman" w:cs="Times New Roman"/>
                <w:color w:val="auto"/>
                <w:sz w:val="28"/>
              </w:rPr>
            </w:pPr>
          </w:p>
          <w:p w:rsidR="00B7377D" w:rsidRDefault="00B7377D" w:rsidP="00B7377D">
            <w:pPr>
              <w:pStyle w:val="3"/>
              <w:spacing w:before="0" w:line="0" w:lineRule="atLeast"/>
              <w:jc w:val="center"/>
              <w:outlineLvl w:val="2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4785" w:type="dxa"/>
            <w:vAlign w:val="bottom"/>
            <w:hideMark/>
          </w:tcPr>
          <w:p w:rsidR="00B7377D" w:rsidRDefault="00B7377D" w:rsidP="00B7377D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Ж.Ю. Исаченкова</w:t>
            </w:r>
          </w:p>
        </w:tc>
      </w:tr>
    </w:tbl>
    <w:p w:rsidR="00B7377D" w:rsidRDefault="00B7377D" w:rsidP="00B7377D">
      <w:pPr>
        <w:spacing w:after="0" w:line="240" w:lineRule="auto"/>
        <w:rPr>
          <w:rFonts w:ascii="Times New Roman" w:hAnsi="Times New Roman"/>
          <w:sz w:val="28"/>
          <w:szCs w:val="28"/>
        </w:rPr>
        <w:sectPr w:rsidR="00B7377D" w:rsidSect="0053662D">
          <w:pgSz w:w="11906" w:h="16838"/>
          <w:pgMar w:top="1134" w:right="851" w:bottom="1134" w:left="1701" w:header="709" w:footer="709" w:gutter="0"/>
          <w:cols w:space="720"/>
        </w:sectPr>
      </w:pPr>
    </w:p>
    <w:p w:rsidR="000F5C17" w:rsidRDefault="000F5C17" w:rsidP="005E333E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E333E" w:rsidTr="005E333E">
        <w:tc>
          <w:tcPr>
            <w:tcW w:w="4785" w:type="dxa"/>
          </w:tcPr>
          <w:p w:rsidR="005E333E" w:rsidRDefault="005E333E">
            <w:pPr>
              <w:jc w:val="right"/>
              <w:rPr>
                <w:color w:val="000000"/>
                <w:sz w:val="28"/>
              </w:rPr>
            </w:pPr>
          </w:p>
        </w:tc>
        <w:tc>
          <w:tcPr>
            <w:tcW w:w="4785" w:type="dxa"/>
          </w:tcPr>
          <w:p w:rsidR="005E333E" w:rsidRDefault="000F5C17" w:rsidP="000F5C17">
            <w:pPr>
              <w:tabs>
                <w:tab w:val="left" w:pos="1770"/>
              </w:tabs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</w:rPr>
              <w:tab/>
            </w:r>
            <w:r w:rsidR="005E333E">
              <w:rPr>
                <w:color w:val="000000"/>
                <w:sz w:val="28"/>
              </w:rPr>
              <w:t xml:space="preserve">Приложение  </w:t>
            </w:r>
          </w:p>
          <w:p w:rsidR="005E333E" w:rsidRDefault="005E333E">
            <w:pPr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5E333E" w:rsidRDefault="005E333E">
            <w:pPr>
              <w:ind w:right="-72"/>
              <w:jc w:val="center"/>
              <w:rPr>
                <w:color w:val="000000"/>
                <w:sz w:val="28"/>
              </w:rPr>
            </w:pPr>
          </w:p>
          <w:p w:rsidR="005E333E" w:rsidRDefault="005E333E" w:rsidP="006E50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         от </w:t>
            </w:r>
            <w:r w:rsidR="006E502B">
              <w:rPr>
                <w:color w:val="000000"/>
                <w:sz w:val="28"/>
              </w:rPr>
              <w:t xml:space="preserve">02.05.2017 </w:t>
            </w:r>
            <w:r>
              <w:rPr>
                <w:color w:val="000000"/>
                <w:sz w:val="28"/>
              </w:rPr>
              <w:t xml:space="preserve">№ </w:t>
            </w:r>
            <w:r w:rsidR="006E502B">
              <w:rPr>
                <w:color w:val="000000"/>
                <w:sz w:val="28"/>
              </w:rPr>
              <w:t>517</w:t>
            </w:r>
          </w:p>
        </w:tc>
      </w:tr>
    </w:tbl>
    <w:p w:rsidR="005E333E" w:rsidRDefault="005E333E" w:rsidP="005E333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0"/>
        <w:gridCol w:w="4268"/>
      </w:tblGrid>
      <w:tr w:rsidR="005E333E" w:rsidTr="005E333E">
        <w:trPr>
          <w:trHeight w:val="991"/>
        </w:trPr>
        <w:tc>
          <w:tcPr>
            <w:tcW w:w="5040" w:type="dxa"/>
          </w:tcPr>
          <w:p w:rsidR="005E333E" w:rsidRDefault="005E33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en-US"/>
              </w:rPr>
            </w:pPr>
          </w:p>
        </w:tc>
        <w:tc>
          <w:tcPr>
            <w:tcW w:w="4268" w:type="dxa"/>
          </w:tcPr>
          <w:p w:rsidR="000D27A1" w:rsidRPr="000D27A1" w:rsidRDefault="000D27A1" w:rsidP="000D27A1">
            <w:pPr>
              <w:tabs>
                <w:tab w:val="left" w:pos="1770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eastAsia="en-US"/>
              </w:rPr>
            </w:pPr>
            <w:r w:rsidRPr="000D27A1">
              <w:rPr>
                <w:rFonts w:ascii="Times New Roman" w:hAnsi="Times New Roman" w:cs="Times New Roman"/>
                <w:color w:val="000000"/>
                <w:sz w:val="28"/>
              </w:rPr>
              <w:t>Приложение</w:t>
            </w:r>
          </w:p>
          <w:p w:rsidR="000D27A1" w:rsidRDefault="000D27A1" w:rsidP="000D27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27A1">
              <w:rPr>
                <w:rFonts w:ascii="Times New Roman" w:hAnsi="Times New Roman" w:cs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0D27A1" w:rsidRPr="000D27A1" w:rsidRDefault="000D27A1" w:rsidP="000D27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E333E" w:rsidRPr="000D27A1" w:rsidRDefault="000D27A1" w:rsidP="000D2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en-US"/>
              </w:rPr>
            </w:pPr>
            <w:r w:rsidRPr="000D27A1">
              <w:rPr>
                <w:rFonts w:ascii="Times New Roman" w:hAnsi="Times New Roman" w:cs="Times New Roman"/>
                <w:color w:val="000000"/>
                <w:sz w:val="28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 </w:t>
            </w:r>
            <w:r w:rsidRPr="000D27A1">
              <w:rPr>
                <w:rFonts w:ascii="Times New Roman" w:hAnsi="Times New Roman" w:cs="Times New Roman"/>
                <w:color w:val="000000"/>
                <w:sz w:val="28"/>
              </w:rPr>
              <w:t xml:space="preserve">  от 24.11.2016 № 1061</w:t>
            </w:r>
          </w:p>
        </w:tc>
      </w:tr>
    </w:tbl>
    <w:p w:rsidR="005E333E" w:rsidRDefault="005E333E" w:rsidP="005E333E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</w:p>
    <w:p w:rsidR="005E333E" w:rsidRDefault="005E333E" w:rsidP="005E333E">
      <w:pPr>
        <w:rPr>
          <w:rFonts w:ascii="Times New Roman" w:hAnsi="Times New Roman"/>
          <w:sz w:val="28"/>
          <w:szCs w:val="28"/>
        </w:rPr>
      </w:pPr>
    </w:p>
    <w:p w:rsidR="005E333E" w:rsidRDefault="005E333E" w:rsidP="005E333E">
      <w:pPr>
        <w:rPr>
          <w:rFonts w:ascii="Times New Roman" w:hAnsi="Times New Roman"/>
          <w:b/>
          <w:sz w:val="28"/>
          <w:szCs w:val="28"/>
        </w:rPr>
      </w:pPr>
    </w:p>
    <w:p w:rsidR="005E333E" w:rsidRDefault="005E333E" w:rsidP="005E33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5E333E" w:rsidRDefault="005E333E" w:rsidP="005E33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культуры муниципального образования</w:t>
      </w:r>
    </w:p>
    <w:p w:rsidR="005E333E" w:rsidRDefault="005E333E" w:rsidP="005E33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Веневский район»</w:t>
      </w:r>
    </w:p>
    <w:p w:rsidR="005E333E" w:rsidRDefault="005E333E" w:rsidP="005E333E">
      <w:pPr>
        <w:rPr>
          <w:rFonts w:ascii="Times New Roman" w:hAnsi="Times New Roman"/>
          <w:b/>
          <w:sz w:val="28"/>
          <w:szCs w:val="28"/>
        </w:rPr>
      </w:pPr>
    </w:p>
    <w:p w:rsidR="000F5C17" w:rsidRDefault="000F5C17" w:rsidP="005E333E">
      <w:pPr>
        <w:rPr>
          <w:rFonts w:ascii="Times New Roman" w:hAnsi="Times New Roman"/>
          <w:b/>
          <w:sz w:val="28"/>
          <w:szCs w:val="28"/>
        </w:rPr>
      </w:pPr>
    </w:p>
    <w:p w:rsidR="000F5C17" w:rsidRDefault="000F5C17" w:rsidP="005E333E">
      <w:pPr>
        <w:rPr>
          <w:rFonts w:ascii="Times New Roman" w:hAnsi="Times New Roman"/>
          <w:b/>
          <w:sz w:val="28"/>
          <w:szCs w:val="28"/>
        </w:rPr>
      </w:pPr>
    </w:p>
    <w:p w:rsidR="000F5C17" w:rsidRDefault="000F5C17" w:rsidP="005E333E">
      <w:pPr>
        <w:rPr>
          <w:rFonts w:ascii="Times New Roman" w:hAnsi="Times New Roman"/>
          <w:b/>
          <w:sz w:val="28"/>
          <w:szCs w:val="28"/>
        </w:rPr>
      </w:pPr>
    </w:p>
    <w:p w:rsidR="000F5C17" w:rsidRDefault="000F5C17" w:rsidP="005E333E">
      <w:pPr>
        <w:rPr>
          <w:rFonts w:ascii="Times New Roman" w:hAnsi="Times New Roman"/>
          <w:b/>
          <w:sz w:val="28"/>
          <w:szCs w:val="28"/>
        </w:rPr>
      </w:pPr>
    </w:p>
    <w:p w:rsidR="000F5C17" w:rsidRDefault="000F5C17" w:rsidP="005E333E">
      <w:pPr>
        <w:rPr>
          <w:rFonts w:ascii="Times New Roman" w:hAnsi="Times New Roman"/>
          <w:b/>
          <w:sz w:val="28"/>
          <w:szCs w:val="28"/>
        </w:rPr>
      </w:pPr>
    </w:p>
    <w:p w:rsidR="000F5C17" w:rsidRDefault="000F5C17" w:rsidP="005E333E">
      <w:pPr>
        <w:rPr>
          <w:rFonts w:ascii="Times New Roman" w:hAnsi="Times New Roman"/>
          <w:b/>
          <w:sz w:val="28"/>
          <w:szCs w:val="28"/>
        </w:rPr>
      </w:pPr>
    </w:p>
    <w:p w:rsidR="00D7629C" w:rsidRDefault="00D7629C" w:rsidP="005E333E">
      <w:pPr>
        <w:rPr>
          <w:rFonts w:ascii="Times New Roman" w:hAnsi="Times New Roman"/>
          <w:b/>
          <w:sz w:val="28"/>
          <w:szCs w:val="28"/>
        </w:rPr>
      </w:pPr>
    </w:p>
    <w:p w:rsidR="0053662D" w:rsidRDefault="0053662D" w:rsidP="005E333E">
      <w:pPr>
        <w:rPr>
          <w:rFonts w:ascii="Times New Roman" w:hAnsi="Times New Roman"/>
          <w:b/>
          <w:sz w:val="28"/>
          <w:szCs w:val="28"/>
        </w:rPr>
      </w:pPr>
    </w:p>
    <w:p w:rsidR="0053662D" w:rsidRDefault="0053662D" w:rsidP="005E333E">
      <w:pPr>
        <w:rPr>
          <w:rFonts w:ascii="Times New Roman" w:hAnsi="Times New Roman"/>
          <w:b/>
          <w:sz w:val="28"/>
          <w:szCs w:val="28"/>
        </w:rPr>
      </w:pPr>
    </w:p>
    <w:p w:rsidR="0053662D" w:rsidRDefault="0053662D" w:rsidP="005E333E">
      <w:pPr>
        <w:rPr>
          <w:rFonts w:ascii="Times New Roman" w:hAnsi="Times New Roman"/>
          <w:b/>
          <w:sz w:val="28"/>
          <w:szCs w:val="28"/>
        </w:rPr>
      </w:pPr>
    </w:p>
    <w:p w:rsidR="0053662D" w:rsidRDefault="0053662D" w:rsidP="005E333E">
      <w:pPr>
        <w:rPr>
          <w:rFonts w:ascii="Times New Roman" w:hAnsi="Times New Roman"/>
          <w:b/>
          <w:sz w:val="28"/>
          <w:szCs w:val="28"/>
        </w:rPr>
      </w:pPr>
    </w:p>
    <w:p w:rsidR="00C12F4E" w:rsidRDefault="00B61613" w:rsidP="00FF4E6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 </w:t>
      </w:r>
      <w:r w:rsidR="00C12F4E">
        <w:rPr>
          <w:rFonts w:ascii="Times New Roman" w:hAnsi="Times New Roman"/>
          <w:b/>
          <w:sz w:val="28"/>
          <w:szCs w:val="28"/>
        </w:rPr>
        <w:t>А 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12F4E">
        <w:rPr>
          <w:rFonts w:ascii="Times New Roman" w:hAnsi="Times New Roman"/>
          <w:b/>
          <w:sz w:val="28"/>
          <w:szCs w:val="28"/>
        </w:rPr>
        <w:t>П О Р  Т</w:t>
      </w:r>
    </w:p>
    <w:p w:rsidR="00C12F4E" w:rsidRDefault="00C12F4E" w:rsidP="00FF4E6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  «Развитие культуры муниципального      образования  Веневский район»</w:t>
      </w:r>
    </w:p>
    <w:p w:rsidR="003B2A0C" w:rsidRDefault="003B2A0C" w:rsidP="00FF4E6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5352"/>
      </w:tblGrid>
      <w:tr w:rsidR="00C12F4E" w:rsidTr="00E3035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Pr="00D849BA" w:rsidRDefault="00C12F4E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49BA">
              <w:rPr>
                <w:rFonts w:ascii="Times New Roman" w:hAnsi="Times New Roman"/>
                <w:sz w:val="28"/>
                <w:szCs w:val="28"/>
              </w:rPr>
              <w:t>1.Ответственный исполнитель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4E" w:rsidRPr="00D849BA" w:rsidRDefault="00E3035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035C">
              <w:rPr>
                <w:rFonts w:ascii="Times New Roman" w:hAnsi="Times New Roman"/>
                <w:sz w:val="28"/>
                <w:szCs w:val="28"/>
                <w:lang w:eastAsia="en-US"/>
              </w:rPr>
              <w:t>Комитет по социальным вопросам администрации муниципального образования Веневский район</w:t>
            </w:r>
          </w:p>
        </w:tc>
      </w:tr>
      <w:tr w:rsidR="00C12F4E" w:rsidTr="009D6914">
        <w:trPr>
          <w:trHeight w:val="22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Pr="00D849BA" w:rsidRDefault="00C12F4E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49BA">
              <w:rPr>
                <w:rFonts w:ascii="Times New Roman" w:hAnsi="Times New Roman"/>
                <w:sz w:val="28"/>
                <w:szCs w:val="28"/>
              </w:rPr>
              <w:t>2. Соисполнители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7151" w:rsidRDefault="00877151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Администрация муниципального образования Веневский район;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77151" w:rsidRDefault="00A2300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-МУК «Межпоселенческая </w:t>
            </w:r>
          </w:p>
          <w:p w:rsidR="00BD4102" w:rsidRDefault="00A2300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центра</w:t>
            </w:r>
            <w:r w:rsidR="004E2BE8">
              <w:rPr>
                <w:rFonts w:ascii="Times New Roman" w:hAnsi="Times New Roman"/>
                <w:sz w:val="28"/>
                <w:szCs w:val="28"/>
              </w:rPr>
              <w:t>лизованная библиотечная система»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;  </w:t>
            </w:r>
            <w:r w:rsidR="00C12F4E" w:rsidRPr="00A2300C">
              <w:rPr>
                <w:rFonts w:ascii="Times New Roman" w:hAnsi="Times New Roman"/>
                <w:sz w:val="28"/>
                <w:szCs w:val="28"/>
              </w:rPr>
              <w:t>-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МУК «Веневский краеведческий музей»;  -МУ</w:t>
            </w:r>
            <w:r w:rsidR="00BD4102">
              <w:rPr>
                <w:rFonts w:ascii="Times New Roman" w:hAnsi="Times New Roman"/>
                <w:sz w:val="28"/>
                <w:szCs w:val="28"/>
              </w:rPr>
              <w:t>К «Межпоселенческий культурно- д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осуговый центр»;      </w:t>
            </w:r>
          </w:p>
          <w:p w:rsidR="00C12F4E" w:rsidRPr="00A2300C" w:rsidRDefault="00BD4102" w:rsidP="00F86B9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86B9D">
              <w:rPr>
                <w:rFonts w:ascii="Times New Roman" w:hAnsi="Times New Roman"/>
                <w:sz w:val="28"/>
                <w:szCs w:val="28"/>
              </w:rPr>
              <w:t xml:space="preserve">Отдел по культуре </w:t>
            </w:r>
            <w:r w:rsidR="00064BE9">
              <w:rPr>
                <w:rFonts w:ascii="Times New Roman" w:hAnsi="Times New Roman"/>
                <w:sz w:val="28"/>
                <w:szCs w:val="28"/>
              </w:rPr>
              <w:t xml:space="preserve"> комитета по социальным вопросам </w:t>
            </w:r>
            <w:r w:rsidR="00F86B9D">
              <w:rPr>
                <w:rFonts w:ascii="Times New Roman" w:hAnsi="Times New Roman"/>
                <w:sz w:val="28"/>
                <w:szCs w:val="28"/>
              </w:rPr>
              <w:t>АМО Веневский район</w:t>
            </w:r>
          </w:p>
        </w:tc>
      </w:tr>
      <w:tr w:rsidR="00C12F4E" w:rsidTr="00BD4102">
        <w:trPr>
          <w:trHeight w:val="197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Pr="00D849BA" w:rsidRDefault="00D849BA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3.Цель</w:t>
            </w:r>
            <w:r w:rsidR="00C12F4E" w:rsidRPr="00D849BA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Pr="00A2300C" w:rsidRDefault="00265E65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С</w:t>
            </w:r>
            <w:r w:rsidR="00C12F4E" w:rsidRPr="00A2300C">
              <w:rPr>
                <w:rFonts w:ascii="Times New Roman" w:hAnsi="Times New Roman"/>
                <w:sz w:val="28"/>
                <w:szCs w:val="28"/>
              </w:rPr>
              <w:t>охранение и развитие культурного потенциала и культурного наследия Веневского района Тульской области, обеспечение потребностей населения района в услугах, предоставляемых учреждениями культуры</w:t>
            </w:r>
          </w:p>
        </w:tc>
      </w:tr>
      <w:tr w:rsidR="00C12F4E" w:rsidTr="00C12F4E">
        <w:trPr>
          <w:trHeight w:val="61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Pr="00D849BA" w:rsidRDefault="00C12F4E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49BA">
              <w:rPr>
                <w:rFonts w:ascii="Times New Roman" w:hAnsi="Times New Roman"/>
                <w:sz w:val="28"/>
                <w:szCs w:val="28"/>
              </w:rPr>
              <w:t>4.Задачи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C9" w:rsidRDefault="00C12F4E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Сохра</w:t>
            </w:r>
            <w:r w:rsidR="00424BC9">
              <w:rPr>
                <w:rFonts w:ascii="Times New Roman" w:hAnsi="Times New Roman"/>
                <w:sz w:val="28"/>
                <w:szCs w:val="28"/>
              </w:rPr>
              <w:t xml:space="preserve">нение и развитие библиотечного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дела;  </w:t>
            </w:r>
          </w:p>
          <w:p w:rsidR="00702934" w:rsidRDefault="00424BC9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Сохра</w:t>
            </w:r>
            <w:r>
              <w:rPr>
                <w:rFonts w:ascii="Times New Roman" w:hAnsi="Times New Roman"/>
                <w:sz w:val="28"/>
                <w:szCs w:val="28"/>
              </w:rPr>
              <w:t>нение и развитие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музейного дела;                     </w:t>
            </w:r>
          </w:p>
          <w:p w:rsidR="00C12F4E" w:rsidRPr="00A2300C" w:rsidRDefault="00C12F4E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Сохранение и развитие традиционной народной культуры, промыслов и ремесел</w:t>
            </w:r>
            <w:r w:rsidR="00424BC9">
              <w:rPr>
                <w:rFonts w:ascii="Times New Roman" w:hAnsi="Times New Roman"/>
                <w:sz w:val="28"/>
                <w:szCs w:val="28"/>
              </w:rPr>
              <w:t xml:space="preserve"> с с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оздание</w:t>
            </w:r>
            <w:r w:rsidR="00424BC9"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условий для доступа  населе</w:t>
            </w:r>
            <w:r w:rsidR="00424BC9">
              <w:rPr>
                <w:rFonts w:ascii="Times New Roman" w:hAnsi="Times New Roman"/>
                <w:sz w:val="28"/>
                <w:szCs w:val="28"/>
              </w:rPr>
              <w:t>-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ния к услугам </w:t>
            </w:r>
            <w:r w:rsidR="00B4300F">
              <w:rPr>
                <w:rFonts w:ascii="Times New Roman" w:hAnsi="Times New Roman"/>
                <w:sz w:val="28"/>
                <w:szCs w:val="28"/>
              </w:rPr>
              <w:t>культурно-досуговых учреждений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;                                                    </w:t>
            </w:r>
            <w:r w:rsidR="006F5688" w:rsidRPr="006F568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сохранения историко-культурного наследия и развития культурного многообразия </w:t>
            </w:r>
            <w:r w:rsidR="00857312">
              <w:rPr>
                <w:rFonts w:ascii="Times New Roman" w:hAnsi="Times New Roman" w:cs="Times New Roman"/>
                <w:sz w:val="28"/>
                <w:szCs w:val="28"/>
              </w:rPr>
              <w:t xml:space="preserve">Веневского </w:t>
            </w:r>
            <w:r w:rsidR="006F5688" w:rsidRPr="006F568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6F56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2F4E" w:rsidTr="00C12F4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Pr="00D849BA" w:rsidRDefault="00D849BA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</w:t>
            </w:r>
            <w:r w:rsidR="00C12F4E" w:rsidRPr="00D849BA">
              <w:rPr>
                <w:rFonts w:ascii="Times New Roman" w:hAnsi="Times New Roman"/>
                <w:sz w:val="28"/>
                <w:szCs w:val="28"/>
              </w:rPr>
              <w:t>рограмм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но-целевые инструменты </w:t>
            </w:r>
            <w:r w:rsidR="00C12F4E" w:rsidRPr="00D849B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00C" w:rsidRDefault="00424BC9" w:rsidP="00FF4E6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1 </w:t>
            </w:r>
            <w:r w:rsidR="00A2300C" w:rsidRPr="00A2300C">
              <w:rPr>
                <w:rFonts w:ascii="Times New Roman" w:hAnsi="Times New Roman"/>
                <w:sz w:val="28"/>
                <w:szCs w:val="28"/>
              </w:rPr>
              <w:t xml:space="preserve">«Развитие библиотечного дела в муниципальном образовании Веневский район»;   </w:t>
            </w:r>
          </w:p>
          <w:p w:rsidR="00A2300C" w:rsidRDefault="00424BC9" w:rsidP="00FF4E6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Подпрограмма 2 </w:t>
            </w:r>
            <w:r w:rsidR="00A2300C" w:rsidRPr="00A2300C">
              <w:rPr>
                <w:rFonts w:ascii="Times New Roman" w:hAnsi="Times New Roman"/>
                <w:sz w:val="28"/>
                <w:szCs w:val="28"/>
              </w:rPr>
              <w:t xml:space="preserve">«Сохранение и развитие  МУК «Веневский краеведческий музей»;                                              </w:t>
            </w:r>
          </w:p>
          <w:p w:rsidR="007E48FF" w:rsidRDefault="00424BC9" w:rsidP="00FF4E6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3 </w:t>
            </w:r>
            <w:r w:rsidR="00C12F4E" w:rsidRPr="00A2300C">
              <w:rPr>
                <w:rFonts w:ascii="Times New Roman" w:hAnsi="Times New Roman"/>
                <w:sz w:val="28"/>
                <w:szCs w:val="28"/>
              </w:rPr>
              <w:t xml:space="preserve">«Развитие учреждений клубного типа муниципального образования Веневский район»;             </w:t>
            </w:r>
          </w:p>
          <w:p w:rsidR="00C12F4E" w:rsidRPr="00A2300C" w:rsidRDefault="00DF1D1F" w:rsidP="00FF4E6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4 </w:t>
            </w:r>
            <w:r w:rsidR="006F5688">
              <w:rPr>
                <w:rFonts w:ascii="Times New Roman" w:hAnsi="Times New Roman"/>
                <w:sz w:val="28"/>
                <w:szCs w:val="28"/>
              </w:rPr>
              <w:t>«Обеспечение реализации муниципальной программы</w:t>
            </w:r>
            <w:r w:rsidR="009D691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2300C" w:rsidTr="00001269">
        <w:trPr>
          <w:trHeight w:val="698"/>
        </w:trPr>
        <w:tc>
          <w:tcPr>
            <w:tcW w:w="48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A2300C" w:rsidRPr="00D849BA" w:rsidRDefault="00D36C8D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6. Показатели </w:t>
            </w:r>
            <w:r w:rsidR="00A2300C" w:rsidRPr="00D849B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001269" w:rsidRPr="00D849BA" w:rsidRDefault="00001269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D849BA" w:rsidRDefault="00001269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D849BA" w:rsidRDefault="00001269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D849BA" w:rsidRDefault="00001269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D849BA" w:rsidRDefault="00001269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D849BA" w:rsidRDefault="00001269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D849BA" w:rsidRDefault="00001269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D849BA" w:rsidRDefault="00001269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D849BA" w:rsidRDefault="00001269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D849BA" w:rsidRDefault="00001269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D849BA" w:rsidRDefault="00001269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D849BA" w:rsidRDefault="00001269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D849BA" w:rsidRDefault="00001269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D849BA" w:rsidRDefault="00001269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53C8" w:rsidRDefault="00E553C8" w:rsidP="00FF4E6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-Количество экземпляров новых поступлений</w:t>
            </w:r>
            <w:r w:rsidR="009A71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в библиотечные фонды общедоступных библиотек на 1 тыс. населения</w:t>
            </w:r>
            <w:r w:rsidR="004741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экз.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;                                                   </w:t>
            </w:r>
          </w:p>
          <w:p w:rsidR="008E577D" w:rsidRDefault="00A2300C" w:rsidP="00FF4E6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-Количество посещений музе</w:t>
            </w:r>
            <w:r w:rsidR="00F33B20">
              <w:rPr>
                <w:rFonts w:ascii="Times New Roman" w:hAnsi="Times New Roman"/>
                <w:sz w:val="28"/>
                <w:szCs w:val="28"/>
              </w:rPr>
              <w:t>я в год</w:t>
            </w:r>
            <w:r w:rsidR="00E553C8">
              <w:rPr>
                <w:rFonts w:ascii="Times New Roman" w:hAnsi="Times New Roman"/>
                <w:sz w:val="28"/>
                <w:szCs w:val="28"/>
              </w:rPr>
              <w:t>-чел.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;                                           </w:t>
            </w:r>
            <w:r w:rsidR="008E577D" w:rsidRPr="00A2300C">
              <w:rPr>
                <w:rFonts w:ascii="Times New Roman" w:hAnsi="Times New Roman"/>
                <w:sz w:val="28"/>
                <w:szCs w:val="28"/>
              </w:rPr>
              <w:t>-Доля муниципальных библиотек, музеев</w:t>
            </w:r>
            <w:r w:rsidR="008E577D">
              <w:rPr>
                <w:rFonts w:ascii="Times New Roman" w:hAnsi="Times New Roman"/>
                <w:sz w:val="28"/>
                <w:szCs w:val="28"/>
              </w:rPr>
              <w:t>, использующих современные</w:t>
            </w:r>
            <w:r w:rsidR="008E577D" w:rsidRPr="00A2300C">
              <w:rPr>
                <w:rFonts w:ascii="Times New Roman" w:hAnsi="Times New Roman"/>
                <w:sz w:val="28"/>
                <w:szCs w:val="28"/>
              </w:rPr>
              <w:t xml:space="preserve"> информационные </w:t>
            </w:r>
            <w:r w:rsidR="008E577D">
              <w:rPr>
                <w:rFonts w:ascii="Times New Roman" w:hAnsi="Times New Roman"/>
                <w:sz w:val="28"/>
                <w:szCs w:val="28"/>
              </w:rPr>
              <w:t>технологии</w:t>
            </w:r>
            <w:r w:rsidR="00F178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577D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8E577D" w:rsidRPr="00A2300C">
              <w:rPr>
                <w:rFonts w:ascii="Times New Roman" w:hAnsi="Times New Roman"/>
                <w:sz w:val="28"/>
                <w:szCs w:val="28"/>
              </w:rPr>
              <w:t>ведени</w:t>
            </w:r>
            <w:r w:rsidR="008E577D">
              <w:rPr>
                <w:rFonts w:ascii="Times New Roman" w:hAnsi="Times New Roman"/>
                <w:sz w:val="28"/>
                <w:szCs w:val="28"/>
              </w:rPr>
              <w:t>ем</w:t>
            </w:r>
            <w:r w:rsidR="008E577D" w:rsidRPr="00A2300C">
              <w:rPr>
                <w:rFonts w:ascii="Times New Roman" w:hAnsi="Times New Roman"/>
                <w:sz w:val="28"/>
                <w:szCs w:val="28"/>
              </w:rPr>
              <w:t xml:space="preserve">  каталогов в электронном виде</w:t>
            </w:r>
            <w:r w:rsidR="004741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E577D">
              <w:rPr>
                <w:rFonts w:ascii="Times New Roman" w:hAnsi="Times New Roman"/>
                <w:sz w:val="28"/>
                <w:szCs w:val="28"/>
              </w:rPr>
              <w:t xml:space="preserve"> процент;</w:t>
            </w:r>
          </w:p>
          <w:p w:rsidR="00A2300C" w:rsidRDefault="008E577D" w:rsidP="00FF4E6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-Количество конкурсов, фестивалей, праздников, выставок декоративно- прикладного искусства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4741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D28FC">
              <w:rPr>
                <w:rFonts w:ascii="Times New Roman" w:hAnsi="Times New Roman"/>
                <w:sz w:val="28"/>
                <w:szCs w:val="28"/>
              </w:rPr>
              <w:t>ед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;   </w:t>
            </w:r>
          </w:p>
          <w:p w:rsidR="004B2AA5" w:rsidRDefault="00A2300C" w:rsidP="00FF4E6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61613">
              <w:rPr>
                <w:rFonts w:ascii="Times New Roman" w:hAnsi="Times New Roman"/>
                <w:sz w:val="28"/>
                <w:szCs w:val="28"/>
              </w:rPr>
              <w:t>-</w:t>
            </w:r>
            <w:r w:rsidR="00E47511" w:rsidRPr="00B61613">
              <w:rPr>
                <w:rFonts w:ascii="Times New Roman" w:hAnsi="Times New Roman" w:cs="Times New Roman"/>
                <w:sz w:val="28"/>
                <w:szCs w:val="28"/>
              </w:rPr>
              <w:t>Доля населения, участвующего в культурно-досуговых мероприятиях, проводимых муниципальными учреждениями культуры</w:t>
            </w:r>
            <w:r w:rsidR="004741C6" w:rsidRPr="00B616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D28FC" w:rsidRPr="00B6161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Pr="00B61613">
              <w:rPr>
                <w:rFonts w:ascii="Times New Roman" w:hAnsi="Times New Roman"/>
                <w:sz w:val="28"/>
                <w:szCs w:val="28"/>
              </w:rPr>
              <w:t>;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AC0A89" w:rsidRPr="00AC0A89" w:rsidRDefault="00D7629C" w:rsidP="00BB59C7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- </w:t>
            </w:r>
            <w:r w:rsidRPr="00D7629C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Отношение средней заработной платы работников учреждений культуры к средней заработной плате по Тульской области (%)</w:t>
            </w:r>
            <w:r w:rsidR="00AC0A89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12F4E" w:rsidTr="00C12F4E">
        <w:trPr>
          <w:trHeight w:val="73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Pr="00D849BA" w:rsidRDefault="00C12F4E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49BA">
              <w:rPr>
                <w:rFonts w:ascii="Times New Roman" w:hAnsi="Times New Roman"/>
                <w:sz w:val="28"/>
                <w:szCs w:val="28"/>
              </w:rPr>
              <w:t xml:space="preserve">7. Сроки и этапы реализации программы    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Pr="00A2300C" w:rsidRDefault="00C12F4E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Муниципальная програ</w:t>
            </w:r>
            <w:r w:rsidR="009D6914">
              <w:rPr>
                <w:rFonts w:ascii="Times New Roman" w:hAnsi="Times New Roman"/>
                <w:sz w:val="28"/>
                <w:szCs w:val="28"/>
              </w:rPr>
              <w:t>мма реализуется в один этап 201</w:t>
            </w:r>
            <w:r w:rsidR="00137C96">
              <w:rPr>
                <w:rFonts w:ascii="Times New Roman" w:hAnsi="Times New Roman"/>
                <w:sz w:val="28"/>
                <w:szCs w:val="28"/>
              </w:rPr>
              <w:t>7-2021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C12F4E" w:rsidTr="00137C96">
        <w:trPr>
          <w:trHeight w:val="112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Pr="00D849BA" w:rsidRDefault="00C12F4E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49BA">
              <w:rPr>
                <w:rFonts w:ascii="Times New Roman" w:hAnsi="Times New Roman"/>
                <w:sz w:val="28"/>
                <w:szCs w:val="28"/>
              </w:rPr>
              <w:t xml:space="preserve"> 8.Объем</w:t>
            </w:r>
            <w:r w:rsidR="00D36C8D">
              <w:rPr>
                <w:rFonts w:ascii="Times New Roman" w:hAnsi="Times New Roman"/>
                <w:sz w:val="28"/>
                <w:szCs w:val="28"/>
              </w:rPr>
              <w:t xml:space="preserve"> ресурсного обеспечения</w:t>
            </w:r>
            <w:r w:rsidRPr="00D849BA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34" w:rsidRPr="0017781D" w:rsidRDefault="00C12F4E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</w:t>
            </w:r>
            <w:r w:rsidR="00C92635" w:rsidRPr="0017781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265E65" w:rsidRPr="0017781D" w:rsidRDefault="00FE5D25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250581</w:t>
            </w:r>
            <w:r w:rsidR="00CA062C">
              <w:rPr>
                <w:rFonts w:ascii="Times New Roman" w:hAnsi="Times New Roman"/>
                <w:sz w:val="28"/>
                <w:szCs w:val="28"/>
              </w:rPr>
              <w:t>,3</w:t>
            </w:r>
            <w:r w:rsidR="003B40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2934"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65E65" w:rsidRDefault="00D849BA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="00265E65" w:rsidRPr="0017781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A449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CA062C">
              <w:rPr>
                <w:rFonts w:ascii="Times New Roman" w:hAnsi="Times New Roman"/>
                <w:sz w:val="28"/>
                <w:szCs w:val="28"/>
              </w:rPr>
              <w:t>38 802,9</w:t>
            </w:r>
            <w:r w:rsidR="00301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2F4E" w:rsidRPr="0017781D">
              <w:rPr>
                <w:rFonts w:ascii="Times New Roman" w:hAnsi="Times New Roman"/>
                <w:sz w:val="28"/>
                <w:szCs w:val="28"/>
              </w:rPr>
              <w:t>т</w:t>
            </w:r>
            <w:r w:rsidR="00547187" w:rsidRPr="0017781D">
              <w:rPr>
                <w:rFonts w:ascii="Times New Roman" w:hAnsi="Times New Roman"/>
                <w:sz w:val="28"/>
                <w:szCs w:val="28"/>
              </w:rPr>
              <w:t>ыс</w:t>
            </w:r>
            <w:r w:rsidR="00C12F4E" w:rsidRPr="0017781D">
              <w:rPr>
                <w:rFonts w:ascii="Times New Roman" w:hAnsi="Times New Roman"/>
                <w:sz w:val="28"/>
                <w:szCs w:val="28"/>
              </w:rPr>
              <w:t>.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2F4E" w:rsidRPr="0017781D">
              <w:rPr>
                <w:rFonts w:ascii="Times New Roman" w:hAnsi="Times New Roman"/>
                <w:sz w:val="28"/>
                <w:szCs w:val="28"/>
              </w:rPr>
              <w:t>р</w:t>
            </w:r>
            <w:r w:rsidR="00547187" w:rsidRPr="0017781D">
              <w:rPr>
                <w:rFonts w:ascii="Times New Roman" w:hAnsi="Times New Roman"/>
                <w:sz w:val="28"/>
                <w:szCs w:val="28"/>
              </w:rPr>
              <w:t>уб</w:t>
            </w:r>
            <w:r w:rsidR="00C12F4E" w:rsidRPr="0017781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2071D" w:rsidRDefault="00D849BA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62071D" w:rsidRPr="0017781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A449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3B4039">
              <w:rPr>
                <w:rFonts w:ascii="Times New Roman" w:hAnsi="Times New Roman"/>
                <w:sz w:val="28"/>
                <w:szCs w:val="28"/>
              </w:rPr>
              <w:t>50</w:t>
            </w:r>
            <w:r w:rsidR="00CA06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4039">
              <w:rPr>
                <w:rFonts w:ascii="Times New Roman" w:hAnsi="Times New Roman"/>
                <w:sz w:val="28"/>
                <w:szCs w:val="28"/>
              </w:rPr>
              <w:t>539,2</w:t>
            </w:r>
            <w:r w:rsidR="00301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071D"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071D" w:rsidRPr="0017781D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FA449A" w:rsidRDefault="00D849BA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FA449A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3B4039">
              <w:rPr>
                <w:rFonts w:ascii="Times New Roman" w:hAnsi="Times New Roman"/>
                <w:sz w:val="28"/>
                <w:szCs w:val="28"/>
              </w:rPr>
              <w:t>50</w:t>
            </w:r>
            <w:r w:rsidR="00CA06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4039">
              <w:rPr>
                <w:rFonts w:ascii="Times New Roman" w:hAnsi="Times New Roman"/>
                <w:sz w:val="28"/>
                <w:szCs w:val="28"/>
              </w:rPr>
              <w:t>539,2</w:t>
            </w:r>
            <w:r w:rsidR="00FA449A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AB5F24" w:rsidRDefault="0067087B" w:rsidP="00AB5F2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  <w:r w:rsidR="00AB5F24" w:rsidRPr="0017781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AB5F24">
              <w:rPr>
                <w:rFonts w:ascii="Times New Roman" w:hAnsi="Times New Roman"/>
                <w:sz w:val="28"/>
                <w:szCs w:val="28"/>
              </w:rPr>
              <w:t xml:space="preserve"> – 50</w:t>
            </w:r>
            <w:r w:rsidR="00FE5D25">
              <w:rPr>
                <w:rFonts w:ascii="Times New Roman" w:hAnsi="Times New Roman"/>
                <w:sz w:val="28"/>
                <w:szCs w:val="28"/>
              </w:rPr>
              <w:t> 700,0</w:t>
            </w:r>
            <w:r w:rsidR="00AB5F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5F24"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B5F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5F24" w:rsidRPr="0017781D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AB5F24" w:rsidRPr="0017781D" w:rsidRDefault="0067087B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AB5F24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E5D25">
              <w:rPr>
                <w:rFonts w:ascii="Times New Roman" w:hAnsi="Times New Roman"/>
                <w:sz w:val="28"/>
                <w:szCs w:val="28"/>
              </w:rPr>
              <w:t>60 000,0</w:t>
            </w:r>
            <w:r w:rsidR="00AB5F2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02934" w:rsidRPr="0017781D" w:rsidRDefault="00265E65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547187" w:rsidRPr="0017781D">
              <w:rPr>
                <w:rFonts w:ascii="Times New Roman" w:hAnsi="Times New Roman"/>
                <w:sz w:val="28"/>
                <w:szCs w:val="28"/>
              </w:rPr>
              <w:t xml:space="preserve">том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702934" w:rsidRPr="0017781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92635" w:rsidRPr="0017781D" w:rsidRDefault="00265E65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средства бюджета Тульской области</w:t>
            </w:r>
            <w:r w:rsidR="00C92635" w:rsidRPr="0017781D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FE5D25">
              <w:rPr>
                <w:rFonts w:ascii="Times New Roman" w:hAnsi="Times New Roman"/>
                <w:sz w:val="28"/>
                <w:szCs w:val="28"/>
              </w:rPr>
              <w:t xml:space="preserve">19532,5 </w:t>
            </w:r>
            <w:r w:rsidR="00C92635"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11295C" w:rsidRDefault="00547187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>201</w:t>
            </w:r>
            <w:r w:rsidR="00D849BA">
              <w:rPr>
                <w:rFonts w:ascii="Times New Roman" w:hAnsi="Times New Roman"/>
                <w:sz w:val="28"/>
                <w:szCs w:val="28"/>
              </w:rPr>
              <w:t>7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1A7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E77D8">
              <w:rPr>
                <w:rFonts w:ascii="Times New Roman" w:hAnsi="Times New Roman"/>
                <w:sz w:val="28"/>
                <w:szCs w:val="28"/>
              </w:rPr>
              <w:t>–</w:t>
            </w:r>
            <w:r w:rsidR="003B4039">
              <w:rPr>
                <w:rFonts w:ascii="Times New Roman" w:hAnsi="Times New Roman"/>
                <w:sz w:val="28"/>
                <w:szCs w:val="28"/>
              </w:rPr>
              <w:t>3906,5</w:t>
            </w:r>
            <w:r w:rsidR="00C92635" w:rsidRPr="0017781D">
              <w:rPr>
                <w:rFonts w:ascii="Times New Roman" w:hAnsi="Times New Roman"/>
                <w:sz w:val="28"/>
                <w:szCs w:val="28"/>
              </w:rPr>
              <w:t xml:space="preserve"> тыс. руб.                      </w:t>
            </w:r>
          </w:p>
          <w:p w:rsidR="00C92635" w:rsidRPr="0017781D" w:rsidRDefault="00D849BA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B71A7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CE77D8">
              <w:rPr>
                <w:rFonts w:ascii="Times New Roman" w:hAnsi="Times New Roman"/>
                <w:sz w:val="28"/>
                <w:szCs w:val="28"/>
              </w:rPr>
              <w:t>–</w:t>
            </w:r>
            <w:r w:rsidR="003B4039">
              <w:rPr>
                <w:rFonts w:ascii="Times New Roman" w:hAnsi="Times New Roman"/>
                <w:sz w:val="28"/>
                <w:szCs w:val="28"/>
              </w:rPr>
              <w:t>3906,5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2635"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2635" w:rsidRPr="0017781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C12F4E" w:rsidRDefault="00D849BA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7187" w:rsidRPr="0017781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E77D8">
              <w:rPr>
                <w:rFonts w:ascii="Times New Roman" w:hAnsi="Times New Roman"/>
                <w:sz w:val="28"/>
                <w:szCs w:val="28"/>
              </w:rPr>
              <w:t>–</w:t>
            </w:r>
            <w:r w:rsidR="003B4039">
              <w:rPr>
                <w:rFonts w:ascii="Times New Roman" w:hAnsi="Times New Roman"/>
                <w:sz w:val="28"/>
                <w:szCs w:val="28"/>
              </w:rPr>
              <w:t>3906,5</w:t>
            </w:r>
            <w:r w:rsidR="008B4863" w:rsidRPr="0017781D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FE5D25" w:rsidRPr="0017781D" w:rsidRDefault="0067087B" w:rsidP="00FE5D2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FE5D25">
              <w:rPr>
                <w:rFonts w:ascii="Times New Roman" w:hAnsi="Times New Roman"/>
                <w:sz w:val="28"/>
                <w:szCs w:val="28"/>
              </w:rPr>
              <w:t xml:space="preserve"> год–3906,5 </w:t>
            </w:r>
            <w:r w:rsidR="00FE5D25"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E5D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5D25" w:rsidRPr="0017781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FE5D25" w:rsidRPr="0017781D" w:rsidRDefault="0067087B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FE5D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5D25" w:rsidRPr="0017781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E5D25">
              <w:rPr>
                <w:rFonts w:ascii="Times New Roman" w:hAnsi="Times New Roman"/>
                <w:sz w:val="28"/>
                <w:szCs w:val="28"/>
              </w:rPr>
              <w:t>–3906,5</w:t>
            </w:r>
            <w:r w:rsidR="00FE5D25" w:rsidRPr="0017781D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265E65" w:rsidRPr="0017781D" w:rsidRDefault="00702934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>с</w:t>
            </w:r>
            <w:r w:rsidR="00C92635" w:rsidRPr="0017781D">
              <w:rPr>
                <w:rFonts w:ascii="Times New Roman" w:hAnsi="Times New Roman"/>
                <w:sz w:val="28"/>
                <w:szCs w:val="28"/>
              </w:rPr>
              <w:t xml:space="preserve">редства бюджета муниципального образования </w:t>
            </w:r>
            <w:r w:rsidR="00265E65" w:rsidRPr="0017781D">
              <w:rPr>
                <w:rFonts w:ascii="Times New Roman" w:hAnsi="Times New Roman"/>
                <w:sz w:val="28"/>
                <w:szCs w:val="28"/>
              </w:rPr>
              <w:t>Веневский район</w:t>
            </w:r>
            <w:r w:rsidR="00C92635" w:rsidRPr="0017781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FE5D25">
              <w:rPr>
                <w:rFonts w:ascii="Times New Roman" w:hAnsi="Times New Roman"/>
                <w:sz w:val="28"/>
                <w:szCs w:val="28"/>
              </w:rPr>
              <w:t>231048,8</w:t>
            </w:r>
            <w:r w:rsidR="003B40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2635"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FA31D0" w:rsidRPr="0017781D" w:rsidRDefault="00D849BA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="00CE77D8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CA062C">
              <w:rPr>
                <w:rFonts w:ascii="Times New Roman" w:hAnsi="Times New Roman"/>
                <w:sz w:val="28"/>
                <w:szCs w:val="28"/>
              </w:rPr>
              <w:t>34896,4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31D0"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31D0" w:rsidRPr="0017781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C92635" w:rsidRDefault="00D849BA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B71A7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AD50E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3B4039">
              <w:rPr>
                <w:rFonts w:ascii="Times New Roman" w:hAnsi="Times New Roman"/>
                <w:sz w:val="28"/>
                <w:szCs w:val="28"/>
              </w:rPr>
              <w:t>46632,7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31D0"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F012C3" w:rsidRDefault="00D849BA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F012C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3B4039">
              <w:rPr>
                <w:rFonts w:ascii="Times New Roman" w:hAnsi="Times New Roman"/>
                <w:sz w:val="28"/>
                <w:szCs w:val="28"/>
              </w:rPr>
              <w:t xml:space="preserve"> – 46632,7</w:t>
            </w:r>
            <w:r w:rsidR="00F012C3" w:rsidRPr="0017781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FE5D25" w:rsidRDefault="0067087B" w:rsidP="00FE5D2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FE5D25">
              <w:rPr>
                <w:rFonts w:ascii="Times New Roman" w:hAnsi="Times New Roman"/>
                <w:sz w:val="28"/>
                <w:szCs w:val="28"/>
              </w:rPr>
              <w:t xml:space="preserve"> год – 46793,5 </w:t>
            </w:r>
            <w:r w:rsidR="00FE5D25"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FE5D25" w:rsidRDefault="0067087B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FE5D25">
              <w:rPr>
                <w:rFonts w:ascii="Times New Roman" w:hAnsi="Times New Roman"/>
                <w:sz w:val="28"/>
                <w:szCs w:val="28"/>
              </w:rPr>
              <w:t xml:space="preserve"> год – 56093,5</w:t>
            </w:r>
            <w:r w:rsidR="00FE5D25" w:rsidRPr="0017781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E208BC" w:rsidRPr="00232FE1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32FE1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числе: Подпрограмма 1 «Развитие библиотечного дела в муниципальном образовании Веневский район»</w:t>
            </w:r>
          </w:p>
          <w:p w:rsidR="00E208BC" w:rsidRPr="00232FE1" w:rsidRDefault="0007277D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72615,5</w:t>
            </w:r>
            <w:r w:rsidR="00E208BC" w:rsidRPr="00232FE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E208BC" w:rsidRPr="00232FE1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32FE1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3B4039">
              <w:rPr>
                <w:rFonts w:ascii="Times New Roman" w:hAnsi="Times New Roman"/>
                <w:sz w:val="28"/>
                <w:szCs w:val="28"/>
              </w:rPr>
              <w:t>10747,9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E208BC" w:rsidRPr="00232FE1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32FE1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07277D">
              <w:rPr>
                <w:rFonts w:ascii="Times New Roman" w:hAnsi="Times New Roman"/>
                <w:sz w:val="28"/>
                <w:szCs w:val="28"/>
              </w:rPr>
              <w:t>14716,9</w:t>
            </w:r>
            <w:r w:rsidR="003B40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E208BC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32FE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07277D">
              <w:rPr>
                <w:rFonts w:ascii="Times New Roman" w:hAnsi="Times New Roman"/>
                <w:sz w:val="28"/>
                <w:szCs w:val="28"/>
              </w:rPr>
              <w:t>14716</w:t>
            </w:r>
            <w:r w:rsidR="003B4039">
              <w:rPr>
                <w:rFonts w:ascii="Times New Roman" w:hAnsi="Times New Roman"/>
                <w:sz w:val="28"/>
                <w:szCs w:val="28"/>
              </w:rPr>
              <w:t>,9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FE5D25" w:rsidRPr="00232FE1" w:rsidRDefault="00FE5D25" w:rsidP="00FE5D2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07277D">
              <w:rPr>
                <w:rFonts w:ascii="Times New Roman" w:hAnsi="Times New Roman"/>
                <w:sz w:val="28"/>
                <w:szCs w:val="28"/>
              </w:rPr>
              <w:t>14216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,9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FE5D25" w:rsidRPr="0017781D" w:rsidRDefault="00FE5D25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D0E8C">
              <w:rPr>
                <w:rFonts w:ascii="Times New Roman" w:hAnsi="Times New Roman"/>
                <w:sz w:val="28"/>
                <w:szCs w:val="28"/>
              </w:rPr>
              <w:t>1</w:t>
            </w:r>
            <w:r w:rsidR="0007277D">
              <w:rPr>
                <w:rFonts w:ascii="Times New Roman" w:hAnsi="Times New Roman"/>
                <w:sz w:val="28"/>
                <w:szCs w:val="28"/>
              </w:rPr>
              <w:t>8216</w:t>
            </w:r>
            <w:r>
              <w:rPr>
                <w:rFonts w:ascii="Times New Roman" w:hAnsi="Times New Roman"/>
                <w:sz w:val="28"/>
                <w:szCs w:val="28"/>
              </w:rPr>
              <w:t>,9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E208BC" w:rsidRPr="0017781D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208BC" w:rsidRPr="0017781D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средства бюджета Тульской области -</w:t>
            </w:r>
            <w:r w:rsidR="004F667F">
              <w:rPr>
                <w:rFonts w:ascii="Times New Roman" w:hAnsi="Times New Roman"/>
                <w:sz w:val="28"/>
                <w:szCs w:val="28"/>
              </w:rPr>
              <w:t xml:space="preserve">9438,5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E208BC" w:rsidRPr="0017781D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7год – 1</w:t>
            </w:r>
            <w:r w:rsidR="00DE0223">
              <w:rPr>
                <w:rFonts w:ascii="Times New Roman" w:hAnsi="Times New Roman"/>
                <w:sz w:val="28"/>
                <w:szCs w:val="28"/>
              </w:rPr>
              <w:t xml:space="preserve">887,7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тыс. руб.                      </w:t>
            </w:r>
            <w:r w:rsidR="00DE0223">
              <w:rPr>
                <w:rFonts w:ascii="Times New Roman" w:hAnsi="Times New Roman"/>
                <w:sz w:val="28"/>
                <w:szCs w:val="28"/>
              </w:rPr>
              <w:t xml:space="preserve">               2018 год – 1887,7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E208BC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DE0223">
              <w:rPr>
                <w:rFonts w:ascii="Times New Roman" w:hAnsi="Times New Roman"/>
                <w:sz w:val="28"/>
                <w:szCs w:val="28"/>
              </w:rPr>
              <w:t xml:space="preserve"> – 1887,7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FE5D25" w:rsidRPr="0017781D" w:rsidRDefault="00FE5D25" w:rsidP="00FE5D2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1887,7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FE5D25" w:rsidRPr="0017781D" w:rsidRDefault="00FE5D25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1887,7 тыс. руб. </w:t>
            </w:r>
          </w:p>
          <w:p w:rsidR="00E208BC" w:rsidRPr="0017781D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средства бюджета муниципального образования Веневский район – </w:t>
            </w:r>
            <w:r w:rsidR="0007277D">
              <w:rPr>
                <w:rFonts w:ascii="Times New Roman" w:hAnsi="Times New Roman"/>
                <w:sz w:val="28"/>
                <w:szCs w:val="28"/>
              </w:rPr>
              <w:t>63177,00</w:t>
            </w:r>
            <w:r w:rsidR="004F66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E208BC" w:rsidRPr="0017781D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DE0223">
              <w:rPr>
                <w:rFonts w:ascii="Times New Roman" w:hAnsi="Times New Roman"/>
                <w:sz w:val="28"/>
                <w:szCs w:val="28"/>
              </w:rPr>
              <w:t>8860,2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E208BC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07277D">
              <w:rPr>
                <w:rFonts w:ascii="Times New Roman" w:hAnsi="Times New Roman"/>
                <w:sz w:val="28"/>
                <w:szCs w:val="28"/>
              </w:rPr>
              <w:t>12829,2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E208BC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07277D">
              <w:rPr>
                <w:rFonts w:ascii="Times New Roman" w:hAnsi="Times New Roman"/>
                <w:sz w:val="28"/>
                <w:szCs w:val="28"/>
              </w:rPr>
              <w:t>12829,2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4F667F" w:rsidRDefault="0007277D" w:rsidP="004F667F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12329,2</w:t>
            </w:r>
            <w:r w:rsidR="004F66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667F"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4F667F" w:rsidRDefault="004F667F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7277D">
              <w:rPr>
                <w:rFonts w:ascii="Times New Roman" w:hAnsi="Times New Roman"/>
                <w:sz w:val="28"/>
                <w:szCs w:val="28"/>
              </w:rPr>
              <w:t>16329,2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E208BC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2 «Сохранение и развитие муниципального учреждения культуры «Веневский краеведческий музей»</w:t>
            </w:r>
          </w:p>
          <w:p w:rsidR="00E208BC" w:rsidRPr="0017781D" w:rsidRDefault="0007277D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22116,5</w:t>
            </w:r>
            <w:r w:rsidR="00E208BC" w:rsidRPr="0017781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E208BC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</w:t>
            </w:r>
            <w:r w:rsidR="00DE0223">
              <w:rPr>
                <w:rFonts w:ascii="Times New Roman" w:hAnsi="Times New Roman"/>
                <w:sz w:val="28"/>
                <w:szCs w:val="28"/>
              </w:rPr>
              <w:t>623,3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E208BC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7277D">
              <w:rPr>
                <w:rFonts w:ascii="Times New Roman" w:hAnsi="Times New Roman"/>
                <w:sz w:val="28"/>
                <w:szCs w:val="28"/>
              </w:rPr>
              <w:t xml:space="preserve"> – 4</w:t>
            </w:r>
            <w:r w:rsidR="00DE0223">
              <w:rPr>
                <w:rFonts w:ascii="Times New Roman" w:hAnsi="Times New Roman"/>
                <w:sz w:val="28"/>
                <w:szCs w:val="28"/>
              </w:rPr>
              <w:t>623,3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E208BC" w:rsidRDefault="0007277D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4</w:t>
            </w:r>
            <w:r w:rsidR="00DE0223">
              <w:rPr>
                <w:rFonts w:ascii="Times New Roman" w:hAnsi="Times New Roman"/>
                <w:sz w:val="28"/>
                <w:szCs w:val="28"/>
              </w:rPr>
              <w:t>623,3</w:t>
            </w:r>
            <w:r w:rsidR="00E208BC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4F667F" w:rsidRDefault="004F667F" w:rsidP="004F667F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7277D">
              <w:rPr>
                <w:rFonts w:ascii="Times New Roman" w:hAnsi="Times New Roman"/>
                <w:sz w:val="28"/>
                <w:szCs w:val="28"/>
              </w:rPr>
              <w:t xml:space="preserve"> – 4</w:t>
            </w:r>
            <w:r>
              <w:rPr>
                <w:rFonts w:ascii="Times New Roman" w:hAnsi="Times New Roman"/>
                <w:sz w:val="28"/>
                <w:szCs w:val="28"/>
              </w:rPr>
              <w:t>623,3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4F667F" w:rsidRPr="0017781D" w:rsidRDefault="004F667F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07277D">
              <w:rPr>
                <w:rFonts w:ascii="Times New Roman" w:hAnsi="Times New Roman"/>
                <w:sz w:val="28"/>
                <w:szCs w:val="28"/>
              </w:rPr>
              <w:t xml:space="preserve"> год – 5</w:t>
            </w:r>
            <w:r>
              <w:rPr>
                <w:rFonts w:ascii="Times New Roman" w:hAnsi="Times New Roman"/>
                <w:sz w:val="28"/>
                <w:szCs w:val="28"/>
              </w:rPr>
              <w:t>623,3 тыс. руб.</w:t>
            </w:r>
          </w:p>
          <w:p w:rsidR="00E208BC" w:rsidRPr="0017781D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208BC" w:rsidRPr="0017781D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средства бюджета Тульской области -</w:t>
            </w:r>
            <w:r w:rsidR="0067087B">
              <w:rPr>
                <w:rFonts w:ascii="Times New Roman" w:hAnsi="Times New Roman"/>
                <w:sz w:val="28"/>
                <w:szCs w:val="28"/>
              </w:rPr>
              <w:t>2450</w:t>
            </w:r>
            <w:r w:rsidR="00DE0223">
              <w:rPr>
                <w:rFonts w:ascii="Times New Roman" w:hAnsi="Times New Roman"/>
                <w:sz w:val="28"/>
                <w:szCs w:val="28"/>
              </w:rPr>
              <w:t>,0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E208BC" w:rsidRPr="0017781D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 – 4</w:t>
            </w:r>
            <w:r w:rsidR="00DE0223">
              <w:rPr>
                <w:rFonts w:ascii="Times New Roman" w:hAnsi="Times New Roman"/>
                <w:sz w:val="28"/>
                <w:szCs w:val="28"/>
              </w:rPr>
              <w:t xml:space="preserve">90,0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тыс. руб.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2018 год – </w:t>
            </w:r>
            <w:r w:rsidR="00DE0223">
              <w:rPr>
                <w:rFonts w:ascii="Times New Roman" w:hAnsi="Times New Roman"/>
                <w:sz w:val="28"/>
                <w:szCs w:val="28"/>
              </w:rPr>
              <w:t>490,0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E208BC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DE0223">
              <w:rPr>
                <w:rFonts w:ascii="Times New Roman" w:hAnsi="Times New Roman"/>
                <w:sz w:val="28"/>
                <w:szCs w:val="28"/>
              </w:rPr>
              <w:t xml:space="preserve"> – 490,0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4F667F" w:rsidRPr="0017781D" w:rsidRDefault="004F667F" w:rsidP="004F667F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490,0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4F667F" w:rsidRPr="0017781D" w:rsidRDefault="004F667F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490,0 тыс. руб. </w:t>
            </w:r>
          </w:p>
          <w:p w:rsidR="00E208BC" w:rsidRPr="0017781D" w:rsidRDefault="00E208B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средства бюджета муниципального образования Веневский район – </w:t>
            </w:r>
            <w:r w:rsidR="0007277D">
              <w:rPr>
                <w:rFonts w:ascii="Times New Roman" w:hAnsi="Times New Roman"/>
                <w:sz w:val="28"/>
                <w:szCs w:val="28"/>
              </w:rPr>
              <w:t>19666,5</w:t>
            </w:r>
            <w:r w:rsidR="006708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E208BC" w:rsidRPr="0017781D" w:rsidRDefault="00DE0223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2133,3</w:t>
            </w:r>
            <w:r w:rsidR="00E208BC"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08BC" w:rsidRPr="0017781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E208BC" w:rsidRDefault="0007277D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2018 год – 4</w:t>
            </w:r>
            <w:r w:rsidR="00DE0223">
              <w:rPr>
                <w:rFonts w:ascii="Times New Roman" w:hAnsi="Times New Roman"/>
                <w:sz w:val="28"/>
                <w:szCs w:val="28"/>
              </w:rPr>
              <w:t>133,3</w:t>
            </w:r>
            <w:r w:rsidR="00E208BC"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E208BC" w:rsidRDefault="0007277D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4</w:t>
            </w:r>
            <w:r w:rsidR="00DE0223">
              <w:rPr>
                <w:rFonts w:ascii="Times New Roman" w:hAnsi="Times New Roman"/>
                <w:sz w:val="28"/>
                <w:szCs w:val="28"/>
              </w:rPr>
              <w:t>133,3</w:t>
            </w:r>
            <w:r w:rsidR="00E208BC" w:rsidRPr="0017781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67087B" w:rsidRDefault="0007277D" w:rsidP="0067087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4</w:t>
            </w:r>
            <w:r w:rsidR="0067087B">
              <w:rPr>
                <w:rFonts w:ascii="Times New Roman" w:hAnsi="Times New Roman"/>
                <w:sz w:val="28"/>
                <w:szCs w:val="28"/>
              </w:rPr>
              <w:t>133,3</w:t>
            </w:r>
            <w:r w:rsidR="0067087B"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7087B" w:rsidRDefault="0067087B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07277D">
              <w:rPr>
                <w:rFonts w:ascii="Times New Roman" w:hAnsi="Times New Roman"/>
                <w:sz w:val="28"/>
                <w:szCs w:val="28"/>
              </w:rPr>
              <w:t xml:space="preserve"> год – 5</w:t>
            </w:r>
            <w:r>
              <w:rPr>
                <w:rFonts w:ascii="Times New Roman" w:hAnsi="Times New Roman"/>
                <w:sz w:val="28"/>
                <w:szCs w:val="28"/>
              </w:rPr>
              <w:t>133,3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2E613F" w:rsidRDefault="002E613F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3 «Развитие учреждений клубного типа муниципального образования Веневский район»</w:t>
            </w:r>
          </w:p>
          <w:p w:rsidR="002E613F" w:rsidRPr="0017781D" w:rsidRDefault="005E27BE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147415,5</w:t>
            </w:r>
            <w:r w:rsidR="002E613F" w:rsidRPr="0017781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2E613F" w:rsidRDefault="002E613F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A062C">
              <w:rPr>
                <w:rFonts w:ascii="Times New Roman" w:hAnsi="Times New Roman"/>
                <w:sz w:val="28"/>
                <w:szCs w:val="28"/>
              </w:rPr>
              <w:t xml:space="preserve"> – 23999,1</w:t>
            </w:r>
            <w:r w:rsidR="006708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тыс.руб. </w:t>
            </w:r>
          </w:p>
          <w:p w:rsidR="002E613F" w:rsidRDefault="002E613F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5E27BE">
              <w:rPr>
                <w:rFonts w:ascii="Times New Roman" w:hAnsi="Times New Roman"/>
                <w:sz w:val="28"/>
                <w:szCs w:val="28"/>
              </w:rPr>
              <w:t xml:space="preserve"> – 29</w:t>
            </w:r>
            <w:r w:rsidR="00DE0223">
              <w:rPr>
                <w:rFonts w:ascii="Times New Roman" w:hAnsi="Times New Roman"/>
                <w:sz w:val="28"/>
                <w:szCs w:val="28"/>
              </w:rPr>
              <w:t>698,7</w:t>
            </w:r>
            <w:r w:rsidR="006708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2E613F" w:rsidRDefault="005E27BE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29</w:t>
            </w:r>
            <w:r w:rsidR="00DE0223">
              <w:rPr>
                <w:rFonts w:ascii="Times New Roman" w:hAnsi="Times New Roman"/>
                <w:sz w:val="28"/>
                <w:szCs w:val="28"/>
              </w:rPr>
              <w:t>698,7</w:t>
            </w:r>
            <w:r w:rsidR="002E613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67087B" w:rsidRDefault="0067087B" w:rsidP="0067087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5E27BE">
              <w:rPr>
                <w:rFonts w:ascii="Times New Roman" w:hAnsi="Times New Roman"/>
                <w:sz w:val="28"/>
                <w:szCs w:val="28"/>
              </w:rPr>
              <w:t xml:space="preserve"> – 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859,5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67087B" w:rsidRPr="0017781D" w:rsidRDefault="005E27BE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34</w:t>
            </w:r>
            <w:r w:rsidR="0067087B">
              <w:rPr>
                <w:rFonts w:ascii="Times New Roman" w:hAnsi="Times New Roman"/>
                <w:sz w:val="28"/>
                <w:szCs w:val="28"/>
              </w:rPr>
              <w:t>159,5 тыс. руб.</w:t>
            </w:r>
          </w:p>
          <w:p w:rsidR="002E613F" w:rsidRPr="0017781D" w:rsidRDefault="002E613F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2E613F" w:rsidRPr="0017781D" w:rsidRDefault="002E613F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средства бюджета Тульской области -</w:t>
            </w:r>
            <w:r w:rsidR="00AD0E8C">
              <w:rPr>
                <w:rFonts w:ascii="Times New Roman" w:hAnsi="Times New Roman"/>
                <w:sz w:val="28"/>
                <w:szCs w:val="28"/>
              </w:rPr>
              <w:t xml:space="preserve">7644,0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C2CEE" w:rsidRDefault="00DE0223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– 1528,8 </w:t>
            </w:r>
            <w:r w:rsidR="002E613F" w:rsidRPr="00832013">
              <w:rPr>
                <w:rFonts w:ascii="Times New Roman" w:hAnsi="Times New Roman"/>
                <w:sz w:val="28"/>
                <w:szCs w:val="28"/>
              </w:rPr>
              <w:t>тыс. руб.</w:t>
            </w:r>
            <w:r w:rsidR="002E613F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2E613F" w:rsidRPr="0017781D" w:rsidRDefault="002E613F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</w:t>
            </w:r>
            <w:r w:rsidR="00DE0223">
              <w:rPr>
                <w:rFonts w:ascii="Times New Roman" w:hAnsi="Times New Roman"/>
                <w:sz w:val="28"/>
                <w:szCs w:val="28"/>
              </w:rPr>
              <w:t xml:space="preserve">528,8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тыс.руб. </w:t>
            </w:r>
          </w:p>
          <w:p w:rsidR="002E613F" w:rsidRDefault="002E613F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DE0223">
              <w:rPr>
                <w:rFonts w:ascii="Times New Roman" w:hAnsi="Times New Roman"/>
                <w:sz w:val="28"/>
                <w:szCs w:val="28"/>
              </w:rPr>
              <w:t xml:space="preserve">528,8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тыс. руб. </w:t>
            </w:r>
          </w:p>
          <w:p w:rsidR="00AD0E8C" w:rsidRPr="0017781D" w:rsidRDefault="00AD0E8C" w:rsidP="00AD0E8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1528,8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тыс.руб. </w:t>
            </w:r>
          </w:p>
          <w:p w:rsidR="00AD0E8C" w:rsidRPr="0017781D" w:rsidRDefault="00AD0E8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1528,8 тыс. руб. </w:t>
            </w:r>
          </w:p>
          <w:p w:rsidR="002E613F" w:rsidRPr="0017781D" w:rsidRDefault="002E613F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средства бюджета муниципального образования Веневский район – </w:t>
            </w:r>
            <w:r w:rsidR="0007277D">
              <w:rPr>
                <w:rFonts w:ascii="Times New Roman" w:hAnsi="Times New Roman"/>
                <w:sz w:val="28"/>
                <w:szCs w:val="28"/>
              </w:rPr>
              <w:t>139771,5</w:t>
            </w:r>
            <w:r w:rsidR="00AD0E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E613F" w:rsidRPr="0017781D" w:rsidRDefault="002E613F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CA062C">
              <w:rPr>
                <w:rFonts w:ascii="Times New Roman" w:hAnsi="Times New Roman"/>
                <w:sz w:val="28"/>
                <w:szCs w:val="28"/>
              </w:rPr>
              <w:t>22470,3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2E613F" w:rsidRDefault="002E613F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07277D">
              <w:rPr>
                <w:rFonts w:ascii="Times New Roman" w:hAnsi="Times New Roman"/>
                <w:sz w:val="28"/>
                <w:szCs w:val="28"/>
              </w:rPr>
              <w:t>28</w:t>
            </w:r>
            <w:r w:rsidR="00DE0223">
              <w:rPr>
                <w:rFonts w:ascii="Times New Roman" w:hAnsi="Times New Roman"/>
                <w:sz w:val="28"/>
                <w:szCs w:val="28"/>
              </w:rPr>
              <w:t>169,9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E613F" w:rsidRDefault="002E613F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07277D">
              <w:rPr>
                <w:rFonts w:ascii="Times New Roman" w:hAnsi="Times New Roman"/>
                <w:sz w:val="28"/>
                <w:szCs w:val="28"/>
              </w:rPr>
              <w:t>28</w:t>
            </w:r>
            <w:r w:rsidR="00DE0223">
              <w:rPr>
                <w:rFonts w:ascii="Times New Roman" w:hAnsi="Times New Roman"/>
                <w:sz w:val="28"/>
                <w:szCs w:val="28"/>
              </w:rPr>
              <w:t>169,9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AD0E8C" w:rsidRDefault="0007277D" w:rsidP="00AD0E8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28</w:t>
            </w:r>
            <w:r w:rsidR="00AD0E8C">
              <w:rPr>
                <w:rFonts w:ascii="Times New Roman" w:hAnsi="Times New Roman"/>
                <w:sz w:val="28"/>
                <w:szCs w:val="28"/>
              </w:rPr>
              <w:t xml:space="preserve">330,7 </w:t>
            </w:r>
            <w:r w:rsidR="00AD0E8C"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AD0E8C" w:rsidRDefault="00AD0E8C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7277D">
              <w:rPr>
                <w:rFonts w:ascii="Times New Roman" w:hAnsi="Times New Roman"/>
                <w:sz w:val="28"/>
                <w:szCs w:val="28"/>
              </w:rPr>
              <w:t>021 год – 32</w:t>
            </w:r>
            <w:r w:rsidR="001F74EF">
              <w:rPr>
                <w:rFonts w:ascii="Times New Roman" w:hAnsi="Times New Roman"/>
                <w:sz w:val="28"/>
                <w:szCs w:val="28"/>
              </w:rPr>
              <w:t>630,7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32013" w:rsidRDefault="00832013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4 «Обеспечение деятельности подведомственных учреждений отдела по культуре администрации  муниципального образования Веневский район»</w:t>
            </w:r>
          </w:p>
          <w:p w:rsidR="00832013" w:rsidRPr="0017781D" w:rsidRDefault="00FA58FD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за счет средств бюджета муниципального образования Веневский район </w:t>
            </w:r>
            <w:r w:rsidR="00345166">
              <w:rPr>
                <w:rFonts w:ascii="Times New Roman" w:hAnsi="Times New Roman"/>
                <w:sz w:val="28"/>
                <w:szCs w:val="28"/>
              </w:rPr>
              <w:t xml:space="preserve"> 8433</w:t>
            </w:r>
            <w:r w:rsidR="00137C96">
              <w:rPr>
                <w:rFonts w:ascii="Times New Roman" w:hAnsi="Times New Roman"/>
                <w:sz w:val="28"/>
                <w:szCs w:val="28"/>
              </w:rPr>
              <w:t>,8</w:t>
            </w:r>
            <w:r w:rsidR="00832013" w:rsidRPr="0017781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32013" w:rsidRDefault="00832013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A062C">
              <w:rPr>
                <w:rFonts w:ascii="Times New Roman" w:hAnsi="Times New Roman"/>
                <w:sz w:val="28"/>
                <w:szCs w:val="28"/>
              </w:rPr>
              <w:t xml:space="preserve"> – 1432,6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832013" w:rsidRDefault="00832013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345166">
              <w:rPr>
                <w:rFonts w:ascii="Times New Roman" w:hAnsi="Times New Roman"/>
                <w:sz w:val="28"/>
                <w:szCs w:val="28"/>
              </w:rPr>
              <w:t xml:space="preserve"> – 1500</w:t>
            </w:r>
            <w:r w:rsidR="00DE0223">
              <w:rPr>
                <w:rFonts w:ascii="Times New Roman" w:hAnsi="Times New Roman"/>
                <w:sz w:val="28"/>
                <w:szCs w:val="28"/>
              </w:rPr>
              <w:t>,3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832013" w:rsidRDefault="00345166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1500</w:t>
            </w:r>
            <w:r w:rsidR="00DE0223">
              <w:rPr>
                <w:rFonts w:ascii="Times New Roman" w:hAnsi="Times New Roman"/>
                <w:sz w:val="28"/>
                <w:szCs w:val="28"/>
              </w:rPr>
              <w:t>,3</w:t>
            </w:r>
            <w:r w:rsidR="00832013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137C96" w:rsidRDefault="00137C96" w:rsidP="00137C9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345166">
              <w:rPr>
                <w:rFonts w:ascii="Times New Roman" w:hAnsi="Times New Roman"/>
                <w:sz w:val="28"/>
                <w:szCs w:val="28"/>
              </w:rPr>
              <w:t xml:space="preserve"> – 2000</w:t>
            </w:r>
            <w:r>
              <w:rPr>
                <w:rFonts w:ascii="Times New Roman" w:hAnsi="Times New Roman"/>
                <w:sz w:val="28"/>
                <w:szCs w:val="28"/>
              </w:rPr>
              <w:t>,3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137C96" w:rsidRPr="00F012C3" w:rsidRDefault="00345166" w:rsidP="00137C9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2000</w:t>
            </w:r>
            <w:r w:rsidR="00137C96">
              <w:rPr>
                <w:rFonts w:ascii="Times New Roman" w:hAnsi="Times New Roman"/>
                <w:sz w:val="28"/>
                <w:szCs w:val="28"/>
              </w:rPr>
              <w:t>,3 тыс. руб.</w:t>
            </w:r>
          </w:p>
        </w:tc>
      </w:tr>
      <w:tr w:rsidR="00C12F4E" w:rsidTr="00DB0794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Pr="00D849BA" w:rsidRDefault="00C12F4E" w:rsidP="00FF4E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49BA">
              <w:rPr>
                <w:rFonts w:ascii="Times New Roman" w:hAnsi="Times New Roman"/>
                <w:sz w:val="28"/>
                <w:szCs w:val="28"/>
              </w:rPr>
              <w:lastRenderedPageBreak/>
              <w:t>9. Ожидаемые результаты реализации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CB8" w:rsidRDefault="00E92CB8" w:rsidP="00FF4E67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учреждение культуры «Межпоселенческая централизованная библиотечная система»</w:t>
            </w:r>
          </w:p>
          <w:p w:rsidR="00E92CB8" w:rsidRDefault="00E92CB8" w:rsidP="00FF4E67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-Расширение направлений и форм обслуживания читателей;</w:t>
            </w:r>
          </w:p>
          <w:p w:rsidR="00E92CB8" w:rsidRDefault="00E92CB8" w:rsidP="00FF4E67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-Активизация информационной деятельности библиотек;</w:t>
            </w:r>
          </w:p>
          <w:p w:rsidR="00E92CB8" w:rsidRDefault="00E92CB8" w:rsidP="00FF4E67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-Обеспечение полноценного комплектования библиотек документами  на различных носителях информации;</w:t>
            </w:r>
          </w:p>
          <w:p w:rsidR="00E92CB8" w:rsidRDefault="00E92CB8" w:rsidP="00FF4E67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-Содействие современному развитию библиотек села, расширение информационно - коммуникационных технологий;</w:t>
            </w:r>
          </w:p>
          <w:p w:rsidR="00E92CB8" w:rsidRDefault="00E92CB8" w:rsidP="00FF4E67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-Укрепление материально – технической базы библиотек;</w:t>
            </w:r>
          </w:p>
          <w:p w:rsidR="00E92CB8" w:rsidRDefault="00E92CB8" w:rsidP="00FF4E67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</w:t>
            </w:r>
            <w:r w:rsidR="003B2A0C">
              <w:rPr>
                <w:rFonts w:ascii="Times New Roman" w:hAnsi="Times New Roman" w:cs="Times New Roman"/>
                <w:sz w:val="28"/>
                <w:szCs w:val="28"/>
              </w:rPr>
              <w:t>ичение посещаемости мероприятий</w:t>
            </w:r>
          </w:p>
          <w:p w:rsidR="00C12F4E" w:rsidRDefault="00E92CB8" w:rsidP="00FF4E67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C12F4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учреждение культуры «Межпоселенческий культурно- досуговый центр»</w:t>
            </w:r>
          </w:p>
          <w:p w:rsidR="00C12F4E" w:rsidRDefault="00C12F4E" w:rsidP="00FF4E67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-Улучшение качества проводимых мероприятий;</w:t>
            </w:r>
          </w:p>
          <w:p w:rsidR="00C12F4E" w:rsidRDefault="00C12F4E" w:rsidP="00FF4E67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 мероприятий и их посещаемости</w:t>
            </w:r>
          </w:p>
          <w:p w:rsidR="00C12F4E" w:rsidRDefault="00C12F4E" w:rsidP="00FF4E67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–Муниципальное учреждение культуры «Веневский краеведческий музей»</w:t>
            </w:r>
          </w:p>
          <w:p w:rsidR="00C12F4E" w:rsidRDefault="00C12F4E" w:rsidP="00FF4E67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-Активизация информационной деятельности музея;</w:t>
            </w:r>
          </w:p>
          <w:p w:rsidR="00C12F4E" w:rsidRDefault="00C12F4E" w:rsidP="00FF4E67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посетителей;</w:t>
            </w:r>
          </w:p>
          <w:p w:rsidR="00C12F4E" w:rsidRDefault="00C12F4E" w:rsidP="00FF4E67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-Пополнение музейного фонда экспонатами;</w:t>
            </w:r>
          </w:p>
          <w:p w:rsidR="00C12F4E" w:rsidRDefault="00C12F4E" w:rsidP="00FF4E67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-Укреплен</w:t>
            </w:r>
            <w:r w:rsidR="00412821">
              <w:rPr>
                <w:rFonts w:ascii="Times New Roman" w:hAnsi="Times New Roman" w:cs="Times New Roman"/>
                <w:sz w:val="28"/>
                <w:szCs w:val="28"/>
              </w:rPr>
              <w:t>ие материально-технической базы</w:t>
            </w:r>
          </w:p>
          <w:p w:rsidR="00E92CB8" w:rsidRDefault="00E92CB8" w:rsidP="00FF4E67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-Муниципальное учреждение культуры «Межпоселенческий культурно- досуговый центр»</w:t>
            </w:r>
          </w:p>
          <w:p w:rsidR="00E92CB8" w:rsidRDefault="00E92CB8" w:rsidP="00FF4E67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-Улучшение качества проводимых мероприятий;</w:t>
            </w:r>
          </w:p>
          <w:p w:rsidR="00C12F4E" w:rsidRDefault="00E92CB8" w:rsidP="00FF4E67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</w:t>
            </w:r>
            <w:r w:rsidR="00412821">
              <w:rPr>
                <w:rFonts w:ascii="Times New Roman" w:hAnsi="Times New Roman" w:cs="Times New Roman"/>
                <w:sz w:val="28"/>
                <w:szCs w:val="28"/>
              </w:rPr>
              <w:t xml:space="preserve">  мероприятий и их посещаемости</w:t>
            </w:r>
          </w:p>
          <w:p w:rsidR="00C12F4E" w:rsidRDefault="00C12F4E" w:rsidP="00FF4E67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504A4">
              <w:rPr>
                <w:rFonts w:ascii="Times New Roman" w:hAnsi="Times New Roman" w:cs="Times New Roman"/>
                <w:b/>
                <w:sz w:val="28"/>
                <w:szCs w:val="28"/>
              </w:rPr>
              <w:t>Отдел по культуре</w:t>
            </w:r>
            <w:r w:rsidR="00064B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комитета по социальным вопросам</w:t>
            </w:r>
            <w:r w:rsidR="004504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АМО Веневский район</w:t>
            </w:r>
          </w:p>
          <w:p w:rsidR="00AC0A89" w:rsidRPr="00AC0A89" w:rsidRDefault="00C12F4E" w:rsidP="00FF4E67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7629C" w:rsidRPr="00D7629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D7629C" w:rsidRPr="00D7629C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Достижение отношения средней заработной платы работников учреждений культуры к средней заработной плате по Тульской области - 100,0%</w:t>
            </w:r>
            <w:r w:rsidR="00AC0A89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075564" w:rsidRDefault="00075564" w:rsidP="00FF4E67">
      <w:pPr>
        <w:spacing w:after="0" w:line="0" w:lineRule="atLeast"/>
      </w:pPr>
    </w:p>
    <w:p w:rsidR="00C24D0F" w:rsidRPr="00C24D0F" w:rsidRDefault="00C24D0F" w:rsidP="00FF4E6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D0F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 текущего состояния, основные показатели, основные проблемы сферы реализации муниципальной программы муницип</w:t>
      </w:r>
      <w:r>
        <w:rPr>
          <w:rFonts w:ascii="Times New Roman" w:hAnsi="Times New Roman" w:cs="Times New Roman"/>
          <w:b/>
          <w:sz w:val="28"/>
          <w:szCs w:val="28"/>
        </w:rPr>
        <w:t xml:space="preserve">ального образования </w:t>
      </w:r>
      <w:r w:rsidRPr="00C24D0F">
        <w:rPr>
          <w:rFonts w:ascii="Times New Roman" w:hAnsi="Times New Roman" w:cs="Times New Roman"/>
          <w:b/>
          <w:sz w:val="28"/>
          <w:szCs w:val="28"/>
        </w:rPr>
        <w:t>Веневского района  «Развитие культуры  муниципально</w:t>
      </w:r>
      <w:r w:rsidR="00B668DE">
        <w:rPr>
          <w:rFonts w:ascii="Times New Roman" w:hAnsi="Times New Roman" w:cs="Times New Roman"/>
          <w:b/>
          <w:sz w:val="28"/>
          <w:szCs w:val="28"/>
        </w:rPr>
        <w:t>го</w:t>
      </w:r>
      <w:r w:rsidRPr="00C24D0F">
        <w:rPr>
          <w:rFonts w:ascii="Times New Roman" w:hAnsi="Times New Roman" w:cs="Times New Roman"/>
          <w:b/>
          <w:sz w:val="28"/>
          <w:szCs w:val="28"/>
        </w:rPr>
        <w:t xml:space="preserve">  образовани</w:t>
      </w:r>
      <w:r w:rsidR="00B668D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C24D0F">
        <w:rPr>
          <w:rFonts w:ascii="Times New Roman" w:hAnsi="Times New Roman" w:cs="Times New Roman"/>
          <w:b/>
          <w:sz w:val="28"/>
          <w:szCs w:val="28"/>
        </w:rPr>
        <w:t>Веневск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C24D0F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C24D0F" w:rsidRPr="00C24D0F" w:rsidRDefault="00C24D0F" w:rsidP="00FF4E6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72C" w:rsidRPr="00DB472C" w:rsidRDefault="00DB472C" w:rsidP="00FF4E6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72C">
        <w:rPr>
          <w:rFonts w:ascii="Times New Roman" w:hAnsi="Times New Roman" w:cs="Times New Roman"/>
          <w:sz w:val="28"/>
          <w:szCs w:val="28"/>
        </w:rPr>
        <w:t>Создание условий для роста экономического потенциала региона взаимосвязано с духовным возрождением общества, развитием сферы культуры.</w:t>
      </w:r>
    </w:p>
    <w:p w:rsidR="00DB472C" w:rsidRPr="00DB472C" w:rsidRDefault="00DB472C" w:rsidP="00FF4E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472C">
        <w:rPr>
          <w:rFonts w:ascii="Times New Roman" w:hAnsi="Times New Roman" w:cs="Times New Roman"/>
          <w:sz w:val="28"/>
          <w:szCs w:val="28"/>
        </w:rPr>
        <w:t xml:space="preserve">             Муниципальная сеть учреждений культуры включает в себя  15 библиотек, 1 музей, 17 клубных  формирований,  1 ПКиО  им. Д.Т. Стихарева,  кинотеатр «3 D».</w:t>
      </w:r>
    </w:p>
    <w:p w:rsidR="0037502A" w:rsidRPr="00B668DE" w:rsidRDefault="00DB472C" w:rsidP="00FF4E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472C">
        <w:rPr>
          <w:rFonts w:ascii="Times New Roman" w:hAnsi="Times New Roman" w:cs="Times New Roman"/>
          <w:sz w:val="28"/>
          <w:szCs w:val="28"/>
        </w:rPr>
        <w:t>Веневский район обладает богатым культурно – историческим наследием. Последние несколько лет в районе проходит процесс оптимизации сети учреждений культуры, в которых концентрируются финансовые, материальные и кадровые ресурсы.</w:t>
      </w:r>
    </w:p>
    <w:p w:rsidR="00CE3CF7" w:rsidRPr="00CE3CF7" w:rsidRDefault="00CE3CF7" w:rsidP="00FF4E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E3CF7">
        <w:rPr>
          <w:rFonts w:ascii="Times New Roman" w:hAnsi="Times New Roman" w:cs="Times New Roman"/>
          <w:sz w:val="28"/>
          <w:szCs w:val="28"/>
        </w:rPr>
        <w:t xml:space="preserve">              Существует ряд проблем, которые сдерживают дальнейшее развитие отрасли.</w:t>
      </w:r>
    </w:p>
    <w:p w:rsidR="00CE3CF7" w:rsidRPr="00CE3CF7" w:rsidRDefault="00CE3CF7" w:rsidP="00FF4E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E3CF7">
        <w:rPr>
          <w:rFonts w:ascii="Times New Roman" w:hAnsi="Times New Roman" w:cs="Times New Roman"/>
          <w:sz w:val="28"/>
          <w:szCs w:val="28"/>
        </w:rPr>
        <w:t xml:space="preserve">             Острыми для культуры являются проблемы связанные с капитальным ремонтом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CE3CF7" w:rsidRPr="00CE3CF7" w:rsidRDefault="00CE3CF7" w:rsidP="00FF4E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E3CF7">
        <w:rPr>
          <w:rFonts w:ascii="Times New Roman" w:hAnsi="Times New Roman" w:cs="Times New Roman"/>
          <w:sz w:val="28"/>
          <w:szCs w:val="28"/>
        </w:rPr>
        <w:t xml:space="preserve">             Учреждения культуры  не имеют достаточного количества специализированного оборудования    для предоставления услуг.  </w:t>
      </w:r>
    </w:p>
    <w:p w:rsidR="00CE3CF7" w:rsidRPr="00CE3CF7" w:rsidRDefault="00CE3CF7" w:rsidP="00FF4E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E3CF7">
        <w:rPr>
          <w:rFonts w:ascii="Times New Roman" w:hAnsi="Times New Roman" w:cs="Times New Roman"/>
          <w:sz w:val="28"/>
          <w:szCs w:val="28"/>
        </w:rPr>
        <w:t xml:space="preserve">             Более 80% учреждений культуры и искусства района нуждаются в капитальном ремонте.</w:t>
      </w:r>
    </w:p>
    <w:p w:rsidR="00CE3CF7" w:rsidRPr="00CE3CF7" w:rsidRDefault="00CE3CF7" w:rsidP="00FF4E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E3CF7">
        <w:rPr>
          <w:rFonts w:ascii="Times New Roman" w:hAnsi="Times New Roman" w:cs="Times New Roman"/>
          <w:sz w:val="28"/>
          <w:szCs w:val="28"/>
        </w:rPr>
        <w:t xml:space="preserve">            Особое беспокойство вызывает проблема  перехода к информационному обществу, которая требует создания и сохранения новых культурных ресурсов на базе информационно- коммуникационных технологий.</w:t>
      </w:r>
    </w:p>
    <w:p w:rsidR="00CE3CF7" w:rsidRPr="00CE3CF7" w:rsidRDefault="00CE3CF7" w:rsidP="00FF4E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E3CF7">
        <w:rPr>
          <w:rFonts w:ascii="Times New Roman" w:hAnsi="Times New Roman" w:cs="Times New Roman"/>
          <w:sz w:val="28"/>
          <w:szCs w:val="28"/>
        </w:rPr>
        <w:t xml:space="preserve">         Особо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CE3CF7" w:rsidRPr="00CE3CF7" w:rsidRDefault="00CE3CF7" w:rsidP="00FF4E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E3CF7">
        <w:rPr>
          <w:rFonts w:ascii="Times New Roman" w:hAnsi="Times New Roman" w:cs="Times New Roman"/>
          <w:sz w:val="28"/>
          <w:szCs w:val="28"/>
        </w:rPr>
        <w:t xml:space="preserve">         Отсутствие необходимого финансирования на развитие отрасли отрицательно сказалось на показателях деятельности учреждений культуры:</w:t>
      </w:r>
    </w:p>
    <w:p w:rsidR="00CE3CF7" w:rsidRPr="00CE3CF7" w:rsidRDefault="00CE3CF7" w:rsidP="00FF4E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E3CF7">
        <w:rPr>
          <w:rFonts w:ascii="Times New Roman" w:hAnsi="Times New Roman" w:cs="Times New Roman"/>
          <w:sz w:val="28"/>
          <w:szCs w:val="28"/>
        </w:rPr>
        <w:t>-количественном и качественном состоянии фондов;</w:t>
      </w:r>
    </w:p>
    <w:p w:rsidR="00CE3CF7" w:rsidRPr="00CE3CF7" w:rsidRDefault="00CE3CF7" w:rsidP="00FF4E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E3CF7">
        <w:rPr>
          <w:rFonts w:ascii="Times New Roman" w:hAnsi="Times New Roman" w:cs="Times New Roman"/>
          <w:sz w:val="28"/>
          <w:szCs w:val="28"/>
        </w:rPr>
        <w:t xml:space="preserve">-недостаточном   внедрении современных информационных технологий;   </w:t>
      </w:r>
    </w:p>
    <w:p w:rsidR="00D00057" w:rsidRDefault="00CE3CF7" w:rsidP="00FF4E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E3CF7">
        <w:rPr>
          <w:rFonts w:ascii="Times New Roman" w:hAnsi="Times New Roman" w:cs="Times New Roman"/>
          <w:sz w:val="28"/>
          <w:szCs w:val="28"/>
        </w:rPr>
        <w:t>-создание условий для качественной досуговой деятельности.</w:t>
      </w:r>
    </w:p>
    <w:p w:rsidR="00306C84" w:rsidRDefault="00306C84" w:rsidP="00FF4E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06C84" w:rsidRDefault="00306C84" w:rsidP="00FF4E67">
      <w:pPr>
        <w:spacing w:after="0" w:line="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Цель и задачи муниципальной  программы, прогноз развития, прогноз конечных результатов муниципальной программы</w:t>
      </w:r>
    </w:p>
    <w:p w:rsidR="00891487" w:rsidRDefault="00891487" w:rsidP="00FF4E67">
      <w:pPr>
        <w:spacing w:after="0" w:line="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B6F24" w:rsidRDefault="00891487" w:rsidP="00FF4E67">
      <w:pPr>
        <w:spacing w:after="0" w:line="0" w:lineRule="atLeast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891487">
        <w:rPr>
          <w:rFonts w:ascii="Times New Roman" w:hAnsi="Times New Roman"/>
          <w:bCs/>
          <w:color w:val="000000"/>
          <w:sz w:val="28"/>
          <w:szCs w:val="28"/>
        </w:rPr>
        <w:t>Цель программы: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891487" w:rsidRPr="00891487" w:rsidRDefault="006B6F24" w:rsidP="00FF4E67">
      <w:pPr>
        <w:spacing w:after="0" w:line="0" w:lineRule="atLeast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891487" w:rsidRPr="00A2300C">
        <w:rPr>
          <w:rFonts w:ascii="Times New Roman" w:hAnsi="Times New Roman"/>
          <w:sz w:val="28"/>
          <w:szCs w:val="28"/>
        </w:rPr>
        <w:t>Сохранение и развитие культурного потенциала и культурного наследия Веневского района Тульской области, обеспечение потребностей населения района в услугах, предоставляемых учреждениями культуры</w:t>
      </w:r>
      <w:r w:rsidR="00891487">
        <w:rPr>
          <w:rFonts w:ascii="Times New Roman" w:hAnsi="Times New Roman"/>
          <w:sz w:val="28"/>
          <w:szCs w:val="28"/>
        </w:rPr>
        <w:t>.</w:t>
      </w:r>
    </w:p>
    <w:p w:rsidR="00891487" w:rsidRDefault="006B6F24" w:rsidP="00FF4E67">
      <w:pPr>
        <w:spacing w:after="0" w:line="0" w:lineRule="atLeast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6B6F24">
        <w:rPr>
          <w:rFonts w:ascii="Times New Roman" w:hAnsi="Times New Roman"/>
          <w:bCs/>
          <w:color w:val="000000"/>
          <w:sz w:val="28"/>
          <w:szCs w:val="28"/>
        </w:rPr>
        <w:t>Задачи программы:</w:t>
      </w:r>
    </w:p>
    <w:p w:rsidR="006B6F24" w:rsidRDefault="006B6F24" w:rsidP="00FF4E67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2300C">
        <w:rPr>
          <w:rFonts w:ascii="Times New Roman" w:hAnsi="Times New Roman"/>
          <w:sz w:val="28"/>
          <w:szCs w:val="28"/>
        </w:rPr>
        <w:t>Сохра</w:t>
      </w:r>
      <w:r>
        <w:rPr>
          <w:rFonts w:ascii="Times New Roman" w:hAnsi="Times New Roman"/>
          <w:sz w:val="28"/>
          <w:szCs w:val="28"/>
        </w:rPr>
        <w:t xml:space="preserve">нение и развитие библиотечного </w:t>
      </w:r>
      <w:r w:rsidRPr="00A2300C">
        <w:rPr>
          <w:rFonts w:ascii="Times New Roman" w:hAnsi="Times New Roman"/>
          <w:sz w:val="28"/>
          <w:szCs w:val="28"/>
        </w:rPr>
        <w:t xml:space="preserve"> дела;  </w:t>
      </w:r>
    </w:p>
    <w:p w:rsidR="006B6F24" w:rsidRDefault="006B6F24" w:rsidP="00FF4E67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2300C">
        <w:rPr>
          <w:rFonts w:ascii="Times New Roman" w:hAnsi="Times New Roman"/>
          <w:sz w:val="28"/>
          <w:szCs w:val="28"/>
        </w:rPr>
        <w:t>Сохра</w:t>
      </w:r>
      <w:r>
        <w:rPr>
          <w:rFonts w:ascii="Times New Roman" w:hAnsi="Times New Roman"/>
          <w:sz w:val="28"/>
          <w:szCs w:val="28"/>
        </w:rPr>
        <w:t>нение и развитие</w:t>
      </w:r>
      <w:r w:rsidRPr="00A2300C">
        <w:rPr>
          <w:rFonts w:ascii="Times New Roman" w:hAnsi="Times New Roman"/>
          <w:sz w:val="28"/>
          <w:szCs w:val="28"/>
        </w:rPr>
        <w:t xml:space="preserve"> музейного дела;                     </w:t>
      </w:r>
    </w:p>
    <w:p w:rsidR="006B6F24" w:rsidRDefault="006B6F24" w:rsidP="00FF4E67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2300C">
        <w:rPr>
          <w:rFonts w:ascii="Times New Roman" w:hAnsi="Times New Roman"/>
          <w:sz w:val="28"/>
          <w:szCs w:val="28"/>
        </w:rPr>
        <w:t>Сохранение и развитие традиционной народной культуры, промыслов и ремесел</w:t>
      </w:r>
      <w:r>
        <w:rPr>
          <w:rFonts w:ascii="Times New Roman" w:hAnsi="Times New Roman"/>
          <w:sz w:val="28"/>
          <w:szCs w:val="28"/>
        </w:rPr>
        <w:t xml:space="preserve"> с с</w:t>
      </w:r>
      <w:r w:rsidRPr="00A2300C">
        <w:rPr>
          <w:rFonts w:ascii="Times New Roman" w:hAnsi="Times New Roman"/>
          <w:sz w:val="28"/>
          <w:szCs w:val="28"/>
        </w:rPr>
        <w:t>оздание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A2300C">
        <w:rPr>
          <w:rFonts w:ascii="Times New Roman" w:hAnsi="Times New Roman"/>
          <w:sz w:val="28"/>
          <w:szCs w:val="28"/>
        </w:rPr>
        <w:t xml:space="preserve">условий для доступа  населения к услугам </w:t>
      </w:r>
      <w:r>
        <w:rPr>
          <w:rFonts w:ascii="Times New Roman" w:hAnsi="Times New Roman"/>
          <w:sz w:val="28"/>
          <w:szCs w:val="28"/>
        </w:rPr>
        <w:t>культурно-досуговых учреждений</w:t>
      </w:r>
      <w:r w:rsidRPr="00A2300C">
        <w:rPr>
          <w:rFonts w:ascii="Times New Roman" w:hAnsi="Times New Roman"/>
          <w:sz w:val="28"/>
          <w:szCs w:val="28"/>
        </w:rPr>
        <w:t xml:space="preserve">;                                                    </w:t>
      </w:r>
    </w:p>
    <w:p w:rsidR="006533D7" w:rsidRDefault="006B6F24" w:rsidP="006533D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533D7" w:rsidRPr="006533D7">
        <w:rPr>
          <w:rFonts w:ascii="Times New Roman" w:hAnsi="Times New Roman" w:cs="Times New Roman"/>
          <w:sz w:val="28"/>
          <w:szCs w:val="28"/>
        </w:rPr>
        <w:t xml:space="preserve"> </w:t>
      </w:r>
      <w:r w:rsidR="006533D7" w:rsidRPr="006F5688">
        <w:rPr>
          <w:rFonts w:ascii="Times New Roman" w:hAnsi="Times New Roman" w:cs="Times New Roman"/>
          <w:sz w:val="28"/>
          <w:szCs w:val="28"/>
        </w:rPr>
        <w:t>Создание условий для сохранения историко-культурного наследия и развития культурного многообразия района</w:t>
      </w:r>
      <w:r w:rsidR="006533D7">
        <w:rPr>
          <w:rFonts w:ascii="Times New Roman" w:hAnsi="Times New Roman" w:cs="Times New Roman"/>
          <w:sz w:val="28"/>
          <w:szCs w:val="28"/>
        </w:rPr>
        <w:t>.</w:t>
      </w:r>
    </w:p>
    <w:p w:rsidR="00891487" w:rsidRDefault="006533D7" w:rsidP="006533D7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1487">
        <w:rPr>
          <w:rFonts w:ascii="Times New Roman" w:hAnsi="Times New Roman" w:cs="Times New Roman"/>
          <w:color w:val="000000"/>
          <w:sz w:val="28"/>
          <w:szCs w:val="28"/>
        </w:rPr>
        <w:t>Состав показателей результативности и эффективности муниципальной программы определен в соответствии с ее целями, задачами и мероприятиями. Набор показателей сформирован с целью получения информации о результативности всех составных частей программы при оптимальных затратах на сбор отчетности.</w:t>
      </w:r>
    </w:p>
    <w:p w:rsidR="00891487" w:rsidRDefault="00891487" w:rsidP="00FF4E67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Целевые значения показателей установлены исходя из объема финансирования на реализацию мероприятий программы и  требований нормативных документов.</w:t>
      </w:r>
    </w:p>
    <w:p w:rsidR="00891487" w:rsidRDefault="00891487" w:rsidP="00FF4E67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306C84" w:rsidRDefault="00FF4E67" w:rsidP="00FF4E6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 достичь следующих результатов:</w:t>
      </w:r>
    </w:p>
    <w:p w:rsidR="00FF4E67" w:rsidRDefault="00FF4E67" w:rsidP="00FF4E6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учреждение культуры «Межпоселенческая централизованная библиотечная система»</w:t>
      </w:r>
    </w:p>
    <w:p w:rsidR="00FF4E67" w:rsidRDefault="00FF4E67" w:rsidP="00FF4E6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-Расширение направлений и форм обслуживания читателей;</w:t>
      </w:r>
    </w:p>
    <w:p w:rsidR="00FF4E67" w:rsidRDefault="00FF4E67" w:rsidP="00FF4E6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-Активизация информационной деятельности библиотек;</w:t>
      </w:r>
    </w:p>
    <w:p w:rsidR="00FF4E67" w:rsidRDefault="00FF4E67" w:rsidP="00FF4E6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полноценного комплектования библиотек документами  на различных носителях информации;</w:t>
      </w:r>
    </w:p>
    <w:p w:rsidR="00FF4E67" w:rsidRDefault="00FF4E67" w:rsidP="00FF4E6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-Содействие современному развитию библиотек села, расширение информационно - коммуникационных технологий;</w:t>
      </w:r>
    </w:p>
    <w:p w:rsidR="00FF4E67" w:rsidRDefault="00FF4E67" w:rsidP="00FF4E6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-Укрепление материально – технической базы библиотек;</w:t>
      </w:r>
    </w:p>
    <w:p w:rsidR="00FF4E67" w:rsidRDefault="00FF4E67" w:rsidP="00FF4E6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посещаемости мероприятий</w:t>
      </w:r>
    </w:p>
    <w:p w:rsidR="00FF4E67" w:rsidRDefault="00FF4E67" w:rsidP="00FF4E6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учреждение культуры «Межпоселенческий культурно- досуговый центр»</w:t>
      </w:r>
    </w:p>
    <w:p w:rsidR="00FF4E67" w:rsidRDefault="00FF4E67" w:rsidP="00FF4E6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-Улучшение качества проводимых мероприятий;</w:t>
      </w:r>
    </w:p>
    <w:p w:rsidR="00FF4E67" w:rsidRDefault="00FF4E67" w:rsidP="00FF4E6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количества  мероприятий и их посещаемости</w:t>
      </w:r>
    </w:p>
    <w:p w:rsidR="00FF4E67" w:rsidRDefault="00FF4E67" w:rsidP="00FF4E6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учреждение культуры «Веневский краеведческий музей»</w:t>
      </w:r>
    </w:p>
    <w:p w:rsidR="00FF4E67" w:rsidRDefault="00FF4E67" w:rsidP="00FF4E6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-Активизация информационной деятельности музея;</w:t>
      </w:r>
    </w:p>
    <w:p w:rsidR="00FF4E67" w:rsidRDefault="00FF4E67" w:rsidP="00FF4E6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количества посетителей;</w:t>
      </w:r>
    </w:p>
    <w:p w:rsidR="00FF4E67" w:rsidRDefault="00FF4E67" w:rsidP="00FF4E6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-Пополнение музейного фонда экспонатами;</w:t>
      </w:r>
    </w:p>
    <w:p w:rsidR="00FF4E67" w:rsidRDefault="00FF4E67" w:rsidP="00FF4E6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-Укрепление материально-технической базы</w:t>
      </w:r>
    </w:p>
    <w:p w:rsidR="00FF4E67" w:rsidRDefault="00FF4E67" w:rsidP="00FF4E6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учреждение культуры «Межпоселенческий культурно- досуговый центр»</w:t>
      </w:r>
    </w:p>
    <w:p w:rsidR="00FF4E67" w:rsidRDefault="00FF4E67" w:rsidP="00FF4E6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-Улучшение качества проводимых мероприятий;</w:t>
      </w:r>
    </w:p>
    <w:p w:rsidR="00FF4E67" w:rsidRDefault="00FF4E67" w:rsidP="00FF4E67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количества  мероприятий и их посещаемости</w:t>
      </w:r>
    </w:p>
    <w:p w:rsidR="00064BE9" w:rsidRDefault="00064BE9" w:rsidP="00064BE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 по культуре комитета по социальным вопросам АМО Веневский район</w:t>
      </w:r>
    </w:p>
    <w:p w:rsidR="00FF4E67" w:rsidRPr="00064BE9" w:rsidRDefault="00FF4E67" w:rsidP="00064BE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64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BE9" w:rsidRPr="00064BE9">
        <w:rPr>
          <w:rFonts w:ascii="Times New Roman" w:hAnsi="Times New Roman" w:cs="Times New Roman"/>
          <w:b/>
          <w:sz w:val="28"/>
          <w:szCs w:val="28"/>
        </w:rPr>
        <w:t>-</w:t>
      </w:r>
      <w:r w:rsidR="00DE5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86">
        <w:rPr>
          <w:rFonts w:ascii="Times New Roman" w:hAnsi="Times New Roman" w:cs="Times New Roman"/>
          <w:sz w:val="28"/>
          <w:szCs w:val="28"/>
        </w:rPr>
        <w:t xml:space="preserve">Обеспечение выполнения цели, задач и показателей муниципальной программы в целом, в разрезе подпрограмм. </w:t>
      </w:r>
    </w:p>
    <w:p w:rsidR="00FF4E67" w:rsidRDefault="00FF4E67" w:rsidP="00FF4E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5E77" w:rsidRDefault="00555E77" w:rsidP="00555E77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Сроки и этапы реализации программы</w:t>
      </w:r>
    </w:p>
    <w:p w:rsidR="00555E77" w:rsidRDefault="00555E77" w:rsidP="00555E77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5E77" w:rsidRDefault="00555E77" w:rsidP="00555E77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будет реализована в один этап: </w:t>
      </w:r>
      <w:r w:rsidR="00137C96">
        <w:rPr>
          <w:rFonts w:ascii="Times New Roman" w:hAnsi="Times New Roman"/>
          <w:color w:val="000000"/>
          <w:sz w:val="28"/>
          <w:szCs w:val="28"/>
        </w:rPr>
        <w:t>с 2017 по 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555E77" w:rsidRDefault="00555E77" w:rsidP="00FF4E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5E77" w:rsidRDefault="00555E77" w:rsidP="00FF4E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5E77" w:rsidRDefault="00555E77" w:rsidP="00555E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E77">
        <w:rPr>
          <w:rFonts w:ascii="Times New Roman" w:hAnsi="Times New Roman" w:cs="Times New Roman"/>
          <w:b/>
          <w:sz w:val="28"/>
          <w:szCs w:val="28"/>
        </w:rPr>
        <w:t>4. Основные меры правового регулирования</w:t>
      </w:r>
    </w:p>
    <w:p w:rsidR="00555E77" w:rsidRDefault="00555E77" w:rsidP="00555E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E7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75564" w:rsidRDefault="00075564" w:rsidP="00555E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564" w:rsidRDefault="00075564" w:rsidP="00075564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Приоритеты государственной политики в сфере культуры  установлены следующими стратегическими документами и нормативными правовыми актами: </w:t>
      </w:r>
    </w:p>
    <w:p w:rsidR="00075564" w:rsidRDefault="00075564" w:rsidP="00075564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Российской Федерации от 9 октября 1992 года № 3612-1 «Основы законодательства Российской Федерации о культуре»;</w:t>
      </w:r>
    </w:p>
    <w:p w:rsidR="00075564" w:rsidRDefault="00075564" w:rsidP="00075564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направления государственной политики по развитию сферы культуры в Российской Федерации до 2018 года (согласованы Правительством Российской Федерации от 1 июня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8"/>
            <w:szCs w:val="28"/>
          </w:rPr>
          <w:t>2006 г</w:t>
        </w:r>
      </w:smartTag>
      <w:r>
        <w:rPr>
          <w:rFonts w:ascii="Times New Roman" w:hAnsi="Times New Roman"/>
          <w:sz w:val="28"/>
          <w:szCs w:val="28"/>
        </w:rPr>
        <w:t>. № МФ-П44-2462);</w:t>
      </w:r>
    </w:p>
    <w:p w:rsidR="00075564" w:rsidRDefault="00075564" w:rsidP="00075564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Концепция сохранения и развития нематериального культурного наследия народов Российской Федерации на 2009-2018 годы (утверждена приказом Министерства культуры Российской Федерации от 17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>. № 267);</w:t>
      </w:r>
    </w:p>
    <w:p w:rsidR="00075564" w:rsidRDefault="0053131E" w:rsidP="0007556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hyperlink r:id="rId9" w:anchor="block_1000" w:history="1">
        <w:r w:rsidR="00075564" w:rsidRPr="00075564">
          <w:rPr>
            <w:rStyle w:val="a9"/>
            <w:rFonts w:ascii="Times New Roman" w:hAnsi="Times New Roman"/>
            <w:color w:val="auto"/>
            <w:sz w:val="28"/>
            <w:szCs w:val="28"/>
          </w:rPr>
          <w:t>Государственная программ</w:t>
        </w:r>
      </w:hyperlink>
      <w:r w:rsidR="00075564" w:rsidRPr="00075564">
        <w:rPr>
          <w:rFonts w:ascii="Times New Roman" w:hAnsi="Times New Roman"/>
          <w:sz w:val="28"/>
          <w:szCs w:val="28"/>
        </w:rPr>
        <w:t>а</w:t>
      </w:r>
      <w:r w:rsidR="00075564">
        <w:rPr>
          <w:rFonts w:ascii="Times New Roman" w:hAnsi="Times New Roman"/>
          <w:sz w:val="28"/>
          <w:szCs w:val="28"/>
        </w:rPr>
        <w:t xml:space="preserve"> Российской Федерации «Развитие культуры и туризма» на 2013 – 2020 годы (утвержденная </w:t>
      </w:r>
      <w:hyperlink r:id="rId10" w:history="1">
        <w:r w:rsidR="00075564" w:rsidRPr="00075564">
          <w:rPr>
            <w:rStyle w:val="a9"/>
            <w:rFonts w:ascii="Times New Roman" w:hAnsi="Times New Roman"/>
            <w:color w:val="auto"/>
            <w:sz w:val="28"/>
            <w:szCs w:val="28"/>
          </w:rPr>
          <w:t>распоряжением</w:t>
        </w:r>
      </w:hyperlink>
      <w:r w:rsidR="00075564" w:rsidRPr="00075564">
        <w:t xml:space="preserve"> </w:t>
      </w:r>
      <w:r w:rsidR="00075564">
        <w:rPr>
          <w:rFonts w:ascii="Times New Roman" w:hAnsi="Times New Roman"/>
          <w:sz w:val="28"/>
          <w:szCs w:val="28"/>
        </w:rPr>
        <w:t>Правительства Российской Федерации от 27.12.2012 N 2567-р);</w:t>
      </w:r>
    </w:p>
    <w:p w:rsidR="00075564" w:rsidRDefault="00075564" w:rsidP="0007556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Стратегия государственной культурной политики на период до 2030 года (утверждена распоряжением Правительства РФ от 29 февраля 2016 года № 326-р</w:t>
      </w:r>
      <w:r>
        <w:rPr>
          <w:rFonts w:ascii="Times New Roman" w:hAnsi="Times New Roman"/>
          <w:sz w:val="28"/>
          <w:szCs w:val="28"/>
        </w:rPr>
        <w:t>.</w:t>
      </w:r>
    </w:p>
    <w:p w:rsidR="00075564" w:rsidRDefault="00075564" w:rsidP="0007556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Финансово-экономические и правовые меры государственного регулирования предусматривают принятие нормативных правовых актов, необходимых для выполнения мероприятий муниципальной программы, а также привлечение для её реализации финансовых средств.</w:t>
      </w:r>
    </w:p>
    <w:p w:rsidR="00075564" w:rsidRDefault="00075564" w:rsidP="0007556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lang w:eastAsia="en-US"/>
        </w:rPr>
      </w:pPr>
      <w:r>
        <w:rPr>
          <w:rFonts w:ascii="Times New Roman" w:hAnsi="Times New Roman"/>
          <w:sz w:val="28"/>
          <w:szCs w:val="28"/>
        </w:rPr>
        <w:t>В данном разделе приводятся действующие нормативные правовые акты в муниципальном образовании город Венев Веневского района</w:t>
      </w:r>
      <w:r>
        <w:t>.</w:t>
      </w:r>
    </w:p>
    <w:p w:rsidR="00075564" w:rsidRDefault="00075564" w:rsidP="00075564">
      <w:pPr>
        <w:spacing w:after="0" w:line="240" w:lineRule="auto"/>
        <w:rPr>
          <w:lang w:eastAsia="en-US"/>
        </w:rPr>
        <w:sectPr w:rsidR="00075564" w:rsidSect="00050CA7">
          <w:pgSz w:w="11906" w:h="16838"/>
          <w:pgMar w:top="851" w:right="851" w:bottom="851" w:left="1701" w:header="709" w:footer="709" w:gutter="0"/>
          <w:cols w:space="720"/>
        </w:sectPr>
      </w:pPr>
    </w:p>
    <w:p w:rsidR="00075564" w:rsidRDefault="00075564" w:rsidP="00075564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Основные меры правового регулирования муниципальной  программы</w:t>
      </w:r>
    </w:p>
    <w:p w:rsidR="00075564" w:rsidRDefault="00075564" w:rsidP="0007556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537"/>
        <w:gridCol w:w="2836"/>
        <w:gridCol w:w="1701"/>
        <w:gridCol w:w="1702"/>
        <w:gridCol w:w="3263"/>
      </w:tblGrid>
      <w:tr w:rsidR="00E1184A" w:rsidTr="00E1184A">
        <w:trPr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Default="00E1184A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Default="00E1184A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и реквизиты нормативного правового акта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Default="00E1184A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Default="00E1184A">
            <w:pPr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outlineLvl w:val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Ответствен-</w:t>
            </w:r>
          </w:p>
          <w:p w:rsidR="00E1184A" w:rsidRDefault="00E1184A">
            <w:pPr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ный исполнитель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Default="00E1184A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Ожидаемые сроки подготовки</w:t>
            </w:r>
          </w:p>
          <w:p w:rsidR="00E1184A" w:rsidRDefault="00E1184A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(квартал, год) *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Default="00E1184A">
            <w:pPr>
              <w:autoSpaceDE w:val="0"/>
              <w:autoSpaceDN w:val="0"/>
              <w:adjustRightInd w:val="0"/>
              <w:spacing w:after="0" w:line="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индикатора муниципальной программы, на который влияет правовое регулирование</w:t>
            </w:r>
          </w:p>
        </w:tc>
      </w:tr>
      <w:tr w:rsidR="00E1184A" w:rsidTr="00E1184A"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Default="00E1184A" w:rsidP="00075564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Подпрограмма 1.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«Развитие библиотечного дела в муниципальном образовании Веневский район»</w:t>
            </w:r>
          </w:p>
        </w:tc>
      </w:tr>
      <w:tr w:rsidR="00E1184A" w:rsidTr="00E1184A"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Default="00E1184A" w:rsidP="00075564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Сохра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нение и развитие библиотечного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дела</w:t>
            </w:r>
          </w:p>
        </w:tc>
      </w:tr>
      <w:tr w:rsidR="00E1184A" w:rsidTr="00E1184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Default="00E1184A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Pr="00AD33A6" w:rsidRDefault="00E1184A" w:rsidP="000B7F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 от 29.12.1994г. №78-ФЗ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(ред.от 03.06.2009г.) «О библиотечном деле»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Pr="00AD33A6" w:rsidRDefault="003A204B" w:rsidP="003A204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="00E1184A" w:rsidRPr="00AD33A6">
              <w:rPr>
                <w:rFonts w:ascii="Times New Roman" w:hAnsi="Times New Roman" w:cs="Times New Roman"/>
                <w:sz w:val="28"/>
                <w:szCs w:val="28"/>
              </w:rPr>
              <w:t xml:space="preserve"> и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184A" w:rsidRPr="00AD33A6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1184A" w:rsidRPr="00AD33A6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библиотечного дела, определяет принципы местной политики в сфере библиотечного дела, регулирует экономические основы и гарантии библиотечного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Pr="00AD33A6" w:rsidRDefault="00E1184A" w:rsidP="000B7F0C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Всерос-сийская библиотеч-ная Ассоциация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Pr="00AD33A6" w:rsidRDefault="00AF6426" w:rsidP="000B7F0C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426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Квартал, год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Pr="00AD33A6" w:rsidRDefault="00E1184A" w:rsidP="000B7F0C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экземпляров новых поступлений в библиотечные фонды общедоступных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библи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отек на 1 тыс. населения</w:t>
            </w:r>
          </w:p>
        </w:tc>
      </w:tr>
      <w:tr w:rsidR="00E1184A" w:rsidTr="00E1184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Default="00E1184A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Pr="00AD33A6" w:rsidRDefault="00E1184A" w:rsidP="000B7F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Тульской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07.2002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319-ЗТО (ред. от 12.11..2008г.) «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Об обязательном экземпляре документов»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Pr="00AD33A6" w:rsidRDefault="003A204B" w:rsidP="00E1184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E1184A" w:rsidRPr="00AD33A6">
              <w:rPr>
                <w:rFonts w:ascii="Times New Roman" w:hAnsi="Times New Roman" w:cs="Times New Roman"/>
                <w:sz w:val="28"/>
                <w:szCs w:val="28"/>
              </w:rPr>
              <w:t xml:space="preserve"> и сох</w:t>
            </w:r>
            <w:r w:rsidR="00E11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ранность</w:t>
            </w:r>
            <w:r w:rsidR="00E1184A" w:rsidRPr="00AD33A6">
              <w:rPr>
                <w:rFonts w:ascii="Times New Roman" w:hAnsi="Times New Roman" w:cs="Times New Roman"/>
                <w:sz w:val="28"/>
                <w:szCs w:val="28"/>
              </w:rPr>
              <w:t xml:space="preserve"> докумен</w:t>
            </w:r>
            <w:r w:rsidR="00E11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184A" w:rsidRPr="00AD33A6">
              <w:rPr>
                <w:rFonts w:ascii="Times New Roman" w:hAnsi="Times New Roman" w:cs="Times New Roman"/>
                <w:sz w:val="28"/>
                <w:szCs w:val="28"/>
              </w:rPr>
              <w:t>тов, подлежащих обязательной пере</w:t>
            </w:r>
            <w:r w:rsidR="00E11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184A" w:rsidRPr="00AD33A6">
              <w:rPr>
                <w:rFonts w:ascii="Times New Roman" w:hAnsi="Times New Roman" w:cs="Times New Roman"/>
                <w:sz w:val="28"/>
                <w:szCs w:val="28"/>
              </w:rPr>
              <w:t>даче в книгохрани</w:t>
            </w:r>
            <w:r w:rsidR="00E11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184A" w:rsidRPr="00AD33A6">
              <w:rPr>
                <w:rFonts w:ascii="Times New Roman" w:hAnsi="Times New Roman" w:cs="Times New Roman"/>
                <w:sz w:val="28"/>
                <w:szCs w:val="28"/>
              </w:rPr>
              <w:t>лище МУК «Межпо</w:t>
            </w:r>
            <w:r w:rsidR="00E11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184A" w:rsidRPr="00AD33A6">
              <w:rPr>
                <w:rFonts w:ascii="Times New Roman" w:hAnsi="Times New Roman" w:cs="Times New Roman"/>
                <w:sz w:val="28"/>
                <w:szCs w:val="28"/>
              </w:rPr>
              <w:t>селенческа</w:t>
            </w:r>
            <w:r w:rsidR="00E1184A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E1184A" w:rsidRPr="00AD33A6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  <w:r w:rsidR="00E11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184A"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лизованная библио</w:t>
            </w:r>
            <w:r w:rsidR="00E11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184A" w:rsidRPr="00AD33A6">
              <w:rPr>
                <w:rFonts w:ascii="Times New Roman" w:hAnsi="Times New Roman" w:cs="Times New Roman"/>
                <w:sz w:val="28"/>
                <w:szCs w:val="28"/>
              </w:rPr>
              <w:t>течная система»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Pr="00AD33A6" w:rsidRDefault="00E1184A" w:rsidP="000B7F0C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Министерство культуры и туризма Тульской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Pr="00AD33A6" w:rsidRDefault="00AF6426" w:rsidP="000B7F0C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426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Квартал, год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Pr="00AD33A6" w:rsidRDefault="00E1184A" w:rsidP="00E1184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муниципальных библиотек, использу-ющих современные информационные техно-логии с ведением катало-гов в электронном виде, %</w:t>
            </w:r>
          </w:p>
        </w:tc>
      </w:tr>
      <w:tr w:rsidR="00E1184A" w:rsidTr="00E1184A"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4A" w:rsidRDefault="00E1184A" w:rsidP="00AC37F6">
            <w:pPr>
              <w:pStyle w:val="ConsPlusCell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Подпрограмма 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«Сохранение и развитие муниципального учреждения культуры «Веневский краеведческий музей»</w:t>
            </w:r>
          </w:p>
        </w:tc>
      </w:tr>
      <w:tr w:rsidR="003A204B" w:rsidTr="00E1184A"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4B" w:rsidRDefault="003A204B" w:rsidP="00075564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204B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Сохра</w:t>
            </w:r>
            <w:r>
              <w:rPr>
                <w:rFonts w:ascii="Times New Roman" w:hAnsi="Times New Roman"/>
                <w:sz w:val="28"/>
                <w:szCs w:val="28"/>
              </w:rPr>
              <w:t>нение и развитие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музейного дела</w:t>
            </w:r>
          </w:p>
        </w:tc>
      </w:tr>
      <w:tr w:rsidR="003A204B" w:rsidTr="000B7F0C"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4B" w:rsidRPr="00AD33A6" w:rsidRDefault="003A204B" w:rsidP="000B7F0C">
            <w:pPr>
              <w:pStyle w:val="31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6698" w:rsidTr="00E1184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8" w:rsidRDefault="00EC669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8" w:rsidRPr="00AD33A6" w:rsidRDefault="00EC6698" w:rsidP="000B7F0C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 «О музейном фонде Российской Ф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музеях в Российской Федерации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» от 24.04.1996г.</w:t>
            </w:r>
            <w:r w:rsidRPr="00971A0C">
              <w:rPr>
                <w:rFonts w:ascii="Times New Roman" w:eastAsia="Times New Roman" w:hAnsi="Times New Roman" w:cs="Times New Roman"/>
                <w:sz w:val="28"/>
                <w:szCs w:val="28"/>
              </w:rPr>
              <w:t>№54-ФЗ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8" w:rsidRPr="00AD33A6" w:rsidRDefault="00EC6698" w:rsidP="000B7F0C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охранени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 раз-витие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 xml:space="preserve"> музейного дела в муниципальном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разовании Веневский район, определяет организацию комп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лектования, учета, хранения, охраны и изучения музейных предметов и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лекций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8" w:rsidRPr="007512A7" w:rsidRDefault="00EC6698" w:rsidP="000B7F0C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D6C31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Музейный фонд Российской  Федерации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8" w:rsidRPr="007512A7" w:rsidRDefault="00AF6426" w:rsidP="000B7F0C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F6426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Квартал, год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8" w:rsidRDefault="00EC6698" w:rsidP="00EC669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посещений музея в год, человек</w:t>
            </w:r>
            <w:r w:rsidR="00E738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738F0" w:rsidRDefault="00E738F0" w:rsidP="00EC669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муниципальных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музеев</w:t>
            </w:r>
            <w:r>
              <w:rPr>
                <w:rFonts w:ascii="Times New Roman" w:hAnsi="Times New Roman"/>
                <w:sz w:val="28"/>
                <w:szCs w:val="28"/>
              </w:rPr>
              <w:t>, использующих современные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информа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ционные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технологии с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 каталогов в электронном виде</w:t>
            </w:r>
            <w:r>
              <w:rPr>
                <w:rFonts w:ascii="Times New Roman" w:hAnsi="Times New Roman"/>
                <w:sz w:val="28"/>
                <w:szCs w:val="28"/>
              </w:rPr>
              <w:t>- процент</w:t>
            </w:r>
          </w:p>
          <w:p w:rsidR="00E738F0" w:rsidRPr="007512A7" w:rsidRDefault="00E738F0" w:rsidP="00EC669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738F0" w:rsidTr="000B7F0C"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F0" w:rsidRPr="00AD33A6" w:rsidRDefault="00E738F0" w:rsidP="000B7F0C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37F6" w:rsidTr="000B7F0C"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F6" w:rsidRDefault="00AC37F6" w:rsidP="00AC37F6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C37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Подпрограмма 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«Развитие учреждений клубного типа муниципального образования Веневский район»</w:t>
            </w:r>
          </w:p>
        </w:tc>
      </w:tr>
      <w:tr w:rsidR="00AC37F6" w:rsidTr="000B7F0C"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F6" w:rsidRPr="00AC37F6" w:rsidRDefault="00AC37F6" w:rsidP="00AC37F6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Сохранение и развитие традиционной народной культуры, промыслов и ремесел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с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оздание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условий для доступа  населения к услугам </w:t>
            </w:r>
            <w:r>
              <w:rPr>
                <w:rFonts w:ascii="Times New Roman" w:hAnsi="Times New Roman"/>
                <w:sz w:val="28"/>
                <w:szCs w:val="28"/>
              </w:rPr>
              <w:t>культурно-досуговых учреждений</w:t>
            </w:r>
          </w:p>
        </w:tc>
      </w:tr>
      <w:tr w:rsidR="00EC6698" w:rsidTr="00E1184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98" w:rsidRDefault="00AC37F6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98" w:rsidRPr="00AD33A6" w:rsidRDefault="00416B07" w:rsidP="000B7F0C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главы МО Веневский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от 25.08.2008г. №997 «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Положения 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 создании условий для обеспечения поселений, входящих в состав муниципального образования Веневский район, услугами по организации досуга и услугами организациями культуры»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98" w:rsidRDefault="00416B07" w:rsidP="00416B07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единое культурное пространство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,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 xml:space="preserve">тие инфраструктуры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сферы культуры, улу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чшение условий для реализации меро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приятий в учрежде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ниях культуры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ципального 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ния Веневский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98" w:rsidRDefault="00AF6426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Комитет по социальным вопросам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98" w:rsidRDefault="00AF6426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AF6426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Квартал, год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26" w:rsidRDefault="00AF6426" w:rsidP="00AF642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Количество конкурсов, фестивалей, праздников, выставок декоративно-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lastRenderedPageBreak/>
              <w:t>прикладного искусства</w:t>
            </w:r>
            <w:r>
              <w:rPr>
                <w:rFonts w:ascii="Times New Roman" w:hAnsi="Times New Roman"/>
                <w:sz w:val="28"/>
                <w:szCs w:val="28"/>
              </w:rPr>
              <w:t>, ед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;   </w:t>
            </w:r>
          </w:p>
          <w:p w:rsidR="00EC6698" w:rsidRDefault="00AF6426" w:rsidP="00AF6426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Доля населения, учас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твующего в культурно-досуговых мероприя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тиях, проводимых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ципальными учрежде</w:t>
            </w:r>
            <w:r w:rsidR="002105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ниями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,процент</w:t>
            </w:r>
          </w:p>
        </w:tc>
      </w:tr>
      <w:tr w:rsidR="001C1FD6" w:rsidTr="000B7F0C"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D6" w:rsidRPr="001C1FD6" w:rsidRDefault="001C1FD6" w:rsidP="00137C9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F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Подпрограмма 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«Обеспечение </w:t>
            </w:r>
            <w:r w:rsidR="00137C96">
              <w:rPr>
                <w:rFonts w:ascii="Times New Roman" w:hAnsi="Times New Roman"/>
                <w:sz w:val="28"/>
                <w:szCs w:val="28"/>
              </w:rPr>
              <w:t>реализации муниципальной программы»</w:t>
            </w:r>
          </w:p>
        </w:tc>
      </w:tr>
      <w:tr w:rsidR="001C1FD6" w:rsidTr="000B7F0C"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D6" w:rsidRPr="00AD33A6" w:rsidRDefault="001C1FD6" w:rsidP="001C1FD6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 </w:t>
            </w:r>
            <w:r w:rsidR="00137C96" w:rsidRPr="006F568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сохранения историко-культурного наследия и развития культурного многообразия района</w:t>
            </w:r>
            <w:r w:rsidR="00137C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1FD6" w:rsidTr="00E1184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D6" w:rsidRDefault="00207ED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D6" w:rsidRPr="00137C96" w:rsidRDefault="008B4023" w:rsidP="000B7F0C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АМО Веневский район от 10.08.2016 № 679 «Об утверждении динамики примерных (индикаторных)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Российской </w:t>
            </w:r>
            <w:r w:rsidR="00750038"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 от 7 мая 2012 года № </w:t>
            </w:r>
            <w:r w:rsidR="00750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597 «О мероприятиях по реализации социальной политики» («дорожной карты»)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D6" w:rsidRPr="00750038" w:rsidRDefault="00750038" w:rsidP="000B7F0C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мероприятиях по реализации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D6" w:rsidRPr="00750038" w:rsidRDefault="001C1FD6" w:rsidP="000B7F0C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500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Комитет по социальным вопросам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D6" w:rsidRPr="00750038" w:rsidRDefault="001C1FD6" w:rsidP="000B7F0C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038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Квартал, год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D6" w:rsidRPr="00750038" w:rsidRDefault="00750038" w:rsidP="000B7F0C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29C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Отношение средней заработной платы работников учреждений культуры к средней заработной плате по Тульской области (%)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075564" w:rsidRDefault="00075564" w:rsidP="00555E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118" w:rsidRDefault="002E4118" w:rsidP="00555E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118" w:rsidRDefault="002E4118" w:rsidP="00555E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118" w:rsidRDefault="002E4118" w:rsidP="00555E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118" w:rsidRDefault="002E4118" w:rsidP="00555E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118" w:rsidRDefault="002E4118" w:rsidP="00555E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118" w:rsidRDefault="002E4118" w:rsidP="00555E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118" w:rsidRDefault="002E4118" w:rsidP="00555E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118" w:rsidRDefault="002E4118" w:rsidP="00555E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118" w:rsidRDefault="002E4118" w:rsidP="00555E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118" w:rsidRDefault="002E4118" w:rsidP="00555E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118" w:rsidRDefault="002E4118" w:rsidP="00555E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118" w:rsidRDefault="002E4118" w:rsidP="00555E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118" w:rsidRDefault="002E4118" w:rsidP="00555E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  <w:sectPr w:rsidR="002E4118" w:rsidSect="00075564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66079A" w:rsidRDefault="0066079A" w:rsidP="0066079A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5. Текст подпрограмм, основных мероприятий, включенных в муниципальную программу</w:t>
      </w:r>
    </w:p>
    <w:p w:rsidR="0066079A" w:rsidRDefault="0066079A" w:rsidP="0066079A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079A" w:rsidRDefault="0066079A" w:rsidP="0066079A">
      <w:pPr>
        <w:pStyle w:val="a7"/>
        <w:snapToGrid w:val="0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5.1.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Подпрограмма 1. </w:t>
      </w:r>
      <w:r>
        <w:rPr>
          <w:rFonts w:ascii="Times New Roman" w:hAnsi="Times New Roman"/>
          <w:sz w:val="28"/>
          <w:szCs w:val="28"/>
        </w:rPr>
        <w:t>«</w:t>
      </w:r>
      <w:r w:rsidRPr="00232FE1">
        <w:rPr>
          <w:rFonts w:ascii="Times New Roman" w:hAnsi="Times New Roman"/>
          <w:sz w:val="28"/>
          <w:szCs w:val="28"/>
        </w:rPr>
        <w:t>Развитие библиотечного дела в муниципальном образовании Веневский район</w:t>
      </w:r>
      <w:r>
        <w:rPr>
          <w:rFonts w:ascii="Times New Roman" w:hAnsi="Times New Roman"/>
          <w:sz w:val="28"/>
          <w:szCs w:val="28"/>
        </w:rPr>
        <w:t>»</w:t>
      </w:r>
    </w:p>
    <w:p w:rsidR="0066079A" w:rsidRDefault="0066079A" w:rsidP="0066079A">
      <w:pPr>
        <w:tabs>
          <w:tab w:val="left" w:pos="5865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6079A" w:rsidRDefault="0066079A" w:rsidP="0066079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66079A" w:rsidTr="00660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9A" w:rsidRDefault="006607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Ответственный исполнитель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9A" w:rsidRDefault="0066079A" w:rsidP="006607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социальным вопросам АМО Веневский район</w:t>
            </w:r>
          </w:p>
        </w:tc>
      </w:tr>
      <w:tr w:rsidR="0066079A" w:rsidTr="00660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9A" w:rsidRDefault="006607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Соисполнители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9A" w:rsidRDefault="006607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-МУ «Муниципальная специализированная бухгалтерия </w:t>
            </w:r>
            <w:r w:rsidR="00036FB6">
              <w:rPr>
                <w:rFonts w:ascii="Times New Roman" w:hAnsi="Times New Roman"/>
                <w:sz w:val="28"/>
                <w:szCs w:val="28"/>
              </w:rPr>
              <w:t xml:space="preserve">учреждений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образования»;     </w:t>
            </w:r>
          </w:p>
          <w:p w:rsidR="0066079A" w:rsidRDefault="0066079A" w:rsidP="006607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-МУК «Межпоселенческая централи-зованная библиотечная система»                                 </w:t>
            </w:r>
          </w:p>
        </w:tc>
      </w:tr>
      <w:tr w:rsidR="0066079A" w:rsidTr="00660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9A" w:rsidRDefault="0066079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Цель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9A" w:rsidRDefault="0066079A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Сохра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нение и развитие библиотечного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дела</w:t>
            </w:r>
          </w:p>
        </w:tc>
      </w:tr>
      <w:tr w:rsidR="005C524E" w:rsidTr="00660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E" w:rsidRDefault="005C524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Задачи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E" w:rsidRPr="0039566D" w:rsidRDefault="005C524E" w:rsidP="000B7F0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 Сохранение и развитие библиотечного дела;</w:t>
            </w:r>
          </w:p>
          <w:p w:rsidR="005C524E" w:rsidRPr="0039566D" w:rsidRDefault="005C524E" w:rsidP="000B7F0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доступа населения к услугам библиотек; </w:t>
            </w:r>
          </w:p>
          <w:p w:rsidR="005C524E" w:rsidRPr="0039566D" w:rsidRDefault="005C524E" w:rsidP="000B7F0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 Модернизация деятельности библиотек; внедрение современных информационных технологий;</w:t>
            </w:r>
          </w:p>
          <w:p w:rsidR="005C524E" w:rsidRPr="0039566D" w:rsidRDefault="005C524E" w:rsidP="00D81EE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 Обеспечение гарантированного</w:t>
            </w:r>
            <w:r w:rsidR="00D81EE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D81E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плектования библиотечных фондов сов</w:t>
            </w:r>
            <w:r w:rsidR="00D81E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ременными источниками информации на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личных   носителях информации</w:t>
            </w:r>
          </w:p>
        </w:tc>
      </w:tr>
      <w:tr w:rsidR="005C524E" w:rsidTr="00660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E" w:rsidRDefault="005C524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Показатели 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E" w:rsidRDefault="005C524E" w:rsidP="005C524E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-Количество экземпляров новых поступлений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в библиотечные фонды общедоступных библиотек на 1 тыс. населения</w:t>
            </w:r>
            <w:r>
              <w:rPr>
                <w:rFonts w:ascii="Times New Roman" w:hAnsi="Times New Roman"/>
                <w:sz w:val="28"/>
                <w:szCs w:val="28"/>
              </w:rPr>
              <w:t>, экз.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;                                                   </w:t>
            </w:r>
          </w:p>
          <w:p w:rsidR="005C524E" w:rsidRDefault="005C524E" w:rsidP="00E353CE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-Доля муниципальных  </w:t>
            </w:r>
            <w:r w:rsidR="00E353CE">
              <w:rPr>
                <w:rFonts w:ascii="Times New Roman" w:hAnsi="Times New Roman"/>
                <w:sz w:val="28"/>
                <w:szCs w:val="28"/>
              </w:rPr>
              <w:t>библиотек</w:t>
            </w:r>
            <w:r>
              <w:rPr>
                <w:rFonts w:ascii="Times New Roman" w:hAnsi="Times New Roman"/>
                <w:sz w:val="28"/>
                <w:szCs w:val="28"/>
              </w:rPr>
              <w:t>, ис</w:t>
            </w:r>
            <w:r w:rsidR="00E353CE">
              <w:rPr>
                <w:rFonts w:ascii="Times New Roman" w:hAnsi="Times New Roman"/>
                <w:sz w:val="28"/>
                <w:szCs w:val="28"/>
              </w:rPr>
              <w:t>-поль</w:t>
            </w:r>
            <w:r>
              <w:rPr>
                <w:rFonts w:ascii="Times New Roman" w:hAnsi="Times New Roman"/>
                <w:sz w:val="28"/>
                <w:szCs w:val="28"/>
              </w:rPr>
              <w:t>зующих современные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информа</w:t>
            </w:r>
            <w:r w:rsidR="00E353CE">
              <w:rPr>
                <w:rFonts w:ascii="Times New Roman" w:hAnsi="Times New Roman"/>
                <w:sz w:val="28"/>
                <w:szCs w:val="28"/>
              </w:rPr>
              <w:t>-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ционные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технологии с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 ката</w:t>
            </w:r>
            <w:r w:rsidR="00E353CE">
              <w:rPr>
                <w:rFonts w:ascii="Times New Roman" w:hAnsi="Times New Roman"/>
                <w:sz w:val="28"/>
                <w:szCs w:val="28"/>
              </w:rPr>
              <w:t>-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логов в электронном виде</w:t>
            </w:r>
            <w:r w:rsidR="00E353CE">
              <w:rPr>
                <w:rFonts w:ascii="Times New Roman" w:hAnsi="Times New Roman"/>
                <w:sz w:val="28"/>
                <w:szCs w:val="28"/>
              </w:rPr>
              <w:t>,</w:t>
            </w:r>
            <w:r w:rsidR="00900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5C524E" w:rsidTr="00660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E" w:rsidRDefault="005C524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Сроки и  этапы реализации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E" w:rsidRDefault="005C524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реали</w:t>
            </w:r>
            <w:r w:rsidR="00137C96">
              <w:rPr>
                <w:rFonts w:ascii="Times New Roman" w:hAnsi="Times New Roman"/>
                <w:sz w:val="28"/>
                <w:szCs w:val="28"/>
              </w:rPr>
              <w:t>зуется в один этап:  2017 –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5C524E" w:rsidTr="00660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E" w:rsidRDefault="005C524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Объемы и источники финансирования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E" w:rsidRPr="00232FE1" w:rsidRDefault="005C524E" w:rsidP="005C52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за счет средств бюджета муниципального образования Веневск</w:t>
            </w:r>
            <w:r w:rsidR="007F650A">
              <w:rPr>
                <w:rFonts w:ascii="Times New Roman" w:hAnsi="Times New Roman"/>
                <w:sz w:val="28"/>
                <w:szCs w:val="28"/>
              </w:rPr>
              <w:t>ий</w:t>
            </w:r>
            <w:r w:rsidR="00137C96">
              <w:rPr>
                <w:rFonts w:ascii="Times New Roman" w:hAnsi="Times New Roman"/>
                <w:sz w:val="28"/>
                <w:szCs w:val="28"/>
              </w:rPr>
              <w:t xml:space="preserve"> район составляет: </w:t>
            </w:r>
            <w:r w:rsidR="00EB18DF">
              <w:rPr>
                <w:rFonts w:ascii="Times New Roman" w:hAnsi="Times New Roman"/>
                <w:sz w:val="28"/>
                <w:szCs w:val="28"/>
              </w:rPr>
              <w:t>72615,5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C524E" w:rsidRPr="00232FE1" w:rsidRDefault="005C524E" w:rsidP="005C52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32FE1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>10747,9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5C524E" w:rsidRPr="00232FE1" w:rsidRDefault="005C524E" w:rsidP="005C52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32FE1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5E27BE">
              <w:rPr>
                <w:rFonts w:ascii="Times New Roman" w:hAnsi="Times New Roman"/>
                <w:sz w:val="28"/>
                <w:szCs w:val="28"/>
              </w:rPr>
              <w:t>14716,9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5C524E" w:rsidRDefault="005C524E" w:rsidP="005C52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32FE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5E27BE">
              <w:rPr>
                <w:rFonts w:ascii="Times New Roman" w:hAnsi="Times New Roman"/>
                <w:sz w:val="28"/>
                <w:szCs w:val="28"/>
              </w:rPr>
              <w:t>14716,9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137C96" w:rsidRPr="00232FE1" w:rsidRDefault="00137C96" w:rsidP="00137C9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B18DF">
              <w:rPr>
                <w:rFonts w:ascii="Times New Roman" w:hAnsi="Times New Roman"/>
                <w:sz w:val="28"/>
                <w:szCs w:val="28"/>
              </w:rPr>
              <w:t>14216,9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137C96" w:rsidRPr="0017781D" w:rsidRDefault="00137C96" w:rsidP="005C52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2021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B18DF">
              <w:rPr>
                <w:rFonts w:ascii="Times New Roman" w:hAnsi="Times New Roman"/>
                <w:sz w:val="28"/>
                <w:szCs w:val="28"/>
              </w:rPr>
              <w:t>18216,9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C524E" w:rsidRPr="0017781D" w:rsidRDefault="005C524E" w:rsidP="005C52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5C524E" w:rsidRPr="0017781D" w:rsidRDefault="005C524E" w:rsidP="005C52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средства бюджета Тульской области -</w:t>
            </w:r>
            <w:r w:rsidR="00137C96">
              <w:rPr>
                <w:rFonts w:ascii="Times New Roman" w:hAnsi="Times New Roman"/>
                <w:sz w:val="28"/>
                <w:szCs w:val="28"/>
              </w:rPr>
              <w:t xml:space="preserve">9438,5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C524E" w:rsidRPr="0017781D" w:rsidRDefault="005C524E" w:rsidP="005C52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– 1887,7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тыс. руб.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2018 год – 1887,7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5C524E" w:rsidRDefault="005C524E" w:rsidP="005C52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1887,7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137C96" w:rsidRPr="0017781D" w:rsidRDefault="004B44A0" w:rsidP="00137C9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137C96">
              <w:rPr>
                <w:rFonts w:ascii="Times New Roman" w:hAnsi="Times New Roman"/>
                <w:sz w:val="28"/>
                <w:szCs w:val="28"/>
              </w:rPr>
              <w:t xml:space="preserve"> год – 1887,7 </w:t>
            </w:r>
            <w:r w:rsidR="00137C96"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137C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7C96" w:rsidRPr="0017781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137C96" w:rsidRPr="0017781D" w:rsidRDefault="004B44A0" w:rsidP="005C52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137C96" w:rsidRPr="0017781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137C96">
              <w:rPr>
                <w:rFonts w:ascii="Times New Roman" w:hAnsi="Times New Roman"/>
                <w:sz w:val="28"/>
                <w:szCs w:val="28"/>
              </w:rPr>
              <w:t xml:space="preserve"> – 1887,7</w:t>
            </w:r>
            <w:r w:rsidR="00137C96" w:rsidRPr="0017781D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5C524E" w:rsidRPr="0017781D" w:rsidRDefault="005C524E" w:rsidP="005C52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средства бюджета муниципального образования Веневский район – </w:t>
            </w:r>
            <w:r w:rsidR="005E27BE">
              <w:rPr>
                <w:rFonts w:ascii="Times New Roman" w:hAnsi="Times New Roman"/>
                <w:sz w:val="28"/>
                <w:szCs w:val="28"/>
              </w:rPr>
              <w:t>63177</w:t>
            </w:r>
            <w:r w:rsidR="00137C96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C524E" w:rsidRPr="0017781D" w:rsidRDefault="005C524E" w:rsidP="005C52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8860,2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5C524E" w:rsidRDefault="005C524E" w:rsidP="005C52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5E27BE">
              <w:rPr>
                <w:rFonts w:ascii="Times New Roman" w:hAnsi="Times New Roman"/>
                <w:sz w:val="28"/>
                <w:szCs w:val="28"/>
              </w:rPr>
              <w:t>12829,2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C524E" w:rsidRDefault="005C524E" w:rsidP="005C52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5E27BE">
              <w:rPr>
                <w:rFonts w:ascii="Times New Roman" w:hAnsi="Times New Roman"/>
                <w:sz w:val="28"/>
                <w:szCs w:val="28"/>
              </w:rPr>
              <w:t>12829,2</w:t>
            </w:r>
            <w:r w:rsidR="002C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137C96" w:rsidRDefault="004B44A0" w:rsidP="00137C9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137C96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E27BE">
              <w:rPr>
                <w:rFonts w:ascii="Times New Roman" w:hAnsi="Times New Roman"/>
                <w:sz w:val="28"/>
                <w:szCs w:val="28"/>
              </w:rPr>
              <w:t>12329,2</w:t>
            </w:r>
            <w:r w:rsidR="00137C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7C96"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137C96" w:rsidRDefault="004B44A0" w:rsidP="005E27B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5E27BE">
              <w:rPr>
                <w:rFonts w:ascii="Times New Roman" w:hAnsi="Times New Roman"/>
                <w:sz w:val="28"/>
                <w:szCs w:val="28"/>
              </w:rPr>
              <w:t>16329,2</w:t>
            </w:r>
            <w:r w:rsidR="00137C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7C96"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5C524E" w:rsidTr="0066079A">
        <w:trPr>
          <w:trHeight w:val="199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4E" w:rsidRDefault="005C524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 Ожидаемые конечные результаты реализации подпрограммы</w:t>
            </w:r>
          </w:p>
          <w:p w:rsidR="005C524E" w:rsidRDefault="005C524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524E" w:rsidRDefault="005C524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E" w:rsidRPr="0039566D" w:rsidRDefault="005C524E" w:rsidP="005C524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 Расширение направлений и форм обслуживания  читателей;</w:t>
            </w:r>
          </w:p>
          <w:p w:rsidR="005C524E" w:rsidRPr="0039566D" w:rsidRDefault="005C524E" w:rsidP="005C524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 - Активизация информационной деятельности библиотек;                                                            - Обеспечение полноценного комп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лектования библиотек документами на различных носителях информации;</w:t>
            </w:r>
          </w:p>
          <w:p w:rsidR="005C524E" w:rsidRDefault="005C524E" w:rsidP="005C524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 - Содействие современному развитию библиотек села, расширение</w:t>
            </w:r>
            <w:r w:rsidR="00036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информа-ци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коммуникационных техноло-гий;</w:t>
            </w:r>
          </w:p>
          <w:p w:rsidR="005C524E" w:rsidRDefault="005C524E" w:rsidP="005C524E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материально– технической базы библиотек</w:t>
            </w:r>
          </w:p>
        </w:tc>
      </w:tr>
    </w:tbl>
    <w:p w:rsidR="002E4118" w:rsidRDefault="002E4118" w:rsidP="00555E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24E" w:rsidRDefault="005C524E" w:rsidP="00555E7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F6D" w:rsidRPr="00814420" w:rsidRDefault="00192F6D" w:rsidP="00192F6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14420">
        <w:rPr>
          <w:rFonts w:ascii="Times New Roman" w:hAnsi="Times New Roman"/>
          <w:b/>
          <w:sz w:val="28"/>
          <w:szCs w:val="28"/>
        </w:rPr>
        <w:t xml:space="preserve">5.1.1. Содержание проблемы и обоснование ее решения </w:t>
      </w:r>
    </w:p>
    <w:p w:rsidR="00192F6D" w:rsidRDefault="00192F6D" w:rsidP="00192F6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14420">
        <w:rPr>
          <w:rFonts w:ascii="Times New Roman" w:hAnsi="Times New Roman"/>
          <w:b/>
          <w:sz w:val="28"/>
          <w:szCs w:val="28"/>
        </w:rPr>
        <w:t>программно-целевым методом</w:t>
      </w:r>
    </w:p>
    <w:p w:rsidR="00814420" w:rsidRDefault="00814420" w:rsidP="00192F6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C5C80" w:rsidRPr="0039566D" w:rsidRDefault="000C5C80" w:rsidP="000C5C8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 Создание условий для роста экономического потенциала региона взаимосвязано с духовным возрождением общества, развитием сферы культуры.</w:t>
      </w:r>
    </w:p>
    <w:p w:rsidR="000C5C80" w:rsidRPr="0039566D" w:rsidRDefault="000C5C80" w:rsidP="000C5C8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 Муниципальная сеть учреждений культуры включает в себя </w:t>
      </w:r>
      <w:r>
        <w:rPr>
          <w:rFonts w:ascii="Times New Roman" w:hAnsi="Times New Roman" w:cs="Times New Roman"/>
          <w:sz w:val="28"/>
          <w:szCs w:val="28"/>
        </w:rPr>
        <w:t>15 библиотек</w:t>
      </w:r>
      <w:r w:rsidRPr="0039566D">
        <w:rPr>
          <w:rFonts w:ascii="Times New Roman" w:hAnsi="Times New Roman" w:cs="Times New Roman"/>
          <w:sz w:val="28"/>
          <w:szCs w:val="28"/>
        </w:rPr>
        <w:t>.                           Острой для библиотечной отрасли являются проблемы связанные с капитальным ремонтом зданий библиотек,  комплектованием книжных фондов и приобретением компьютерной и множительной техники.</w:t>
      </w:r>
    </w:p>
    <w:p w:rsidR="000C5C80" w:rsidRPr="0039566D" w:rsidRDefault="000C5C80" w:rsidP="000C5C8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Более 74% библиотек района нуждаются в текущем</w:t>
      </w:r>
      <w:r w:rsidRPr="0039566D">
        <w:rPr>
          <w:rFonts w:ascii="Times New Roman" w:hAnsi="Times New Roman" w:cs="Times New Roman"/>
          <w:sz w:val="28"/>
          <w:szCs w:val="28"/>
        </w:rPr>
        <w:t xml:space="preserve"> ремонте.</w:t>
      </w:r>
    </w:p>
    <w:p w:rsidR="000C5C80" w:rsidRPr="0039566D" w:rsidRDefault="000C5C80" w:rsidP="000C5C8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Особое беспокойство вызывает проблема 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</w:t>
      </w:r>
    </w:p>
    <w:p w:rsidR="000C5C80" w:rsidRPr="0039566D" w:rsidRDefault="000C5C80" w:rsidP="000C5C8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lastRenderedPageBreak/>
        <w:t xml:space="preserve">         Особо данная проблема стоит перед гражданами, проживающими в сельской местности, где ограничен доступ к современным информационным технологиям.  </w:t>
      </w:r>
    </w:p>
    <w:p w:rsidR="000C5C80" w:rsidRPr="0039566D" w:rsidRDefault="000C5C80" w:rsidP="000C5C8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Отсутствие необходимо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9566D">
        <w:rPr>
          <w:rFonts w:ascii="Times New Roman" w:hAnsi="Times New Roman" w:cs="Times New Roman"/>
          <w:sz w:val="28"/>
          <w:szCs w:val="28"/>
        </w:rPr>
        <w:t xml:space="preserve"> финансирования на развитие отрасли отрицательно сказалось на показателях:</w:t>
      </w:r>
    </w:p>
    <w:p w:rsidR="000C5C80" w:rsidRPr="0039566D" w:rsidRDefault="000C5C80" w:rsidP="000C5C80">
      <w:pPr>
        <w:pStyle w:val="a3"/>
        <w:autoSpaceDE w:val="0"/>
        <w:autoSpaceDN w:val="0"/>
        <w:adjustRightInd w:val="0"/>
        <w:spacing w:after="0" w:line="0" w:lineRule="atLeast"/>
        <w:ind w:left="1020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-Количественном и качественном состоянии фондов МЦБС;</w:t>
      </w:r>
    </w:p>
    <w:p w:rsidR="000C5C80" w:rsidRPr="0039566D" w:rsidRDefault="000C5C80" w:rsidP="000C5C8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    -Недостаточном внедрении современных информационных технологий;</w:t>
      </w:r>
    </w:p>
    <w:p w:rsidR="00392618" w:rsidRDefault="000C5C80" w:rsidP="00392618">
      <w:pPr>
        <w:pStyle w:val="a3"/>
        <w:autoSpaceDE w:val="0"/>
        <w:autoSpaceDN w:val="0"/>
        <w:adjustRightInd w:val="0"/>
        <w:spacing w:after="0" w:line="0" w:lineRule="atLeast"/>
        <w:ind w:left="1020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-Создании условий для качественной досуговой деятельности библиотек</w:t>
      </w:r>
    </w:p>
    <w:p w:rsidR="000C5C80" w:rsidRPr="00392618" w:rsidRDefault="000C5C80" w:rsidP="0039261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2618">
        <w:rPr>
          <w:rFonts w:ascii="Times New Roman" w:hAnsi="Times New Roman" w:cs="Times New Roman"/>
          <w:sz w:val="28"/>
          <w:szCs w:val="28"/>
        </w:rPr>
        <w:t xml:space="preserve">( </w:t>
      </w:r>
      <w:r w:rsidR="003B0FC3" w:rsidRPr="00392618">
        <w:rPr>
          <w:rFonts w:ascii="Times New Roman" w:hAnsi="Times New Roman" w:cs="Times New Roman"/>
          <w:sz w:val="28"/>
          <w:szCs w:val="28"/>
        </w:rPr>
        <w:t xml:space="preserve">частичное </w:t>
      </w:r>
      <w:r w:rsidRPr="00392618">
        <w:rPr>
          <w:rFonts w:ascii="Times New Roman" w:hAnsi="Times New Roman" w:cs="Times New Roman"/>
          <w:sz w:val="28"/>
          <w:szCs w:val="28"/>
        </w:rPr>
        <w:t>отсутствие аудио – и видеооборудования).</w:t>
      </w:r>
    </w:p>
    <w:p w:rsidR="000C5C80" w:rsidRPr="0039566D" w:rsidRDefault="000C5C80" w:rsidP="000C5C80">
      <w:pPr>
        <w:autoSpaceDE w:val="0"/>
        <w:autoSpaceDN w:val="0"/>
        <w:adjustRightInd w:val="0"/>
        <w:spacing w:after="0" w:line="0" w:lineRule="atLeast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0C5C80" w:rsidRPr="0039566D" w:rsidRDefault="000C5C80" w:rsidP="000C5C8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Показатели деятельности МУК </w:t>
      </w:r>
      <w:r w:rsidR="00D81EE8">
        <w:rPr>
          <w:rFonts w:ascii="Times New Roman" w:hAnsi="Times New Roman" w:cs="Times New Roman"/>
          <w:sz w:val="28"/>
          <w:szCs w:val="28"/>
        </w:rPr>
        <w:t>«</w:t>
      </w:r>
      <w:r w:rsidRPr="0039566D">
        <w:rPr>
          <w:rFonts w:ascii="Times New Roman" w:hAnsi="Times New Roman" w:cs="Times New Roman"/>
          <w:sz w:val="28"/>
          <w:szCs w:val="28"/>
        </w:rPr>
        <w:t>МЦБС</w:t>
      </w:r>
      <w:r w:rsidR="00D81EE8">
        <w:rPr>
          <w:rFonts w:ascii="Times New Roman" w:hAnsi="Times New Roman" w:cs="Times New Roman"/>
          <w:sz w:val="28"/>
          <w:szCs w:val="28"/>
        </w:rPr>
        <w:t xml:space="preserve">» </w:t>
      </w:r>
      <w:r w:rsidRPr="0039566D">
        <w:rPr>
          <w:rFonts w:ascii="Times New Roman" w:hAnsi="Times New Roman" w:cs="Times New Roman"/>
          <w:sz w:val="28"/>
          <w:szCs w:val="28"/>
        </w:rPr>
        <w:t xml:space="preserve"> Веневского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1559"/>
        <w:gridCol w:w="1134"/>
      </w:tblGrid>
      <w:tr w:rsidR="000C5C80" w:rsidRPr="0039566D" w:rsidTr="000B7F0C">
        <w:tc>
          <w:tcPr>
            <w:tcW w:w="5353" w:type="dxa"/>
          </w:tcPr>
          <w:p w:rsidR="000C5C80" w:rsidRPr="0039566D" w:rsidRDefault="000C5C80" w:rsidP="000B7F0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</w:tcPr>
          <w:p w:rsidR="000C5C80" w:rsidRPr="0039566D" w:rsidRDefault="000C5C80" w:rsidP="000B7F0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0C5C80" w:rsidRPr="0039566D" w:rsidRDefault="000C5C80" w:rsidP="000B7F0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0C5C80" w:rsidRPr="0039566D" w:rsidRDefault="000C5C80" w:rsidP="000B7F0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C5C80" w:rsidRPr="0039566D" w:rsidTr="00900FF8">
        <w:tc>
          <w:tcPr>
            <w:tcW w:w="5353" w:type="dxa"/>
          </w:tcPr>
          <w:p w:rsidR="000C5C80" w:rsidRPr="0039566D" w:rsidRDefault="00900FF8" w:rsidP="00D81EE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экземпляров новых поступлений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в библиотечные фонды общедоступных библиотек на 1 тыс. населения</w:t>
            </w:r>
            <w:r>
              <w:rPr>
                <w:rFonts w:ascii="Times New Roman" w:hAnsi="Times New Roman"/>
                <w:sz w:val="28"/>
                <w:szCs w:val="28"/>
              </w:rPr>
              <w:t>, экз</w:t>
            </w:r>
          </w:p>
        </w:tc>
        <w:tc>
          <w:tcPr>
            <w:tcW w:w="1418" w:type="dxa"/>
          </w:tcPr>
          <w:p w:rsidR="000C5C80" w:rsidRPr="0039566D" w:rsidRDefault="00900FF8" w:rsidP="000B7F0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59" w:type="dxa"/>
          </w:tcPr>
          <w:p w:rsidR="000C5C80" w:rsidRPr="0039566D" w:rsidRDefault="00900FF8" w:rsidP="000B7F0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</w:tcPr>
          <w:p w:rsidR="000C5C80" w:rsidRPr="0039566D" w:rsidRDefault="00900FF8" w:rsidP="000B7F0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00FF8" w:rsidRPr="0039566D" w:rsidTr="00900FF8">
        <w:tc>
          <w:tcPr>
            <w:tcW w:w="5353" w:type="dxa"/>
          </w:tcPr>
          <w:p w:rsidR="00900FF8" w:rsidRPr="0039566D" w:rsidRDefault="00900FF8" w:rsidP="00D81EE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муниципальных  библиотек, ис-пользующих современные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информа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ционные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технологии с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 ката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логов в электронном виде</w:t>
            </w:r>
            <w:r>
              <w:rPr>
                <w:rFonts w:ascii="Times New Roman" w:hAnsi="Times New Roman"/>
                <w:sz w:val="28"/>
                <w:szCs w:val="28"/>
              </w:rPr>
              <w:t>, процент</w:t>
            </w:r>
          </w:p>
        </w:tc>
        <w:tc>
          <w:tcPr>
            <w:tcW w:w="1418" w:type="dxa"/>
          </w:tcPr>
          <w:p w:rsidR="00900FF8" w:rsidRPr="0039566D" w:rsidRDefault="00900FF8" w:rsidP="000B7F0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59" w:type="dxa"/>
          </w:tcPr>
          <w:p w:rsidR="00900FF8" w:rsidRPr="0039566D" w:rsidRDefault="00900FF8" w:rsidP="000B7F0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:rsidR="00900FF8" w:rsidRPr="0039566D" w:rsidRDefault="00900FF8" w:rsidP="000B7F0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</w:tbl>
    <w:p w:rsidR="000C5C80" w:rsidRPr="0039566D" w:rsidRDefault="000C5C80" w:rsidP="000C5C80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5C80" w:rsidRDefault="000C5C80" w:rsidP="00192F6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B0FC3" w:rsidRPr="00814420" w:rsidRDefault="003B0FC3" w:rsidP="00192F6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92F6D" w:rsidRDefault="00192F6D" w:rsidP="00192F6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D81EE8">
        <w:rPr>
          <w:rFonts w:ascii="Times New Roman" w:hAnsi="Times New Roman"/>
          <w:b/>
          <w:sz w:val="28"/>
          <w:szCs w:val="28"/>
        </w:rPr>
        <w:t>5.1.2. Цель и задачи подпрограммы</w:t>
      </w:r>
    </w:p>
    <w:p w:rsidR="00D81EE8" w:rsidRPr="00192F6D" w:rsidRDefault="00D81EE8" w:rsidP="00192F6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192F6D" w:rsidRPr="00D81EE8" w:rsidRDefault="00192F6D" w:rsidP="00192F6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81EE8">
        <w:rPr>
          <w:rFonts w:ascii="Times New Roman" w:hAnsi="Times New Roman"/>
          <w:sz w:val="28"/>
          <w:szCs w:val="28"/>
        </w:rPr>
        <w:t xml:space="preserve">Цель подпрограммы: </w:t>
      </w:r>
    </w:p>
    <w:p w:rsidR="00D81EE8" w:rsidRPr="00192F6D" w:rsidRDefault="00D81EE8" w:rsidP="00D81EE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2300C">
        <w:rPr>
          <w:rFonts w:ascii="Times New Roman" w:hAnsi="Times New Roman"/>
          <w:sz w:val="28"/>
          <w:szCs w:val="28"/>
        </w:rPr>
        <w:t>Сохра</w:t>
      </w:r>
      <w:r>
        <w:rPr>
          <w:rFonts w:ascii="Times New Roman" w:hAnsi="Times New Roman"/>
          <w:sz w:val="28"/>
          <w:szCs w:val="28"/>
        </w:rPr>
        <w:t xml:space="preserve">нение и развитие библиотечного </w:t>
      </w:r>
      <w:r w:rsidRPr="00A2300C">
        <w:rPr>
          <w:rFonts w:ascii="Times New Roman" w:hAnsi="Times New Roman"/>
          <w:sz w:val="28"/>
          <w:szCs w:val="28"/>
        </w:rPr>
        <w:t xml:space="preserve"> дела</w:t>
      </w:r>
    </w:p>
    <w:p w:rsidR="00192F6D" w:rsidRPr="00D81EE8" w:rsidRDefault="00192F6D" w:rsidP="00192F6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81EE8">
        <w:rPr>
          <w:rFonts w:ascii="Times New Roman" w:hAnsi="Times New Roman"/>
          <w:sz w:val="28"/>
          <w:szCs w:val="28"/>
        </w:rPr>
        <w:t>Задачи подпрограммы:</w:t>
      </w:r>
    </w:p>
    <w:p w:rsidR="00D81EE8" w:rsidRPr="0039566D" w:rsidRDefault="00D81EE8" w:rsidP="00D81EE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 Сохранение и развитие библиотечного дела;</w:t>
      </w:r>
    </w:p>
    <w:p w:rsidR="00D81EE8" w:rsidRPr="0039566D" w:rsidRDefault="00D81EE8" w:rsidP="00D81EE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- Создание условий для доступа населения к услугам библиотек; </w:t>
      </w:r>
    </w:p>
    <w:p w:rsidR="00D81EE8" w:rsidRDefault="00D81EE8" w:rsidP="00D81EE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 Модернизация деятельности библиотек; внедрение соврем</w:t>
      </w:r>
      <w:r w:rsidR="006B4ED9">
        <w:rPr>
          <w:rFonts w:ascii="Times New Roman" w:hAnsi="Times New Roman" w:cs="Times New Roman"/>
          <w:sz w:val="28"/>
          <w:szCs w:val="28"/>
        </w:rPr>
        <w:t>енных информационных технологий</w:t>
      </w:r>
    </w:p>
    <w:p w:rsidR="00F058FF" w:rsidRDefault="00F058FF" w:rsidP="00192F6D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B4ED9" w:rsidRDefault="006B4ED9" w:rsidP="00192F6D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B4ED9" w:rsidRDefault="006B4ED9" w:rsidP="00192F6D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192F6D" w:rsidRDefault="00192F6D" w:rsidP="00192F6D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E1A12">
        <w:rPr>
          <w:rFonts w:ascii="Times New Roman" w:hAnsi="Times New Roman"/>
          <w:b/>
          <w:sz w:val="28"/>
          <w:szCs w:val="28"/>
        </w:rPr>
        <w:t>5.1.3. Перечень мероприятий  по реализации подпрограммы</w:t>
      </w:r>
    </w:p>
    <w:p w:rsidR="00C65982" w:rsidRPr="003E1A12" w:rsidRDefault="00C65982" w:rsidP="00192F6D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92F6D" w:rsidRPr="00D96E42" w:rsidRDefault="00192F6D" w:rsidP="00192F6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6E42">
        <w:rPr>
          <w:rFonts w:ascii="Times New Roman" w:hAnsi="Times New Roman"/>
          <w:sz w:val="28"/>
          <w:szCs w:val="28"/>
        </w:rPr>
        <w:t>Подпрограмма «</w:t>
      </w:r>
      <w:r w:rsidR="00F23A95">
        <w:rPr>
          <w:rFonts w:ascii="Times New Roman" w:hAnsi="Times New Roman"/>
          <w:sz w:val="28"/>
          <w:szCs w:val="28"/>
        </w:rPr>
        <w:t>Развитие библиотечного дела в муниципальном образовании Веневский район</w:t>
      </w:r>
      <w:r w:rsidRPr="00D96E42">
        <w:rPr>
          <w:rFonts w:ascii="Times New Roman" w:hAnsi="Times New Roman"/>
          <w:sz w:val="28"/>
          <w:szCs w:val="28"/>
        </w:rPr>
        <w:t>» включает в себя мероприятия по о</w:t>
      </w:r>
      <w:r w:rsidRPr="00D96E42">
        <w:rPr>
          <w:rFonts w:ascii="Times New Roman" w:hAnsi="Times New Roman"/>
          <w:bCs/>
          <w:sz w:val="28"/>
          <w:szCs w:val="28"/>
        </w:rPr>
        <w:t xml:space="preserve">рганизации и проведению </w:t>
      </w:r>
      <w:r w:rsidR="00F23A95">
        <w:rPr>
          <w:rFonts w:ascii="Times New Roman" w:hAnsi="Times New Roman"/>
          <w:bCs/>
          <w:sz w:val="28"/>
          <w:szCs w:val="28"/>
        </w:rPr>
        <w:t>мероприятий в центральной библиотеке и библиотечных филиалах</w:t>
      </w:r>
      <w:r w:rsidRPr="00D96E42">
        <w:rPr>
          <w:rFonts w:ascii="Times New Roman" w:hAnsi="Times New Roman"/>
          <w:bCs/>
          <w:sz w:val="28"/>
          <w:szCs w:val="28"/>
        </w:rPr>
        <w:t>.</w:t>
      </w:r>
    </w:p>
    <w:p w:rsidR="00192F6D" w:rsidRPr="00192F6D" w:rsidRDefault="00192F6D" w:rsidP="00192F6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  <w:sectPr w:rsidR="00192F6D" w:rsidRPr="00192F6D">
          <w:pgSz w:w="11906" w:h="16838"/>
          <w:pgMar w:top="1134" w:right="851" w:bottom="709" w:left="1134" w:header="709" w:footer="709" w:gutter="0"/>
          <w:cols w:space="720"/>
        </w:sectPr>
      </w:pPr>
    </w:p>
    <w:p w:rsidR="00192F6D" w:rsidRDefault="00192F6D" w:rsidP="00192F6D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23A95">
        <w:rPr>
          <w:rFonts w:ascii="Times New Roman" w:hAnsi="Times New Roman"/>
          <w:b/>
          <w:sz w:val="28"/>
          <w:szCs w:val="28"/>
        </w:rPr>
        <w:lastRenderedPageBreak/>
        <w:t>Перечень мероприятий по реализации подпрограммы</w:t>
      </w:r>
    </w:p>
    <w:p w:rsidR="00F23A95" w:rsidRPr="00F23A95" w:rsidRDefault="00F23A95" w:rsidP="00192F6D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2"/>
        <w:gridCol w:w="1422"/>
        <w:gridCol w:w="1701"/>
        <w:gridCol w:w="1985"/>
        <w:gridCol w:w="1559"/>
        <w:gridCol w:w="1685"/>
        <w:gridCol w:w="1602"/>
        <w:gridCol w:w="2035"/>
      </w:tblGrid>
      <w:tr w:rsidR="00F23A95" w:rsidTr="002F3883"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95" w:rsidRPr="002F3883" w:rsidRDefault="00F23A95" w:rsidP="000B7F0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F388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95" w:rsidRPr="002F3883" w:rsidRDefault="00F23A95" w:rsidP="000B7F0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F3883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8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95" w:rsidRPr="002F3883" w:rsidRDefault="00F23A95" w:rsidP="000B7F0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F3883">
              <w:rPr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95" w:rsidRDefault="00F23A95" w:rsidP="000B7F0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выполнении мероприятия</w:t>
            </w:r>
          </w:p>
        </w:tc>
      </w:tr>
      <w:tr w:rsidR="00F23A95" w:rsidTr="002F3883"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95" w:rsidRPr="002F3883" w:rsidRDefault="00F23A95" w:rsidP="000B7F0C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95" w:rsidRPr="002F3883" w:rsidRDefault="00F23A95" w:rsidP="000B7F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95" w:rsidRPr="002F3883" w:rsidRDefault="00F23A95" w:rsidP="000B7F0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F23A95" w:rsidRPr="002F3883" w:rsidRDefault="00F23A95" w:rsidP="000B7F0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F3883">
              <w:rPr>
                <w:sz w:val="24"/>
                <w:szCs w:val="24"/>
              </w:rPr>
              <w:t>Всего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95" w:rsidRDefault="00F23A95" w:rsidP="000B7F0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95" w:rsidRDefault="00F23A95" w:rsidP="000B7F0C">
            <w:pPr>
              <w:rPr>
                <w:sz w:val="28"/>
                <w:szCs w:val="28"/>
              </w:rPr>
            </w:pPr>
          </w:p>
        </w:tc>
      </w:tr>
      <w:tr w:rsidR="00F23A95" w:rsidTr="002F3883"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95" w:rsidRPr="002F3883" w:rsidRDefault="00F23A95" w:rsidP="000B7F0C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95" w:rsidRPr="002F3883" w:rsidRDefault="00F23A95" w:rsidP="000B7F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95" w:rsidRPr="002F3883" w:rsidRDefault="00F23A95" w:rsidP="000B7F0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95" w:rsidRDefault="00F23A95" w:rsidP="000B7F0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95" w:rsidRDefault="00F23A95" w:rsidP="000B7F0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95" w:rsidRDefault="00F23A95" w:rsidP="000B7F0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Местных бюджетов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95" w:rsidRDefault="00F23A95" w:rsidP="000B7F0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Внебюд-жетных 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95" w:rsidRDefault="00F23A95" w:rsidP="000B7F0C">
            <w:pPr>
              <w:rPr>
                <w:sz w:val="28"/>
                <w:szCs w:val="28"/>
              </w:rPr>
            </w:pPr>
          </w:p>
        </w:tc>
      </w:tr>
      <w:tr w:rsidR="0037152C" w:rsidTr="002F388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Pr="002F3883" w:rsidRDefault="0037152C" w:rsidP="0007618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 w:rsidRPr="002F3883">
              <w:rPr>
                <w:rFonts w:eastAsia="Arial"/>
                <w:bCs/>
                <w:sz w:val="24"/>
                <w:szCs w:val="24"/>
                <w:lang w:eastAsia="ar-SA"/>
              </w:rPr>
              <w:t>Расходы на обеспечение де</w:t>
            </w:r>
            <w:r w:rsidR="00076185">
              <w:rPr>
                <w:rFonts w:eastAsia="Arial"/>
                <w:bCs/>
                <w:sz w:val="24"/>
                <w:szCs w:val="24"/>
                <w:lang w:eastAsia="ar-SA"/>
              </w:rPr>
              <w:t>-</w:t>
            </w:r>
            <w:r w:rsidRPr="002F3883">
              <w:rPr>
                <w:rFonts w:eastAsia="Arial"/>
                <w:bCs/>
                <w:sz w:val="24"/>
                <w:szCs w:val="24"/>
                <w:lang w:eastAsia="ar-SA"/>
              </w:rPr>
              <w:t>ятельности (оказание услуг) муниципальных учреждений культуры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Pr="002F3883" w:rsidRDefault="0037152C" w:rsidP="000B7F0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F3883">
              <w:rPr>
                <w:sz w:val="24"/>
                <w:szCs w:val="24"/>
              </w:rPr>
              <w:t>2017-20</w:t>
            </w:r>
            <w:r w:rsidR="004B44A0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Pr="002F3883" w:rsidRDefault="00EB18DF" w:rsidP="004F688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62253,00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C" w:rsidRDefault="0037152C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C" w:rsidRDefault="0037152C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Default="00EB18DF" w:rsidP="004F688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62253,00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C" w:rsidRDefault="0037152C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Default="0037152C" w:rsidP="000B7F0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социальным вопросам</w:t>
            </w:r>
          </w:p>
          <w:p w:rsidR="0037152C" w:rsidRDefault="0037152C" w:rsidP="000B7F0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 «МЦБС»</w:t>
            </w:r>
          </w:p>
        </w:tc>
      </w:tr>
      <w:tr w:rsidR="0037152C" w:rsidTr="002F388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Pr="002F3883" w:rsidRDefault="0037152C" w:rsidP="004F688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 w:rsidRPr="002F3883">
              <w:rPr>
                <w:sz w:val="24"/>
                <w:szCs w:val="24"/>
              </w:rPr>
              <w:t>Развитие материально-тех</w:t>
            </w:r>
            <w:r w:rsidR="00076185">
              <w:rPr>
                <w:sz w:val="24"/>
                <w:szCs w:val="24"/>
              </w:rPr>
              <w:t>-</w:t>
            </w:r>
            <w:r w:rsidRPr="002F3883">
              <w:rPr>
                <w:sz w:val="24"/>
                <w:szCs w:val="24"/>
              </w:rPr>
              <w:t>нической оснащенности ин</w:t>
            </w:r>
            <w:r w:rsidR="00076185">
              <w:rPr>
                <w:sz w:val="24"/>
                <w:szCs w:val="24"/>
              </w:rPr>
              <w:t>-</w:t>
            </w:r>
            <w:r w:rsidRPr="002F3883">
              <w:rPr>
                <w:sz w:val="24"/>
                <w:szCs w:val="24"/>
              </w:rPr>
              <w:t>фраструктуры учреждений культуры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Pr="002F3883" w:rsidRDefault="0037152C" w:rsidP="000B7F0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F3883">
              <w:rPr>
                <w:sz w:val="24"/>
                <w:szCs w:val="24"/>
              </w:rPr>
              <w:t>2017-20</w:t>
            </w:r>
            <w:r w:rsidR="004B44A0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Pr="002F3883" w:rsidRDefault="004B44A0" w:rsidP="004F688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C" w:rsidRDefault="0037152C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C" w:rsidRDefault="0037152C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Default="004B44A0" w:rsidP="004F688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C" w:rsidRDefault="0037152C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Default="0037152C" w:rsidP="000B7F0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социальным вопросам</w:t>
            </w:r>
          </w:p>
          <w:p w:rsidR="0037152C" w:rsidRDefault="0037152C" w:rsidP="000B7F0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 «МЦБС»</w:t>
            </w:r>
          </w:p>
        </w:tc>
      </w:tr>
      <w:tr w:rsidR="0037152C" w:rsidTr="002F388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Pr="002F3883" w:rsidRDefault="0037152C" w:rsidP="0037152C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 w:rsidRPr="002F3883">
              <w:rPr>
                <w:sz w:val="24"/>
                <w:szCs w:val="24"/>
              </w:rPr>
              <w:t>Расходы на реализа</w:t>
            </w:r>
            <w:r w:rsidR="00D60FD0">
              <w:rPr>
                <w:sz w:val="24"/>
                <w:szCs w:val="24"/>
              </w:rPr>
              <w:t>цию ЗТО «О наделе</w:t>
            </w:r>
            <w:r w:rsidRPr="002F3883">
              <w:rPr>
                <w:sz w:val="24"/>
                <w:szCs w:val="24"/>
              </w:rPr>
              <w:t>нии органов местного самоуправления государственными полномо</w:t>
            </w:r>
            <w:r w:rsidR="00076185">
              <w:rPr>
                <w:sz w:val="24"/>
                <w:szCs w:val="24"/>
              </w:rPr>
              <w:t>-</w:t>
            </w:r>
            <w:r w:rsidRPr="002F3883">
              <w:rPr>
                <w:sz w:val="24"/>
                <w:szCs w:val="24"/>
              </w:rPr>
              <w:t>чиями по предоставлению мер социальной поддержки работников»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Pr="002F3883" w:rsidRDefault="0037152C" w:rsidP="000B7F0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F3883">
              <w:rPr>
                <w:sz w:val="24"/>
                <w:szCs w:val="24"/>
              </w:rPr>
              <w:t>2017-20</w:t>
            </w:r>
            <w:r w:rsidR="004B44A0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Pr="002F3883" w:rsidRDefault="004B44A0" w:rsidP="004313F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C" w:rsidRDefault="0037152C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C" w:rsidRDefault="004B44A0" w:rsidP="004F688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8675,5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Default="0037152C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C" w:rsidRDefault="0037152C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Default="0037152C" w:rsidP="000B7F0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социальным вопросам</w:t>
            </w:r>
          </w:p>
          <w:p w:rsidR="0037152C" w:rsidRDefault="0037152C" w:rsidP="000B7F0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 «МЦБС»</w:t>
            </w:r>
          </w:p>
        </w:tc>
      </w:tr>
      <w:tr w:rsidR="0037152C" w:rsidTr="002F388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Pr="002F3883" w:rsidRDefault="0037152C" w:rsidP="00D60FD0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 w:rsidRPr="002F3883">
              <w:rPr>
                <w:sz w:val="24"/>
                <w:szCs w:val="24"/>
              </w:rPr>
              <w:t>Иные межбюджетные транс</w:t>
            </w:r>
            <w:r w:rsidR="00076185">
              <w:rPr>
                <w:sz w:val="24"/>
                <w:szCs w:val="24"/>
              </w:rPr>
              <w:t>-</w:t>
            </w:r>
            <w:r w:rsidRPr="002F3883">
              <w:rPr>
                <w:sz w:val="24"/>
                <w:szCs w:val="24"/>
              </w:rPr>
              <w:t>ферты бюджетам МО на оп</w:t>
            </w:r>
            <w:r w:rsidR="00D60FD0">
              <w:rPr>
                <w:sz w:val="24"/>
                <w:szCs w:val="24"/>
              </w:rPr>
              <w:t>-</w:t>
            </w:r>
            <w:r w:rsidRPr="002F3883">
              <w:rPr>
                <w:sz w:val="24"/>
                <w:szCs w:val="24"/>
              </w:rPr>
              <w:t>лату дополнительного отпус</w:t>
            </w:r>
            <w:r w:rsidR="00D60FD0">
              <w:rPr>
                <w:sz w:val="24"/>
                <w:szCs w:val="24"/>
              </w:rPr>
              <w:t>-</w:t>
            </w:r>
            <w:r w:rsidRPr="002F3883">
              <w:rPr>
                <w:sz w:val="24"/>
                <w:szCs w:val="24"/>
              </w:rPr>
              <w:t>ка работников муниципаль</w:t>
            </w:r>
            <w:r w:rsidR="00D60FD0">
              <w:rPr>
                <w:sz w:val="24"/>
                <w:szCs w:val="24"/>
              </w:rPr>
              <w:t>-</w:t>
            </w:r>
            <w:r w:rsidRPr="002F3883">
              <w:rPr>
                <w:sz w:val="24"/>
                <w:szCs w:val="24"/>
              </w:rPr>
              <w:t>ных библиотек  (структур</w:t>
            </w:r>
            <w:r w:rsidR="00D60FD0">
              <w:rPr>
                <w:sz w:val="24"/>
                <w:szCs w:val="24"/>
              </w:rPr>
              <w:t>-</w:t>
            </w:r>
            <w:r w:rsidRPr="002F3883">
              <w:rPr>
                <w:sz w:val="24"/>
                <w:szCs w:val="24"/>
              </w:rPr>
              <w:t>ных подразделений) на тер</w:t>
            </w:r>
            <w:r w:rsidR="00D60FD0">
              <w:rPr>
                <w:sz w:val="24"/>
                <w:szCs w:val="24"/>
              </w:rPr>
              <w:t>-</w:t>
            </w:r>
            <w:r w:rsidRPr="002F3883">
              <w:rPr>
                <w:sz w:val="24"/>
                <w:szCs w:val="24"/>
              </w:rPr>
              <w:t>ритории Тульской области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C" w:rsidRPr="002F3883" w:rsidRDefault="0037152C" w:rsidP="000B7F0C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Pr="002F3883" w:rsidRDefault="004B44A0" w:rsidP="000B7F0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C" w:rsidRDefault="0037152C" w:rsidP="000B7F0C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C" w:rsidRPr="0037152C" w:rsidRDefault="004B44A0" w:rsidP="004F688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Default="0037152C" w:rsidP="000B7F0C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C" w:rsidRDefault="0037152C" w:rsidP="000B7F0C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C" w:rsidRDefault="0037152C" w:rsidP="0037152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социальным вопросам</w:t>
            </w:r>
          </w:p>
          <w:p w:rsidR="0037152C" w:rsidRDefault="0037152C" w:rsidP="0037152C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МУК «МЦБС»</w:t>
            </w:r>
          </w:p>
        </w:tc>
      </w:tr>
      <w:tr w:rsidR="0037152C" w:rsidTr="002F388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Pr="002F3883" w:rsidRDefault="0037152C" w:rsidP="004F688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/>
                <w:sz w:val="24"/>
                <w:szCs w:val="24"/>
              </w:rPr>
            </w:pPr>
            <w:r w:rsidRPr="002F388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C" w:rsidRPr="002F3883" w:rsidRDefault="0037152C" w:rsidP="000B7F0C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Pr="00EB18DF" w:rsidRDefault="00EB18DF" w:rsidP="000B7F0C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EB18DF">
              <w:rPr>
                <w:b/>
                <w:sz w:val="28"/>
                <w:szCs w:val="28"/>
              </w:rPr>
              <w:t>72615,5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C" w:rsidRDefault="0037152C" w:rsidP="000B7F0C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C" w:rsidRDefault="004B44A0" w:rsidP="000B7F0C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9438,5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C" w:rsidRDefault="00EB18DF" w:rsidP="000B7F0C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63177,00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C" w:rsidRDefault="0037152C" w:rsidP="000B7F0C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C" w:rsidRDefault="0037152C" w:rsidP="000B7F0C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92F6D" w:rsidRPr="00192F6D" w:rsidRDefault="00192F6D" w:rsidP="00192F6D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  <w:sectPr w:rsidR="00192F6D" w:rsidRPr="00192F6D" w:rsidSect="000B7F0C">
          <w:pgSz w:w="16838" w:h="11906" w:orient="landscape"/>
          <w:pgMar w:top="851" w:right="709" w:bottom="1134" w:left="1134" w:header="709" w:footer="709" w:gutter="0"/>
          <w:cols w:space="720"/>
        </w:sectPr>
      </w:pPr>
    </w:p>
    <w:p w:rsidR="00192F6D" w:rsidRPr="00027807" w:rsidRDefault="00192F6D" w:rsidP="00192F6D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27807">
        <w:rPr>
          <w:rFonts w:ascii="Times New Roman" w:hAnsi="Times New Roman"/>
          <w:b/>
          <w:sz w:val="28"/>
          <w:szCs w:val="28"/>
        </w:rPr>
        <w:lastRenderedPageBreak/>
        <w:t>Перечень показателей результативности и эффективности реализации подпрограммы</w:t>
      </w:r>
    </w:p>
    <w:p w:rsidR="00192F6D" w:rsidRPr="00027807" w:rsidRDefault="00192F6D" w:rsidP="00192F6D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407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81"/>
        <w:gridCol w:w="111"/>
        <w:gridCol w:w="1892"/>
        <w:gridCol w:w="157"/>
        <w:gridCol w:w="1850"/>
        <w:gridCol w:w="1521"/>
        <w:gridCol w:w="1559"/>
        <w:gridCol w:w="1548"/>
        <w:gridCol w:w="1598"/>
        <w:gridCol w:w="1586"/>
        <w:gridCol w:w="1804"/>
      </w:tblGrid>
      <w:tr w:rsidR="004B44A0" w:rsidRPr="00027807" w:rsidTr="004B44A0">
        <w:trPr>
          <w:jc w:val="center"/>
        </w:trPr>
        <w:tc>
          <w:tcPr>
            <w:tcW w:w="1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</w:t>
            </w:r>
          </w:p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0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</w:t>
            </w:r>
          </w:p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показателей</w:t>
            </w:r>
          </w:p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конечного и</w:t>
            </w:r>
          </w:p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07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непосредственного</w:t>
            </w:r>
          </w:p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</w:t>
            </w:r>
          </w:p>
        </w:tc>
        <w:tc>
          <w:tcPr>
            <w:tcW w:w="1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Фактическое</w:t>
            </w:r>
          </w:p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</w:t>
            </w:r>
          </w:p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на момент</w:t>
            </w:r>
          </w:p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разработки</w:t>
            </w:r>
          </w:p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0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(2015 год)</w:t>
            </w:r>
          </w:p>
        </w:tc>
        <w:tc>
          <w:tcPr>
            <w:tcW w:w="78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 показателей по годам реализации</w:t>
            </w:r>
          </w:p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1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Плановое</w:t>
            </w:r>
          </w:p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</w:t>
            </w:r>
          </w:p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на день</w:t>
            </w:r>
          </w:p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окончания</w:t>
            </w:r>
          </w:p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</w:t>
            </w:r>
          </w:p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подпрограм-мы</w:t>
            </w:r>
          </w:p>
        </w:tc>
      </w:tr>
      <w:tr w:rsidR="004B44A0" w:rsidRPr="00192F6D" w:rsidTr="004B44A0">
        <w:trPr>
          <w:jc w:val="center"/>
        </w:trPr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4A0" w:rsidRPr="00027807" w:rsidRDefault="004B44A0" w:rsidP="000B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4A0" w:rsidRPr="00027807" w:rsidRDefault="004B44A0" w:rsidP="000B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4A0" w:rsidRPr="00027807" w:rsidRDefault="004B44A0" w:rsidP="000B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1-й год</w:t>
            </w:r>
          </w:p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2-й год </w:t>
            </w:r>
          </w:p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3-й год</w:t>
            </w:r>
          </w:p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4A0" w:rsidRPr="00027807" w:rsidRDefault="004B44A0" w:rsidP="004B4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-й год</w:t>
            </w:r>
          </w:p>
          <w:p w:rsidR="004B44A0" w:rsidRPr="00027807" w:rsidRDefault="004B44A0" w:rsidP="004B4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4B44A0" w:rsidRPr="00027807" w:rsidRDefault="004B44A0" w:rsidP="004B4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4B44A0" w:rsidRPr="00027807" w:rsidRDefault="004B44A0" w:rsidP="004B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4A0" w:rsidRPr="00027807" w:rsidRDefault="004B44A0" w:rsidP="004B4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-й год</w:t>
            </w:r>
          </w:p>
          <w:p w:rsidR="004B44A0" w:rsidRPr="00027807" w:rsidRDefault="004B44A0" w:rsidP="004B4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4B44A0" w:rsidRPr="00027807" w:rsidRDefault="004B44A0" w:rsidP="004B4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4B44A0" w:rsidRPr="00027807" w:rsidRDefault="004B44A0" w:rsidP="004B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4A0" w:rsidRPr="00027807" w:rsidRDefault="004B44A0" w:rsidP="000B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44A0" w:rsidRPr="00027807" w:rsidTr="004B44A0">
        <w:trPr>
          <w:jc w:val="center"/>
        </w:trPr>
        <w:tc>
          <w:tcPr>
            <w:tcW w:w="18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4A0" w:rsidRPr="00027807" w:rsidRDefault="004B44A0" w:rsidP="0047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4A0" w:rsidRPr="00027807" w:rsidRDefault="004B44A0" w:rsidP="0047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4A0" w:rsidRPr="00027807" w:rsidRDefault="004B44A0" w:rsidP="0047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Подпрограммы 1   -   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Сохра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нение и развитие библиотечного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дела</w:t>
            </w:r>
          </w:p>
        </w:tc>
      </w:tr>
      <w:tr w:rsidR="004B44A0" w:rsidRPr="00027807" w:rsidTr="004B44A0">
        <w:trPr>
          <w:jc w:val="center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1</w:t>
            </w:r>
          </w:p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библиотечного дела</w:t>
            </w:r>
          </w:p>
        </w:tc>
        <w:tc>
          <w:tcPr>
            <w:tcW w:w="216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экземпляров новых поступлений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в библиотечные фонды общедоступных библиотек на 1 тыс. населения</w:t>
            </w:r>
            <w:r>
              <w:rPr>
                <w:rFonts w:ascii="Times New Roman" w:hAnsi="Times New Roman"/>
                <w:sz w:val="28"/>
                <w:szCs w:val="28"/>
              </w:rPr>
              <w:t>, экз.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B44A0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4A0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4A0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4A0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4A0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B44A0" w:rsidRPr="00954C91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4A0" w:rsidRPr="00954C91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4A0" w:rsidRPr="00954C91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4A0" w:rsidRPr="00954C91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4A0" w:rsidRPr="00954C91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4A0" w:rsidRPr="00954C91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C9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B44A0" w:rsidRPr="00954C91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4A0" w:rsidRPr="00954C91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4A0" w:rsidRPr="00954C91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4A0" w:rsidRPr="00954C91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4A0" w:rsidRPr="00954C91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4A0" w:rsidRPr="00954C91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B44A0" w:rsidRPr="00954C91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4A0" w:rsidRPr="00954C91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4A0" w:rsidRPr="00954C91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4A0" w:rsidRPr="00954C91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4A0" w:rsidRPr="00954C91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4A0" w:rsidRPr="00954C91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8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B44A0" w:rsidRPr="00954C91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B44A0" w:rsidRPr="00954C91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B44A0" w:rsidRPr="00954C91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4A0" w:rsidRPr="00954C91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4A0" w:rsidRPr="00954C91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4A0" w:rsidRPr="00954C91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4A0" w:rsidRPr="00954C91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4A0" w:rsidRPr="00954C91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B44A0" w:rsidRPr="00027807" w:rsidTr="004B44A0">
        <w:trPr>
          <w:jc w:val="center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2   </w:t>
            </w:r>
          </w:p>
          <w:p w:rsidR="004B44A0" w:rsidRPr="00027807" w:rsidRDefault="004B44A0" w:rsidP="0047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доступа населения к услугам библиотек</w:t>
            </w:r>
          </w:p>
        </w:tc>
        <w:tc>
          <w:tcPr>
            <w:tcW w:w="216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44A0" w:rsidRPr="00027807" w:rsidTr="004B44A0">
        <w:trPr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78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3</w:t>
            </w:r>
          </w:p>
          <w:p w:rsidR="004B44A0" w:rsidRPr="00027807" w:rsidRDefault="004B44A0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деятельности библиотек; внедрение современных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технологий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A0" w:rsidRPr="00027807" w:rsidRDefault="004B44A0" w:rsidP="004B4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Доля муници-пальных  библиотек, использующих современные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информации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онные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технологии с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lastRenderedPageBreak/>
              <w:t>ведени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 каталогов в электронном виде</w:t>
            </w:r>
            <w:r>
              <w:rPr>
                <w:rFonts w:ascii="Times New Roman" w:hAnsi="Times New Roman"/>
                <w:sz w:val="28"/>
                <w:szCs w:val="28"/>
              </w:rPr>
              <w:t>, процент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A0" w:rsidRPr="00027807" w:rsidRDefault="004B44A0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A0" w:rsidRPr="00027807" w:rsidRDefault="004B44A0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A0" w:rsidRPr="00027807" w:rsidRDefault="004B44A0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A0" w:rsidRPr="00027807" w:rsidRDefault="004B44A0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A0" w:rsidRDefault="004B44A0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A0" w:rsidRDefault="004B44A0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A0" w:rsidRPr="00027807" w:rsidRDefault="004B44A0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92F6D" w:rsidRPr="00027807" w:rsidRDefault="00192F6D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92F6D" w:rsidRPr="00027807" w:rsidRDefault="00192F6D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27807">
        <w:rPr>
          <w:rFonts w:ascii="Times New Roman" w:hAnsi="Times New Roman"/>
          <w:sz w:val="28"/>
          <w:szCs w:val="28"/>
        </w:rPr>
        <w:t xml:space="preserve">          Подпрограмма ре</w:t>
      </w:r>
      <w:r w:rsidR="004B44A0">
        <w:rPr>
          <w:rFonts w:ascii="Times New Roman" w:hAnsi="Times New Roman"/>
          <w:sz w:val="28"/>
          <w:szCs w:val="28"/>
        </w:rPr>
        <w:t>ализуется в один этап: 2017-2021</w:t>
      </w:r>
      <w:r w:rsidRPr="00027807">
        <w:rPr>
          <w:rFonts w:ascii="Times New Roman" w:hAnsi="Times New Roman"/>
          <w:sz w:val="28"/>
          <w:szCs w:val="28"/>
        </w:rPr>
        <w:t xml:space="preserve"> годы.</w:t>
      </w:r>
    </w:p>
    <w:p w:rsidR="00192F6D" w:rsidRDefault="00192F6D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Pr="00192F6D" w:rsidRDefault="007C12BA" w:rsidP="00192F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  <w:sectPr w:rsidR="007C12BA" w:rsidRPr="00192F6D" w:rsidSect="000B7F0C">
          <w:pgSz w:w="16838" w:h="11906" w:orient="landscape"/>
          <w:pgMar w:top="851" w:right="709" w:bottom="1134" w:left="1134" w:header="709" w:footer="709" w:gutter="0"/>
          <w:cols w:space="720"/>
        </w:sectPr>
      </w:pPr>
    </w:p>
    <w:p w:rsidR="00192F6D" w:rsidRPr="003B0FC3" w:rsidRDefault="00192F6D" w:rsidP="00192F6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B0FC3">
        <w:rPr>
          <w:rFonts w:ascii="Times New Roman" w:hAnsi="Times New Roman"/>
          <w:b/>
          <w:sz w:val="28"/>
          <w:szCs w:val="28"/>
        </w:rPr>
        <w:lastRenderedPageBreak/>
        <w:t xml:space="preserve">5.1.4. Ресурсное обеспечение подпрограммы </w:t>
      </w:r>
    </w:p>
    <w:p w:rsidR="00192F6D" w:rsidRPr="003B0FC3" w:rsidRDefault="00192F6D" w:rsidP="00192F6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92F6D" w:rsidRPr="003B0FC3" w:rsidRDefault="00192F6D" w:rsidP="00192F6D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FC3">
        <w:rPr>
          <w:rFonts w:ascii="Times New Roman" w:hAnsi="Times New Roman" w:cs="Times New Roman"/>
          <w:sz w:val="28"/>
          <w:szCs w:val="28"/>
        </w:rPr>
        <w:t xml:space="preserve">Ресурсное обеспечение мероприятий подпрограммы осуществляется за счет средств бюджета МО </w:t>
      </w:r>
      <w:r w:rsidR="0052477E">
        <w:rPr>
          <w:rFonts w:ascii="Times New Roman" w:hAnsi="Times New Roman" w:cs="Times New Roman"/>
          <w:sz w:val="28"/>
          <w:szCs w:val="28"/>
        </w:rPr>
        <w:t>Веневский</w:t>
      </w:r>
      <w:r w:rsidRPr="003B0FC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2477E">
        <w:rPr>
          <w:rFonts w:ascii="Times New Roman" w:hAnsi="Times New Roman" w:cs="Times New Roman"/>
          <w:sz w:val="28"/>
          <w:szCs w:val="28"/>
        </w:rPr>
        <w:t xml:space="preserve"> и бюджета Тульской области</w:t>
      </w:r>
      <w:r w:rsidRPr="003B0FC3">
        <w:rPr>
          <w:rFonts w:ascii="Times New Roman" w:hAnsi="Times New Roman" w:cs="Times New Roman"/>
          <w:sz w:val="28"/>
          <w:szCs w:val="28"/>
        </w:rPr>
        <w:t>.</w:t>
      </w:r>
    </w:p>
    <w:p w:rsidR="00192F6D" w:rsidRPr="003B0FC3" w:rsidRDefault="00192F6D" w:rsidP="00192F6D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123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1168"/>
        <w:gridCol w:w="1134"/>
        <w:gridCol w:w="1134"/>
        <w:gridCol w:w="1134"/>
        <w:gridCol w:w="1134"/>
        <w:gridCol w:w="1134"/>
        <w:gridCol w:w="1166"/>
      </w:tblGrid>
      <w:tr w:rsidR="006077E8" w:rsidRPr="003B0FC3" w:rsidTr="006077E8">
        <w:trPr>
          <w:trHeight w:val="400"/>
          <w:jc w:val="center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FC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ресурсов</w:t>
            </w:r>
          </w:p>
        </w:tc>
        <w:tc>
          <w:tcPr>
            <w:tcW w:w="11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FC3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</w:p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FC3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68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FC3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Потребность в ресурсах</w:t>
            </w:r>
          </w:p>
        </w:tc>
      </w:tr>
      <w:tr w:rsidR="006077E8" w:rsidRPr="003B0FC3" w:rsidTr="006077E8">
        <w:trPr>
          <w:trHeight w:val="332"/>
          <w:jc w:val="center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7E8" w:rsidRPr="003B0FC3" w:rsidRDefault="006077E8" w:rsidP="000B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7E8" w:rsidRPr="003B0FC3" w:rsidRDefault="006077E8" w:rsidP="000B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FC3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7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FC3">
              <w:rPr>
                <w:rFonts w:ascii="Times New Roman" w:eastAsia="Times New Roman" w:hAnsi="Times New Roman" w:cs="Times New Roman"/>
                <w:sz w:val="28"/>
                <w:szCs w:val="28"/>
              </w:rPr>
              <w:t>том числе по годам:</w:t>
            </w:r>
          </w:p>
        </w:tc>
      </w:tr>
      <w:tr w:rsidR="006077E8" w:rsidRPr="003B0FC3" w:rsidTr="006077E8">
        <w:trPr>
          <w:jc w:val="center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7E8" w:rsidRPr="003B0FC3" w:rsidRDefault="006077E8" w:rsidP="000B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7E8" w:rsidRPr="003B0FC3" w:rsidRDefault="006077E8" w:rsidP="000B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7E8" w:rsidRPr="003B0FC3" w:rsidRDefault="006077E8" w:rsidP="000B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FC3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FC3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FC3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7E8" w:rsidRPr="003B0FC3" w:rsidRDefault="006077E8" w:rsidP="0060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7E8" w:rsidRPr="003B0FC3" w:rsidRDefault="006077E8" w:rsidP="0060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077E8" w:rsidRPr="003B0FC3" w:rsidTr="006077E8">
        <w:trPr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Финансовые ресурсы, 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77E8" w:rsidRPr="003B0FC3" w:rsidRDefault="006077E8" w:rsidP="0060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FC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7E8" w:rsidRPr="003B0FC3" w:rsidRDefault="00D764F4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72615,5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FC3">
              <w:rPr>
                <w:rFonts w:ascii="Times New Roman" w:eastAsia="Times New Roman" w:hAnsi="Times New Roman" w:cs="Times New Roman"/>
                <w:sz w:val="28"/>
                <w:szCs w:val="28"/>
              </w:rPr>
              <w:t>10747,9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7E8" w:rsidRPr="003B0FC3" w:rsidRDefault="00D764F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14716,9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7E8" w:rsidRPr="003B0FC3" w:rsidRDefault="00D764F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14716,9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7E8" w:rsidRPr="003B0FC3" w:rsidRDefault="00D764F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14216,9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7E8" w:rsidRPr="003B0FC3" w:rsidRDefault="00D764F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18216,9</w:t>
            </w:r>
          </w:p>
        </w:tc>
      </w:tr>
      <w:tr w:rsidR="006077E8" w:rsidRPr="003B0FC3" w:rsidTr="006077E8">
        <w:trPr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7E8" w:rsidRPr="003B0FC3" w:rsidRDefault="006077E8" w:rsidP="0060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77E8" w:rsidRPr="003B0FC3" w:rsidTr="006077E8">
        <w:trPr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77E8" w:rsidRPr="003B0FC3" w:rsidRDefault="006077E8" w:rsidP="0060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FC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77E8" w:rsidRPr="003B0FC3" w:rsidTr="006077E8">
        <w:trPr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Тульской области 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77E8" w:rsidRPr="003B0FC3" w:rsidRDefault="006077E8" w:rsidP="0060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FC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9438,5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7E8" w:rsidRPr="003B0FC3" w:rsidRDefault="006077E8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7E8" w:rsidRPr="003B0FC3" w:rsidRDefault="006077E8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7E8" w:rsidRDefault="006077E8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1887,7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7E8" w:rsidRDefault="006077E8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1887,7</w:t>
            </w:r>
          </w:p>
        </w:tc>
      </w:tr>
      <w:tr w:rsidR="006077E8" w:rsidRPr="003B0FC3" w:rsidTr="006077E8">
        <w:trPr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FC3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обр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азова-ния  Веневский</w:t>
            </w:r>
            <w:r w:rsidRPr="003B0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77E8" w:rsidRPr="003B0FC3" w:rsidRDefault="006077E8" w:rsidP="0060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FC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7E8" w:rsidRPr="003B0FC3" w:rsidRDefault="00EB18DF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63177,0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8860,2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7E8" w:rsidRPr="003B0FC3" w:rsidRDefault="00EB18DF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12829,2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7E8" w:rsidRPr="003B0FC3" w:rsidRDefault="00EB18DF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12829,2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7E8" w:rsidRDefault="00EB18DF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12329,2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7E8" w:rsidRDefault="00EB18DF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16329,2</w:t>
            </w:r>
          </w:p>
        </w:tc>
      </w:tr>
      <w:tr w:rsidR="006077E8" w:rsidRPr="003B0FC3" w:rsidTr="006077E8">
        <w:trPr>
          <w:trHeight w:val="342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077E8" w:rsidRPr="003B0FC3" w:rsidRDefault="006077E8" w:rsidP="00607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FC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77E8" w:rsidRPr="003B0FC3" w:rsidTr="006077E8">
        <w:trPr>
          <w:trHeight w:val="314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FC3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виды ресурсов (материально-технические, трудовые, информационные, природные и другие)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77E8" w:rsidRPr="00192F6D" w:rsidTr="006077E8">
        <w:trPr>
          <w:jc w:val="center"/>
        </w:trPr>
        <w:tc>
          <w:tcPr>
            <w:tcW w:w="311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7E8" w:rsidRPr="003B0FC3" w:rsidRDefault="006077E8" w:rsidP="000B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7E8" w:rsidRPr="003B0FC3" w:rsidRDefault="006077E8" w:rsidP="000B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92F6D" w:rsidRPr="00192F6D" w:rsidRDefault="00192F6D" w:rsidP="00192F6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92F6D" w:rsidRPr="00192F6D" w:rsidRDefault="00192F6D" w:rsidP="00192F6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192F6D" w:rsidRDefault="00192F6D" w:rsidP="00192F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0FC3">
        <w:rPr>
          <w:rFonts w:ascii="Times New Roman" w:hAnsi="Times New Roman"/>
          <w:b/>
          <w:bCs/>
          <w:sz w:val="28"/>
          <w:szCs w:val="28"/>
        </w:rPr>
        <w:t xml:space="preserve">5.1.5. Социально-экономическая  эффективность подпрограммы </w:t>
      </w:r>
    </w:p>
    <w:p w:rsidR="003B0FC3" w:rsidRPr="003B0FC3" w:rsidRDefault="003B0FC3" w:rsidP="00192F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0FC3" w:rsidRPr="0039566D" w:rsidRDefault="003B0FC3" w:rsidP="003B0FC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9566D">
        <w:rPr>
          <w:rFonts w:ascii="Times New Roman" w:hAnsi="Times New Roman" w:cs="Times New Roman"/>
          <w:sz w:val="28"/>
          <w:szCs w:val="28"/>
        </w:rPr>
        <w:t>програ</w:t>
      </w:r>
      <w:r>
        <w:rPr>
          <w:rFonts w:ascii="Times New Roman" w:hAnsi="Times New Roman" w:cs="Times New Roman"/>
          <w:sz w:val="28"/>
          <w:szCs w:val="28"/>
        </w:rPr>
        <w:t>ммы «Развитие библиотечного дела</w:t>
      </w:r>
      <w:r w:rsidRPr="0039566D">
        <w:rPr>
          <w:rFonts w:ascii="Times New Roman" w:hAnsi="Times New Roman" w:cs="Times New Roman"/>
          <w:sz w:val="28"/>
          <w:szCs w:val="28"/>
        </w:rPr>
        <w:t>» поможет биб</w:t>
      </w:r>
      <w:r>
        <w:rPr>
          <w:rFonts w:ascii="Times New Roman" w:hAnsi="Times New Roman" w:cs="Times New Roman"/>
          <w:sz w:val="28"/>
          <w:szCs w:val="28"/>
        </w:rPr>
        <w:t>лиотекам укрепить материально-т</w:t>
      </w:r>
      <w:r w:rsidRPr="0039566D">
        <w:rPr>
          <w:rFonts w:ascii="Times New Roman" w:hAnsi="Times New Roman" w:cs="Times New Roman"/>
          <w:sz w:val="28"/>
          <w:szCs w:val="28"/>
        </w:rPr>
        <w:t>ехническую базу, повысить эффективность деятельности, став объединяющим информационным, образовательным, культурно– досуговым центром, содействуя тем самым  развитию культурной политики  муниципального образования Веневский район.</w:t>
      </w:r>
    </w:p>
    <w:p w:rsidR="00192F6D" w:rsidRPr="00192F6D" w:rsidRDefault="00192F6D" w:rsidP="00192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92F6D" w:rsidRPr="00192F6D" w:rsidRDefault="00192F6D" w:rsidP="00192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92F6D" w:rsidRPr="00A23BA1" w:rsidRDefault="00192F6D" w:rsidP="00192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BA1">
        <w:rPr>
          <w:rFonts w:ascii="Times New Roman" w:hAnsi="Times New Roman" w:cs="Times New Roman"/>
          <w:b/>
          <w:sz w:val="28"/>
          <w:szCs w:val="28"/>
        </w:rPr>
        <w:t xml:space="preserve">5.1.6. Управление реализацией подпрограммы и контроль </w:t>
      </w:r>
    </w:p>
    <w:p w:rsidR="00192F6D" w:rsidRDefault="00192F6D" w:rsidP="00192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BA1">
        <w:rPr>
          <w:rFonts w:ascii="Times New Roman" w:hAnsi="Times New Roman" w:cs="Times New Roman"/>
          <w:b/>
          <w:sz w:val="28"/>
          <w:szCs w:val="28"/>
        </w:rPr>
        <w:t>за ходом ее выполнения</w:t>
      </w:r>
    </w:p>
    <w:p w:rsidR="00A23BA1" w:rsidRPr="00A23BA1" w:rsidRDefault="00A23BA1" w:rsidP="00192F6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2F6D" w:rsidRPr="00A23BA1" w:rsidRDefault="00192F6D" w:rsidP="00192F6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23BA1"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комитет по социальным вопросам  в пределах своих полномочий:</w:t>
      </w:r>
    </w:p>
    <w:p w:rsidR="00192F6D" w:rsidRPr="00A23BA1" w:rsidRDefault="00192F6D" w:rsidP="00192F6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BA1"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её досрочном прекращении;</w:t>
      </w:r>
    </w:p>
    <w:p w:rsidR="00192F6D" w:rsidRPr="00A23BA1" w:rsidRDefault="00192F6D" w:rsidP="00192F6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23BA1">
        <w:rPr>
          <w:rFonts w:ascii="Times New Roman" w:hAnsi="Times New Roman"/>
          <w:sz w:val="28"/>
          <w:szCs w:val="28"/>
        </w:rPr>
        <w:lastRenderedPageBreak/>
        <w:t>- организует реализацию подпрограммы, осуществляет координацию деятельности исполнителей подпрограммы;</w:t>
      </w:r>
    </w:p>
    <w:p w:rsidR="00192F6D" w:rsidRPr="00A23BA1" w:rsidRDefault="00192F6D" w:rsidP="00192F6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23BA1"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192F6D" w:rsidRPr="00A23BA1" w:rsidRDefault="00192F6D" w:rsidP="00192F6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23BA1"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192F6D" w:rsidRPr="00A23BA1" w:rsidRDefault="00192F6D" w:rsidP="00192F6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23BA1"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192F6D" w:rsidRPr="00A23BA1" w:rsidRDefault="00192F6D" w:rsidP="00192F6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23BA1"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192F6D" w:rsidRPr="00A23BA1" w:rsidRDefault="00192F6D" w:rsidP="00192F6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23BA1">
        <w:rPr>
          <w:rFonts w:ascii="Times New Roman" w:hAnsi="Times New Roman"/>
          <w:sz w:val="28"/>
          <w:szCs w:val="28"/>
        </w:rPr>
        <w:t xml:space="preserve">Исполнитель – </w:t>
      </w:r>
      <w:r w:rsidR="00A23BA1" w:rsidRPr="00A23BA1">
        <w:rPr>
          <w:rFonts w:ascii="Times New Roman" w:hAnsi="Times New Roman"/>
          <w:sz w:val="28"/>
          <w:szCs w:val="28"/>
        </w:rPr>
        <w:t>МУК «МЦБС</w:t>
      </w:r>
      <w:r w:rsidR="00DA6DE8">
        <w:rPr>
          <w:rFonts w:ascii="Times New Roman" w:hAnsi="Times New Roman"/>
          <w:sz w:val="28"/>
          <w:szCs w:val="28"/>
        </w:rPr>
        <w:t>»</w:t>
      </w:r>
      <w:r w:rsidRPr="00A23BA1">
        <w:rPr>
          <w:rFonts w:ascii="Times New Roman" w:hAnsi="Times New Roman"/>
          <w:sz w:val="28"/>
          <w:szCs w:val="28"/>
        </w:rPr>
        <w:t>:</w:t>
      </w:r>
    </w:p>
    <w:p w:rsidR="00192F6D" w:rsidRPr="00A23BA1" w:rsidRDefault="00192F6D" w:rsidP="00192F6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23BA1">
        <w:rPr>
          <w:rFonts w:ascii="Times New Roman" w:hAnsi="Times New Roman"/>
          <w:sz w:val="28"/>
          <w:szCs w:val="28"/>
        </w:rPr>
        <w:t>формирует календарные планы-графики мероприятий подпрограммы, в отношении которых он  является исполнителем;</w:t>
      </w:r>
    </w:p>
    <w:p w:rsidR="00192F6D" w:rsidRPr="00A23BA1" w:rsidRDefault="00192F6D" w:rsidP="00192F6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23BA1">
        <w:rPr>
          <w:rFonts w:ascii="Times New Roman" w:hAnsi="Times New Roman"/>
          <w:sz w:val="28"/>
          <w:szCs w:val="28"/>
        </w:rPr>
        <w:t>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192F6D" w:rsidRPr="00A23BA1" w:rsidRDefault="00192F6D" w:rsidP="00192F6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23BA1"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192F6D" w:rsidRPr="00A23BA1" w:rsidRDefault="00192F6D" w:rsidP="00192F6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23BA1"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192F6D" w:rsidRPr="00A23BA1" w:rsidRDefault="00192F6D" w:rsidP="00192F6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23BA1">
        <w:rPr>
          <w:rFonts w:ascii="Times New Roman" w:hAnsi="Times New Roman"/>
          <w:sz w:val="28"/>
          <w:szCs w:val="28"/>
        </w:rPr>
        <w:t>организует самостоятельно или участвуют в организации экспертных проверок  хода  реализации отдельных мероприятий подпрограммы;</w:t>
      </w:r>
    </w:p>
    <w:p w:rsidR="00192F6D" w:rsidRPr="00A23BA1" w:rsidRDefault="00192F6D" w:rsidP="00192F6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23BA1"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192F6D" w:rsidRDefault="00192F6D" w:rsidP="00192F6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23BA1">
        <w:rPr>
          <w:rFonts w:ascii="Times New Roman" w:hAnsi="Times New Roman"/>
          <w:sz w:val="28"/>
          <w:szCs w:val="28"/>
        </w:rPr>
        <w:t>вносит предложения и участвует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192F6D" w:rsidRDefault="00192F6D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7C12BA">
      <w:pPr>
        <w:pStyle w:val="a7"/>
        <w:snapToGrid w:val="0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5.2.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Подпрограмма 2. </w:t>
      </w:r>
      <w:r>
        <w:rPr>
          <w:rFonts w:ascii="Times New Roman" w:hAnsi="Times New Roman"/>
          <w:sz w:val="28"/>
          <w:szCs w:val="28"/>
        </w:rPr>
        <w:t>«</w:t>
      </w:r>
      <w:r w:rsidR="003F5158">
        <w:rPr>
          <w:rFonts w:ascii="Times New Roman" w:hAnsi="Times New Roman"/>
          <w:sz w:val="28"/>
          <w:szCs w:val="28"/>
        </w:rPr>
        <w:t>Сохранение и развитие муниципального учреждения культуры «Веневский краеведческий музей»</w:t>
      </w:r>
      <w:r>
        <w:rPr>
          <w:rFonts w:ascii="Times New Roman" w:hAnsi="Times New Roman"/>
          <w:sz w:val="28"/>
          <w:szCs w:val="28"/>
        </w:rPr>
        <w:t>»</w:t>
      </w:r>
    </w:p>
    <w:p w:rsidR="007C12BA" w:rsidRDefault="007C12BA" w:rsidP="007C12BA">
      <w:pPr>
        <w:tabs>
          <w:tab w:val="left" w:pos="5865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C12BA" w:rsidRDefault="007C12BA" w:rsidP="007C12B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7C12BA" w:rsidTr="004313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BA" w:rsidRDefault="007C12BA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Ответственный исполнитель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BA" w:rsidRDefault="007C12BA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социальным вопросам АМО Веневский район</w:t>
            </w:r>
          </w:p>
        </w:tc>
      </w:tr>
      <w:tr w:rsidR="007C12BA" w:rsidTr="004313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BA" w:rsidRDefault="007C12BA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Соисполнители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BA" w:rsidRDefault="007C12BA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-МУ «Муниципальная специализированная бухгалтерия </w:t>
            </w:r>
            <w:r w:rsidR="0095464E">
              <w:rPr>
                <w:rFonts w:ascii="Times New Roman" w:hAnsi="Times New Roman"/>
                <w:sz w:val="28"/>
                <w:szCs w:val="28"/>
              </w:rPr>
              <w:t xml:space="preserve">учреждений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образования»;     </w:t>
            </w:r>
          </w:p>
          <w:p w:rsidR="007C12BA" w:rsidRDefault="007C12BA" w:rsidP="003F515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-МУК «</w:t>
            </w:r>
            <w:r w:rsidR="003F5158">
              <w:rPr>
                <w:rFonts w:ascii="Times New Roman" w:hAnsi="Times New Roman"/>
                <w:sz w:val="28"/>
                <w:szCs w:val="28"/>
              </w:rPr>
              <w:t>Веневский краеведческий музей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                                </w:t>
            </w:r>
          </w:p>
        </w:tc>
      </w:tr>
      <w:tr w:rsidR="007C12BA" w:rsidTr="004313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BA" w:rsidRDefault="007C12BA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Цель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BA" w:rsidRDefault="003F5158" w:rsidP="004313FB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Сохра</w:t>
            </w:r>
            <w:r>
              <w:rPr>
                <w:rFonts w:ascii="Times New Roman" w:hAnsi="Times New Roman"/>
                <w:sz w:val="28"/>
                <w:szCs w:val="28"/>
              </w:rPr>
              <w:t>нение и развитие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музейного дела</w:t>
            </w:r>
          </w:p>
        </w:tc>
      </w:tr>
      <w:tr w:rsidR="007C12BA" w:rsidTr="004313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BA" w:rsidRDefault="007C12BA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Задачи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CE" w:rsidRPr="00E50F42" w:rsidRDefault="00E353CE" w:rsidP="00E353C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Обеспечение сохранности истории и культуры на территории Веневского района;</w:t>
            </w:r>
          </w:p>
          <w:p w:rsidR="007C12BA" w:rsidRPr="0039566D" w:rsidRDefault="00E353CE" w:rsidP="00E353C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Сохранение и развитие  музейного дела</w:t>
            </w:r>
          </w:p>
        </w:tc>
      </w:tr>
      <w:tr w:rsidR="007C12BA" w:rsidTr="004313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BA" w:rsidRDefault="007C12BA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Показатели 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6" w:rsidRDefault="004741C6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-Количество посещений музе</w:t>
            </w:r>
            <w:r>
              <w:rPr>
                <w:rFonts w:ascii="Times New Roman" w:hAnsi="Times New Roman"/>
                <w:sz w:val="28"/>
                <w:szCs w:val="28"/>
              </w:rPr>
              <w:t>я в год-чел.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;                                     </w:t>
            </w:r>
          </w:p>
          <w:p w:rsidR="007C12BA" w:rsidRPr="004741C6" w:rsidRDefault="004741C6" w:rsidP="004741C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-Доля муниципальных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музеев</w:t>
            </w:r>
            <w:r>
              <w:rPr>
                <w:rFonts w:ascii="Times New Roman" w:hAnsi="Times New Roman"/>
                <w:sz w:val="28"/>
                <w:szCs w:val="28"/>
              </w:rPr>
              <w:t>, исполь-зующих современные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информационные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технологии с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 каталогов в электронном виде</w:t>
            </w:r>
            <w:r>
              <w:rPr>
                <w:rFonts w:ascii="Times New Roman" w:hAnsi="Times New Roman"/>
                <w:sz w:val="28"/>
                <w:szCs w:val="28"/>
              </w:rPr>
              <w:t>,  процент</w:t>
            </w:r>
          </w:p>
        </w:tc>
      </w:tr>
      <w:tr w:rsidR="007C12BA" w:rsidTr="004313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BA" w:rsidRDefault="007C12BA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Сроки и  этапы реализации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BA" w:rsidRDefault="007C12BA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реали</w:t>
            </w:r>
            <w:r w:rsidR="006077E8">
              <w:rPr>
                <w:rFonts w:ascii="Times New Roman" w:hAnsi="Times New Roman"/>
                <w:sz w:val="28"/>
                <w:szCs w:val="28"/>
              </w:rPr>
              <w:t>зуется в один этап:  2017 –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7C12BA" w:rsidTr="004313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BA" w:rsidRDefault="007C12BA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Объемы и источники финансирования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BA" w:rsidRPr="00232FE1" w:rsidRDefault="007C12BA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за счет средств бюджета муниципального образования </w:t>
            </w:r>
            <w:r w:rsidR="00F414C8">
              <w:rPr>
                <w:rFonts w:ascii="Times New Roman" w:hAnsi="Times New Roman"/>
                <w:sz w:val="28"/>
                <w:szCs w:val="28"/>
              </w:rPr>
              <w:t>Веневский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 составляет: </w:t>
            </w:r>
            <w:r w:rsidR="00D764F4">
              <w:rPr>
                <w:rFonts w:ascii="Times New Roman" w:hAnsi="Times New Roman"/>
                <w:sz w:val="28"/>
                <w:szCs w:val="28"/>
              </w:rPr>
              <w:t>22116,5</w:t>
            </w:r>
            <w:r w:rsidR="009E7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C12BA" w:rsidRPr="00232FE1" w:rsidRDefault="007C12BA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32FE1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9E7949">
              <w:rPr>
                <w:rFonts w:ascii="Times New Roman" w:hAnsi="Times New Roman"/>
                <w:sz w:val="28"/>
                <w:szCs w:val="28"/>
              </w:rPr>
              <w:t xml:space="preserve">2623,3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F61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7C12BA" w:rsidRPr="00232FE1" w:rsidRDefault="007C12BA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32FE1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D764F4">
              <w:rPr>
                <w:rFonts w:ascii="Times New Roman" w:hAnsi="Times New Roman"/>
                <w:sz w:val="28"/>
                <w:szCs w:val="28"/>
              </w:rPr>
              <w:t>4</w:t>
            </w:r>
            <w:r w:rsidR="009E7949">
              <w:rPr>
                <w:rFonts w:ascii="Times New Roman" w:hAnsi="Times New Roman"/>
                <w:sz w:val="28"/>
                <w:szCs w:val="28"/>
              </w:rPr>
              <w:t>623,3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F61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C12BA" w:rsidRDefault="007C12BA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32FE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D764F4">
              <w:rPr>
                <w:rFonts w:ascii="Times New Roman" w:hAnsi="Times New Roman"/>
                <w:sz w:val="28"/>
                <w:szCs w:val="28"/>
              </w:rPr>
              <w:t>4</w:t>
            </w:r>
            <w:r w:rsidR="009E7949">
              <w:rPr>
                <w:rFonts w:ascii="Times New Roman" w:hAnsi="Times New Roman"/>
                <w:sz w:val="28"/>
                <w:szCs w:val="28"/>
              </w:rPr>
              <w:t>623,3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6077E8" w:rsidRPr="00232FE1" w:rsidRDefault="006077E8" w:rsidP="006077E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764F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623,3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6077E8" w:rsidRPr="0017781D" w:rsidRDefault="006077E8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764F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623,3</w:t>
            </w:r>
            <w:r w:rsidRPr="00232FE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C12BA" w:rsidRPr="0017781D" w:rsidRDefault="007C12BA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7C12BA" w:rsidRPr="0017781D" w:rsidRDefault="007C12BA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средства бюджета Тульской области -</w:t>
            </w:r>
            <w:r w:rsidR="006077E8">
              <w:rPr>
                <w:rFonts w:ascii="Times New Roman" w:hAnsi="Times New Roman"/>
                <w:sz w:val="28"/>
                <w:szCs w:val="28"/>
              </w:rPr>
              <w:t>2450</w:t>
            </w:r>
            <w:r w:rsidR="009E7949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7C12BA" w:rsidRPr="0017781D" w:rsidRDefault="007C12BA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7год – </w:t>
            </w:r>
            <w:r w:rsidR="009E7949">
              <w:rPr>
                <w:rFonts w:ascii="Times New Roman" w:hAnsi="Times New Roman"/>
                <w:sz w:val="28"/>
                <w:szCs w:val="28"/>
              </w:rPr>
              <w:t>490,0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тыс. руб.                      </w:t>
            </w:r>
            <w:r w:rsidR="009E7949">
              <w:rPr>
                <w:rFonts w:ascii="Times New Roman" w:hAnsi="Times New Roman"/>
                <w:sz w:val="28"/>
                <w:szCs w:val="28"/>
              </w:rPr>
              <w:t xml:space="preserve">               2018 год – 490,0 т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ыс.</w:t>
            </w:r>
            <w:r w:rsidR="002F61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7C12BA" w:rsidRDefault="007C12BA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9E7949">
              <w:rPr>
                <w:rFonts w:ascii="Times New Roman" w:hAnsi="Times New Roman"/>
                <w:sz w:val="28"/>
                <w:szCs w:val="28"/>
              </w:rPr>
              <w:t>490,0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6077E8" w:rsidRPr="0017781D" w:rsidRDefault="006077E8" w:rsidP="006077E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490,0 т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6077E8" w:rsidRPr="0017781D" w:rsidRDefault="006077E8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490,0 тыс. руб. </w:t>
            </w:r>
          </w:p>
          <w:p w:rsidR="007C12BA" w:rsidRPr="0017781D" w:rsidRDefault="007C12BA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средства бюджета муниципального образования Веневский район – </w:t>
            </w:r>
            <w:r w:rsidR="00D764F4">
              <w:rPr>
                <w:rFonts w:ascii="Times New Roman" w:hAnsi="Times New Roman"/>
                <w:sz w:val="28"/>
                <w:szCs w:val="28"/>
              </w:rPr>
              <w:t>19666,5</w:t>
            </w:r>
            <w:r w:rsidR="006077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7C12BA" w:rsidRPr="0017781D" w:rsidRDefault="009E7949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2017 год – 2133,3 </w:t>
            </w:r>
            <w:r w:rsidR="007C12BA"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F61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12BA" w:rsidRPr="0017781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7C12BA" w:rsidRDefault="00D764F4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4</w:t>
            </w:r>
            <w:r w:rsidR="009E7949">
              <w:rPr>
                <w:rFonts w:ascii="Times New Roman" w:hAnsi="Times New Roman"/>
                <w:sz w:val="28"/>
                <w:szCs w:val="28"/>
              </w:rPr>
              <w:t xml:space="preserve">133,3 </w:t>
            </w:r>
            <w:r w:rsidR="007C12BA"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7C12BA" w:rsidRDefault="00D764F4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4</w:t>
            </w:r>
            <w:r w:rsidR="009E7949">
              <w:rPr>
                <w:rFonts w:ascii="Times New Roman" w:hAnsi="Times New Roman"/>
                <w:sz w:val="28"/>
                <w:szCs w:val="28"/>
              </w:rPr>
              <w:t xml:space="preserve">133,3 </w:t>
            </w:r>
            <w:r w:rsidR="007C12BA"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077E8" w:rsidRDefault="00D764F4" w:rsidP="006077E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4</w:t>
            </w:r>
            <w:r w:rsidR="006077E8">
              <w:rPr>
                <w:rFonts w:ascii="Times New Roman" w:hAnsi="Times New Roman"/>
                <w:sz w:val="28"/>
                <w:szCs w:val="28"/>
              </w:rPr>
              <w:t xml:space="preserve">133,3 </w:t>
            </w:r>
            <w:r w:rsidR="006077E8"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077E8" w:rsidRDefault="00D764F4" w:rsidP="006077E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5</w:t>
            </w:r>
            <w:r w:rsidR="006077E8">
              <w:rPr>
                <w:rFonts w:ascii="Times New Roman" w:hAnsi="Times New Roman"/>
                <w:sz w:val="28"/>
                <w:szCs w:val="28"/>
              </w:rPr>
              <w:t xml:space="preserve">133,3 </w:t>
            </w:r>
            <w:r w:rsidR="006077E8" w:rsidRPr="0017781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F661B8" w:rsidTr="00F661B8">
        <w:trPr>
          <w:trHeight w:val="98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B8" w:rsidRPr="00F661B8" w:rsidRDefault="00F661B8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 Ожидаемые конечные результаты реализации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B8" w:rsidRPr="00484307" w:rsidRDefault="00F661B8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484307">
              <w:rPr>
                <w:rFonts w:ascii="Times New Roman" w:eastAsia="Times New Roman" w:hAnsi="Times New Roman"/>
                <w:sz w:val="28"/>
                <w:szCs w:val="28"/>
              </w:rPr>
              <w:t xml:space="preserve"> Улучшение качества проводимых мероприятий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661B8" w:rsidRPr="00484307" w:rsidRDefault="00F661B8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Увеличения посещаемости музея</w:t>
            </w:r>
          </w:p>
        </w:tc>
      </w:tr>
    </w:tbl>
    <w:p w:rsidR="007C12BA" w:rsidRDefault="007C12BA" w:rsidP="007C12B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2BA" w:rsidRDefault="007C12BA" w:rsidP="007C12B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2BA" w:rsidRPr="00F661B8" w:rsidRDefault="007C12BA" w:rsidP="007C12B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661B8">
        <w:rPr>
          <w:rFonts w:ascii="Times New Roman" w:hAnsi="Times New Roman"/>
          <w:b/>
          <w:sz w:val="28"/>
          <w:szCs w:val="28"/>
        </w:rPr>
        <w:t>5.</w:t>
      </w:r>
      <w:r w:rsidR="00F661B8" w:rsidRPr="00F661B8">
        <w:rPr>
          <w:rFonts w:ascii="Times New Roman" w:hAnsi="Times New Roman"/>
          <w:b/>
          <w:sz w:val="28"/>
          <w:szCs w:val="28"/>
        </w:rPr>
        <w:t>2</w:t>
      </w:r>
      <w:r w:rsidRPr="00F661B8">
        <w:rPr>
          <w:rFonts w:ascii="Times New Roman" w:hAnsi="Times New Roman"/>
          <w:b/>
          <w:sz w:val="28"/>
          <w:szCs w:val="28"/>
        </w:rPr>
        <w:t xml:space="preserve">.1. Содержание проблемы и обоснование ее решения </w:t>
      </w:r>
    </w:p>
    <w:p w:rsidR="007C12BA" w:rsidRPr="00F661B8" w:rsidRDefault="007C12BA" w:rsidP="007C12B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661B8">
        <w:rPr>
          <w:rFonts w:ascii="Times New Roman" w:hAnsi="Times New Roman"/>
          <w:b/>
          <w:sz w:val="28"/>
          <w:szCs w:val="28"/>
        </w:rPr>
        <w:t>программно-целевым методом</w:t>
      </w:r>
    </w:p>
    <w:p w:rsidR="007C12BA" w:rsidRPr="003F5158" w:rsidRDefault="007C12BA" w:rsidP="007C12B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06123" w:rsidRPr="00E50F42" w:rsidRDefault="00306123" w:rsidP="0030612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>Создание условий для роста экономического потенциала региона взаимосвязано с духовным возрождением общества, развитием сферы культуры.</w:t>
      </w:r>
    </w:p>
    <w:p w:rsidR="00306123" w:rsidRPr="00E50F42" w:rsidRDefault="00306123" w:rsidP="0030612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 xml:space="preserve">             Муниципальная сеть учреждений культуры включает в себя 1 музей.</w:t>
      </w:r>
    </w:p>
    <w:p w:rsidR="00306123" w:rsidRPr="00E50F42" w:rsidRDefault="00306123" w:rsidP="0030612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>Веневский район обладает богатым культурно – историческим наследием. Вместе с тем существует ряд проблем, которые сдерживают дальнейшее развитие отрасли</w:t>
      </w:r>
    </w:p>
    <w:p w:rsidR="00306123" w:rsidRPr="00E50F42" w:rsidRDefault="00306123" w:rsidP="0030612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 xml:space="preserve">             Острой для музея являются проблемы связанные с капитальным ремонтом здания музея, приобретением специального экспозиционно-выставочного оборудования, мебели, светового  оборудования, компьютерной и множительной техники.</w:t>
      </w:r>
    </w:p>
    <w:p w:rsidR="00306123" w:rsidRDefault="00306123" w:rsidP="0030612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>Показатели деятельности учреждений культуры Веневского района</w:t>
      </w:r>
    </w:p>
    <w:p w:rsidR="00306123" w:rsidRPr="00E50F42" w:rsidRDefault="00306123" w:rsidP="0030612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1134"/>
        <w:gridCol w:w="1134"/>
      </w:tblGrid>
      <w:tr w:rsidR="00306123" w:rsidRPr="00900FF8" w:rsidTr="004313FB">
        <w:tc>
          <w:tcPr>
            <w:tcW w:w="5353" w:type="dxa"/>
          </w:tcPr>
          <w:p w:rsidR="00306123" w:rsidRPr="00A5668B" w:rsidRDefault="00306123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68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</w:tcPr>
          <w:p w:rsidR="00306123" w:rsidRPr="00A5668B" w:rsidRDefault="00306123" w:rsidP="004313F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68B"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1134" w:type="dxa"/>
          </w:tcPr>
          <w:p w:rsidR="00306123" w:rsidRPr="00A5668B" w:rsidRDefault="00306123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68B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1134" w:type="dxa"/>
          </w:tcPr>
          <w:p w:rsidR="00306123" w:rsidRPr="00A5668B" w:rsidRDefault="00306123" w:rsidP="004313F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68B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</w:tr>
      <w:tr w:rsidR="00306123" w:rsidRPr="00900FF8" w:rsidTr="004313FB">
        <w:tc>
          <w:tcPr>
            <w:tcW w:w="5353" w:type="dxa"/>
          </w:tcPr>
          <w:p w:rsidR="00306123" w:rsidRPr="00A5668B" w:rsidRDefault="00306123" w:rsidP="0030612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68B">
              <w:rPr>
                <w:rFonts w:ascii="Times New Roman" w:hAnsi="Times New Roman"/>
                <w:sz w:val="28"/>
                <w:szCs w:val="28"/>
              </w:rPr>
              <w:t>Количество посещений музея в год, чел</w:t>
            </w:r>
          </w:p>
        </w:tc>
        <w:tc>
          <w:tcPr>
            <w:tcW w:w="1418" w:type="dxa"/>
          </w:tcPr>
          <w:p w:rsidR="00306123" w:rsidRPr="00A5668B" w:rsidRDefault="00A5668B" w:rsidP="004313F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68B">
              <w:rPr>
                <w:rFonts w:ascii="Times New Roman" w:hAnsi="Times New Roman" w:cs="Times New Roman"/>
                <w:sz w:val="28"/>
                <w:szCs w:val="28"/>
              </w:rPr>
              <w:t>6900</w:t>
            </w:r>
          </w:p>
        </w:tc>
        <w:tc>
          <w:tcPr>
            <w:tcW w:w="1134" w:type="dxa"/>
          </w:tcPr>
          <w:p w:rsidR="00306123" w:rsidRPr="00A5668B" w:rsidRDefault="00A5668B" w:rsidP="004313F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68B">
              <w:rPr>
                <w:rFonts w:ascii="Times New Roman" w:hAnsi="Times New Roman" w:cs="Times New Roman"/>
                <w:sz w:val="28"/>
                <w:szCs w:val="28"/>
              </w:rPr>
              <w:t>7100</w:t>
            </w:r>
          </w:p>
        </w:tc>
        <w:tc>
          <w:tcPr>
            <w:tcW w:w="1134" w:type="dxa"/>
          </w:tcPr>
          <w:p w:rsidR="00306123" w:rsidRPr="00A5668B" w:rsidRDefault="00A5668B" w:rsidP="004313F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68B">
              <w:rPr>
                <w:rFonts w:ascii="Times New Roman" w:hAnsi="Times New Roman" w:cs="Times New Roman"/>
                <w:sz w:val="28"/>
                <w:szCs w:val="28"/>
              </w:rPr>
              <w:t>7400</w:t>
            </w:r>
          </w:p>
        </w:tc>
      </w:tr>
      <w:tr w:rsidR="00306123" w:rsidRPr="00E50F42" w:rsidTr="004313FB">
        <w:tc>
          <w:tcPr>
            <w:tcW w:w="5353" w:type="dxa"/>
          </w:tcPr>
          <w:p w:rsidR="00306123" w:rsidRPr="00A5668B" w:rsidRDefault="00306123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68B">
              <w:rPr>
                <w:rFonts w:ascii="Times New Roman" w:hAnsi="Times New Roman"/>
                <w:sz w:val="28"/>
                <w:szCs w:val="28"/>
              </w:rPr>
              <w:t>Доля муниципальных  музеев, исполь-зующих современные информационные технологии с ведением  каталогов в электронном виде,  процент</w:t>
            </w:r>
          </w:p>
        </w:tc>
        <w:tc>
          <w:tcPr>
            <w:tcW w:w="1418" w:type="dxa"/>
          </w:tcPr>
          <w:p w:rsidR="00306123" w:rsidRPr="00A5668B" w:rsidRDefault="00306123" w:rsidP="004313F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6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06123" w:rsidRPr="00A5668B" w:rsidRDefault="00306123" w:rsidP="004313F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6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06123" w:rsidRPr="00A5668B" w:rsidRDefault="00306123" w:rsidP="004313F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6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C12BA" w:rsidRPr="003F5158" w:rsidRDefault="007C12BA" w:rsidP="007C12BA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C12BA" w:rsidRPr="003F5158" w:rsidRDefault="007C12BA" w:rsidP="006077E8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  <w:highlight w:val="yellow"/>
        </w:rPr>
      </w:pPr>
    </w:p>
    <w:p w:rsidR="007C12BA" w:rsidRPr="004D326A" w:rsidRDefault="007C12BA" w:rsidP="007C12B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D326A">
        <w:rPr>
          <w:rFonts w:ascii="Times New Roman" w:hAnsi="Times New Roman"/>
          <w:b/>
          <w:sz w:val="28"/>
          <w:szCs w:val="28"/>
        </w:rPr>
        <w:t>5.</w:t>
      </w:r>
      <w:r w:rsidR="004D326A" w:rsidRPr="004D326A">
        <w:rPr>
          <w:rFonts w:ascii="Times New Roman" w:hAnsi="Times New Roman"/>
          <w:b/>
          <w:sz w:val="28"/>
          <w:szCs w:val="28"/>
        </w:rPr>
        <w:t>2</w:t>
      </w:r>
      <w:r w:rsidRPr="004D326A">
        <w:rPr>
          <w:rFonts w:ascii="Times New Roman" w:hAnsi="Times New Roman"/>
          <w:b/>
          <w:sz w:val="28"/>
          <w:szCs w:val="28"/>
        </w:rPr>
        <w:t>.2. Цель и задачи подпрограммы</w:t>
      </w:r>
    </w:p>
    <w:p w:rsidR="007C12BA" w:rsidRPr="003F5158" w:rsidRDefault="007C12BA" w:rsidP="007C12B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7C12BA" w:rsidRDefault="007C12BA" w:rsidP="007C12B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D326A">
        <w:rPr>
          <w:rFonts w:ascii="Times New Roman" w:hAnsi="Times New Roman"/>
          <w:sz w:val="28"/>
          <w:szCs w:val="28"/>
        </w:rPr>
        <w:t xml:space="preserve">Цель подпрограммы: </w:t>
      </w:r>
    </w:p>
    <w:p w:rsidR="00A30C61" w:rsidRPr="004D326A" w:rsidRDefault="00A30C61" w:rsidP="00A30C6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2300C">
        <w:rPr>
          <w:rFonts w:ascii="Times New Roman" w:hAnsi="Times New Roman"/>
          <w:sz w:val="28"/>
          <w:szCs w:val="28"/>
        </w:rPr>
        <w:t>Сохра</w:t>
      </w:r>
      <w:r>
        <w:rPr>
          <w:rFonts w:ascii="Times New Roman" w:hAnsi="Times New Roman"/>
          <w:sz w:val="28"/>
          <w:szCs w:val="28"/>
        </w:rPr>
        <w:t>нение и развитие</w:t>
      </w:r>
      <w:r w:rsidRPr="00A2300C">
        <w:rPr>
          <w:rFonts w:ascii="Times New Roman" w:hAnsi="Times New Roman"/>
          <w:sz w:val="28"/>
          <w:szCs w:val="28"/>
        </w:rPr>
        <w:t xml:space="preserve"> музейного дела</w:t>
      </w:r>
    </w:p>
    <w:p w:rsidR="007C12BA" w:rsidRPr="004D326A" w:rsidRDefault="007C12BA" w:rsidP="007C12B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D326A">
        <w:rPr>
          <w:rFonts w:ascii="Times New Roman" w:hAnsi="Times New Roman"/>
          <w:sz w:val="28"/>
          <w:szCs w:val="28"/>
        </w:rPr>
        <w:t>Задачи подпрограммы:</w:t>
      </w:r>
    </w:p>
    <w:p w:rsidR="00A30C61" w:rsidRPr="00E50F42" w:rsidRDefault="00A30C61" w:rsidP="00A30C6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0F42">
        <w:rPr>
          <w:rFonts w:ascii="Times New Roman" w:hAnsi="Times New Roman" w:cs="Times New Roman"/>
          <w:sz w:val="28"/>
          <w:szCs w:val="28"/>
        </w:rPr>
        <w:t>Обеспечение сохранности истории и культуры на территории Веневского района;</w:t>
      </w:r>
    </w:p>
    <w:p w:rsidR="007C12BA" w:rsidRPr="003F5158" w:rsidRDefault="00A30C61" w:rsidP="00A30C6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E50F42">
        <w:rPr>
          <w:rFonts w:ascii="Times New Roman" w:hAnsi="Times New Roman" w:cs="Times New Roman"/>
          <w:sz w:val="28"/>
          <w:szCs w:val="28"/>
        </w:rPr>
        <w:t>- Сохранение и развитие  музейного дела</w:t>
      </w:r>
    </w:p>
    <w:p w:rsidR="007C12BA" w:rsidRPr="003F5158" w:rsidRDefault="007C12BA" w:rsidP="007C12BA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7C12BA" w:rsidRPr="003F5158" w:rsidRDefault="007C12BA" w:rsidP="006077E8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  <w:highlight w:val="yellow"/>
        </w:rPr>
      </w:pPr>
    </w:p>
    <w:p w:rsidR="007C12BA" w:rsidRPr="003F5158" w:rsidRDefault="005E129D" w:rsidP="007C12BA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5.2</w:t>
      </w:r>
      <w:r w:rsidR="007C12BA" w:rsidRPr="00590D54">
        <w:rPr>
          <w:rFonts w:ascii="Times New Roman" w:hAnsi="Times New Roman"/>
          <w:b/>
          <w:sz w:val="28"/>
          <w:szCs w:val="28"/>
        </w:rPr>
        <w:t>.3. Перечень мероприятий  по реализации подпрограммы</w:t>
      </w:r>
    </w:p>
    <w:p w:rsidR="007C12BA" w:rsidRPr="003F5158" w:rsidRDefault="007C12BA" w:rsidP="007C12BA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7C12BA" w:rsidRPr="00590D54" w:rsidRDefault="007C12BA" w:rsidP="007C12B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0D54">
        <w:rPr>
          <w:rFonts w:ascii="Times New Roman" w:hAnsi="Times New Roman"/>
          <w:sz w:val="28"/>
          <w:szCs w:val="28"/>
        </w:rPr>
        <w:t>Подпрограмма «</w:t>
      </w:r>
      <w:r w:rsidR="00590D54">
        <w:rPr>
          <w:rFonts w:ascii="Times New Roman" w:hAnsi="Times New Roman"/>
          <w:sz w:val="28"/>
          <w:szCs w:val="28"/>
        </w:rPr>
        <w:t>Сохранение и развитие муниципального учреждения культуры «Веневский краеведческий музей</w:t>
      </w:r>
      <w:r w:rsidRPr="00590D54">
        <w:rPr>
          <w:rFonts w:ascii="Times New Roman" w:hAnsi="Times New Roman"/>
          <w:sz w:val="28"/>
          <w:szCs w:val="28"/>
        </w:rPr>
        <w:t>» включает в себя мероприятия по о</w:t>
      </w:r>
      <w:r w:rsidRPr="00590D54">
        <w:rPr>
          <w:rFonts w:ascii="Times New Roman" w:hAnsi="Times New Roman"/>
          <w:bCs/>
          <w:sz w:val="28"/>
          <w:szCs w:val="28"/>
        </w:rPr>
        <w:t xml:space="preserve">рганизации и проведению мероприятий в </w:t>
      </w:r>
      <w:r w:rsidR="00590D54">
        <w:rPr>
          <w:rFonts w:ascii="Times New Roman" w:hAnsi="Times New Roman"/>
          <w:bCs/>
          <w:sz w:val="28"/>
          <w:szCs w:val="28"/>
        </w:rPr>
        <w:t>краеведческом музее</w:t>
      </w:r>
      <w:r w:rsidRPr="00590D54">
        <w:rPr>
          <w:rFonts w:ascii="Times New Roman" w:hAnsi="Times New Roman"/>
          <w:bCs/>
          <w:sz w:val="28"/>
          <w:szCs w:val="28"/>
        </w:rPr>
        <w:t>.</w:t>
      </w:r>
    </w:p>
    <w:p w:rsidR="007C12BA" w:rsidRPr="003F5158" w:rsidRDefault="007C12BA" w:rsidP="007C12B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  <w:sectPr w:rsidR="007C12BA" w:rsidRPr="003F5158">
          <w:pgSz w:w="11906" w:h="16838"/>
          <w:pgMar w:top="1134" w:right="851" w:bottom="709" w:left="1134" w:header="709" w:footer="709" w:gutter="0"/>
          <w:cols w:space="720"/>
        </w:sectPr>
      </w:pPr>
    </w:p>
    <w:p w:rsidR="007C12BA" w:rsidRPr="003F5158" w:rsidRDefault="007C12BA" w:rsidP="007C12B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590D54">
        <w:rPr>
          <w:rFonts w:ascii="Times New Roman" w:hAnsi="Times New Roman"/>
          <w:b/>
          <w:sz w:val="28"/>
          <w:szCs w:val="28"/>
        </w:rPr>
        <w:lastRenderedPageBreak/>
        <w:t>Перечень мероприятий по реализации подпрограммы</w:t>
      </w:r>
    </w:p>
    <w:p w:rsidR="007C12BA" w:rsidRPr="003F5158" w:rsidRDefault="007C12BA" w:rsidP="007C12B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559"/>
        <w:gridCol w:w="1985"/>
        <w:gridCol w:w="1559"/>
        <w:gridCol w:w="1685"/>
        <w:gridCol w:w="1602"/>
        <w:gridCol w:w="2035"/>
      </w:tblGrid>
      <w:tr w:rsidR="00590D54" w:rsidTr="00CA58B2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4" w:rsidRDefault="00590D54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4" w:rsidRDefault="00590D54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4" w:rsidRDefault="00590D54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(тыс. руб.)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4" w:rsidRDefault="00076185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выполнение</w:t>
            </w:r>
            <w:r w:rsidR="00590D54">
              <w:rPr>
                <w:sz w:val="28"/>
                <w:szCs w:val="28"/>
              </w:rPr>
              <w:t xml:space="preserve"> мероприятия</w:t>
            </w:r>
          </w:p>
        </w:tc>
      </w:tr>
      <w:tr w:rsidR="00590D54" w:rsidTr="00CA58B2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54" w:rsidRDefault="00590D54" w:rsidP="004313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54" w:rsidRDefault="00590D54" w:rsidP="004313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54" w:rsidRDefault="00590D54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590D54" w:rsidRDefault="00590D54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4" w:rsidRDefault="00590D54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54" w:rsidRDefault="00590D54" w:rsidP="004313FB">
            <w:pPr>
              <w:rPr>
                <w:sz w:val="28"/>
                <w:szCs w:val="28"/>
              </w:rPr>
            </w:pPr>
          </w:p>
        </w:tc>
      </w:tr>
      <w:tr w:rsidR="00590D54" w:rsidTr="00CA58B2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54" w:rsidRDefault="00590D54" w:rsidP="004313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54" w:rsidRDefault="00590D54" w:rsidP="004313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54" w:rsidRDefault="00590D54" w:rsidP="004313F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4" w:rsidRDefault="00590D54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4" w:rsidRDefault="00590D54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4" w:rsidRDefault="00590D54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Местных бюджетов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4" w:rsidRDefault="00590D54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Внебюд-жетных источников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54" w:rsidRDefault="00590D54" w:rsidP="004313FB">
            <w:pPr>
              <w:rPr>
                <w:sz w:val="28"/>
                <w:szCs w:val="28"/>
              </w:rPr>
            </w:pPr>
          </w:p>
        </w:tc>
      </w:tr>
      <w:tr w:rsidR="00911945" w:rsidTr="00CA58B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5" w:rsidRPr="00CA58B2" w:rsidRDefault="00911945" w:rsidP="004F688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8"/>
                <w:szCs w:val="28"/>
              </w:rPr>
            </w:pPr>
            <w:r w:rsidRPr="00CA58B2">
              <w:rPr>
                <w:rFonts w:eastAsia="Arial"/>
                <w:bCs/>
                <w:sz w:val="28"/>
                <w:szCs w:val="28"/>
                <w:lang w:eastAsia="ar-SA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5" w:rsidRDefault="00911945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</w:t>
            </w:r>
            <w:r w:rsidR="006077E8"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5" w:rsidRDefault="00D764F4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19592,5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5" w:rsidRDefault="00911945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5" w:rsidRDefault="00911945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5" w:rsidRDefault="00D764F4" w:rsidP="004F688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19592,5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5" w:rsidRDefault="00911945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5" w:rsidRDefault="00911945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социальным вопросам</w:t>
            </w:r>
          </w:p>
          <w:p w:rsidR="00911945" w:rsidRDefault="00911945" w:rsidP="00590D5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 «ВКМ»</w:t>
            </w:r>
          </w:p>
        </w:tc>
      </w:tr>
      <w:tr w:rsidR="00911945" w:rsidTr="00CA58B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5" w:rsidRPr="00CA58B2" w:rsidRDefault="00911945" w:rsidP="004F688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8"/>
                <w:szCs w:val="28"/>
              </w:rPr>
            </w:pPr>
            <w:r w:rsidRPr="00CA58B2">
              <w:rPr>
                <w:sz w:val="28"/>
                <w:szCs w:val="28"/>
              </w:rPr>
              <w:t>Развитие материально-технической оснащен</w:t>
            </w:r>
            <w:r>
              <w:rPr>
                <w:sz w:val="28"/>
                <w:szCs w:val="28"/>
              </w:rPr>
              <w:t>-</w:t>
            </w:r>
            <w:r w:rsidRPr="00CA58B2">
              <w:rPr>
                <w:sz w:val="28"/>
                <w:szCs w:val="28"/>
              </w:rPr>
              <w:t>ности инфраструктуры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5" w:rsidRDefault="00911945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</w:t>
            </w:r>
            <w:r w:rsidR="006077E8"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5" w:rsidRDefault="009C2D82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5" w:rsidRDefault="00911945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5" w:rsidRDefault="00911945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5" w:rsidRDefault="006077E8" w:rsidP="004F688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5" w:rsidRDefault="00911945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5" w:rsidRDefault="00911945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социальным вопросам</w:t>
            </w:r>
          </w:p>
          <w:p w:rsidR="00911945" w:rsidRDefault="00911945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 «ВКМ»</w:t>
            </w:r>
          </w:p>
        </w:tc>
      </w:tr>
      <w:tr w:rsidR="00911945" w:rsidTr="00CA58B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5" w:rsidRPr="00CA58B2" w:rsidRDefault="00911945" w:rsidP="00CA58B2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8"/>
                <w:szCs w:val="28"/>
              </w:rPr>
            </w:pPr>
            <w:r w:rsidRPr="00CA58B2">
              <w:rPr>
                <w:sz w:val="28"/>
                <w:szCs w:val="28"/>
              </w:rPr>
              <w:t>Расходы на реализацию ЗТО «О наделении орга</w:t>
            </w:r>
            <w:r>
              <w:rPr>
                <w:sz w:val="28"/>
                <w:szCs w:val="28"/>
              </w:rPr>
              <w:t>-</w:t>
            </w:r>
            <w:r w:rsidRPr="00CA58B2">
              <w:rPr>
                <w:sz w:val="28"/>
                <w:szCs w:val="28"/>
              </w:rPr>
              <w:t>нов местного самоуправ</w:t>
            </w:r>
            <w:r>
              <w:rPr>
                <w:sz w:val="28"/>
                <w:szCs w:val="28"/>
              </w:rPr>
              <w:t>-ления го</w:t>
            </w:r>
            <w:r w:rsidRPr="00CA58B2">
              <w:rPr>
                <w:sz w:val="28"/>
                <w:szCs w:val="28"/>
              </w:rPr>
              <w:t>сударственными полномочиями по пре-доставлению мер соци</w:t>
            </w:r>
            <w:r>
              <w:rPr>
                <w:sz w:val="28"/>
                <w:szCs w:val="28"/>
              </w:rPr>
              <w:t>-</w:t>
            </w:r>
            <w:r w:rsidRPr="00CA58B2">
              <w:rPr>
                <w:sz w:val="28"/>
                <w:szCs w:val="28"/>
              </w:rPr>
              <w:t>альной поддержки ра</w:t>
            </w:r>
            <w:r>
              <w:rPr>
                <w:sz w:val="28"/>
                <w:szCs w:val="28"/>
              </w:rPr>
              <w:t>-</w:t>
            </w:r>
            <w:r w:rsidRPr="00CA58B2">
              <w:rPr>
                <w:sz w:val="28"/>
                <w:szCs w:val="28"/>
              </w:rPr>
              <w:t>ботников»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5" w:rsidRDefault="00911945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</w:t>
            </w:r>
            <w:r w:rsidR="006077E8"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5" w:rsidRDefault="009C2D82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5" w:rsidRDefault="00911945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5" w:rsidRDefault="006077E8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5" w:rsidRDefault="00911945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5" w:rsidRDefault="00911945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5" w:rsidRDefault="00911945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социальным вопросам</w:t>
            </w:r>
          </w:p>
          <w:p w:rsidR="00911945" w:rsidRDefault="00911945" w:rsidP="004313F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 «ВКМ»</w:t>
            </w:r>
          </w:p>
        </w:tc>
      </w:tr>
      <w:tr w:rsidR="00911945" w:rsidTr="00CA58B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5" w:rsidRDefault="00911945" w:rsidP="004313F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5" w:rsidRDefault="00911945" w:rsidP="004313FB">
            <w:pPr>
              <w:spacing w:line="0" w:lineRule="atLeast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5" w:rsidRPr="00911945" w:rsidRDefault="00D764F4" w:rsidP="004313F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22116,5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5" w:rsidRPr="00911945" w:rsidRDefault="00911945" w:rsidP="004313F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5" w:rsidRPr="00911945" w:rsidRDefault="009C2D82" w:rsidP="004313F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2450</w:t>
            </w:r>
            <w:r w:rsidR="00911945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45" w:rsidRPr="00911945" w:rsidRDefault="00D764F4" w:rsidP="004313F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19666,5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5" w:rsidRPr="00911945" w:rsidRDefault="00911945" w:rsidP="004313F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45" w:rsidRDefault="00911945" w:rsidP="004313F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C12BA" w:rsidRPr="003F5158" w:rsidRDefault="007C12BA" w:rsidP="007C12B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  <w:sectPr w:rsidR="007C12BA" w:rsidRPr="003F5158" w:rsidSect="000B7F0C">
          <w:pgSz w:w="16838" w:h="11906" w:orient="landscape"/>
          <w:pgMar w:top="851" w:right="709" w:bottom="1134" w:left="1134" w:header="709" w:footer="709" w:gutter="0"/>
          <w:cols w:space="720"/>
        </w:sectPr>
      </w:pPr>
    </w:p>
    <w:p w:rsidR="007C12BA" w:rsidRPr="003F5158" w:rsidRDefault="007C12BA" w:rsidP="007C12B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590D54">
        <w:rPr>
          <w:rFonts w:ascii="Times New Roman" w:hAnsi="Times New Roman"/>
          <w:b/>
          <w:sz w:val="28"/>
          <w:szCs w:val="28"/>
        </w:rPr>
        <w:lastRenderedPageBreak/>
        <w:t>Перечень показателей результативности и эффективности реализации подпрограммы</w:t>
      </w:r>
    </w:p>
    <w:p w:rsidR="007C12BA" w:rsidRPr="003F5158" w:rsidRDefault="007C12BA" w:rsidP="007C12BA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tbl>
      <w:tblPr>
        <w:tblW w:w="15342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17"/>
        <w:gridCol w:w="1985"/>
        <w:gridCol w:w="1701"/>
        <w:gridCol w:w="1559"/>
        <w:gridCol w:w="1701"/>
        <w:gridCol w:w="1701"/>
        <w:gridCol w:w="1559"/>
        <w:gridCol w:w="1559"/>
        <w:gridCol w:w="1560"/>
      </w:tblGrid>
      <w:tr w:rsidR="009C2D82" w:rsidRPr="003F5158" w:rsidTr="00066BD4">
        <w:trPr>
          <w:jc w:val="center"/>
        </w:trPr>
        <w:tc>
          <w:tcPr>
            <w:tcW w:w="2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D82" w:rsidRPr="009C2D82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D8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</w:t>
            </w:r>
          </w:p>
          <w:p w:rsidR="009C2D82" w:rsidRPr="009C2D82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D8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  <w:p w:rsidR="009C2D82" w:rsidRPr="009C2D82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D82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D82" w:rsidRPr="009C2D82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D8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</w:t>
            </w:r>
          </w:p>
          <w:p w:rsidR="009C2D82" w:rsidRPr="009C2D82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D8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показателей</w:t>
            </w:r>
          </w:p>
          <w:p w:rsidR="009C2D82" w:rsidRPr="009C2D82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D82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конечного и</w:t>
            </w:r>
          </w:p>
          <w:p w:rsidR="009C2D82" w:rsidRPr="009C2D82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D82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непосредственного</w:t>
            </w:r>
          </w:p>
          <w:p w:rsidR="009C2D82" w:rsidRPr="009C2D82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D8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D82" w:rsidRPr="00590D54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54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Фактическое</w:t>
            </w:r>
          </w:p>
          <w:p w:rsidR="009C2D82" w:rsidRPr="00590D54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54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  <w:p w:rsidR="009C2D82" w:rsidRPr="00590D54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54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</w:t>
            </w:r>
          </w:p>
          <w:p w:rsidR="009C2D82" w:rsidRPr="00590D54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54">
              <w:rPr>
                <w:rFonts w:ascii="Times New Roman" w:eastAsia="Times New Roman" w:hAnsi="Times New Roman" w:cs="Times New Roman"/>
                <w:sz w:val="28"/>
                <w:szCs w:val="28"/>
              </w:rPr>
              <w:t>на момент</w:t>
            </w:r>
          </w:p>
          <w:p w:rsidR="009C2D82" w:rsidRPr="00590D54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54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разработки</w:t>
            </w:r>
          </w:p>
          <w:p w:rsidR="009C2D82" w:rsidRPr="00590D54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5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9C2D82" w:rsidRPr="00590D54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54">
              <w:rPr>
                <w:rFonts w:ascii="Times New Roman" w:eastAsia="Times New Roman" w:hAnsi="Times New Roman" w:cs="Times New Roman"/>
                <w:sz w:val="28"/>
                <w:szCs w:val="28"/>
              </w:rPr>
              <w:t>(2015 год)</w:t>
            </w:r>
          </w:p>
        </w:tc>
        <w:tc>
          <w:tcPr>
            <w:tcW w:w="8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D82" w:rsidRPr="00590D54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54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 показателей по годам реализации</w:t>
            </w:r>
          </w:p>
          <w:p w:rsidR="009C2D82" w:rsidRPr="00590D54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54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D82" w:rsidRPr="00590D54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54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Плановое</w:t>
            </w:r>
          </w:p>
          <w:p w:rsidR="009C2D82" w:rsidRPr="00590D54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54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  <w:p w:rsidR="009C2D82" w:rsidRPr="00590D54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54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</w:t>
            </w:r>
          </w:p>
          <w:p w:rsidR="009C2D82" w:rsidRPr="00590D54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54">
              <w:rPr>
                <w:rFonts w:ascii="Times New Roman" w:eastAsia="Times New Roman" w:hAnsi="Times New Roman" w:cs="Times New Roman"/>
                <w:sz w:val="28"/>
                <w:szCs w:val="28"/>
              </w:rPr>
              <w:t>на день</w:t>
            </w:r>
          </w:p>
          <w:p w:rsidR="009C2D82" w:rsidRPr="00590D54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54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окончания</w:t>
            </w:r>
          </w:p>
          <w:p w:rsidR="009C2D82" w:rsidRPr="00590D54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54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</w:t>
            </w:r>
          </w:p>
          <w:p w:rsidR="009C2D82" w:rsidRPr="00590D54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54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подпрограм-мы</w:t>
            </w:r>
          </w:p>
        </w:tc>
      </w:tr>
      <w:tr w:rsidR="009C2D82" w:rsidRPr="003F5158" w:rsidTr="00066BD4">
        <w:trPr>
          <w:trHeight w:val="1644"/>
          <w:jc w:val="center"/>
        </w:trPr>
        <w:tc>
          <w:tcPr>
            <w:tcW w:w="2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D82" w:rsidRPr="009C2D82" w:rsidRDefault="009C2D82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D82" w:rsidRPr="009C2D82" w:rsidRDefault="009C2D82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D82" w:rsidRPr="00590D54" w:rsidRDefault="009C2D82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D82" w:rsidRPr="00590D54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54">
              <w:rPr>
                <w:rFonts w:ascii="Times New Roman" w:eastAsia="Times New Roman" w:hAnsi="Times New Roman" w:cs="Times New Roman"/>
                <w:sz w:val="28"/>
                <w:szCs w:val="28"/>
              </w:rPr>
              <w:t>1-й год</w:t>
            </w:r>
          </w:p>
          <w:p w:rsidR="009C2D82" w:rsidRPr="00590D54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54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9C2D82" w:rsidRPr="00590D54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54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9C2D82" w:rsidRPr="00590D54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54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D82" w:rsidRPr="00590D54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2-й год </w:t>
            </w:r>
          </w:p>
          <w:p w:rsidR="009C2D82" w:rsidRPr="00590D54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54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9C2D82" w:rsidRPr="00590D54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54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9C2D82" w:rsidRPr="00590D54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54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D82" w:rsidRPr="00590D54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54">
              <w:rPr>
                <w:rFonts w:ascii="Times New Roman" w:eastAsia="Times New Roman" w:hAnsi="Times New Roman" w:cs="Times New Roman"/>
                <w:sz w:val="28"/>
                <w:szCs w:val="28"/>
              </w:rPr>
              <w:t>3-й год</w:t>
            </w:r>
          </w:p>
          <w:p w:rsidR="009C2D82" w:rsidRPr="00590D54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54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9C2D82" w:rsidRPr="00590D54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54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9C2D82" w:rsidRPr="00590D54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54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2D82" w:rsidRPr="00590D54" w:rsidRDefault="009C2D82" w:rsidP="009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90D54">
              <w:rPr>
                <w:rFonts w:ascii="Times New Roman" w:eastAsia="Times New Roman" w:hAnsi="Times New Roman" w:cs="Times New Roman"/>
                <w:sz w:val="28"/>
                <w:szCs w:val="28"/>
              </w:rPr>
              <w:t>-й год</w:t>
            </w:r>
          </w:p>
          <w:p w:rsidR="009C2D82" w:rsidRPr="00590D54" w:rsidRDefault="009C2D82" w:rsidP="009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54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9C2D82" w:rsidRPr="00590D54" w:rsidRDefault="009C2D82" w:rsidP="009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54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9C2D82" w:rsidRPr="00590D54" w:rsidRDefault="009C2D82" w:rsidP="009C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5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2D82" w:rsidRPr="00590D54" w:rsidRDefault="009C2D82" w:rsidP="009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90D54">
              <w:rPr>
                <w:rFonts w:ascii="Times New Roman" w:eastAsia="Times New Roman" w:hAnsi="Times New Roman" w:cs="Times New Roman"/>
                <w:sz w:val="28"/>
                <w:szCs w:val="28"/>
              </w:rPr>
              <w:t>-й год</w:t>
            </w:r>
          </w:p>
          <w:p w:rsidR="009C2D82" w:rsidRPr="00590D54" w:rsidRDefault="009C2D82" w:rsidP="009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54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9C2D82" w:rsidRPr="00590D54" w:rsidRDefault="009C2D82" w:rsidP="009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54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9C2D82" w:rsidRPr="00590D54" w:rsidRDefault="009C2D82" w:rsidP="009C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D5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D82" w:rsidRPr="00590D54" w:rsidRDefault="009C2D82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2D82" w:rsidRPr="003F5158" w:rsidTr="00CA62B7">
        <w:trPr>
          <w:jc w:val="center"/>
        </w:trPr>
        <w:tc>
          <w:tcPr>
            <w:tcW w:w="1534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D82" w:rsidRPr="009C2D82" w:rsidRDefault="009C2D82" w:rsidP="009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Подпрограммы 2   - </w:t>
            </w:r>
            <w:r w:rsidRPr="009C2D82">
              <w:rPr>
                <w:rFonts w:ascii="Times New Roman" w:hAnsi="Times New Roman"/>
                <w:sz w:val="28"/>
                <w:szCs w:val="28"/>
              </w:rPr>
              <w:t>Сохранение и развитие музейного дела</w:t>
            </w:r>
          </w:p>
        </w:tc>
      </w:tr>
      <w:tr w:rsidR="009C2D82" w:rsidRPr="00590D54" w:rsidTr="00066BD4">
        <w:trPr>
          <w:trHeight w:val="2201"/>
          <w:jc w:val="center"/>
        </w:trPr>
        <w:tc>
          <w:tcPr>
            <w:tcW w:w="20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C2D82" w:rsidRPr="009C2D82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2D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1</w:t>
            </w:r>
            <w:r w:rsidRPr="009C2D8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сохранности истории и культуры на территории Веневского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82" w:rsidRPr="009C2D82" w:rsidRDefault="009C2D82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D82">
              <w:rPr>
                <w:rFonts w:ascii="Times New Roman" w:hAnsi="Times New Roman"/>
                <w:sz w:val="28"/>
                <w:szCs w:val="28"/>
              </w:rPr>
              <w:t>Количество посещений музея в год, чел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2D82" w:rsidRPr="00590D54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D82" w:rsidRPr="00590D54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D82" w:rsidRPr="00590D54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D82" w:rsidRPr="00590D54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D82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D82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D82" w:rsidRPr="00590D54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7850</w:t>
            </w:r>
          </w:p>
        </w:tc>
      </w:tr>
      <w:tr w:rsidR="009C2D82" w:rsidRPr="00590D54" w:rsidTr="00066BD4">
        <w:trPr>
          <w:trHeight w:val="975"/>
          <w:jc w:val="center"/>
        </w:trPr>
        <w:tc>
          <w:tcPr>
            <w:tcW w:w="20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C2D82" w:rsidRPr="009C2D82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2D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2   </w:t>
            </w:r>
          </w:p>
          <w:p w:rsidR="009C2D82" w:rsidRPr="009C2D82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2D82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 музейного 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82" w:rsidRPr="009C2D82" w:rsidRDefault="009C2D82" w:rsidP="0038765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D82">
              <w:rPr>
                <w:rFonts w:ascii="Times New Roman" w:hAnsi="Times New Roman"/>
                <w:sz w:val="28"/>
                <w:szCs w:val="28"/>
              </w:rPr>
              <w:t>Доля муниципальных  музеев, использующих современные информационные технологии с ведениием  каталогов в электронном виде,  процент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2D82" w:rsidRPr="00590D54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D82" w:rsidRPr="00590D54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D82" w:rsidRPr="00590D54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D82" w:rsidRPr="00590D54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D82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D82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D82" w:rsidRPr="00590D54" w:rsidRDefault="009C2D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C12BA" w:rsidRPr="00590D54" w:rsidRDefault="007C12BA" w:rsidP="007C12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C12BA" w:rsidRPr="00590D54" w:rsidRDefault="007C12BA" w:rsidP="007C12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590D54">
        <w:rPr>
          <w:rFonts w:ascii="Times New Roman" w:hAnsi="Times New Roman"/>
          <w:sz w:val="28"/>
          <w:szCs w:val="28"/>
        </w:rPr>
        <w:t xml:space="preserve">          Подпрограмма ре</w:t>
      </w:r>
      <w:r w:rsidR="00D764F4">
        <w:rPr>
          <w:rFonts w:ascii="Times New Roman" w:hAnsi="Times New Roman"/>
          <w:sz w:val="28"/>
          <w:szCs w:val="28"/>
        </w:rPr>
        <w:t>ализуется в один этап: 2017-2021</w:t>
      </w:r>
      <w:r w:rsidRPr="00590D54">
        <w:rPr>
          <w:rFonts w:ascii="Times New Roman" w:hAnsi="Times New Roman"/>
          <w:sz w:val="28"/>
          <w:szCs w:val="28"/>
        </w:rPr>
        <w:t xml:space="preserve"> годы.</w:t>
      </w:r>
    </w:p>
    <w:p w:rsidR="007C12BA" w:rsidRPr="003F5158" w:rsidRDefault="007C12BA" w:rsidP="007C12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Pr="003F5158" w:rsidRDefault="007C12BA" w:rsidP="007C12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Pr="003F5158" w:rsidRDefault="007C12BA" w:rsidP="007C12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  <w:sectPr w:rsidR="007C12BA" w:rsidRPr="003F5158" w:rsidSect="000B7F0C">
          <w:pgSz w:w="16838" w:h="11906" w:orient="landscape"/>
          <w:pgMar w:top="851" w:right="709" w:bottom="1134" w:left="1134" w:header="709" w:footer="709" w:gutter="0"/>
          <w:cols w:space="720"/>
        </w:sectPr>
      </w:pPr>
    </w:p>
    <w:p w:rsidR="007C12BA" w:rsidRDefault="0052477E" w:rsidP="0052477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5.2</w:t>
      </w:r>
      <w:r w:rsidR="007C12BA" w:rsidRPr="0052477E">
        <w:rPr>
          <w:rFonts w:ascii="Times New Roman" w:hAnsi="Times New Roman"/>
          <w:b/>
          <w:sz w:val="28"/>
          <w:szCs w:val="28"/>
        </w:rPr>
        <w:t>.4. Ресурсное обеспечение подпрограммы</w:t>
      </w:r>
    </w:p>
    <w:p w:rsidR="0052477E" w:rsidRPr="0052477E" w:rsidRDefault="0052477E" w:rsidP="0052477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2477E" w:rsidRPr="003B0FC3" w:rsidRDefault="0052477E" w:rsidP="0052477E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FC3">
        <w:rPr>
          <w:rFonts w:ascii="Times New Roman" w:hAnsi="Times New Roman" w:cs="Times New Roman"/>
          <w:sz w:val="28"/>
          <w:szCs w:val="28"/>
        </w:rPr>
        <w:t xml:space="preserve">Ресурсное обеспечение мероприятий подпрограммы осуществляется за счет средств бюджета МО </w:t>
      </w:r>
      <w:r>
        <w:rPr>
          <w:rFonts w:ascii="Times New Roman" w:hAnsi="Times New Roman" w:cs="Times New Roman"/>
          <w:sz w:val="28"/>
          <w:szCs w:val="28"/>
        </w:rPr>
        <w:t>Веневский</w:t>
      </w:r>
      <w:r w:rsidRPr="003B0FC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и бюджета Тульской области</w:t>
      </w:r>
      <w:r w:rsidRPr="003B0FC3">
        <w:rPr>
          <w:rFonts w:ascii="Times New Roman" w:hAnsi="Times New Roman" w:cs="Times New Roman"/>
          <w:sz w:val="28"/>
          <w:szCs w:val="28"/>
        </w:rPr>
        <w:t>.</w:t>
      </w:r>
    </w:p>
    <w:p w:rsidR="007C12BA" w:rsidRPr="003F5158" w:rsidRDefault="007C12BA" w:rsidP="007C12B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W w:w="10819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06"/>
        <w:gridCol w:w="992"/>
        <w:gridCol w:w="1134"/>
        <w:gridCol w:w="992"/>
        <w:gridCol w:w="993"/>
        <w:gridCol w:w="1134"/>
        <w:gridCol w:w="1134"/>
        <w:gridCol w:w="1134"/>
      </w:tblGrid>
      <w:tr w:rsidR="00CB1882" w:rsidRPr="003F5158" w:rsidTr="00CA62B7">
        <w:trPr>
          <w:trHeight w:val="400"/>
          <w:jc w:val="center"/>
        </w:trPr>
        <w:tc>
          <w:tcPr>
            <w:tcW w:w="33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7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ресурсов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7E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</w:p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7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6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7E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Потребность в ресурсах</w:t>
            </w:r>
          </w:p>
        </w:tc>
      </w:tr>
      <w:tr w:rsidR="00CB1882" w:rsidRPr="003F5158" w:rsidTr="00CA62B7">
        <w:trPr>
          <w:trHeight w:val="332"/>
          <w:jc w:val="center"/>
        </w:trPr>
        <w:tc>
          <w:tcPr>
            <w:tcW w:w="33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882" w:rsidRPr="0052477E" w:rsidRDefault="00CB1882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882" w:rsidRPr="0052477E" w:rsidRDefault="00CB1882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7E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3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7E">
              <w:rPr>
                <w:rFonts w:ascii="Times New Roman" w:eastAsia="Times New Roman" w:hAnsi="Times New Roman" w:cs="Times New Roman"/>
                <w:sz w:val="28"/>
                <w:szCs w:val="28"/>
              </w:rPr>
              <w:t>том числе по годам:</w:t>
            </w:r>
          </w:p>
        </w:tc>
      </w:tr>
      <w:tr w:rsidR="00CB1882" w:rsidRPr="003F5158" w:rsidTr="00CB1882">
        <w:trPr>
          <w:jc w:val="center"/>
        </w:trPr>
        <w:tc>
          <w:tcPr>
            <w:tcW w:w="33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882" w:rsidRPr="0052477E" w:rsidRDefault="00CB1882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882" w:rsidRPr="0052477E" w:rsidRDefault="00CB1882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882" w:rsidRPr="0052477E" w:rsidRDefault="00CB1882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7E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7E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7E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82" w:rsidRPr="0052477E" w:rsidRDefault="00CB1882" w:rsidP="00CB1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82" w:rsidRPr="0052477E" w:rsidRDefault="00CB1882" w:rsidP="00CB1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CB1882" w:rsidRPr="003F5158" w:rsidTr="00CB1882">
        <w:trPr>
          <w:jc w:val="center"/>
        </w:trPr>
        <w:tc>
          <w:tcPr>
            <w:tcW w:w="3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Финансовые ресурсы,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882" w:rsidRPr="0052477E" w:rsidRDefault="00CB1882" w:rsidP="009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7E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2" w:rsidRPr="0052477E" w:rsidRDefault="00D764F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CB1882">
              <w:rPr>
                <w:rFonts w:ascii="Times New Roman" w:eastAsia="Times New Roman" w:hAnsi="Times New Roman" w:cs="Times New Roman"/>
                <w:sz w:val="28"/>
                <w:szCs w:val="28"/>
              </w:rPr>
              <w:t>116,5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2623,3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2" w:rsidRPr="0052477E" w:rsidRDefault="00D764F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B1882">
              <w:rPr>
                <w:rFonts w:ascii="Times New Roman" w:eastAsia="Times New Roman" w:hAnsi="Times New Roman" w:cs="Times New Roman"/>
                <w:sz w:val="28"/>
                <w:szCs w:val="28"/>
              </w:rPr>
              <w:t>623,3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2" w:rsidRPr="0052477E" w:rsidRDefault="00D764F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B1882">
              <w:rPr>
                <w:rFonts w:ascii="Times New Roman" w:eastAsia="Times New Roman" w:hAnsi="Times New Roman" w:cs="Times New Roman"/>
                <w:sz w:val="28"/>
                <w:szCs w:val="28"/>
              </w:rPr>
              <w:t>623,3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2" w:rsidRDefault="00D764F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B1882">
              <w:rPr>
                <w:rFonts w:ascii="Times New Roman" w:eastAsia="Times New Roman" w:hAnsi="Times New Roman" w:cs="Times New Roman"/>
                <w:sz w:val="28"/>
                <w:szCs w:val="28"/>
              </w:rPr>
              <w:t>623,3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2" w:rsidRDefault="00D764F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B1882">
              <w:rPr>
                <w:rFonts w:ascii="Times New Roman" w:eastAsia="Times New Roman" w:hAnsi="Times New Roman" w:cs="Times New Roman"/>
                <w:sz w:val="28"/>
                <w:szCs w:val="28"/>
              </w:rPr>
              <w:t>623,3</w:t>
            </w:r>
          </w:p>
        </w:tc>
      </w:tr>
      <w:tr w:rsidR="00CB1882" w:rsidRPr="003F5158" w:rsidTr="00CB1882">
        <w:trPr>
          <w:jc w:val="center"/>
        </w:trPr>
        <w:tc>
          <w:tcPr>
            <w:tcW w:w="3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2" w:rsidRPr="0052477E" w:rsidRDefault="00CB1882" w:rsidP="009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882" w:rsidRPr="003F5158" w:rsidTr="00CB1882">
        <w:trPr>
          <w:jc w:val="center"/>
        </w:trPr>
        <w:tc>
          <w:tcPr>
            <w:tcW w:w="3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882" w:rsidRPr="0052477E" w:rsidRDefault="00CB1882" w:rsidP="009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7E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882" w:rsidRPr="003F5158" w:rsidTr="00CB1882">
        <w:trPr>
          <w:jc w:val="center"/>
        </w:trPr>
        <w:tc>
          <w:tcPr>
            <w:tcW w:w="3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Тульской области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882" w:rsidRPr="0052477E" w:rsidRDefault="00CB1882" w:rsidP="009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7E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2450,0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490</w:t>
            </w:r>
            <w:r w:rsidR="00CA62B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490</w:t>
            </w:r>
            <w:r w:rsidR="00CA62B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490</w:t>
            </w:r>
            <w:r w:rsidR="00CA62B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2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490</w:t>
            </w:r>
            <w:r w:rsidR="00CA62B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2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490</w:t>
            </w:r>
            <w:r w:rsidR="00CA62B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B1882" w:rsidRPr="003F5158" w:rsidTr="00CB1882">
        <w:trPr>
          <w:jc w:val="center"/>
        </w:trPr>
        <w:tc>
          <w:tcPr>
            <w:tcW w:w="3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882" w:rsidRPr="0052477E" w:rsidRDefault="00CB1882" w:rsidP="0052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7E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образова-ния Веневск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5247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882" w:rsidRPr="0052477E" w:rsidRDefault="00CB1882" w:rsidP="009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7E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2" w:rsidRPr="0052477E" w:rsidRDefault="00D764F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CB1882">
              <w:rPr>
                <w:rFonts w:ascii="Times New Roman" w:eastAsia="Times New Roman" w:hAnsi="Times New Roman" w:cs="Times New Roman"/>
                <w:sz w:val="28"/>
                <w:szCs w:val="28"/>
              </w:rPr>
              <w:t>666,5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2133,3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2" w:rsidRPr="0052477E" w:rsidRDefault="00D764F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B1882">
              <w:rPr>
                <w:rFonts w:ascii="Times New Roman" w:eastAsia="Times New Roman" w:hAnsi="Times New Roman" w:cs="Times New Roman"/>
                <w:sz w:val="28"/>
                <w:szCs w:val="28"/>
              </w:rPr>
              <w:t>133,3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2" w:rsidRPr="0052477E" w:rsidRDefault="00D764F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B1882">
              <w:rPr>
                <w:rFonts w:ascii="Times New Roman" w:eastAsia="Times New Roman" w:hAnsi="Times New Roman" w:cs="Times New Roman"/>
                <w:sz w:val="28"/>
                <w:szCs w:val="28"/>
              </w:rPr>
              <w:t>133,3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2" w:rsidRDefault="00D764F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B1882">
              <w:rPr>
                <w:rFonts w:ascii="Times New Roman" w:eastAsia="Times New Roman" w:hAnsi="Times New Roman" w:cs="Times New Roman"/>
                <w:sz w:val="28"/>
                <w:szCs w:val="28"/>
              </w:rPr>
              <w:t>133,3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2" w:rsidRDefault="00D764F4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B1882">
              <w:rPr>
                <w:rFonts w:ascii="Times New Roman" w:eastAsia="Times New Roman" w:hAnsi="Times New Roman" w:cs="Times New Roman"/>
                <w:sz w:val="28"/>
                <w:szCs w:val="28"/>
              </w:rPr>
              <w:t>133,6</w:t>
            </w:r>
          </w:p>
        </w:tc>
      </w:tr>
      <w:tr w:rsidR="00CB1882" w:rsidRPr="003F5158" w:rsidTr="00CB1882">
        <w:trPr>
          <w:trHeight w:val="342"/>
          <w:jc w:val="center"/>
        </w:trPr>
        <w:tc>
          <w:tcPr>
            <w:tcW w:w="33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B1882" w:rsidRPr="0052477E" w:rsidRDefault="00CB1882" w:rsidP="009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7E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882" w:rsidRPr="003F5158" w:rsidTr="00CB1882">
        <w:trPr>
          <w:trHeight w:val="314"/>
          <w:jc w:val="center"/>
        </w:trPr>
        <w:tc>
          <w:tcPr>
            <w:tcW w:w="330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7E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виды ресурсов (материально-технические, трудовые, информационные, природные и другие)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B1882" w:rsidRPr="0052477E" w:rsidRDefault="00CB1882" w:rsidP="009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882" w:rsidRPr="003F5158" w:rsidTr="00CB1882">
        <w:trPr>
          <w:jc w:val="center"/>
        </w:trPr>
        <w:tc>
          <w:tcPr>
            <w:tcW w:w="33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882" w:rsidRPr="0052477E" w:rsidRDefault="00CB1882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2" w:rsidRPr="0052477E" w:rsidRDefault="00CB1882" w:rsidP="009C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2" w:rsidRPr="0052477E" w:rsidRDefault="00CB1882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C12BA" w:rsidRPr="003F5158" w:rsidRDefault="007C12BA" w:rsidP="007C12B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C12BA" w:rsidRPr="003F5158" w:rsidRDefault="007C12BA" w:rsidP="007C12B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7C12BA" w:rsidRPr="003F3539" w:rsidRDefault="007C12BA" w:rsidP="007C12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3539">
        <w:rPr>
          <w:rFonts w:ascii="Times New Roman" w:hAnsi="Times New Roman"/>
          <w:b/>
          <w:bCs/>
          <w:sz w:val="28"/>
          <w:szCs w:val="28"/>
        </w:rPr>
        <w:t>5.</w:t>
      </w:r>
      <w:r w:rsidR="003F3539" w:rsidRPr="003F3539">
        <w:rPr>
          <w:rFonts w:ascii="Times New Roman" w:hAnsi="Times New Roman"/>
          <w:b/>
          <w:bCs/>
          <w:sz w:val="28"/>
          <w:szCs w:val="28"/>
        </w:rPr>
        <w:t>2</w:t>
      </w:r>
      <w:r w:rsidRPr="003F3539">
        <w:rPr>
          <w:rFonts w:ascii="Times New Roman" w:hAnsi="Times New Roman"/>
          <w:b/>
          <w:bCs/>
          <w:sz w:val="28"/>
          <w:szCs w:val="28"/>
        </w:rPr>
        <w:t xml:space="preserve">.5. Социально-экономическая  эффективность подпрограммы </w:t>
      </w:r>
    </w:p>
    <w:p w:rsidR="007C12BA" w:rsidRPr="003F3539" w:rsidRDefault="007C12BA" w:rsidP="007C12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12BA" w:rsidRPr="005F5BAC" w:rsidRDefault="007C12BA" w:rsidP="007C12B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BAC">
        <w:rPr>
          <w:rFonts w:ascii="Times New Roman" w:hAnsi="Times New Roman" w:cs="Times New Roman"/>
          <w:sz w:val="28"/>
          <w:szCs w:val="28"/>
        </w:rPr>
        <w:t>Реализация подпрограммы «</w:t>
      </w:r>
      <w:r w:rsidR="005F5BAC" w:rsidRPr="005F5BAC">
        <w:rPr>
          <w:rFonts w:ascii="Times New Roman" w:hAnsi="Times New Roman"/>
          <w:sz w:val="28"/>
          <w:szCs w:val="28"/>
        </w:rPr>
        <w:t>Сохранение и развитие муниципального учреждения культуры «Веневский краеведческий музей</w:t>
      </w:r>
      <w:r w:rsidRPr="005F5BAC">
        <w:rPr>
          <w:rFonts w:ascii="Times New Roman" w:hAnsi="Times New Roman" w:cs="Times New Roman"/>
          <w:sz w:val="28"/>
          <w:szCs w:val="28"/>
        </w:rPr>
        <w:t xml:space="preserve">» поможет </w:t>
      </w:r>
      <w:r w:rsidR="005F5BAC">
        <w:rPr>
          <w:rFonts w:ascii="Times New Roman" w:hAnsi="Times New Roman" w:cs="Times New Roman"/>
          <w:sz w:val="28"/>
          <w:szCs w:val="28"/>
        </w:rPr>
        <w:t>музею</w:t>
      </w:r>
      <w:r w:rsidRPr="005F5BAC">
        <w:rPr>
          <w:rFonts w:ascii="Times New Roman" w:hAnsi="Times New Roman" w:cs="Times New Roman"/>
          <w:sz w:val="28"/>
          <w:szCs w:val="28"/>
        </w:rPr>
        <w:t xml:space="preserve"> укрепить материально-техническую базу, повысить эффективность деятельности, став объединяющим информационным, образовательным, культурно– досуговым центром, содействуя тем самым  развитию культурной политики  муниципального образования Веневский район.</w:t>
      </w:r>
    </w:p>
    <w:p w:rsidR="007C12BA" w:rsidRPr="003F5158" w:rsidRDefault="007C12BA" w:rsidP="007C1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C12BA" w:rsidRPr="003F5158" w:rsidRDefault="007C12BA" w:rsidP="007C1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C12BA" w:rsidRPr="005F5BAC" w:rsidRDefault="005E129D" w:rsidP="007C12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</w:t>
      </w:r>
      <w:r w:rsidR="007C12BA" w:rsidRPr="005F5BAC">
        <w:rPr>
          <w:rFonts w:ascii="Times New Roman" w:hAnsi="Times New Roman" w:cs="Times New Roman"/>
          <w:b/>
          <w:sz w:val="28"/>
          <w:szCs w:val="28"/>
        </w:rPr>
        <w:t xml:space="preserve">.6. Управление реализацией подпрограммы и контроль </w:t>
      </w:r>
    </w:p>
    <w:p w:rsidR="007C12BA" w:rsidRPr="005F5BAC" w:rsidRDefault="007C12BA" w:rsidP="007C12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BAC">
        <w:rPr>
          <w:rFonts w:ascii="Times New Roman" w:hAnsi="Times New Roman" w:cs="Times New Roman"/>
          <w:b/>
          <w:sz w:val="28"/>
          <w:szCs w:val="28"/>
        </w:rPr>
        <w:t>за ходом ее выполнения</w:t>
      </w:r>
    </w:p>
    <w:p w:rsidR="007C12BA" w:rsidRPr="003F5158" w:rsidRDefault="007C12BA" w:rsidP="007C12B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7C12BA" w:rsidRPr="005F5BAC" w:rsidRDefault="007C12BA" w:rsidP="007C12B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F5BAC"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комитет по социальным вопросам  в пределах своих полномочий:</w:t>
      </w:r>
    </w:p>
    <w:p w:rsidR="007C12BA" w:rsidRPr="005F5BAC" w:rsidRDefault="007C12BA" w:rsidP="007C12B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BAC"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её досрочном прекращении;</w:t>
      </w:r>
    </w:p>
    <w:p w:rsidR="007C12BA" w:rsidRPr="005F5BAC" w:rsidRDefault="007C12BA" w:rsidP="007C12B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F5BAC">
        <w:rPr>
          <w:rFonts w:ascii="Times New Roman" w:hAnsi="Times New Roman"/>
          <w:sz w:val="28"/>
          <w:szCs w:val="28"/>
        </w:rPr>
        <w:lastRenderedPageBreak/>
        <w:t>- организует реализацию подпрограммы, осуществляет координацию деятельности исполнителей подпрограммы;</w:t>
      </w:r>
    </w:p>
    <w:p w:rsidR="007C12BA" w:rsidRPr="005F5BAC" w:rsidRDefault="007C12BA" w:rsidP="007C12B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F5BAC"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7C12BA" w:rsidRPr="005F5BAC" w:rsidRDefault="007C12BA" w:rsidP="007C12B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F5BAC"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7C12BA" w:rsidRPr="005F5BAC" w:rsidRDefault="007C12BA" w:rsidP="007C12B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F5BAC"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7C12BA" w:rsidRPr="005F5BAC" w:rsidRDefault="007C12BA" w:rsidP="007C12B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F5BAC"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7C12BA" w:rsidRPr="005F5BAC" w:rsidRDefault="007C12BA" w:rsidP="007C12B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F5BAC">
        <w:rPr>
          <w:rFonts w:ascii="Times New Roman" w:hAnsi="Times New Roman"/>
          <w:sz w:val="28"/>
          <w:szCs w:val="28"/>
        </w:rPr>
        <w:t>Исполнитель – МУК «</w:t>
      </w:r>
      <w:r w:rsidR="005F5BAC">
        <w:rPr>
          <w:rFonts w:ascii="Times New Roman" w:hAnsi="Times New Roman"/>
          <w:sz w:val="28"/>
          <w:szCs w:val="28"/>
        </w:rPr>
        <w:t>ВКМ»</w:t>
      </w:r>
      <w:r w:rsidRPr="005F5BAC">
        <w:rPr>
          <w:rFonts w:ascii="Times New Roman" w:hAnsi="Times New Roman"/>
          <w:sz w:val="28"/>
          <w:szCs w:val="28"/>
        </w:rPr>
        <w:t>:</w:t>
      </w:r>
    </w:p>
    <w:p w:rsidR="007C12BA" w:rsidRPr="005F5BAC" w:rsidRDefault="007C12BA" w:rsidP="007C12B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F5BAC">
        <w:rPr>
          <w:rFonts w:ascii="Times New Roman" w:hAnsi="Times New Roman"/>
          <w:sz w:val="28"/>
          <w:szCs w:val="28"/>
        </w:rPr>
        <w:t>формирует календарные планы-графики мероприятий подпрограммы, в отношении которых он  является исполнителем;</w:t>
      </w:r>
    </w:p>
    <w:p w:rsidR="007C12BA" w:rsidRPr="005F5BAC" w:rsidRDefault="007C12BA" w:rsidP="007C12B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F5BAC">
        <w:rPr>
          <w:rFonts w:ascii="Times New Roman" w:hAnsi="Times New Roman"/>
          <w:sz w:val="28"/>
          <w:szCs w:val="28"/>
        </w:rPr>
        <w:t>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7C12BA" w:rsidRPr="005F5BAC" w:rsidRDefault="007C12BA" w:rsidP="007C12B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F5BAC"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7C12BA" w:rsidRPr="005F5BAC" w:rsidRDefault="007C12BA" w:rsidP="007C12B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F5BAC"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7C12BA" w:rsidRPr="005F5BAC" w:rsidRDefault="007C12BA" w:rsidP="007C12B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F5BAC">
        <w:rPr>
          <w:rFonts w:ascii="Times New Roman" w:hAnsi="Times New Roman"/>
          <w:sz w:val="28"/>
          <w:szCs w:val="28"/>
        </w:rPr>
        <w:t>организует самостоятельно или участвуют в организации экспертных проверок  хода  реализации отдельных мероприятий подпрограммы;</w:t>
      </w:r>
    </w:p>
    <w:p w:rsidR="007C12BA" w:rsidRPr="005F5BAC" w:rsidRDefault="007C12BA" w:rsidP="007C12B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F5BAC"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7C12BA" w:rsidRDefault="007C12BA" w:rsidP="007C12B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F5BAC">
        <w:rPr>
          <w:rFonts w:ascii="Times New Roman" w:hAnsi="Times New Roman"/>
          <w:sz w:val="28"/>
          <w:szCs w:val="28"/>
        </w:rPr>
        <w:t>вносит предложения и участвует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13FB" w:rsidRDefault="004313FB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13FB" w:rsidRDefault="004313FB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13FB" w:rsidRDefault="004313FB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13FB" w:rsidRDefault="004313FB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13FB" w:rsidRDefault="004313FB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13FB" w:rsidRDefault="004313FB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13FB" w:rsidRDefault="004313FB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13FB" w:rsidRDefault="004313FB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13FB" w:rsidRDefault="004313FB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13FB" w:rsidRDefault="004313FB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13FB" w:rsidRDefault="004313FB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13FB" w:rsidRDefault="004313FB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13FB" w:rsidRDefault="004313FB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13FB" w:rsidRDefault="004313FB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B1882" w:rsidRDefault="00CB1882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13FB" w:rsidRDefault="004313FB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13FB" w:rsidRPr="004313FB" w:rsidRDefault="004313FB" w:rsidP="004313FB">
      <w:pPr>
        <w:pStyle w:val="a7"/>
        <w:snapToGrid w:val="0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313FB">
        <w:rPr>
          <w:rFonts w:ascii="Times New Roman" w:hAnsi="Times New Roman"/>
          <w:b/>
          <w:bCs/>
          <w:sz w:val="28"/>
          <w:szCs w:val="28"/>
        </w:rPr>
        <w:lastRenderedPageBreak/>
        <w:t xml:space="preserve">5.3. </w:t>
      </w:r>
      <w:r w:rsidRPr="004313FB">
        <w:rPr>
          <w:rFonts w:ascii="Times New Roman" w:hAnsi="Times New Roman" w:cs="Times New Roman"/>
          <w:b/>
          <w:sz w:val="28"/>
          <w:szCs w:val="28"/>
        </w:rPr>
        <w:t xml:space="preserve">Подпрограмма 3. </w:t>
      </w:r>
      <w:r w:rsidRPr="004313FB">
        <w:rPr>
          <w:rFonts w:ascii="Times New Roman" w:hAnsi="Times New Roman"/>
          <w:sz w:val="28"/>
          <w:szCs w:val="28"/>
        </w:rPr>
        <w:t>«Развитие учреждений клубного типа»</w:t>
      </w:r>
    </w:p>
    <w:p w:rsidR="004313FB" w:rsidRPr="004313FB" w:rsidRDefault="004313FB" w:rsidP="004313FB">
      <w:pPr>
        <w:tabs>
          <w:tab w:val="left" w:pos="5865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313FB" w:rsidRPr="004313FB" w:rsidRDefault="004313FB" w:rsidP="004313F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313FB"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4313FB" w:rsidRPr="004313FB" w:rsidTr="004313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FB" w:rsidRPr="004313FB" w:rsidRDefault="004313FB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>1. Ответственный исполнитель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FB" w:rsidRPr="004313FB" w:rsidRDefault="004313FB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>Комитет по социальным вопросам АМО Веневский район</w:t>
            </w:r>
          </w:p>
        </w:tc>
      </w:tr>
      <w:tr w:rsidR="004313FB" w:rsidRPr="004313FB" w:rsidTr="004313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FB" w:rsidRPr="004313FB" w:rsidRDefault="004313FB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>2. Соисполнители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FB" w:rsidRPr="004313FB" w:rsidRDefault="004313FB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>-МУ «Муниципальная специализированная бухгалтерия</w:t>
            </w:r>
            <w:r w:rsidR="002F6162">
              <w:rPr>
                <w:rFonts w:ascii="Times New Roman" w:hAnsi="Times New Roman"/>
                <w:sz w:val="28"/>
                <w:szCs w:val="28"/>
              </w:rPr>
              <w:t xml:space="preserve"> учреждений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61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образования»;     </w:t>
            </w:r>
          </w:p>
          <w:p w:rsidR="004313FB" w:rsidRPr="004313FB" w:rsidRDefault="004313FB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-МУК «Межпоселенческий культурно-досуговый центр»                                 </w:t>
            </w:r>
          </w:p>
        </w:tc>
      </w:tr>
      <w:tr w:rsidR="004313FB" w:rsidRPr="004313FB" w:rsidTr="004313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FB" w:rsidRPr="004313FB" w:rsidRDefault="004313FB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>3. Цель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FB" w:rsidRPr="004313FB" w:rsidRDefault="00BF43C8" w:rsidP="004313FB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Сохранение и развитие традиционной народной культуры, промыслов и ремесел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с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оздание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условий для дос</w:t>
            </w:r>
            <w:r w:rsidR="00A07D76">
              <w:rPr>
                <w:rFonts w:ascii="Times New Roman" w:hAnsi="Times New Roman"/>
                <w:sz w:val="28"/>
                <w:szCs w:val="28"/>
              </w:rPr>
              <w:t>-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тупа  населения к услугам </w:t>
            </w:r>
            <w:r>
              <w:rPr>
                <w:rFonts w:ascii="Times New Roman" w:hAnsi="Times New Roman"/>
                <w:sz w:val="28"/>
                <w:szCs w:val="28"/>
              </w:rPr>
              <w:t>культурно-досуговых учреждений</w:t>
            </w:r>
          </w:p>
        </w:tc>
      </w:tr>
      <w:tr w:rsidR="00A07D76" w:rsidRPr="004313FB" w:rsidTr="004313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6" w:rsidRPr="004313FB" w:rsidRDefault="00A07D76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>4. Задачи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6" w:rsidRPr="00396EA7" w:rsidRDefault="00A07D76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Сохранение и развитие традиционной народной культуры, промыслов и ремесел;</w:t>
            </w:r>
          </w:p>
          <w:p w:rsidR="00A07D76" w:rsidRPr="00396EA7" w:rsidRDefault="00A07D76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оздание условий для доступа населения к услугам учреждений культуры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A07D76" w:rsidRPr="00396EA7" w:rsidRDefault="00A07D76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-Популяризация лучших традиц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ий отечественного и мирового кино-искусства</w:t>
            </w:r>
          </w:p>
        </w:tc>
      </w:tr>
      <w:tr w:rsidR="00A07D76" w:rsidRPr="004313FB" w:rsidTr="004313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6" w:rsidRPr="004313FB" w:rsidRDefault="00A07D76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>5. Показатели 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6" w:rsidRPr="004313FB" w:rsidRDefault="00A07D76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 xml:space="preserve">-Количество </w:t>
            </w:r>
            <w:r w:rsidR="003A4958">
              <w:rPr>
                <w:rFonts w:ascii="Times New Roman" w:hAnsi="Times New Roman"/>
                <w:sz w:val="28"/>
                <w:szCs w:val="28"/>
              </w:rPr>
              <w:t>конкурсов, фестивалей, праздников, выставок декоративно-прикладного искусства, ед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.;                                     </w:t>
            </w:r>
          </w:p>
          <w:p w:rsidR="00A07D76" w:rsidRPr="004313FB" w:rsidRDefault="00A07D76" w:rsidP="003A495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 xml:space="preserve">-Доля </w:t>
            </w:r>
            <w:r w:rsidR="003A4958">
              <w:rPr>
                <w:rFonts w:ascii="Times New Roman" w:hAnsi="Times New Roman"/>
                <w:sz w:val="28"/>
                <w:szCs w:val="28"/>
              </w:rPr>
              <w:t>населения, участвующего в культурно-досуговых мероприятиях, проводимых муниципальными учреждениями культуры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>,  процент</w:t>
            </w:r>
          </w:p>
        </w:tc>
      </w:tr>
      <w:tr w:rsidR="00A07D76" w:rsidRPr="004313FB" w:rsidTr="004313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6" w:rsidRPr="004313FB" w:rsidRDefault="00A07D76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>6. Сроки и  этапы реализации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6" w:rsidRPr="004313FB" w:rsidRDefault="00A07D76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>Подпрограмма реали</w:t>
            </w:r>
            <w:r w:rsidR="00CB1882">
              <w:rPr>
                <w:rFonts w:ascii="Times New Roman" w:hAnsi="Times New Roman"/>
                <w:sz w:val="28"/>
                <w:szCs w:val="28"/>
              </w:rPr>
              <w:t>зуется в один этап:  2017 – 2021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A07D76" w:rsidRPr="004313FB" w:rsidTr="004313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6" w:rsidRPr="004313FB" w:rsidRDefault="00A07D76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>7. Объемы и источники финансирования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6" w:rsidRPr="004313FB" w:rsidRDefault="00A07D76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за счет средств бюджета муниципального образования Веневск</w:t>
            </w:r>
            <w:r w:rsidR="00F414C8">
              <w:rPr>
                <w:rFonts w:ascii="Times New Roman" w:hAnsi="Times New Roman"/>
                <w:sz w:val="28"/>
                <w:szCs w:val="28"/>
              </w:rPr>
              <w:t>ий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район составляет: </w:t>
            </w:r>
            <w:r w:rsidR="003824B8">
              <w:rPr>
                <w:rFonts w:ascii="Times New Roman" w:hAnsi="Times New Roman"/>
                <w:sz w:val="28"/>
                <w:szCs w:val="28"/>
              </w:rPr>
              <w:t>147415,5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A07D76" w:rsidRPr="004313FB" w:rsidRDefault="00A07D76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1B7D2D">
              <w:rPr>
                <w:rFonts w:ascii="Times New Roman" w:hAnsi="Times New Roman"/>
                <w:sz w:val="28"/>
                <w:szCs w:val="28"/>
              </w:rPr>
              <w:t>23999,1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2F61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A07D76" w:rsidRPr="004313FB" w:rsidRDefault="003824B8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29</w:t>
            </w:r>
            <w:r w:rsidR="00480185">
              <w:rPr>
                <w:rFonts w:ascii="Times New Roman" w:hAnsi="Times New Roman"/>
                <w:sz w:val="28"/>
                <w:szCs w:val="28"/>
              </w:rPr>
              <w:t>698,7</w:t>
            </w:r>
            <w:r w:rsidR="00A07D76" w:rsidRPr="004313F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2F61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7D76" w:rsidRPr="004313F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A07D76" w:rsidRDefault="003824B8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29</w:t>
            </w:r>
            <w:r w:rsidR="00480185">
              <w:rPr>
                <w:rFonts w:ascii="Times New Roman" w:hAnsi="Times New Roman"/>
                <w:sz w:val="28"/>
                <w:szCs w:val="28"/>
              </w:rPr>
              <w:t>698,7</w:t>
            </w:r>
            <w:r w:rsidR="00A07D76" w:rsidRPr="004313F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CB1882" w:rsidRPr="004313FB" w:rsidRDefault="003824B8" w:rsidP="00CB18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29</w:t>
            </w:r>
            <w:r w:rsidR="00CB1882">
              <w:rPr>
                <w:rFonts w:ascii="Times New Roman" w:hAnsi="Times New Roman"/>
                <w:sz w:val="28"/>
                <w:szCs w:val="28"/>
              </w:rPr>
              <w:t>859,5</w:t>
            </w:r>
            <w:r w:rsidR="00CB1882" w:rsidRPr="004313F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CB18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1882" w:rsidRPr="004313F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CB1882" w:rsidRPr="004313FB" w:rsidRDefault="003824B8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34</w:t>
            </w:r>
            <w:r w:rsidR="00CB1882">
              <w:rPr>
                <w:rFonts w:ascii="Times New Roman" w:hAnsi="Times New Roman"/>
                <w:sz w:val="28"/>
                <w:szCs w:val="28"/>
              </w:rPr>
              <w:t>159,5 тыс. руб.</w:t>
            </w:r>
          </w:p>
          <w:p w:rsidR="00A07D76" w:rsidRPr="004313FB" w:rsidRDefault="00A07D76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A07D76" w:rsidRPr="004313FB" w:rsidRDefault="00A07D76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средства бюджета Тульской области -</w:t>
            </w:r>
            <w:r w:rsidR="00CB1882">
              <w:rPr>
                <w:rFonts w:ascii="Times New Roman" w:hAnsi="Times New Roman"/>
                <w:sz w:val="28"/>
                <w:szCs w:val="28"/>
              </w:rPr>
              <w:t>7644,0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A07D76" w:rsidRPr="004313FB" w:rsidRDefault="00A07D76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lastRenderedPageBreak/>
              <w:t>2017</w:t>
            </w:r>
            <w:r w:rsidR="002F61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480185">
              <w:rPr>
                <w:rFonts w:ascii="Times New Roman" w:hAnsi="Times New Roman"/>
                <w:sz w:val="28"/>
                <w:szCs w:val="28"/>
              </w:rPr>
              <w:t>1528,8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2018 год – </w:t>
            </w:r>
            <w:r w:rsidR="00480185">
              <w:rPr>
                <w:rFonts w:ascii="Times New Roman" w:hAnsi="Times New Roman"/>
                <w:sz w:val="28"/>
                <w:szCs w:val="28"/>
              </w:rPr>
              <w:t>1528,8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2F61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A07D76" w:rsidRDefault="00A07D76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80185">
              <w:rPr>
                <w:rFonts w:ascii="Times New Roman" w:hAnsi="Times New Roman"/>
                <w:sz w:val="28"/>
                <w:szCs w:val="28"/>
              </w:rPr>
              <w:t>1528,8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CB1882" w:rsidRPr="004313FB" w:rsidRDefault="00CB1882" w:rsidP="00CB18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1528,8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CB1882" w:rsidRPr="004313FB" w:rsidRDefault="00CB1882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1528,8 тыс. руб. </w:t>
            </w:r>
          </w:p>
          <w:p w:rsidR="00A07D76" w:rsidRPr="004313FB" w:rsidRDefault="00CB1882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</w:t>
            </w:r>
            <w:r w:rsidR="00A07D76" w:rsidRPr="004313FB">
              <w:rPr>
                <w:rFonts w:ascii="Times New Roman" w:hAnsi="Times New Roman"/>
                <w:sz w:val="28"/>
                <w:szCs w:val="28"/>
              </w:rPr>
              <w:t xml:space="preserve">ва бюджета муниципального образования Веневский район – </w:t>
            </w:r>
            <w:r w:rsidR="00D764F4">
              <w:rPr>
                <w:rFonts w:ascii="Times New Roman" w:hAnsi="Times New Roman"/>
                <w:sz w:val="28"/>
                <w:szCs w:val="28"/>
              </w:rPr>
              <w:t>139771,5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7D76" w:rsidRPr="004313F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A07D76" w:rsidRPr="004313FB" w:rsidRDefault="00A07D76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>2017 год – 2</w:t>
            </w:r>
            <w:r w:rsidR="001B7D2D">
              <w:rPr>
                <w:rFonts w:ascii="Times New Roman" w:hAnsi="Times New Roman"/>
                <w:sz w:val="28"/>
                <w:szCs w:val="28"/>
              </w:rPr>
              <w:t>2470,3</w:t>
            </w:r>
            <w:r w:rsidR="00F37A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F61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A07D76" w:rsidRPr="004313FB" w:rsidRDefault="00D764F4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28</w:t>
            </w:r>
            <w:r w:rsidR="00F37A6A">
              <w:rPr>
                <w:rFonts w:ascii="Times New Roman" w:hAnsi="Times New Roman"/>
                <w:sz w:val="28"/>
                <w:szCs w:val="28"/>
              </w:rPr>
              <w:t>169,9</w:t>
            </w:r>
            <w:r w:rsidR="00A07D76" w:rsidRPr="004313F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A07D76" w:rsidRDefault="00D764F4" w:rsidP="004313F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28</w:t>
            </w:r>
            <w:r w:rsidR="00F37A6A">
              <w:rPr>
                <w:rFonts w:ascii="Times New Roman" w:hAnsi="Times New Roman"/>
                <w:sz w:val="28"/>
                <w:szCs w:val="28"/>
              </w:rPr>
              <w:t>169,9</w:t>
            </w:r>
            <w:r w:rsidR="00A07D76" w:rsidRPr="004313F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CB1882" w:rsidRPr="004313FB" w:rsidRDefault="00D764F4" w:rsidP="00CB18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28</w:t>
            </w:r>
            <w:r w:rsidR="00CB1882">
              <w:rPr>
                <w:rFonts w:ascii="Times New Roman" w:hAnsi="Times New Roman"/>
                <w:sz w:val="28"/>
                <w:szCs w:val="28"/>
              </w:rPr>
              <w:t>330,7</w:t>
            </w:r>
            <w:r w:rsidR="00CB1882" w:rsidRPr="004313F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CB1882" w:rsidRPr="004313FB" w:rsidRDefault="00D764F4" w:rsidP="00CB18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32</w:t>
            </w:r>
            <w:r w:rsidR="00CB1882">
              <w:rPr>
                <w:rFonts w:ascii="Times New Roman" w:hAnsi="Times New Roman"/>
                <w:sz w:val="28"/>
                <w:szCs w:val="28"/>
              </w:rPr>
              <w:t>630,7</w:t>
            </w:r>
            <w:r w:rsidR="00CB1882" w:rsidRPr="004313F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60124C" w:rsidRPr="004313FB" w:rsidTr="004313FB">
        <w:trPr>
          <w:trHeight w:val="98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C" w:rsidRPr="004313FB" w:rsidRDefault="0060124C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lastRenderedPageBreak/>
              <w:t>8. Ожидаемые конечные результаты реализации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4C" w:rsidRPr="00484307" w:rsidRDefault="0060124C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484307">
              <w:rPr>
                <w:rFonts w:ascii="Times New Roman" w:eastAsia="Times New Roman" w:hAnsi="Times New Roman"/>
                <w:sz w:val="28"/>
                <w:szCs w:val="28"/>
              </w:rPr>
              <w:t xml:space="preserve"> Улучшение качества проводимых мероприятий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60124C" w:rsidRPr="00484307" w:rsidRDefault="0060124C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Увеличения посещаемости клубных учреждений</w:t>
            </w:r>
          </w:p>
        </w:tc>
      </w:tr>
    </w:tbl>
    <w:p w:rsidR="004313FB" w:rsidRDefault="004313FB" w:rsidP="004313F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D0FF9" w:rsidRPr="004313FB" w:rsidRDefault="006D0FF9" w:rsidP="004313F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313FB" w:rsidRPr="0060124C" w:rsidRDefault="0060124C" w:rsidP="004313F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0124C">
        <w:rPr>
          <w:rFonts w:ascii="Times New Roman" w:hAnsi="Times New Roman"/>
          <w:b/>
          <w:sz w:val="28"/>
          <w:szCs w:val="28"/>
        </w:rPr>
        <w:t>5.3</w:t>
      </w:r>
      <w:r w:rsidR="004313FB" w:rsidRPr="0060124C">
        <w:rPr>
          <w:rFonts w:ascii="Times New Roman" w:hAnsi="Times New Roman"/>
          <w:b/>
          <w:sz w:val="28"/>
          <w:szCs w:val="28"/>
        </w:rPr>
        <w:t xml:space="preserve">.1. Содержание проблемы и обоснование ее решения </w:t>
      </w:r>
    </w:p>
    <w:p w:rsidR="004313FB" w:rsidRDefault="004313FB" w:rsidP="004313F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0124C">
        <w:rPr>
          <w:rFonts w:ascii="Times New Roman" w:hAnsi="Times New Roman"/>
          <w:b/>
          <w:sz w:val="28"/>
          <w:szCs w:val="28"/>
        </w:rPr>
        <w:t>программно-целевым методом</w:t>
      </w:r>
    </w:p>
    <w:p w:rsidR="006D0FF9" w:rsidRPr="0060124C" w:rsidRDefault="006D0FF9" w:rsidP="004313F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C6A0C" w:rsidRPr="00E92CB8" w:rsidRDefault="000C6A0C" w:rsidP="000C6A0C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Межпоселенческий культурно-</w:t>
      </w:r>
      <w:r w:rsidRPr="00F47919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суговый центр включает в себя 17</w:t>
      </w:r>
      <w:r w:rsidRPr="00F47919">
        <w:rPr>
          <w:rFonts w:ascii="Times New Roman" w:hAnsi="Times New Roman"/>
          <w:sz w:val="28"/>
          <w:szCs w:val="28"/>
        </w:rPr>
        <w:t xml:space="preserve"> клубных </w:t>
      </w:r>
      <w:r>
        <w:rPr>
          <w:rFonts w:ascii="Times New Roman" w:hAnsi="Times New Roman"/>
          <w:sz w:val="28"/>
          <w:szCs w:val="28"/>
        </w:rPr>
        <w:t>формирований</w:t>
      </w:r>
      <w:r w:rsidRPr="00F4791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 ПКиО  им. Д.Т. </w:t>
      </w:r>
      <w:r w:rsidRPr="00E92CB8">
        <w:rPr>
          <w:rFonts w:ascii="Times New Roman" w:hAnsi="Times New Roman" w:cs="Times New Roman"/>
          <w:sz w:val="28"/>
          <w:szCs w:val="28"/>
        </w:rPr>
        <w:t>Стихарева</w:t>
      </w:r>
      <w:r>
        <w:rPr>
          <w:rFonts w:ascii="Times New Roman" w:hAnsi="Times New Roman" w:cs="Times New Roman"/>
          <w:sz w:val="28"/>
          <w:szCs w:val="28"/>
        </w:rPr>
        <w:t>, кинотеатр «</w:t>
      </w:r>
      <w:r w:rsidRPr="003051D0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C6A0C" w:rsidRPr="00F47919" w:rsidRDefault="000C6A0C" w:rsidP="000C6A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7919">
        <w:rPr>
          <w:rFonts w:ascii="Times New Roman" w:eastAsia="Times New Roman" w:hAnsi="Times New Roman"/>
          <w:sz w:val="28"/>
          <w:szCs w:val="28"/>
        </w:rPr>
        <w:t>Острой для культуры являются проблемы</w:t>
      </w:r>
      <w:r w:rsidR="002E0943">
        <w:rPr>
          <w:rFonts w:ascii="Times New Roman" w:eastAsia="Times New Roman" w:hAnsi="Times New Roman"/>
          <w:sz w:val="28"/>
          <w:szCs w:val="28"/>
        </w:rPr>
        <w:t>,</w:t>
      </w:r>
      <w:r w:rsidRPr="00F47919">
        <w:rPr>
          <w:rFonts w:ascii="Times New Roman" w:eastAsia="Times New Roman" w:hAnsi="Times New Roman"/>
          <w:sz w:val="28"/>
          <w:szCs w:val="28"/>
        </w:rPr>
        <w:t xml:space="preserve"> связанные с капитальным ремонтом учреждений культуры, приобретением музыкальных инструментов, технических средств, специально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0C6A0C" w:rsidRPr="00F47919" w:rsidRDefault="000C6A0C" w:rsidP="000C6A0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47919">
        <w:rPr>
          <w:rFonts w:ascii="Times New Roman" w:eastAsia="Times New Roman" w:hAnsi="Times New Roman"/>
          <w:sz w:val="28"/>
          <w:szCs w:val="28"/>
        </w:rPr>
        <w:t xml:space="preserve">             Учреждения культуры  не имеют достаточного количества специализированного оборудования    для предоставления услуг.  </w:t>
      </w:r>
    </w:p>
    <w:p w:rsidR="000C6A0C" w:rsidRDefault="000C6A0C" w:rsidP="000C6A0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47919">
        <w:rPr>
          <w:rFonts w:ascii="Times New Roman" w:eastAsia="Times New Roman" w:hAnsi="Times New Roman"/>
          <w:sz w:val="28"/>
          <w:szCs w:val="28"/>
        </w:rPr>
        <w:t xml:space="preserve">             Более 80% учреждений культуры и искусства района нуждаются в капитальном ремонте.</w:t>
      </w:r>
    </w:p>
    <w:p w:rsidR="006D0FF9" w:rsidRDefault="006D0FF9" w:rsidP="000C6A0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0C6A0C" w:rsidRDefault="000C6A0C" w:rsidP="000C6A0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47919">
        <w:rPr>
          <w:rFonts w:ascii="Times New Roman" w:eastAsia="Times New Roman" w:hAnsi="Times New Roman"/>
          <w:sz w:val="28"/>
          <w:szCs w:val="28"/>
        </w:rPr>
        <w:t>Показатели деятельности учреждений культуры Веневского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1559"/>
        <w:gridCol w:w="1134"/>
      </w:tblGrid>
      <w:tr w:rsidR="000C6A0C" w:rsidRPr="00F47919" w:rsidTr="00D70A6A">
        <w:tc>
          <w:tcPr>
            <w:tcW w:w="5353" w:type="dxa"/>
          </w:tcPr>
          <w:p w:rsidR="000C6A0C" w:rsidRPr="00F47919" w:rsidRDefault="000C6A0C" w:rsidP="002E094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</w:tcPr>
          <w:p w:rsidR="000C6A0C" w:rsidRPr="00F47919" w:rsidRDefault="000C6A0C" w:rsidP="002E094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2E094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0C6A0C" w:rsidRPr="00F47919" w:rsidRDefault="000C6A0C" w:rsidP="002E094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2E0943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0C6A0C" w:rsidRPr="00F47919" w:rsidRDefault="000C6A0C" w:rsidP="002E094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2E0943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  <w:tr w:rsidR="000C6A0C" w:rsidRPr="00F47919" w:rsidTr="00D70A6A">
        <w:tc>
          <w:tcPr>
            <w:tcW w:w="5353" w:type="dxa"/>
          </w:tcPr>
          <w:p w:rsidR="000C6A0C" w:rsidRPr="00F47919" w:rsidRDefault="002E0943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>конкурсов, фестивалей, праздников, выставок декоративно-прикладного искусства, ед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C6A0C" w:rsidRPr="00F47919" w:rsidRDefault="002E0943" w:rsidP="00D70A6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0C6A0C" w:rsidRPr="00F47919" w:rsidRDefault="002E0943" w:rsidP="00D70A6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0C6A0C" w:rsidRPr="00F47919" w:rsidRDefault="002E0943" w:rsidP="00D70A6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</w:tr>
      <w:tr w:rsidR="000C6A0C" w:rsidRPr="00F47919" w:rsidTr="00D70A6A">
        <w:tc>
          <w:tcPr>
            <w:tcW w:w="5353" w:type="dxa"/>
          </w:tcPr>
          <w:p w:rsidR="000C6A0C" w:rsidRPr="00F47919" w:rsidRDefault="002E0943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/>
                <w:sz w:val="28"/>
                <w:szCs w:val="28"/>
              </w:rPr>
              <w:t>населения, участвующего в культурно-досуговых мероприятиях, проводимых муниципальными учреждениями культуры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>,  процент</w:t>
            </w:r>
          </w:p>
        </w:tc>
        <w:tc>
          <w:tcPr>
            <w:tcW w:w="1418" w:type="dxa"/>
          </w:tcPr>
          <w:p w:rsidR="000C6A0C" w:rsidRDefault="002E0943" w:rsidP="00D70A6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</w:tcPr>
          <w:p w:rsidR="000C6A0C" w:rsidRDefault="002E0943" w:rsidP="00D70A6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0C6A0C" w:rsidRDefault="002E0943" w:rsidP="00D70A6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</w:tr>
    </w:tbl>
    <w:p w:rsidR="004313FB" w:rsidRPr="004313FB" w:rsidRDefault="004313FB" w:rsidP="004313FB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313FB" w:rsidRPr="004313FB" w:rsidRDefault="004313FB" w:rsidP="004313F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42144" w:rsidRDefault="00B42144" w:rsidP="004313F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313FB" w:rsidRDefault="004313FB" w:rsidP="004313F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E0943">
        <w:rPr>
          <w:rFonts w:ascii="Times New Roman" w:hAnsi="Times New Roman"/>
          <w:b/>
          <w:sz w:val="28"/>
          <w:szCs w:val="28"/>
        </w:rPr>
        <w:lastRenderedPageBreak/>
        <w:t>5.</w:t>
      </w:r>
      <w:r w:rsidR="002E0943">
        <w:rPr>
          <w:rFonts w:ascii="Times New Roman" w:hAnsi="Times New Roman"/>
          <w:b/>
          <w:sz w:val="28"/>
          <w:szCs w:val="28"/>
        </w:rPr>
        <w:t>3</w:t>
      </w:r>
      <w:r w:rsidRPr="002E0943">
        <w:rPr>
          <w:rFonts w:ascii="Times New Roman" w:hAnsi="Times New Roman"/>
          <w:b/>
          <w:sz w:val="28"/>
          <w:szCs w:val="28"/>
        </w:rPr>
        <w:t>.2. Цель и задачи подпрограммы</w:t>
      </w:r>
    </w:p>
    <w:p w:rsidR="006D0FF9" w:rsidRPr="002E0943" w:rsidRDefault="006D0FF9" w:rsidP="004313F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313FB" w:rsidRPr="002E0943" w:rsidRDefault="004313FB" w:rsidP="004313F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E0943">
        <w:rPr>
          <w:rFonts w:ascii="Times New Roman" w:hAnsi="Times New Roman"/>
          <w:sz w:val="28"/>
          <w:szCs w:val="28"/>
        </w:rPr>
        <w:t xml:space="preserve">Цель подпрограммы: </w:t>
      </w:r>
    </w:p>
    <w:p w:rsidR="002E0943" w:rsidRPr="004313FB" w:rsidRDefault="002E0943" w:rsidP="002E0943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00C">
        <w:rPr>
          <w:rFonts w:ascii="Times New Roman" w:hAnsi="Times New Roman"/>
          <w:sz w:val="28"/>
          <w:szCs w:val="28"/>
        </w:rPr>
        <w:t>Сохранение и развитие традиционной народной культуры, промыслов и ремесел</w:t>
      </w:r>
      <w:r>
        <w:rPr>
          <w:rFonts w:ascii="Times New Roman" w:hAnsi="Times New Roman"/>
          <w:sz w:val="28"/>
          <w:szCs w:val="28"/>
        </w:rPr>
        <w:t xml:space="preserve"> с с</w:t>
      </w:r>
      <w:r w:rsidRPr="00A2300C">
        <w:rPr>
          <w:rFonts w:ascii="Times New Roman" w:hAnsi="Times New Roman"/>
          <w:sz w:val="28"/>
          <w:szCs w:val="28"/>
        </w:rPr>
        <w:t>оздание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A2300C">
        <w:rPr>
          <w:rFonts w:ascii="Times New Roman" w:hAnsi="Times New Roman"/>
          <w:sz w:val="28"/>
          <w:szCs w:val="28"/>
        </w:rPr>
        <w:t xml:space="preserve">условий для доступа  населения к услугам </w:t>
      </w:r>
      <w:r>
        <w:rPr>
          <w:rFonts w:ascii="Times New Roman" w:hAnsi="Times New Roman"/>
          <w:sz w:val="28"/>
          <w:szCs w:val="28"/>
        </w:rPr>
        <w:t>культурно-досуговых учреждений</w:t>
      </w:r>
    </w:p>
    <w:p w:rsidR="004313FB" w:rsidRPr="002E0943" w:rsidRDefault="004313FB" w:rsidP="004313F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E0943">
        <w:rPr>
          <w:rFonts w:ascii="Times New Roman" w:hAnsi="Times New Roman"/>
          <w:sz w:val="28"/>
          <w:szCs w:val="28"/>
        </w:rPr>
        <w:t>Задачи подпрограммы:</w:t>
      </w:r>
    </w:p>
    <w:p w:rsidR="002E0943" w:rsidRPr="00396EA7" w:rsidRDefault="002E0943" w:rsidP="002E094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96EA7">
        <w:rPr>
          <w:rFonts w:ascii="Times New Roman" w:eastAsia="Times New Roman" w:hAnsi="Times New Roman"/>
          <w:sz w:val="28"/>
          <w:szCs w:val="28"/>
        </w:rPr>
        <w:t>Сохранение и развитие традиционной народной культуры, промыслов и ремесел;</w:t>
      </w:r>
    </w:p>
    <w:p w:rsidR="002E0943" w:rsidRPr="00396EA7" w:rsidRDefault="002E0943" w:rsidP="002E094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Pr="00396EA7">
        <w:rPr>
          <w:rFonts w:ascii="Times New Roman" w:eastAsia="Times New Roman" w:hAnsi="Times New Roman"/>
          <w:sz w:val="28"/>
          <w:szCs w:val="28"/>
        </w:rPr>
        <w:t>оздание условий для доступа населения к услугам учреждений культуры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313FB" w:rsidRPr="004313FB" w:rsidRDefault="002E0943" w:rsidP="002E094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396EA7">
        <w:rPr>
          <w:rFonts w:ascii="Times New Roman" w:eastAsia="Times New Roman" w:hAnsi="Times New Roman"/>
          <w:sz w:val="28"/>
          <w:szCs w:val="28"/>
        </w:rPr>
        <w:t>Популяризация лучших традиц</w:t>
      </w:r>
      <w:r>
        <w:rPr>
          <w:rFonts w:ascii="Times New Roman" w:eastAsia="Times New Roman" w:hAnsi="Times New Roman"/>
          <w:sz w:val="28"/>
          <w:szCs w:val="28"/>
        </w:rPr>
        <w:t>ий отечественного и мирового киноискусства</w:t>
      </w:r>
    </w:p>
    <w:p w:rsidR="006D0FF9" w:rsidRDefault="006D0FF9" w:rsidP="004313FB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D0FF9" w:rsidRDefault="006D0FF9" w:rsidP="004313FB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313FB" w:rsidRPr="002E0943" w:rsidRDefault="005E129D" w:rsidP="004313FB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</w:t>
      </w:r>
      <w:r w:rsidR="004313FB" w:rsidRPr="002E0943">
        <w:rPr>
          <w:rFonts w:ascii="Times New Roman" w:hAnsi="Times New Roman"/>
          <w:b/>
          <w:sz w:val="28"/>
          <w:szCs w:val="28"/>
        </w:rPr>
        <w:t>.3. Перечень мероприятий  по реализации подпрограммы</w:t>
      </w:r>
    </w:p>
    <w:p w:rsidR="004313FB" w:rsidRPr="004313FB" w:rsidRDefault="004313FB" w:rsidP="004313FB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4313FB" w:rsidRPr="002E0943" w:rsidRDefault="004313FB" w:rsidP="004313F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0943">
        <w:rPr>
          <w:rFonts w:ascii="Times New Roman" w:hAnsi="Times New Roman"/>
          <w:sz w:val="28"/>
          <w:szCs w:val="28"/>
        </w:rPr>
        <w:t>Подпрограмма «</w:t>
      </w:r>
      <w:r w:rsidR="002E0943" w:rsidRPr="002E0943">
        <w:rPr>
          <w:rFonts w:ascii="Times New Roman" w:hAnsi="Times New Roman"/>
          <w:sz w:val="28"/>
          <w:szCs w:val="28"/>
        </w:rPr>
        <w:t>Развитие учреждений клубного типа</w:t>
      </w:r>
      <w:r w:rsidRPr="002E0943">
        <w:rPr>
          <w:rFonts w:ascii="Times New Roman" w:hAnsi="Times New Roman"/>
          <w:sz w:val="28"/>
          <w:szCs w:val="28"/>
        </w:rPr>
        <w:t>» включает в себя мероприятия по о</w:t>
      </w:r>
      <w:r w:rsidRPr="002E0943">
        <w:rPr>
          <w:rFonts w:ascii="Times New Roman" w:hAnsi="Times New Roman"/>
          <w:bCs/>
          <w:sz w:val="28"/>
          <w:szCs w:val="28"/>
        </w:rPr>
        <w:t>рганизации и проведению м</w:t>
      </w:r>
      <w:r w:rsidR="002E0943" w:rsidRPr="002E0943">
        <w:rPr>
          <w:rFonts w:ascii="Times New Roman" w:hAnsi="Times New Roman"/>
          <w:bCs/>
          <w:sz w:val="28"/>
          <w:szCs w:val="28"/>
        </w:rPr>
        <w:t>ероприятий в учреждениях клубного типа</w:t>
      </w:r>
      <w:r w:rsidRPr="002E0943">
        <w:rPr>
          <w:rFonts w:ascii="Times New Roman" w:hAnsi="Times New Roman"/>
          <w:bCs/>
          <w:sz w:val="28"/>
          <w:szCs w:val="28"/>
        </w:rPr>
        <w:t>.</w:t>
      </w:r>
    </w:p>
    <w:p w:rsidR="004313FB" w:rsidRPr="004313FB" w:rsidRDefault="004313FB" w:rsidP="004313F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  <w:sectPr w:rsidR="004313FB" w:rsidRPr="004313FB">
          <w:pgSz w:w="11906" w:h="16838"/>
          <w:pgMar w:top="1134" w:right="851" w:bottom="709" w:left="1134" w:header="709" w:footer="709" w:gutter="0"/>
          <w:cols w:space="720"/>
        </w:sectPr>
      </w:pPr>
    </w:p>
    <w:p w:rsidR="00D01807" w:rsidRPr="002E0943" w:rsidRDefault="004313FB" w:rsidP="003642C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E0943">
        <w:rPr>
          <w:rFonts w:ascii="Times New Roman" w:hAnsi="Times New Roman"/>
          <w:b/>
          <w:sz w:val="28"/>
          <w:szCs w:val="28"/>
        </w:rPr>
        <w:lastRenderedPageBreak/>
        <w:t>Перечень мероприятий по реализации подпрограммы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701"/>
        <w:gridCol w:w="1985"/>
        <w:gridCol w:w="1559"/>
        <w:gridCol w:w="1685"/>
        <w:gridCol w:w="1602"/>
        <w:gridCol w:w="2035"/>
      </w:tblGrid>
      <w:tr w:rsidR="00971EC7" w:rsidTr="003642C8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7" w:rsidRDefault="00971EC7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7" w:rsidRDefault="00971EC7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8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7" w:rsidRDefault="00971EC7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(тыс. руб.)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7" w:rsidRDefault="00FB7C74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выполнение</w:t>
            </w:r>
            <w:r w:rsidR="00971EC7">
              <w:rPr>
                <w:sz w:val="28"/>
                <w:szCs w:val="28"/>
              </w:rPr>
              <w:t xml:space="preserve"> мероприятия</w:t>
            </w:r>
          </w:p>
        </w:tc>
      </w:tr>
      <w:tr w:rsidR="00971EC7" w:rsidTr="003642C8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7" w:rsidRDefault="00971EC7" w:rsidP="00D70A6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7" w:rsidRDefault="00971EC7" w:rsidP="00D70A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C7" w:rsidRDefault="00971EC7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971EC7" w:rsidRDefault="00971EC7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7" w:rsidRDefault="00971EC7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7" w:rsidRDefault="00971EC7" w:rsidP="00D70A6A">
            <w:pPr>
              <w:rPr>
                <w:sz w:val="28"/>
                <w:szCs w:val="28"/>
              </w:rPr>
            </w:pPr>
          </w:p>
        </w:tc>
      </w:tr>
      <w:tr w:rsidR="00971EC7" w:rsidTr="003642C8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7" w:rsidRDefault="00971EC7" w:rsidP="00D70A6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7" w:rsidRDefault="00971EC7" w:rsidP="00D70A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7" w:rsidRDefault="00971EC7" w:rsidP="00D70A6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7" w:rsidRDefault="00971EC7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7" w:rsidRDefault="00971EC7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7" w:rsidRDefault="00971EC7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Местных бюджетов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7" w:rsidRDefault="00971EC7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Внебюд-жетных источников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7" w:rsidRDefault="00971EC7" w:rsidP="00D70A6A">
            <w:pPr>
              <w:rPr>
                <w:sz w:val="28"/>
                <w:szCs w:val="28"/>
              </w:rPr>
            </w:pPr>
          </w:p>
        </w:tc>
      </w:tr>
      <w:tr w:rsidR="00730DE8" w:rsidTr="003642C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8" w:rsidRPr="00D20F3E" w:rsidRDefault="00730DE8" w:rsidP="00D20F3E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D20F3E">
              <w:rPr>
                <w:rFonts w:eastAsia="Arial"/>
                <w:bCs/>
                <w:sz w:val="22"/>
                <w:szCs w:val="22"/>
                <w:lang w:eastAsia="ar-SA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8" w:rsidRDefault="00730DE8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</w:t>
            </w:r>
            <w:r w:rsidR="00CB1882"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8" w:rsidRDefault="003824B8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130065,4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8" w:rsidRDefault="00730DE8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8" w:rsidRDefault="00730DE8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8" w:rsidRDefault="003824B8" w:rsidP="004F688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130065,4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8" w:rsidRDefault="00730DE8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8" w:rsidRDefault="00730DE8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социальным вопросам</w:t>
            </w:r>
          </w:p>
          <w:p w:rsidR="00730DE8" w:rsidRDefault="00730DE8" w:rsidP="00FB7C7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 «МКДЦ»</w:t>
            </w:r>
          </w:p>
        </w:tc>
      </w:tr>
      <w:tr w:rsidR="00730DE8" w:rsidTr="003642C8">
        <w:trPr>
          <w:trHeight w:val="10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8" w:rsidRPr="00D20F3E" w:rsidRDefault="00730DE8" w:rsidP="00D20F3E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D20F3E">
              <w:rPr>
                <w:sz w:val="22"/>
                <w:szCs w:val="22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8" w:rsidRDefault="00730DE8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</w:t>
            </w:r>
            <w:r w:rsidR="00CB1882"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8" w:rsidRDefault="00A05447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8" w:rsidRDefault="00730DE8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8" w:rsidRDefault="00730DE8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8" w:rsidRDefault="00A05447" w:rsidP="004F688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8" w:rsidRDefault="00730DE8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8" w:rsidRDefault="00730DE8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социальным вопросам</w:t>
            </w:r>
          </w:p>
          <w:p w:rsidR="00730DE8" w:rsidRDefault="00730DE8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 «МКДЦ»</w:t>
            </w:r>
          </w:p>
        </w:tc>
      </w:tr>
      <w:tr w:rsidR="00BC0A2E" w:rsidTr="003642C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2E" w:rsidRPr="00D20F3E" w:rsidRDefault="00BC0A2E" w:rsidP="00235920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D20F3E">
              <w:rPr>
                <w:sz w:val="22"/>
                <w:szCs w:val="22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2E" w:rsidRDefault="00BC0A2E" w:rsidP="0023592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</w:t>
            </w:r>
            <w:r w:rsidR="00CB1882"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2E" w:rsidRDefault="00BC0A2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E" w:rsidRDefault="00BC0A2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E" w:rsidRDefault="00BC0A2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2E" w:rsidRDefault="00BC0A2E" w:rsidP="004F688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E" w:rsidRDefault="00BC0A2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2E" w:rsidRDefault="00BC0A2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3F17C9" w:rsidTr="003642C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9" w:rsidRPr="00D20F3E" w:rsidRDefault="003F17C9" w:rsidP="004F688B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D20F3E">
              <w:rPr>
                <w:sz w:val="22"/>
                <w:szCs w:val="22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9" w:rsidRDefault="003F17C9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</w:t>
            </w:r>
            <w:r w:rsidR="00CB1882"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9" w:rsidRDefault="003F17C9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C9" w:rsidRDefault="003F17C9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C9" w:rsidRDefault="003F17C9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9" w:rsidRDefault="003F17C9" w:rsidP="004F688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C9" w:rsidRDefault="003F17C9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9" w:rsidRDefault="003F17C9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BC0A2E" w:rsidTr="003642C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2E" w:rsidRPr="00D20F3E" w:rsidRDefault="00BC0A2E" w:rsidP="004F688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D20F3E">
              <w:rPr>
                <w:sz w:val="22"/>
                <w:szCs w:val="22"/>
              </w:rPr>
              <w:t>Мероприятии по организации и проведению районных праздников и фестивалей народного творчества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2E" w:rsidRDefault="00BC0A2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</w:t>
            </w:r>
            <w:r w:rsidR="00CB1882"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2E" w:rsidRDefault="00CA62B7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E" w:rsidRDefault="00BC0A2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E" w:rsidRDefault="00BC0A2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2E" w:rsidRDefault="00730CE4" w:rsidP="004F688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4767,5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E" w:rsidRDefault="00BC0A2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2E" w:rsidRDefault="00BC0A2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социальным вопросам</w:t>
            </w:r>
          </w:p>
          <w:p w:rsidR="00BC0A2E" w:rsidRDefault="00BC0A2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 «МКДЦ»</w:t>
            </w:r>
          </w:p>
        </w:tc>
      </w:tr>
      <w:tr w:rsidR="00BC0A2E" w:rsidTr="003642C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2E" w:rsidRPr="00D20F3E" w:rsidRDefault="00BC0A2E" w:rsidP="00D20F3E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D20F3E">
              <w:rPr>
                <w:sz w:val="22"/>
                <w:szCs w:val="22"/>
              </w:rPr>
              <w:t>Мероприятии по организа-ции и проведению фестиваля народного творчества «12 ключей»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2E" w:rsidRDefault="00BC0A2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</w:t>
            </w:r>
            <w:r w:rsidR="00CB1882"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2E" w:rsidRDefault="00CA62B7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E" w:rsidRDefault="00BC0A2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E" w:rsidRDefault="00BC0A2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2E" w:rsidRDefault="00730CE4" w:rsidP="004F688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4630,5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E" w:rsidRDefault="00BC0A2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2E" w:rsidRDefault="00BC0A2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социальным вопросам</w:t>
            </w:r>
          </w:p>
          <w:p w:rsidR="00BC0A2E" w:rsidRDefault="00BC0A2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 «МКДЦ»</w:t>
            </w:r>
          </w:p>
        </w:tc>
      </w:tr>
      <w:tr w:rsidR="00BC0A2E" w:rsidTr="003642C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2E" w:rsidRPr="00D20F3E" w:rsidRDefault="00BC0A2E" w:rsidP="00D20F3E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D20F3E">
              <w:rPr>
                <w:sz w:val="22"/>
                <w:szCs w:val="22"/>
              </w:rPr>
              <w:t xml:space="preserve">Мероприятия ГП Тульской области «Развитие культуры и </w:t>
            </w:r>
            <w:r w:rsidRPr="00D20F3E">
              <w:rPr>
                <w:sz w:val="22"/>
                <w:szCs w:val="22"/>
              </w:rPr>
              <w:lastRenderedPageBreak/>
              <w:t>туризма Тульской области» в рамках подпрограмммы «Развитие учреждений клубного типа» (расходы на оплату труда работникам МУ культурно-досугового типа)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E" w:rsidRDefault="00BC0A2E" w:rsidP="004F688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2017-20</w:t>
            </w:r>
            <w:r w:rsidR="00CB1882"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2E" w:rsidRDefault="00CA62B7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E" w:rsidRDefault="00BC0A2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E" w:rsidRDefault="00730CE4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7644,0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2E" w:rsidRDefault="00BC0A2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E" w:rsidRDefault="00BC0A2E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E" w:rsidRDefault="00BC0A2E" w:rsidP="004F688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социальным </w:t>
            </w:r>
            <w:r>
              <w:rPr>
                <w:sz w:val="28"/>
                <w:szCs w:val="28"/>
              </w:rPr>
              <w:lastRenderedPageBreak/>
              <w:t>вопросам</w:t>
            </w:r>
          </w:p>
          <w:p w:rsidR="00BC0A2E" w:rsidRDefault="00BC0A2E" w:rsidP="004F688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 «МКДЦ»</w:t>
            </w:r>
          </w:p>
        </w:tc>
      </w:tr>
      <w:tr w:rsidR="00BC0A2E" w:rsidTr="003642C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2E" w:rsidRPr="00D20F3E" w:rsidRDefault="00BC0A2E" w:rsidP="004F688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/>
                <w:sz w:val="24"/>
                <w:szCs w:val="24"/>
              </w:rPr>
            </w:pPr>
            <w:r w:rsidRPr="00D20F3E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E" w:rsidRPr="00D20F3E" w:rsidRDefault="00BC0A2E" w:rsidP="00D70A6A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6B" w:rsidRPr="00D20F3E" w:rsidRDefault="003824B8" w:rsidP="00473B6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147415,5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E" w:rsidRPr="00D20F3E" w:rsidRDefault="00BC0A2E" w:rsidP="00D70A6A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E" w:rsidRPr="00730DE8" w:rsidRDefault="00473B6B" w:rsidP="00D70A6A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7644,0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2E" w:rsidRPr="00730DE8" w:rsidRDefault="003824B8" w:rsidP="00D70A6A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139771,5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E" w:rsidRPr="00D20F3E" w:rsidRDefault="00BC0A2E" w:rsidP="00D70A6A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2E" w:rsidRPr="00D20F3E" w:rsidRDefault="00BC0A2E" w:rsidP="00D70A6A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313FB" w:rsidRPr="004313FB" w:rsidRDefault="004313FB" w:rsidP="004313FB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4313FB" w:rsidRPr="004313FB" w:rsidRDefault="004313FB" w:rsidP="004313FB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  <w:sectPr w:rsidR="004313FB" w:rsidRPr="004313FB" w:rsidSect="000B7F0C">
          <w:pgSz w:w="16838" w:h="11906" w:orient="landscape"/>
          <w:pgMar w:top="851" w:right="709" w:bottom="1134" w:left="1134" w:header="709" w:footer="709" w:gutter="0"/>
          <w:cols w:space="720"/>
        </w:sectPr>
      </w:pPr>
    </w:p>
    <w:p w:rsidR="004313FB" w:rsidRPr="004313FB" w:rsidRDefault="004313FB" w:rsidP="004313FB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D01807">
        <w:rPr>
          <w:rFonts w:ascii="Times New Roman" w:hAnsi="Times New Roman"/>
          <w:b/>
          <w:sz w:val="28"/>
          <w:szCs w:val="28"/>
        </w:rPr>
        <w:lastRenderedPageBreak/>
        <w:t>Перечень показателей результативности и эффективности реализации подпрограммы</w:t>
      </w:r>
    </w:p>
    <w:p w:rsidR="004313FB" w:rsidRPr="004313FB" w:rsidRDefault="004313FB" w:rsidP="004313FB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tbl>
      <w:tblPr>
        <w:tblW w:w="15907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81"/>
        <w:gridCol w:w="1794"/>
        <w:gridCol w:w="1985"/>
        <w:gridCol w:w="1701"/>
        <w:gridCol w:w="1701"/>
        <w:gridCol w:w="1701"/>
        <w:gridCol w:w="1701"/>
        <w:gridCol w:w="1701"/>
        <w:gridCol w:w="1842"/>
      </w:tblGrid>
      <w:tr w:rsidR="00473B6B" w:rsidRPr="00D01807" w:rsidTr="00C10F49">
        <w:trPr>
          <w:jc w:val="center"/>
        </w:trPr>
        <w:tc>
          <w:tcPr>
            <w:tcW w:w="1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</w:t>
            </w:r>
          </w:p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</w:t>
            </w:r>
          </w:p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показателей</w:t>
            </w:r>
          </w:p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конечного и</w:t>
            </w:r>
          </w:p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непосредственного</w:t>
            </w:r>
          </w:p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Фактическое</w:t>
            </w:r>
          </w:p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</w:t>
            </w:r>
          </w:p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на момент</w:t>
            </w:r>
          </w:p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разработки</w:t>
            </w:r>
          </w:p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(2015 год)</w:t>
            </w:r>
          </w:p>
        </w:tc>
        <w:tc>
          <w:tcPr>
            <w:tcW w:w="85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 показателей по годам реализации</w:t>
            </w:r>
          </w:p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Плановое</w:t>
            </w:r>
          </w:p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</w:t>
            </w:r>
          </w:p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на день</w:t>
            </w:r>
          </w:p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окончания</w:t>
            </w:r>
          </w:p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</w:t>
            </w:r>
          </w:p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подпрограм-мы</w:t>
            </w:r>
          </w:p>
        </w:tc>
      </w:tr>
      <w:tr w:rsidR="00C10F49" w:rsidRPr="00D01807" w:rsidTr="00C10F49">
        <w:trPr>
          <w:jc w:val="center"/>
        </w:trPr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3B6B" w:rsidRPr="00D01807" w:rsidRDefault="00473B6B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3B6B" w:rsidRPr="00D01807" w:rsidRDefault="00473B6B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3B6B" w:rsidRPr="00D01807" w:rsidRDefault="00473B6B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1-й год</w:t>
            </w:r>
          </w:p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2-й год </w:t>
            </w:r>
          </w:p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3-й год</w:t>
            </w:r>
          </w:p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3B6B" w:rsidRPr="00D01807" w:rsidRDefault="00473B6B" w:rsidP="00C1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-й год</w:t>
            </w:r>
          </w:p>
          <w:p w:rsidR="00473B6B" w:rsidRPr="00D01807" w:rsidRDefault="00473B6B" w:rsidP="00C1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473B6B" w:rsidRPr="00D01807" w:rsidRDefault="00473B6B" w:rsidP="00C1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473B6B" w:rsidRPr="00D01807" w:rsidRDefault="00473B6B" w:rsidP="00C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3B6B" w:rsidRPr="00D01807" w:rsidRDefault="00473B6B" w:rsidP="00C1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-й год</w:t>
            </w:r>
          </w:p>
          <w:p w:rsidR="00473B6B" w:rsidRPr="00D01807" w:rsidRDefault="00473B6B" w:rsidP="00C1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473B6B" w:rsidRPr="00D01807" w:rsidRDefault="00473B6B" w:rsidP="00C1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473B6B" w:rsidRPr="00D01807" w:rsidRDefault="00473B6B" w:rsidP="00C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3B6B" w:rsidRPr="00D01807" w:rsidRDefault="00473B6B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0F49" w:rsidRPr="00D01807" w:rsidTr="00C10F49">
        <w:trPr>
          <w:jc w:val="center"/>
        </w:trPr>
        <w:tc>
          <w:tcPr>
            <w:tcW w:w="1590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F49" w:rsidRPr="004313FB" w:rsidRDefault="00C10F49" w:rsidP="00E01DF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 3</w:t>
            </w:r>
            <w:r w:rsidRPr="00D01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Сохранение и развитие традиционной народной культуры, промыслов и ремесел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с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оздание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условий для доступа  населения к услугам </w:t>
            </w:r>
            <w:r>
              <w:rPr>
                <w:rFonts w:ascii="Times New Roman" w:hAnsi="Times New Roman"/>
                <w:sz w:val="28"/>
                <w:szCs w:val="28"/>
              </w:rPr>
              <w:t>культурно-досуговых учреждений</w:t>
            </w:r>
          </w:p>
          <w:p w:rsidR="00C10F49" w:rsidRPr="00D01807" w:rsidRDefault="00C10F49" w:rsidP="00E0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0F49" w:rsidRPr="00D01807" w:rsidTr="00C10F49">
        <w:trPr>
          <w:jc w:val="center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6B" w:rsidRPr="00D01807" w:rsidRDefault="00473B6B" w:rsidP="00E0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1</w:t>
            </w: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 xml:space="preserve"> Сохранение и развитие традиционной народной культуры, промыслов и ремесел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6B" w:rsidRPr="00F47919" w:rsidRDefault="00473B6B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>конкурсов, фестивалей, праздников, выставок декоративно-прикладного искусства, ед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3B6B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3B6B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10F49" w:rsidRPr="00D01807" w:rsidTr="00C10F49">
        <w:trPr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18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2   </w:t>
            </w:r>
          </w:p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 xml:space="preserve">оздание условий для </w:t>
            </w: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доступа населения к услугам учреждений культуры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B6B" w:rsidRDefault="00473B6B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3B6B" w:rsidRDefault="00473B6B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3B6B" w:rsidRDefault="00473B6B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3B6B" w:rsidRDefault="00473B6B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3B6B" w:rsidRPr="00F47919" w:rsidRDefault="00473B6B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/>
                <w:sz w:val="28"/>
                <w:szCs w:val="28"/>
              </w:rPr>
              <w:t>населения, участвующего в культурно- досуговых мероприятиях, проводимых муниципальными учреждениями культуры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>,  процент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10F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0F49" w:rsidRPr="00D01807" w:rsidTr="00C10F49">
        <w:trPr>
          <w:jc w:val="center"/>
        </w:trPr>
        <w:tc>
          <w:tcPr>
            <w:tcW w:w="17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73B6B" w:rsidRPr="00D01807" w:rsidRDefault="00473B6B" w:rsidP="00D5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Задача 3</w:t>
            </w:r>
            <w:r w:rsidRPr="00D018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Популяризация лучших традиц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ий отечественного и мирового киноискусства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6B" w:rsidRPr="00D01807" w:rsidRDefault="00473B6B" w:rsidP="004313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3B6B" w:rsidRPr="00D01807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3B6B" w:rsidRPr="00D01807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3B6B" w:rsidRPr="00D01807" w:rsidRDefault="00473B6B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313FB" w:rsidRPr="00D01807" w:rsidRDefault="004313FB" w:rsidP="004313F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313FB" w:rsidRPr="00D01807" w:rsidRDefault="004313FB" w:rsidP="004313F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D01807">
        <w:rPr>
          <w:rFonts w:ascii="Times New Roman" w:hAnsi="Times New Roman"/>
          <w:sz w:val="28"/>
          <w:szCs w:val="28"/>
        </w:rPr>
        <w:t xml:space="preserve">          Подпрограмма ре</w:t>
      </w:r>
      <w:r w:rsidR="00C10F49">
        <w:rPr>
          <w:rFonts w:ascii="Times New Roman" w:hAnsi="Times New Roman"/>
          <w:sz w:val="28"/>
          <w:szCs w:val="28"/>
        </w:rPr>
        <w:t>ализуется в один этап: 2017-2021</w:t>
      </w:r>
      <w:r w:rsidRPr="00D01807">
        <w:rPr>
          <w:rFonts w:ascii="Times New Roman" w:hAnsi="Times New Roman"/>
          <w:sz w:val="28"/>
          <w:szCs w:val="28"/>
        </w:rPr>
        <w:t xml:space="preserve"> годы.</w:t>
      </w:r>
    </w:p>
    <w:p w:rsidR="004313FB" w:rsidRPr="004313FB" w:rsidRDefault="004313FB" w:rsidP="004313F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313FB" w:rsidRPr="004313FB" w:rsidRDefault="004313FB" w:rsidP="004313F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313FB" w:rsidRPr="004313FB" w:rsidRDefault="004313FB" w:rsidP="004313F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  <w:sectPr w:rsidR="004313FB" w:rsidRPr="004313FB" w:rsidSect="000B7F0C">
          <w:pgSz w:w="16838" w:h="11906" w:orient="landscape"/>
          <w:pgMar w:top="851" w:right="709" w:bottom="1134" w:left="1134" w:header="709" w:footer="709" w:gutter="0"/>
          <w:cols w:space="720"/>
        </w:sectPr>
      </w:pPr>
    </w:p>
    <w:p w:rsidR="004313FB" w:rsidRPr="00676AE9" w:rsidRDefault="00676AE9" w:rsidP="004313F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76AE9">
        <w:rPr>
          <w:rFonts w:ascii="Times New Roman" w:hAnsi="Times New Roman"/>
          <w:b/>
          <w:sz w:val="28"/>
          <w:szCs w:val="28"/>
        </w:rPr>
        <w:lastRenderedPageBreak/>
        <w:t>5.3</w:t>
      </w:r>
      <w:r w:rsidR="004313FB" w:rsidRPr="00676AE9">
        <w:rPr>
          <w:rFonts w:ascii="Times New Roman" w:hAnsi="Times New Roman"/>
          <w:b/>
          <w:sz w:val="28"/>
          <w:szCs w:val="28"/>
        </w:rPr>
        <w:t>.4. Ресурсное обеспечение подпрограммы</w:t>
      </w:r>
    </w:p>
    <w:p w:rsidR="004313FB" w:rsidRPr="00676AE9" w:rsidRDefault="004313FB" w:rsidP="004313F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313FB" w:rsidRPr="00676AE9" w:rsidRDefault="004313FB" w:rsidP="004313FB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AE9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осуществляется за счет средств бюджета МО Веневский район и бюджета Тульской области.</w:t>
      </w:r>
    </w:p>
    <w:p w:rsidR="004313FB" w:rsidRPr="00676AE9" w:rsidRDefault="004313FB" w:rsidP="004313F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13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99"/>
        <w:gridCol w:w="708"/>
        <w:gridCol w:w="1425"/>
        <w:gridCol w:w="1134"/>
        <w:gridCol w:w="1134"/>
        <w:gridCol w:w="1134"/>
        <w:gridCol w:w="1162"/>
        <w:gridCol w:w="1134"/>
      </w:tblGrid>
      <w:tr w:rsidR="00C10F49" w:rsidRPr="00676AE9" w:rsidTr="00C10F49">
        <w:trPr>
          <w:trHeight w:val="400"/>
          <w:jc w:val="center"/>
        </w:trPr>
        <w:tc>
          <w:tcPr>
            <w:tcW w:w="3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AE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ресурсов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AE9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</w:p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AE9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AE9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Потребность в ресурсах</w:t>
            </w:r>
          </w:p>
        </w:tc>
      </w:tr>
      <w:tr w:rsidR="00C10F49" w:rsidRPr="00676AE9" w:rsidTr="00C10F49">
        <w:trPr>
          <w:trHeight w:val="332"/>
          <w:jc w:val="center"/>
        </w:trPr>
        <w:tc>
          <w:tcPr>
            <w:tcW w:w="3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0F49" w:rsidRPr="00676AE9" w:rsidRDefault="00C10F49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0F49" w:rsidRPr="00676AE9" w:rsidRDefault="00C10F49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AE9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AE9">
              <w:rPr>
                <w:rFonts w:ascii="Times New Roman" w:eastAsia="Times New Roman" w:hAnsi="Times New Roman" w:cs="Times New Roman"/>
                <w:sz w:val="28"/>
                <w:szCs w:val="28"/>
              </w:rPr>
              <w:t>том числе по годам:</w:t>
            </w:r>
          </w:p>
        </w:tc>
      </w:tr>
      <w:tr w:rsidR="00C10F49" w:rsidRPr="00676AE9" w:rsidTr="00C10F49">
        <w:trPr>
          <w:jc w:val="center"/>
        </w:trPr>
        <w:tc>
          <w:tcPr>
            <w:tcW w:w="3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0F49" w:rsidRPr="00676AE9" w:rsidRDefault="00C10F49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0F49" w:rsidRPr="00676AE9" w:rsidRDefault="00C10F49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0F49" w:rsidRPr="00676AE9" w:rsidRDefault="00C10F49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AE9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AE9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AE9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F49" w:rsidRPr="00676AE9" w:rsidRDefault="00C10F49" w:rsidP="00C1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F49" w:rsidRPr="00676AE9" w:rsidRDefault="00C10F49" w:rsidP="00C1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C10F49" w:rsidRPr="00676AE9" w:rsidTr="00C10F49">
        <w:trPr>
          <w:jc w:val="center"/>
        </w:trPr>
        <w:tc>
          <w:tcPr>
            <w:tcW w:w="3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Финансовые ресурсы,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AE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F49" w:rsidRPr="00676AE9" w:rsidRDefault="003824B8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  <w:r w:rsidR="00C10F49">
              <w:rPr>
                <w:rFonts w:ascii="Times New Roman" w:eastAsia="Times New Roman" w:hAnsi="Times New Roman" w:cs="Times New Roman"/>
                <w:sz w:val="28"/>
                <w:szCs w:val="28"/>
              </w:rPr>
              <w:t>415,5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23999,1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F49" w:rsidRPr="00676AE9" w:rsidRDefault="00BA158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C10F49">
              <w:rPr>
                <w:rFonts w:ascii="Times New Roman" w:eastAsia="Times New Roman" w:hAnsi="Times New Roman" w:cs="Times New Roman"/>
                <w:sz w:val="28"/>
                <w:szCs w:val="28"/>
              </w:rPr>
              <w:t>698,7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F49" w:rsidRPr="00676AE9" w:rsidRDefault="00BA158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C10F49">
              <w:rPr>
                <w:rFonts w:ascii="Times New Roman" w:eastAsia="Times New Roman" w:hAnsi="Times New Roman" w:cs="Times New Roman"/>
                <w:sz w:val="28"/>
                <w:szCs w:val="28"/>
              </w:rPr>
              <w:t>698,7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F49" w:rsidRDefault="00BA158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C10F49">
              <w:rPr>
                <w:rFonts w:ascii="Times New Roman" w:eastAsia="Times New Roman" w:hAnsi="Times New Roman" w:cs="Times New Roman"/>
                <w:sz w:val="28"/>
                <w:szCs w:val="28"/>
              </w:rPr>
              <w:t>859,5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F49" w:rsidRDefault="00BA158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34159,5</w:t>
            </w:r>
          </w:p>
        </w:tc>
      </w:tr>
      <w:tr w:rsidR="00C10F49" w:rsidRPr="00676AE9" w:rsidTr="00C10F49">
        <w:trPr>
          <w:jc w:val="center"/>
        </w:trPr>
        <w:tc>
          <w:tcPr>
            <w:tcW w:w="3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F49" w:rsidRPr="00676AE9" w:rsidRDefault="00C10F49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F49" w:rsidRPr="00676AE9" w:rsidRDefault="00C10F49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F49" w:rsidRPr="00676AE9" w:rsidRDefault="00C10F49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F49" w:rsidRPr="00676AE9" w:rsidRDefault="00C10F49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0F49" w:rsidRPr="00676AE9" w:rsidTr="00C10F49">
        <w:trPr>
          <w:jc w:val="center"/>
        </w:trPr>
        <w:tc>
          <w:tcPr>
            <w:tcW w:w="3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AE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F49" w:rsidRPr="00676AE9" w:rsidRDefault="00C10F49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F49" w:rsidRPr="00676AE9" w:rsidRDefault="00C10F49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F49" w:rsidRPr="00676AE9" w:rsidRDefault="00C10F49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F49" w:rsidRPr="00676AE9" w:rsidRDefault="00C10F49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0F49" w:rsidRPr="00676AE9" w:rsidTr="00C10F49">
        <w:trPr>
          <w:jc w:val="center"/>
        </w:trPr>
        <w:tc>
          <w:tcPr>
            <w:tcW w:w="3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Тульской области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AE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7644,0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1528,8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F49" w:rsidRPr="00676AE9" w:rsidRDefault="00C10F49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1528,8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F49" w:rsidRPr="00676AE9" w:rsidRDefault="00C10F49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1528,8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F49" w:rsidRDefault="00C10F49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1528,8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F49" w:rsidRDefault="00C10F49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1528,8</w:t>
            </w:r>
          </w:p>
        </w:tc>
      </w:tr>
      <w:tr w:rsidR="00C10F49" w:rsidRPr="00676AE9" w:rsidTr="00C10F49">
        <w:trPr>
          <w:jc w:val="center"/>
        </w:trPr>
        <w:tc>
          <w:tcPr>
            <w:tcW w:w="3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AE9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образова-ния Веневский район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AE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F49" w:rsidRPr="00676AE9" w:rsidRDefault="003824B8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139771,5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22470,3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F49" w:rsidRPr="00676AE9" w:rsidRDefault="003824B8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C10F49">
              <w:rPr>
                <w:rFonts w:ascii="Times New Roman" w:eastAsia="Times New Roman" w:hAnsi="Times New Roman" w:cs="Times New Roman"/>
                <w:sz w:val="28"/>
                <w:szCs w:val="28"/>
              </w:rPr>
              <w:t>169,9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F49" w:rsidRPr="00676AE9" w:rsidRDefault="003824B8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C10F49">
              <w:rPr>
                <w:rFonts w:ascii="Times New Roman" w:eastAsia="Times New Roman" w:hAnsi="Times New Roman" w:cs="Times New Roman"/>
                <w:sz w:val="28"/>
                <w:szCs w:val="28"/>
              </w:rPr>
              <w:t>169,9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F49" w:rsidRDefault="003824B8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28330,7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F49" w:rsidRDefault="003824B8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32630,7</w:t>
            </w:r>
          </w:p>
        </w:tc>
      </w:tr>
      <w:tr w:rsidR="00C10F49" w:rsidRPr="00676AE9" w:rsidTr="00C10F49">
        <w:trPr>
          <w:trHeight w:val="342"/>
          <w:jc w:val="center"/>
        </w:trPr>
        <w:tc>
          <w:tcPr>
            <w:tcW w:w="32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AE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0F49" w:rsidRPr="00676AE9" w:rsidTr="00C10F49">
        <w:trPr>
          <w:trHeight w:val="314"/>
          <w:jc w:val="center"/>
        </w:trPr>
        <w:tc>
          <w:tcPr>
            <w:tcW w:w="329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AE9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виды ресурсов (материально-технические, трудовые, информационные, природные и другие)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0F49" w:rsidRPr="00676AE9" w:rsidTr="00C10F49">
        <w:trPr>
          <w:jc w:val="center"/>
        </w:trPr>
        <w:tc>
          <w:tcPr>
            <w:tcW w:w="32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0F49" w:rsidRPr="00676AE9" w:rsidRDefault="00C10F49" w:rsidP="0043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F49" w:rsidRPr="00676AE9" w:rsidRDefault="00C10F49" w:rsidP="0043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313FB" w:rsidRPr="004313FB" w:rsidRDefault="004313FB" w:rsidP="004313F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313FB" w:rsidRPr="004313FB" w:rsidRDefault="004313FB" w:rsidP="004313F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4313FB" w:rsidRPr="00676AE9" w:rsidRDefault="004313FB" w:rsidP="004313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6AE9">
        <w:rPr>
          <w:rFonts w:ascii="Times New Roman" w:hAnsi="Times New Roman"/>
          <w:b/>
          <w:bCs/>
          <w:sz w:val="28"/>
          <w:szCs w:val="28"/>
        </w:rPr>
        <w:t>5.</w:t>
      </w:r>
      <w:r w:rsidR="00676AE9" w:rsidRPr="00676AE9">
        <w:rPr>
          <w:rFonts w:ascii="Times New Roman" w:hAnsi="Times New Roman"/>
          <w:b/>
          <w:bCs/>
          <w:sz w:val="28"/>
          <w:szCs w:val="28"/>
        </w:rPr>
        <w:t>3</w:t>
      </w:r>
      <w:r w:rsidRPr="00676AE9">
        <w:rPr>
          <w:rFonts w:ascii="Times New Roman" w:hAnsi="Times New Roman"/>
          <w:b/>
          <w:bCs/>
          <w:sz w:val="28"/>
          <w:szCs w:val="28"/>
        </w:rPr>
        <w:t xml:space="preserve">.5. Социально-экономическая  эффективность подпрограммы </w:t>
      </w:r>
    </w:p>
    <w:p w:rsidR="004313FB" w:rsidRPr="004313FB" w:rsidRDefault="004313FB" w:rsidP="004313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4313FB" w:rsidRPr="00676AE9" w:rsidRDefault="004313FB" w:rsidP="004313F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AE9">
        <w:rPr>
          <w:rFonts w:ascii="Times New Roman" w:hAnsi="Times New Roman" w:cs="Times New Roman"/>
          <w:sz w:val="28"/>
          <w:szCs w:val="28"/>
        </w:rPr>
        <w:t>Реализация подпрограммы «</w:t>
      </w:r>
      <w:r w:rsidR="00676AE9" w:rsidRPr="00676AE9">
        <w:rPr>
          <w:rFonts w:ascii="Times New Roman" w:hAnsi="Times New Roman"/>
          <w:sz w:val="28"/>
          <w:szCs w:val="28"/>
        </w:rPr>
        <w:t>Развитие учреждений клубного типа</w:t>
      </w:r>
      <w:r w:rsidRPr="00676AE9">
        <w:rPr>
          <w:rFonts w:ascii="Times New Roman" w:hAnsi="Times New Roman" w:cs="Times New Roman"/>
          <w:sz w:val="28"/>
          <w:szCs w:val="28"/>
        </w:rPr>
        <w:t xml:space="preserve">» поможет </w:t>
      </w:r>
      <w:r w:rsidR="00676AE9">
        <w:rPr>
          <w:rFonts w:ascii="Times New Roman" w:hAnsi="Times New Roman" w:cs="Times New Roman"/>
          <w:sz w:val="28"/>
          <w:szCs w:val="28"/>
        </w:rPr>
        <w:t xml:space="preserve">клубным учреждениям </w:t>
      </w:r>
      <w:r w:rsidRPr="00676AE9">
        <w:rPr>
          <w:rFonts w:ascii="Times New Roman" w:hAnsi="Times New Roman" w:cs="Times New Roman"/>
          <w:sz w:val="28"/>
          <w:szCs w:val="28"/>
        </w:rPr>
        <w:t>укрепить материально-техническую базу, повысить эффективность деятельности, став объединяющим информационным, образовательным, культурно– досуговым центром, содействуя тем самым  развитию культурной политики  муниципального образования Веневский район.</w:t>
      </w:r>
    </w:p>
    <w:p w:rsidR="004313FB" w:rsidRPr="004313FB" w:rsidRDefault="004313FB" w:rsidP="00431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313FB" w:rsidRPr="004313FB" w:rsidRDefault="004313FB" w:rsidP="00431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313FB" w:rsidRPr="005E129D" w:rsidRDefault="005E129D" w:rsidP="004313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29D">
        <w:rPr>
          <w:rFonts w:ascii="Times New Roman" w:hAnsi="Times New Roman" w:cs="Times New Roman"/>
          <w:b/>
          <w:sz w:val="28"/>
          <w:szCs w:val="28"/>
        </w:rPr>
        <w:t>5.3</w:t>
      </w:r>
      <w:r w:rsidR="004313FB" w:rsidRPr="005E129D">
        <w:rPr>
          <w:rFonts w:ascii="Times New Roman" w:hAnsi="Times New Roman" w:cs="Times New Roman"/>
          <w:b/>
          <w:sz w:val="28"/>
          <w:szCs w:val="28"/>
        </w:rPr>
        <w:t xml:space="preserve">.6. Управление реализацией подпрограммы и контроль </w:t>
      </w:r>
    </w:p>
    <w:p w:rsidR="004313FB" w:rsidRPr="005E129D" w:rsidRDefault="004313FB" w:rsidP="004313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29D">
        <w:rPr>
          <w:rFonts w:ascii="Times New Roman" w:hAnsi="Times New Roman" w:cs="Times New Roman"/>
          <w:b/>
          <w:sz w:val="28"/>
          <w:szCs w:val="28"/>
        </w:rPr>
        <w:t>за ходом ее выполнения</w:t>
      </w:r>
    </w:p>
    <w:p w:rsidR="004313FB" w:rsidRPr="004313FB" w:rsidRDefault="004313FB" w:rsidP="004313F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4313FB" w:rsidRPr="005E129D" w:rsidRDefault="004313FB" w:rsidP="004313F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E129D"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комитет по социальным вопросам  в пределах своих полномочий:</w:t>
      </w:r>
    </w:p>
    <w:p w:rsidR="004313FB" w:rsidRPr="005E129D" w:rsidRDefault="004313FB" w:rsidP="004313F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29D">
        <w:rPr>
          <w:rFonts w:ascii="Times New Roman" w:hAnsi="Times New Roman"/>
          <w:sz w:val="28"/>
          <w:szCs w:val="28"/>
        </w:rPr>
        <w:lastRenderedPageBreak/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её досрочном прекращении;</w:t>
      </w:r>
    </w:p>
    <w:p w:rsidR="004313FB" w:rsidRPr="005E129D" w:rsidRDefault="004313FB" w:rsidP="004313F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E129D">
        <w:rPr>
          <w:rFonts w:ascii="Times New Roman" w:hAnsi="Times New Roman"/>
          <w:sz w:val="28"/>
          <w:szCs w:val="28"/>
        </w:rPr>
        <w:t>- организует реализацию подпрограммы, осуществляет координацию деятельности исполнителей подпрограммы;</w:t>
      </w:r>
    </w:p>
    <w:p w:rsidR="004313FB" w:rsidRPr="005E129D" w:rsidRDefault="004313FB" w:rsidP="004313F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E129D"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4313FB" w:rsidRPr="005E129D" w:rsidRDefault="004313FB" w:rsidP="004313F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E129D"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4313FB" w:rsidRPr="005E129D" w:rsidRDefault="004313FB" w:rsidP="004313F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E129D"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4313FB" w:rsidRPr="005E129D" w:rsidRDefault="004313FB" w:rsidP="004313F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E129D"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4313FB" w:rsidRPr="005E129D" w:rsidRDefault="004313FB" w:rsidP="004313F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E129D">
        <w:rPr>
          <w:rFonts w:ascii="Times New Roman" w:hAnsi="Times New Roman"/>
          <w:sz w:val="28"/>
          <w:szCs w:val="28"/>
        </w:rPr>
        <w:t>Исполнитель – МУК «</w:t>
      </w:r>
      <w:r w:rsidR="005E129D">
        <w:rPr>
          <w:rFonts w:ascii="Times New Roman" w:hAnsi="Times New Roman"/>
          <w:sz w:val="28"/>
          <w:szCs w:val="28"/>
        </w:rPr>
        <w:t>МКДЦ</w:t>
      </w:r>
      <w:r w:rsidRPr="005E129D">
        <w:rPr>
          <w:rFonts w:ascii="Times New Roman" w:hAnsi="Times New Roman"/>
          <w:sz w:val="28"/>
          <w:szCs w:val="28"/>
        </w:rPr>
        <w:t>»:</w:t>
      </w:r>
    </w:p>
    <w:p w:rsidR="004313FB" w:rsidRPr="005E129D" w:rsidRDefault="004313FB" w:rsidP="004313F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E129D">
        <w:rPr>
          <w:rFonts w:ascii="Times New Roman" w:hAnsi="Times New Roman"/>
          <w:sz w:val="28"/>
          <w:szCs w:val="28"/>
        </w:rPr>
        <w:t>формирует календарные планы-графики мероприятий подпрограммы, в отношении которых он  является исполнителем;</w:t>
      </w:r>
    </w:p>
    <w:p w:rsidR="004313FB" w:rsidRPr="005E129D" w:rsidRDefault="004313FB" w:rsidP="004313F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E129D">
        <w:rPr>
          <w:rFonts w:ascii="Times New Roman" w:hAnsi="Times New Roman"/>
          <w:sz w:val="28"/>
          <w:szCs w:val="28"/>
        </w:rPr>
        <w:t>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4313FB" w:rsidRPr="005E129D" w:rsidRDefault="004313FB" w:rsidP="004313F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E129D"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4313FB" w:rsidRPr="005E129D" w:rsidRDefault="004313FB" w:rsidP="004313F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E129D"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4313FB" w:rsidRPr="005E129D" w:rsidRDefault="004313FB" w:rsidP="004313F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E129D">
        <w:rPr>
          <w:rFonts w:ascii="Times New Roman" w:hAnsi="Times New Roman"/>
          <w:sz w:val="28"/>
          <w:szCs w:val="28"/>
        </w:rPr>
        <w:t>организует самостоятельно или участвуют в организации экспертных проверок  хода  реализации отдельных мероприятий подпрограммы;</w:t>
      </w:r>
    </w:p>
    <w:p w:rsidR="004313FB" w:rsidRPr="005E129D" w:rsidRDefault="004313FB" w:rsidP="004313F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E129D"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4313FB" w:rsidRDefault="004313FB" w:rsidP="004313F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E129D">
        <w:rPr>
          <w:rFonts w:ascii="Times New Roman" w:hAnsi="Times New Roman"/>
          <w:sz w:val="28"/>
          <w:szCs w:val="28"/>
        </w:rPr>
        <w:t>вносит предложения и участвует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4313FB" w:rsidRDefault="004313FB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2BA" w:rsidRDefault="007C12BA" w:rsidP="00A23B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E4B34" w:rsidRDefault="004E4B34" w:rsidP="00C10F49">
      <w:pPr>
        <w:pStyle w:val="a7"/>
        <w:snapToGrid w:val="0"/>
        <w:spacing w:line="0" w:lineRule="atLeast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</w:p>
    <w:p w:rsidR="00C10F49" w:rsidRDefault="00C10F49" w:rsidP="00C10F49">
      <w:pPr>
        <w:pStyle w:val="a7"/>
        <w:snapToGrid w:val="0"/>
        <w:spacing w:line="0" w:lineRule="atLeast"/>
        <w:rPr>
          <w:rFonts w:ascii="Times New Roman" w:hAnsi="Times New Roman"/>
          <w:b/>
          <w:bCs/>
          <w:sz w:val="28"/>
          <w:szCs w:val="28"/>
        </w:rPr>
      </w:pPr>
    </w:p>
    <w:p w:rsidR="005E129D" w:rsidRPr="00F414C8" w:rsidRDefault="00F414C8" w:rsidP="005E129D">
      <w:pPr>
        <w:pStyle w:val="a7"/>
        <w:snapToGrid w:val="0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414C8">
        <w:rPr>
          <w:rFonts w:ascii="Times New Roman" w:hAnsi="Times New Roman"/>
          <w:b/>
          <w:bCs/>
          <w:sz w:val="28"/>
          <w:szCs w:val="28"/>
        </w:rPr>
        <w:lastRenderedPageBreak/>
        <w:t>5.4</w:t>
      </w:r>
      <w:r w:rsidR="005E129D" w:rsidRPr="00F414C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E129D" w:rsidRPr="00F414C8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Pr="00F414C8">
        <w:rPr>
          <w:rFonts w:ascii="Times New Roman" w:hAnsi="Times New Roman" w:cs="Times New Roman"/>
          <w:b/>
          <w:sz w:val="28"/>
          <w:szCs w:val="28"/>
        </w:rPr>
        <w:t>4</w:t>
      </w:r>
      <w:r w:rsidR="005E129D" w:rsidRPr="00F414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414C8">
        <w:rPr>
          <w:rFonts w:ascii="Times New Roman" w:hAnsi="Times New Roman"/>
          <w:sz w:val="28"/>
          <w:szCs w:val="28"/>
        </w:rPr>
        <w:t xml:space="preserve">«Обеспечение </w:t>
      </w:r>
      <w:r w:rsidR="004E4B34">
        <w:rPr>
          <w:rFonts w:ascii="Times New Roman" w:hAnsi="Times New Roman"/>
          <w:sz w:val="28"/>
          <w:szCs w:val="28"/>
        </w:rPr>
        <w:t>реализации муниципальной программы</w:t>
      </w:r>
      <w:r w:rsidR="005E129D" w:rsidRPr="00F414C8">
        <w:rPr>
          <w:rFonts w:ascii="Times New Roman" w:hAnsi="Times New Roman"/>
          <w:sz w:val="28"/>
          <w:szCs w:val="28"/>
        </w:rPr>
        <w:t>»</w:t>
      </w:r>
    </w:p>
    <w:p w:rsidR="005E129D" w:rsidRPr="00F414C8" w:rsidRDefault="005E129D" w:rsidP="005E129D">
      <w:pPr>
        <w:tabs>
          <w:tab w:val="left" w:pos="5865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E129D" w:rsidRPr="00F414C8" w:rsidRDefault="005E129D" w:rsidP="005E129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414C8"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5E129D" w:rsidRPr="00F414C8" w:rsidTr="00D70A6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F414C8" w:rsidRDefault="005E129D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14C8">
              <w:rPr>
                <w:rFonts w:ascii="Times New Roman" w:hAnsi="Times New Roman"/>
                <w:sz w:val="28"/>
                <w:szCs w:val="28"/>
              </w:rPr>
              <w:t>1. Ответственный исполнитель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F414C8" w:rsidRDefault="005E129D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14C8">
              <w:rPr>
                <w:rFonts w:ascii="Times New Roman" w:hAnsi="Times New Roman"/>
                <w:sz w:val="28"/>
                <w:szCs w:val="28"/>
              </w:rPr>
              <w:t>Комитет по социальным вопросам АМО Веневский район</w:t>
            </w:r>
          </w:p>
        </w:tc>
      </w:tr>
      <w:tr w:rsidR="005E129D" w:rsidRPr="00F414C8" w:rsidTr="00D70A6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F414C8" w:rsidRDefault="005E129D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14C8">
              <w:rPr>
                <w:rFonts w:ascii="Times New Roman" w:hAnsi="Times New Roman"/>
                <w:sz w:val="28"/>
                <w:szCs w:val="28"/>
              </w:rPr>
              <w:t>2. Соисполнители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A" w:rsidRDefault="007F650A" w:rsidP="00D70A6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-Отдел по культуре к</w:t>
            </w:r>
            <w:r w:rsidRPr="00F414C8">
              <w:rPr>
                <w:rFonts w:ascii="Times New Roman" w:hAnsi="Times New Roman"/>
                <w:sz w:val="28"/>
                <w:szCs w:val="28"/>
              </w:rPr>
              <w:t>омитет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414C8">
              <w:rPr>
                <w:rFonts w:ascii="Times New Roman" w:hAnsi="Times New Roman"/>
                <w:sz w:val="28"/>
                <w:szCs w:val="28"/>
              </w:rPr>
              <w:t xml:space="preserve"> по социальным вопросам АМО Веневский район</w:t>
            </w:r>
          </w:p>
          <w:p w:rsidR="005E129D" w:rsidRPr="00110BF1" w:rsidRDefault="005E129D" w:rsidP="00110BF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414C8">
              <w:rPr>
                <w:rFonts w:ascii="Times New Roman" w:hAnsi="Times New Roman"/>
                <w:sz w:val="28"/>
                <w:szCs w:val="28"/>
              </w:rPr>
              <w:t>-МУ «Муниципальная специализированна</w:t>
            </w:r>
            <w:r w:rsidR="00110BF1">
              <w:rPr>
                <w:rFonts w:ascii="Times New Roman" w:hAnsi="Times New Roman"/>
                <w:sz w:val="28"/>
                <w:szCs w:val="28"/>
              </w:rPr>
              <w:t>я бухгалтерия</w:t>
            </w:r>
            <w:r w:rsidR="002F6162">
              <w:rPr>
                <w:rFonts w:ascii="Times New Roman" w:hAnsi="Times New Roman"/>
                <w:sz w:val="28"/>
                <w:szCs w:val="28"/>
              </w:rPr>
              <w:t xml:space="preserve"> учреждений</w:t>
            </w:r>
            <w:r w:rsidR="00110BF1">
              <w:rPr>
                <w:rFonts w:ascii="Times New Roman" w:hAnsi="Times New Roman"/>
                <w:sz w:val="28"/>
                <w:szCs w:val="28"/>
              </w:rPr>
              <w:t xml:space="preserve"> образования»</w:t>
            </w:r>
          </w:p>
        </w:tc>
      </w:tr>
      <w:tr w:rsidR="005E129D" w:rsidRPr="00F414C8" w:rsidTr="00D70A6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F414C8" w:rsidRDefault="005E129D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14C8">
              <w:rPr>
                <w:rFonts w:ascii="Times New Roman" w:hAnsi="Times New Roman"/>
                <w:sz w:val="28"/>
                <w:szCs w:val="28"/>
              </w:rPr>
              <w:t>3. Цель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F414C8" w:rsidRDefault="00857312" w:rsidP="00D70A6A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568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сохранения историко-культурного наследия и развития культурного многообразия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Веневского </w:t>
            </w:r>
            <w:r w:rsidRPr="006F568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129D" w:rsidRPr="00F414C8" w:rsidTr="00D70A6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F414C8" w:rsidRDefault="005E129D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14C8">
              <w:rPr>
                <w:rFonts w:ascii="Times New Roman" w:hAnsi="Times New Roman"/>
                <w:sz w:val="28"/>
                <w:szCs w:val="28"/>
              </w:rPr>
              <w:t>4. Задачи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D4" w:rsidRPr="00750038" w:rsidRDefault="00066BD4" w:rsidP="00066BD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038">
              <w:rPr>
                <w:rFonts w:ascii="Times New Roman" w:eastAsia="Times New Roman" w:hAnsi="Times New Roman" w:cs="Times New Roman"/>
                <w:sz w:val="28"/>
                <w:szCs w:val="28"/>
              </w:rPr>
              <w:t>-Обеспечение культурного обслуживания населения с учетом культурных интересов и потребностей различных социально-возрастных групп;</w:t>
            </w:r>
          </w:p>
          <w:p w:rsidR="005E129D" w:rsidRPr="00066BD4" w:rsidRDefault="00066BD4" w:rsidP="0042747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03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50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цели, задач и показателей муниципальной программы в целом, в разрезе подпрограмм.</w:t>
            </w:r>
          </w:p>
        </w:tc>
      </w:tr>
      <w:tr w:rsidR="005E129D" w:rsidRPr="00F414C8" w:rsidTr="00D70A6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F414C8" w:rsidRDefault="005E129D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14C8">
              <w:rPr>
                <w:rFonts w:ascii="Times New Roman" w:hAnsi="Times New Roman"/>
                <w:sz w:val="28"/>
                <w:szCs w:val="28"/>
              </w:rPr>
              <w:t>5. Показатели 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857312" w:rsidRDefault="00D95075" w:rsidP="00BB59C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- </w:t>
            </w:r>
            <w:r w:rsidRPr="00D7629C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Отношение средней заработной платы работников учреждений культуры к средней заработной плате по Тульской области (%)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E129D" w:rsidRPr="00F414C8" w:rsidTr="00D70A6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F414C8" w:rsidRDefault="005E129D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14C8">
              <w:rPr>
                <w:rFonts w:ascii="Times New Roman" w:hAnsi="Times New Roman"/>
                <w:sz w:val="28"/>
                <w:szCs w:val="28"/>
              </w:rPr>
              <w:t>6. Сроки и  этапы реализации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F414C8" w:rsidRDefault="005E129D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14C8">
              <w:rPr>
                <w:rFonts w:ascii="Times New Roman" w:hAnsi="Times New Roman"/>
                <w:sz w:val="28"/>
                <w:szCs w:val="28"/>
              </w:rPr>
              <w:t>Подпрограмма реализуется в один этап:</w:t>
            </w:r>
            <w:r w:rsidR="00857312">
              <w:rPr>
                <w:rFonts w:ascii="Times New Roman" w:hAnsi="Times New Roman"/>
                <w:sz w:val="28"/>
                <w:szCs w:val="28"/>
              </w:rPr>
              <w:t xml:space="preserve">  2017 – 2021</w:t>
            </w:r>
            <w:r w:rsidRPr="00F414C8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5E129D" w:rsidRPr="00F414C8" w:rsidTr="00D70A6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F414C8" w:rsidRDefault="00857312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5E129D" w:rsidRPr="00F414C8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A" w:rsidRPr="0017781D" w:rsidRDefault="007F650A" w:rsidP="007F65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за счет средств бюджета муниципального образования Веневский район </w:t>
            </w:r>
            <w:r w:rsidR="00301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1586">
              <w:rPr>
                <w:rFonts w:ascii="Times New Roman" w:hAnsi="Times New Roman"/>
                <w:sz w:val="28"/>
                <w:szCs w:val="28"/>
              </w:rPr>
              <w:t>8433,8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F650A" w:rsidRDefault="007F650A" w:rsidP="007F65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3623C7">
              <w:rPr>
                <w:rFonts w:ascii="Times New Roman" w:hAnsi="Times New Roman"/>
                <w:sz w:val="28"/>
                <w:szCs w:val="28"/>
              </w:rPr>
              <w:t>1432,6</w:t>
            </w:r>
            <w:r w:rsidR="00881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F61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7F650A" w:rsidRDefault="007F650A" w:rsidP="007F65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A1586">
              <w:rPr>
                <w:rFonts w:ascii="Times New Roman" w:hAnsi="Times New Roman"/>
                <w:sz w:val="28"/>
                <w:szCs w:val="28"/>
              </w:rPr>
              <w:t xml:space="preserve"> – 1500</w:t>
            </w:r>
            <w:r>
              <w:rPr>
                <w:rFonts w:ascii="Times New Roman" w:hAnsi="Times New Roman"/>
                <w:sz w:val="28"/>
                <w:szCs w:val="28"/>
              </w:rPr>
              <w:t>,3</w:t>
            </w:r>
            <w:r w:rsidR="00881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F61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5E129D" w:rsidRDefault="00BA1586" w:rsidP="007F65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1500</w:t>
            </w:r>
            <w:r w:rsidR="007F650A">
              <w:rPr>
                <w:rFonts w:ascii="Times New Roman" w:hAnsi="Times New Roman"/>
                <w:sz w:val="28"/>
                <w:szCs w:val="28"/>
              </w:rPr>
              <w:t>,3 тыс. руб.</w:t>
            </w:r>
          </w:p>
          <w:p w:rsidR="003E094D" w:rsidRDefault="003E094D" w:rsidP="003E094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BA1586">
              <w:rPr>
                <w:rFonts w:ascii="Times New Roman" w:hAnsi="Times New Roman"/>
                <w:sz w:val="28"/>
                <w:szCs w:val="28"/>
              </w:rPr>
              <w:t xml:space="preserve"> – 2000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,3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1D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3E094D" w:rsidRPr="00F414C8" w:rsidRDefault="00BA1586" w:rsidP="003E094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2000</w:t>
            </w:r>
            <w:r w:rsidR="003E094D">
              <w:rPr>
                <w:rFonts w:ascii="Times New Roman" w:hAnsi="Times New Roman"/>
                <w:sz w:val="28"/>
                <w:szCs w:val="28"/>
              </w:rPr>
              <w:t>,3 тыс. руб.</w:t>
            </w:r>
          </w:p>
        </w:tc>
      </w:tr>
      <w:tr w:rsidR="005E129D" w:rsidRPr="00F414C8" w:rsidTr="00D70A6A">
        <w:trPr>
          <w:trHeight w:val="98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D" w:rsidRPr="00F414C8" w:rsidRDefault="005E129D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14C8">
              <w:rPr>
                <w:rFonts w:ascii="Times New Roman" w:hAnsi="Times New Roman"/>
                <w:sz w:val="28"/>
                <w:szCs w:val="28"/>
              </w:rPr>
              <w:t>8. Ожидаемые конечные результаты реализации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8B4023" w:rsidRDefault="008B4023" w:rsidP="00D95075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23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-Достижение отношения средней заработной платы работников учреждений культуры к средней заработной плате по Тульской области - 100,0%.</w:t>
            </w:r>
          </w:p>
        </w:tc>
      </w:tr>
    </w:tbl>
    <w:p w:rsidR="005E129D" w:rsidRPr="005E129D" w:rsidRDefault="005E129D" w:rsidP="005E129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E129D" w:rsidRDefault="005E129D" w:rsidP="005E129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26D3B" w:rsidRDefault="00D26D3B" w:rsidP="005E129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E129D" w:rsidRPr="00154B1B" w:rsidRDefault="005E129D" w:rsidP="005E129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A024F">
        <w:rPr>
          <w:rFonts w:ascii="Times New Roman" w:hAnsi="Times New Roman"/>
          <w:b/>
          <w:sz w:val="28"/>
          <w:szCs w:val="28"/>
        </w:rPr>
        <w:lastRenderedPageBreak/>
        <w:t>5.</w:t>
      </w:r>
      <w:r w:rsidR="00154B1B" w:rsidRPr="00DA024F">
        <w:rPr>
          <w:rFonts w:ascii="Times New Roman" w:hAnsi="Times New Roman"/>
          <w:b/>
          <w:sz w:val="28"/>
          <w:szCs w:val="28"/>
        </w:rPr>
        <w:t>4</w:t>
      </w:r>
      <w:r w:rsidRPr="00154B1B">
        <w:rPr>
          <w:rFonts w:ascii="Times New Roman" w:hAnsi="Times New Roman"/>
          <w:b/>
          <w:sz w:val="28"/>
          <w:szCs w:val="28"/>
        </w:rPr>
        <w:t xml:space="preserve">.1. Содержание проблемы и обоснование ее решения </w:t>
      </w:r>
    </w:p>
    <w:p w:rsidR="005E129D" w:rsidRPr="00154B1B" w:rsidRDefault="005E129D" w:rsidP="005E129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54B1B">
        <w:rPr>
          <w:rFonts w:ascii="Times New Roman" w:hAnsi="Times New Roman"/>
          <w:b/>
          <w:sz w:val="28"/>
          <w:szCs w:val="28"/>
        </w:rPr>
        <w:t>программно-целевым методом</w:t>
      </w:r>
    </w:p>
    <w:p w:rsidR="005E129D" w:rsidRDefault="005E129D" w:rsidP="005E129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D54ED" w:rsidRDefault="000D54ED" w:rsidP="000D54E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отделе по культуре комитета по социальным вопросам администрации муниципального образования Веневский район работают 3 человека, 2 из которых являются муниципальными служащими. Г</w:t>
      </w:r>
      <w:r>
        <w:rPr>
          <w:rFonts w:ascii="Times New Roman" w:hAnsi="Times New Roman" w:cs="Times New Roman"/>
          <w:sz w:val="28"/>
          <w:szCs w:val="28"/>
        </w:rPr>
        <w:t>лавным распорядителем бюджетных средств является комитет по социальным вопросам муниципального образования Веневский район для подведомственных учреждений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6162" w:rsidRDefault="002F6162" w:rsidP="005E129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5E129D" w:rsidRPr="00BA5C10" w:rsidRDefault="005E129D" w:rsidP="005E129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BA5C10">
        <w:rPr>
          <w:rFonts w:ascii="Times New Roman" w:eastAsia="Times New Roman" w:hAnsi="Times New Roman"/>
          <w:sz w:val="28"/>
          <w:szCs w:val="28"/>
        </w:rPr>
        <w:t>Показатели деятельности учреждени</w:t>
      </w:r>
      <w:r w:rsidR="000D54ED" w:rsidRPr="00BA5C10">
        <w:rPr>
          <w:rFonts w:ascii="Times New Roman" w:eastAsia="Times New Roman" w:hAnsi="Times New Roman"/>
          <w:sz w:val="28"/>
          <w:szCs w:val="28"/>
        </w:rPr>
        <w:t>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1559"/>
        <w:gridCol w:w="1134"/>
      </w:tblGrid>
      <w:tr w:rsidR="005E129D" w:rsidRPr="00BA5C10" w:rsidTr="00D70A6A">
        <w:tc>
          <w:tcPr>
            <w:tcW w:w="5353" w:type="dxa"/>
          </w:tcPr>
          <w:p w:rsidR="005E129D" w:rsidRPr="00BA5C10" w:rsidRDefault="005E129D" w:rsidP="00D70A6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5C10">
              <w:rPr>
                <w:rFonts w:ascii="Times New Roman" w:eastAsia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</w:tcPr>
          <w:p w:rsidR="005E129D" w:rsidRPr="00BA5C10" w:rsidRDefault="005E129D" w:rsidP="00D70A6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5C10">
              <w:rPr>
                <w:rFonts w:ascii="Times New Roman" w:eastAsia="Times New Roman" w:hAnsi="Times New Roman"/>
                <w:sz w:val="28"/>
                <w:szCs w:val="28"/>
              </w:rPr>
              <w:t>2013г.</w:t>
            </w:r>
          </w:p>
        </w:tc>
        <w:tc>
          <w:tcPr>
            <w:tcW w:w="1559" w:type="dxa"/>
          </w:tcPr>
          <w:p w:rsidR="005E129D" w:rsidRPr="00BA5C10" w:rsidRDefault="005E129D" w:rsidP="00D70A6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5C10">
              <w:rPr>
                <w:rFonts w:ascii="Times New Roman" w:eastAsia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134" w:type="dxa"/>
          </w:tcPr>
          <w:p w:rsidR="005E129D" w:rsidRPr="00BA5C10" w:rsidRDefault="005E129D" w:rsidP="00D70A6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5C10">
              <w:rPr>
                <w:rFonts w:ascii="Times New Roman" w:eastAsia="Times New Roman" w:hAnsi="Times New Roman"/>
                <w:sz w:val="28"/>
                <w:szCs w:val="28"/>
              </w:rPr>
              <w:t>2015г.</w:t>
            </w:r>
          </w:p>
        </w:tc>
      </w:tr>
      <w:tr w:rsidR="00DA024F" w:rsidRPr="003E094D" w:rsidTr="009A06B6">
        <w:tc>
          <w:tcPr>
            <w:tcW w:w="5353" w:type="dxa"/>
          </w:tcPr>
          <w:p w:rsidR="00DA024F" w:rsidRPr="00BA5C10" w:rsidRDefault="009A06B6" w:rsidP="00BB59C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7629C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Отношение средней заработной платы работников учреждений культуры к средней заработной плате по Тульской области (%)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18" w:type="dxa"/>
            <w:vAlign w:val="center"/>
          </w:tcPr>
          <w:p w:rsidR="00DA024F" w:rsidRPr="008B4023" w:rsidRDefault="00DA024F" w:rsidP="009A06B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A024F" w:rsidRPr="008B4023" w:rsidRDefault="00DA024F" w:rsidP="009A06B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A024F" w:rsidRPr="008B4023" w:rsidRDefault="00DA024F" w:rsidP="009A06B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A024F" w:rsidRPr="008B4023" w:rsidRDefault="008B4023" w:rsidP="009A06B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4023">
              <w:rPr>
                <w:rFonts w:ascii="Times New Roman" w:eastAsia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1559" w:type="dxa"/>
            <w:vAlign w:val="center"/>
          </w:tcPr>
          <w:p w:rsidR="00DA024F" w:rsidRPr="008B4023" w:rsidRDefault="00DA024F" w:rsidP="009A06B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A024F" w:rsidRPr="008B4023" w:rsidRDefault="00DA024F" w:rsidP="009A06B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A024F" w:rsidRPr="008B4023" w:rsidRDefault="00DA024F" w:rsidP="009A06B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A024F" w:rsidRPr="008B4023" w:rsidRDefault="008B4023" w:rsidP="009A06B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66,7</w:t>
            </w:r>
          </w:p>
        </w:tc>
        <w:tc>
          <w:tcPr>
            <w:tcW w:w="1134" w:type="dxa"/>
            <w:vAlign w:val="center"/>
          </w:tcPr>
          <w:p w:rsidR="00DA024F" w:rsidRPr="008B4023" w:rsidRDefault="00DA024F" w:rsidP="009A06B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A024F" w:rsidRPr="008B4023" w:rsidRDefault="00DA024F" w:rsidP="009A06B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A024F" w:rsidRPr="008B4023" w:rsidRDefault="00DA024F" w:rsidP="009A06B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A024F" w:rsidRPr="008B4023" w:rsidRDefault="008B4023" w:rsidP="009A06B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67,1</w:t>
            </w:r>
          </w:p>
        </w:tc>
      </w:tr>
    </w:tbl>
    <w:p w:rsidR="005E129D" w:rsidRPr="003E094D" w:rsidRDefault="005E129D" w:rsidP="005E129D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D54ED" w:rsidRPr="003E094D" w:rsidRDefault="000D54ED" w:rsidP="005E129D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E129D" w:rsidRPr="00750038" w:rsidRDefault="005E129D" w:rsidP="005E129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50038">
        <w:rPr>
          <w:rFonts w:ascii="Times New Roman" w:hAnsi="Times New Roman"/>
          <w:b/>
          <w:sz w:val="28"/>
          <w:szCs w:val="28"/>
        </w:rPr>
        <w:t>5.</w:t>
      </w:r>
      <w:r w:rsidR="00DA024F" w:rsidRPr="00750038">
        <w:rPr>
          <w:rFonts w:ascii="Times New Roman" w:hAnsi="Times New Roman"/>
          <w:b/>
          <w:sz w:val="28"/>
          <w:szCs w:val="28"/>
        </w:rPr>
        <w:t>4</w:t>
      </w:r>
      <w:r w:rsidRPr="00750038">
        <w:rPr>
          <w:rFonts w:ascii="Times New Roman" w:hAnsi="Times New Roman"/>
          <w:b/>
          <w:sz w:val="28"/>
          <w:szCs w:val="28"/>
        </w:rPr>
        <w:t>.2. Цель и задачи подпрограммы</w:t>
      </w:r>
    </w:p>
    <w:p w:rsidR="005E129D" w:rsidRPr="00750038" w:rsidRDefault="005E129D" w:rsidP="005E129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E129D" w:rsidRPr="00750038" w:rsidRDefault="005E129D" w:rsidP="005E129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50038">
        <w:rPr>
          <w:rFonts w:ascii="Times New Roman" w:hAnsi="Times New Roman"/>
          <w:sz w:val="28"/>
          <w:szCs w:val="28"/>
        </w:rPr>
        <w:t xml:space="preserve">Цель подпрограммы: </w:t>
      </w:r>
    </w:p>
    <w:p w:rsidR="00750038" w:rsidRDefault="00750038" w:rsidP="005E129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38">
        <w:rPr>
          <w:rFonts w:ascii="Times New Roman" w:hAnsi="Times New Roman" w:cs="Times New Roman"/>
          <w:sz w:val="28"/>
          <w:szCs w:val="28"/>
        </w:rPr>
        <w:t>Создание условий для сохранения историко-культурного наследия и развития культурного многообразия Веневского района.</w:t>
      </w:r>
    </w:p>
    <w:p w:rsidR="005E129D" w:rsidRPr="00750038" w:rsidRDefault="005E129D" w:rsidP="005E129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50038">
        <w:rPr>
          <w:rFonts w:ascii="Times New Roman" w:hAnsi="Times New Roman"/>
          <w:sz w:val="28"/>
          <w:szCs w:val="28"/>
        </w:rPr>
        <w:t>Задачи подпрограммы:</w:t>
      </w:r>
    </w:p>
    <w:p w:rsidR="00DA024F" w:rsidRPr="00750038" w:rsidRDefault="00DA024F" w:rsidP="00DA024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38">
        <w:rPr>
          <w:rFonts w:ascii="Times New Roman" w:eastAsia="Times New Roman" w:hAnsi="Times New Roman" w:cs="Times New Roman"/>
          <w:sz w:val="28"/>
          <w:szCs w:val="28"/>
        </w:rPr>
        <w:t>-Обеспечение культурного обслуживания населения с учетом культурных интересов и потребностей различных социально-возрастных групп;</w:t>
      </w:r>
    </w:p>
    <w:p w:rsidR="00DA024F" w:rsidRPr="00750038" w:rsidRDefault="00DA024F" w:rsidP="00DA024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38">
        <w:rPr>
          <w:rFonts w:ascii="Times New Roman" w:eastAsia="Times New Roman" w:hAnsi="Times New Roman" w:cs="Times New Roman"/>
          <w:sz w:val="28"/>
          <w:szCs w:val="28"/>
        </w:rPr>
        <w:t>-</w:t>
      </w:r>
      <w:r w:rsidR="00750038" w:rsidRPr="00750038">
        <w:rPr>
          <w:rFonts w:ascii="Times New Roman" w:hAnsi="Times New Roman" w:cs="Times New Roman"/>
          <w:sz w:val="28"/>
          <w:szCs w:val="28"/>
        </w:rPr>
        <w:t xml:space="preserve"> </w:t>
      </w:r>
      <w:r w:rsidR="00750038">
        <w:rPr>
          <w:rFonts w:ascii="Times New Roman" w:hAnsi="Times New Roman" w:cs="Times New Roman"/>
          <w:sz w:val="28"/>
          <w:szCs w:val="28"/>
        </w:rPr>
        <w:t>Обеспечение выполнения цели, задач и показателей муниципальной программы в целом, в разрезе подпрограмм.</w:t>
      </w:r>
    </w:p>
    <w:p w:rsidR="005E129D" w:rsidRPr="003E094D" w:rsidRDefault="005E129D" w:rsidP="005E129D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748A8" w:rsidRPr="003E094D" w:rsidRDefault="00F748A8" w:rsidP="005E129D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5E129D" w:rsidRPr="00750038" w:rsidRDefault="00DA024F" w:rsidP="005E129D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0038">
        <w:rPr>
          <w:rFonts w:ascii="Times New Roman" w:hAnsi="Times New Roman"/>
          <w:b/>
          <w:sz w:val="28"/>
          <w:szCs w:val="28"/>
        </w:rPr>
        <w:t>5.4</w:t>
      </w:r>
      <w:r w:rsidR="005E129D" w:rsidRPr="00750038">
        <w:rPr>
          <w:rFonts w:ascii="Times New Roman" w:hAnsi="Times New Roman"/>
          <w:b/>
          <w:sz w:val="28"/>
          <w:szCs w:val="28"/>
        </w:rPr>
        <w:t>.3. Перечень мероприятий  по реализации подпрограммы</w:t>
      </w:r>
    </w:p>
    <w:p w:rsidR="005E129D" w:rsidRPr="00750038" w:rsidRDefault="005E129D" w:rsidP="005E129D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E129D" w:rsidRPr="00750038" w:rsidRDefault="00750038" w:rsidP="003E2457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/>
          <w:bCs/>
          <w:sz w:val="28"/>
          <w:szCs w:val="28"/>
        </w:rPr>
        <w:sectPr w:rsidR="005E129D" w:rsidRPr="00750038">
          <w:pgSz w:w="11906" w:h="16838"/>
          <w:pgMar w:top="1134" w:right="851" w:bottom="709" w:left="1134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</w:t>
      </w:r>
      <w:r w:rsidRPr="00F414C8">
        <w:rPr>
          <w:rFonts w:ascii="Times New Roman" w:hAnsi="Times New Roman"/>
          <w:sz w:val="28"/>
          <w:szCs w:val="28"/>
        </w:rPr>
        <w:t xml:space="preserve">«Обеспечение </w:t>
      </w:r>
      <w:r>
        <w:rPr>
          <w:rFonts w:ascii="Times New Roman" w:hAnsi="Times New Roman"/>
          <w:sz w:val="28"/>
          <w:szCs w:val="28"/>
        </w:rPr>
        <w:t>реализации муниципальной программы</w:t>
      </w:r>
      <w:r w:rsidRPr="00F414C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8A8" w:rsidRPr="00750038">
        <w:rPr>
          <w:rFonts w:ascii="Times New Roman" w:eastAsia="Times New Roman" w:hAnsi="Times New Roman" w:cs="Times New Roman"/>
          <w:sz w:val="28"/>
          <w:szCs w:val="28"/>
        </w:rPr>
        <w:t>включает в себя мероприятия,  направленные  н</w:t>
      </w:r>
      <w:r w:rsidR="003E2457">
        <w:rPr>
          <w:rFonts w:ascii="Times New Roman" w:eastAsia="Times New Roman" w:hAnsi="Times New Roman" w:cs="Times New Roman"/>
          <w:sz w:val="28"/>
          <w:szCs w:val="28"/>
        </w:rPr>
        <w:t>а реализацию совершенствования менеджмента  учреждений культуры</w:t>
      </w:r>
      <w:r w:rsidR="00F748A8" w:rsidRPr="007500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29D" w:rsidRPr="00F748A8" w:rsidRDefault="005E129D" w:rsidP="005E129D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748A8">
        <w:rPr>
          <w:rFonts w:ascii="Times New Roman" w:hAnsi="Times New Roman"/>
          <w:b/>
          <w:sz w:val="28"/>
          <w:szCs w:val="28"/>
        </w:rPr>
        <w:lastRenderedPageBreak/>
        <w:t>Перечень мероприятий по реализации подпрограммы</w:t>
      </w:r>
    </w:p>
    <w:p w:rsidR="005E129D" w:rsidRPr="005E129D" w:rsidRDefault="005E129D" w:rsidP="005E129D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2"/>
        <w:gridCol w:w="1422"/>
        <w:gridCol w:w="1701"/>
        <w:gridCol w:w="1985"/>
        <w:gridCol w:w="1559"/>
        <w:gridCol w:w="1685"/>
        <w:gridCol w:w="1602"/>
        <w:gridCol w:w="2035"/>
      </w:tblGrid>
      <w:tr w:rsidR="005E129D" w:rsidRPr="005E129D" w:rsidTr="004F688B"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F748A8" w:rsidRDefault="005E129D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748A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4F688B" w:rsidRDefault="005E129D" w:rsidP="00D70A6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F688B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8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F748A8" w:rsidRDefault="005E129D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748A8">
              <w:rPr>
                <w:sz w:val="28"/>
                <w:szCs w:val="28"/>
              </w:rPr>
              <w:t>Объем финансирования (тыс. руб.)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F748A8" w:rsidRDefault="005E129D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748A8">
              <w:rPr>
                <w:sz w:val="28"/>
                <w:szCs w:val="28"/>
              </w:rPr>
              <w:t>Ответственные за выполнение мероприятия</w:t>
            </w:r>
          </w:p>
        </w:tc>
      </w:tr>
      <w:tr w:rsidR="005E129D" w:rsidRPr="005E129D" w:rsidTr="004F688B"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9D" w:rsidRPr="00F748A8" w:rsidRDefault="005E129D" w:rsidP="00D70A6A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9D" w:rsidRPr="00F748A8" w:rsidRDefault="005E129D" w:rsidP="00D70A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D" w:rsidRPr="00F748A8" w:rsidRDefault="005E129D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5E129D" w:rsidRPr="00F748A8" w:rsidRDefault="005E129D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748A8">
              <w:rPr>
                <w:sz w:val="28"/>
                <w:szCs w:val="28"/>
              </w:rPr>
              <w:t>Всего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F748A8" w:rsidRDefault="005E129D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748A8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9D" w:rsidRPr="00F748A8" w:rsidRDefault="005E129D" w:rsidP="00D70A6A">
            <w:pPr>
              <w:rPr>
                <w:sz w:val="28"/>
                <w:szCs w:val="28"/>
              </w:rPr>
            </w:pPr>
          </w:p>
        </w:tc>
      </w:tr>
      <w:tr w:rsidR="005E129D" w:rsidRPr="005E129D" w:rsidTr="004F688B"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9D" w:rsidRPr="00F748A8" w:rsidRDefault="005E129D" w:rsidP="00D70A6A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9D" w:rsidRPr="00F748A8" w:rsidRDefault="005E129D" w:rsidP="00D70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9D" w:rsidRPr="00F748A8" w:rsidRDefault="005E129D" w:rsidP="00D70A6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F748A8" w:rsidRDefault="005E129D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748A8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F748A8" w:rsidRDefault="005E129D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748A8">
              <w:rPr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F748A8" w:rsidRDefault="005E129D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748A8">
              <w:rPr>
                <w:sz w:val="28"/>
                <w:szCs w:val="28"/>
              </w:rPr>
              <w:t>Местных бюджетов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D" w:rsidRPr="00F748A8" w:rsidRDefault="005E129D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748A8">
              <w:rPr>
                <w:sz w:val="28"/>
                <w:szCs w:val="28"/>
              </w:rPr>
              <w:t>Внебюд-жетных 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9D" w:rsidRPr="00F748A8" w:rsidRDefault="005E129D" w:rsidP="00D70A6A">
            <w:pPr>
              <w:rPr>
                <w:sz w:val="28"/>
                <w:szCs w:val="28"/>
              </w:rPr>
            </w:pPr>
          </w:p>
        </w:tc>
      </w:tr>
      <w:tr w:rsidR="004F688B" w:rsidRPr="005E129D" w:rsidTr="00F02751">
        <w:trPr>
          <w:trHeight w:val="676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8B" w:rsidRPr="00F02751" w:rsidRDefault="00F02751" w:rsidP="00F02751">
            <w:pPr>
              <w:rPr>
                <w:color w:val="000000"/>
                <w:sz w:val="24"/>
                <w:szCs w:val="24"/>
              </w:rPr>
            </w:pPr>
            <w:r w:rsidRPr="00F02751">
              <w:rPr>
                <w:color w:val="000000"/>
                <w:sz w:val="24"/>
                <w:szCs w:val="24"/>
              </w:rPr>
              <w:t xml:space="preserve">Расходы на выплаты по оплате труда работников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8B" w:rsidRPr="004F688B" w:rsidRDefault="004F688B" w:rsidP="00D70A6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F688B">
              <w:rPr>
                <w:sz w:val="24"/>
                <w:szCs w:val="24"/>
              </w:rPr>
              <w:t>2017-20</w:t>
            </w:r>
            <w:r w:rsidR="003E094D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8B" w:rsidRPr="00F748A8" w:rsidRDefault="00BA1586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8B" w:rsidRPr="00F748A8" w:rsidRDefault="004F688B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8B" w:rsidRPr="00F748A8" w:rsidRDefault="004F688B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8B" w:rsidRPr="00F748A8" w:rsidRDefault="00BA1586" w:rsidP="004F688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7912,9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8B" w:rsidRPr="00F748A8" w:rsidRDefault="004F688B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8B" w:rsidRPr="004F688B" w:rsidRDefault="004F688B" w:rsidP="00D70A6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F688B">
              <w:rPr>
                <w:sz w:val="24"/>
                <w:szCs w:val="24"/>
              </w:rPr>
              <w:t>Комитет по социальным вопросам</w:t>
            </w:r>
          </w:p>
          <w:p w:rsidR="004F688B" w:rsidRPr="004F688B" w:rsidRDefault="004F688B" w:rsidP="00D70A6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F688B">
              <w:rPr>
                <w:sz w:val="24"/>
                <w:szCs w:val="24"/>
              </w:rPr>
              <w:t>Отдел, МУ «МСБ</w:t>
            </w:r>
            <w:r w:rsidR="00991AB3">
              <w:rPr>
                <w:sz w:val="24"/>
                <w:szCs w:val="24"/>
              </w:rPr>
              <w:t>У</w:t>
            </w:r>
            <w:r w:rsidRPr="004F688B">
              <w:rPr>
                <w:sz w:val="24"/>
                <w:szCs w:val="24"/>
              </w:rPr>
              <w:t>О»</w:t>
            </w:r>
          </w:p>
        </w:tc>
      </w:tr>
      <w:tr w:rsidR="004F688B" w:rsidRPr="005E129D" w:rsidTr="004F688B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8B" w:rsidRPr="004F688B" w:rsidRDefault="004F688B" w:rsidP="004F688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 w:rsidRPr="004F688B">
              <w:rPr>
                <w:sz w:val="24"/>
                <w:szCs w:val="24"/>
              </w:rPr>
              <w:t>Расходы на обеспечение функций работников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8B" w:rsidRPr="004F688B" w:rsidRDefault="004F688B" w:rsidP="00D70A6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F688B">
              <w:rPr>
                <w:sz w:val="24"/>
                <w:szCs w:val="24"/>
              </w:rPr>
              <w:t>2017-20</w:t>
            </w:r>
            <w:r w:rsidR="003E094D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8B" w:rsidRPr="00F748A8" w:rsidRDefault="004F688B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</w:t>
            </w:r>
            <w:r w:rsidR="00EE0752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8B" w:rsidRPr="00F748A8" w:rsidRDefault="004F688B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8B" w:rsidRPr="00F748A8" w:rsidRDefault="004F688B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8B" w:rsidRPr="00F748A8" w:rsidRDefault="004F688B" w:rsidP="004F688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</w:t>
            </w:r>
            <w:r w:rsidR="00EE0752">
              <w:rPr>
                <w:sz w:val="28"/>
                <w:szCs w:val="28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8B" w:rsidRPr="00F748A8" w:rsidRDefault="004F688B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8B" w:rsidRPr="004F688B" w:rsidRDefault="004F688B" w:rsidP="00D70A6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F688B">
              <w:rPr>
                <w:sz w:val="24"/>
                <w:szCs w:val="24"/>
              </w:rPr>
              <w:t>Комитет по социальным вопросам</w:t>
            </w:r>
          </w:p>
          <w:p w:rsidR="004F688B" w:rsidRPr="004F688B" w:rsidRDefault="004F688B" w:rsidP="00D70A6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F688B">
              <w:rPr>
                <w:sz w:val="24"/>
                <w:szCs w:val="24"/>
              </w:rPr>
              <w:t>Отдел, МУ «МСБ</w:t>
            </w:r>
            <w:r w:rsidR="00991AB3">
              <w:rPr>
                <w:sz w:val="24"/>
                <w:szCs w:val="24"/>
              </w:rPr>
              <w:t>У</w:t>
            </w:r>
            <w:r w:rsidRPr="004F688B">
              <w:rPr>
                <w:sz w:val="24"/>
                <w:szCs w:val="24"/>
              </w:rPr>
              <w:t>О»</w:t>
            </w:r>
          </w:p>
        </w:tc>
      </w:tr>
      <w:tr w:rsidR="004F688B" w:rsidRPr="005E129D" w:rsidTr="008A1D90">
        <w:trPr>
          <w:trHeight w:val="132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90" w:rsidRPr="008A1D90" w:rsidRDefault="008A1D90" w:rsidP="008A1D90">
            <w:pPr>
              <w:rPr>
                <w:color w:val="000000"/>
                <w:sz w:val="24"/>
                <w:szCs w:val="24"/>
              </w:rPr>
            </w:pPr>
            <w:r w:rsidRPr="008A1D9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муниципальной централизованной бухгалтерии</w:t>
            </w:r>
          </w:p>
          <w:p w:rsidR="004F688B" w:rsidRPr="008A1D90" w:rsidRDefault="004F688B" w:rsidP="004F688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8B" w:rsidRPr="004F688B" w:rsidRDefault="004F688B" w:rsidP="00D70A6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F688B">
              <w:rPr>
                <w:sz w:val="24"/>
                <w:szCs w:val="24"/>
              </w:rPr>
              <w:t>2017-20</w:t>
            </w:r>
            <w:r w:rsidR="003E094D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8B" w:rsidRPr="00F748A8" w:rsidRDefault="00BA1586" w:rsidP="004F688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8B" w:rsidRPr="00F748A8" w:rsidRDefault="004F688B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8B" w:rsidRPr="00F748A8" w:rsidRDefault="004F688B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8B" w:rsidRPr="00F748A8" w:rsidRDefault="00BA1586" w:rsidP="004F688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8B" w:rsidRPr="00F748A8" w:rsidRDefault="004F688B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8B" w:rsidRPr="004F688B" w:rsidRDefault="004F688B" w:rsidP="00D70A6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F688B">
              <w:rPr>
                <w:sz w:val="24"/>
                <w:szCs w:val="24"/>
              </w:rPr>
              <w:t>Комитет по социальным вопросам</w:t>
            </w:r>
          </w:p>
          <w:p w:rsidR="004F688B" w:rsidRPr="004F688B" w:rsidRDefault="004F688B" w:rsidP="00D70A6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F688B">
              <w:rPr>
                <w:sz w:val="24"/>
                <w:szCs w:val="24"/>
              </w:rPr>
              <w:t>Отдел, МУ «МСБ</w:t>
            </w:r>
            <w:r w:rsidR="00991AB3">
              <w:rPr>
                <w:sz w:val="24"/>
                <w:szCs w:val="24"/>
              </w:rPr>
              <w:t>У</w:t>
            </w:r>
            <w:r w:rsidRPr="004F688B">
              <w:rPr>
                <w:sz w:val="24"/>
                <w:szCs w:val="24"/>
              </w:rPr>
              <w:t>О»</w:t>
            </w:r>
          </w:p>
        </w:tc>
      </w:tr>
      <w:tr w:rsidR="004F688B" w:rsidRPr="005E129D" w:rsidTr="004F688B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8B" w:rsidRPr="004F688B" w:rsidRDefault="004F688B" w:rsidP="00D70A6A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4F688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8B" w:rsidRPr="00F748A8" w:rsidRDefault="004F688B" w:rsidP="00D70A6A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8B" w:rsidRPr="00F639D1" w:rsidRDefault="00BA1586" w:rsidP="00D70A6A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8433,8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8B" w:rsidRPr="00F639D1" w:rsidRDefault="004F688B" w:rsidP="00D70A6A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8B" w:rsidRPr="00F639D1" w:rsidRDefault="004F688B" w:rsidP="00D70A6A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8B" w:rsidRPr="00F639D1" w:rsidRDefault="00BA1586" w:rsidP="004F688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8433,8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8B" w:rsidRPr="00F748A8" w:rsidRDefault="004F688B" w:rsidP="00D70A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8B" w:rsidRPr="00F748A8" w:rsidRDefault="004F688B" w:rsidP="00D70A6A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129D" w:rsidRPr="005E129D" w:rsidRDefault="005E129D" w:rsidP="005E129D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  <w:sectPr w:rsidR="005E129D" w:rsidRPr="005E129D" w:rsidSect="000B7F0C">
          <w:pgSz w:w="16838" w:h="11906" w:orient="landscape"/>
          <w:pgMar w:top="851" w:right="709" w:bottom="1134" w:left="1134" w:header="709" w:footer="709" w:gutter="0"/>
          <w:cols w:space="720"/>
        </w:sectPr>
      </w:pPr>
    </w:p>
    <w:p w:rsidR="005E129D" w:rsidRPr="006E070A" w:rsidRDefault="005E129D" w:rsidP="005E129D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E070A">
        <w:rPr>
          <w:rFonts w:ascii="Times New Roman" w:hAnsi="Times New Roman"/>
          <w:b/>
          <w:sz w:val="28"/>
          <w:szCs w:val="28"/>
        </w:rPr>
        <w:lastRenderedPageBreak/>
        <w:t>Перечень показателей результативности и эффективности реализации подпрограммы</w:t>
      </w:r>
    </w:p>
    <w:p w:rsidR="005E129D" w:rsidRPr="005E129D" w:rsidRDefault="005E129D" w:rsidP="005E129D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tbl>
      <w:tblPr>
        <w:tblW w:w="16174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36"/>
        <w:gridCol w:w="2126"/>
        <w:gridCol w:w="1701"/>
        <w:gridCol w:w="1559"/>
        <w:gridCol w:w="1559"/>
        <w:gridCol w:w="1559"/>
        <w:gridCol w:w="1560"/>
        <w:gridCol w:w="1559"/>
        <w:gridCol w:w="1115"/>
      </w:tblGrid>
      <w:tr w:rsidR="009177C6" w:rsidRPr="006E070A" w:rsidTr="00066BD4">
        <w:trPr>
          <w:jc w:val="center"/>
        </w:trPr>
        <w:tc>
          <w:tcPr>
            <w:tcW w:w="3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C6" w:rsidRPr="006E070A" w:rsidRDefault="009177C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</w:t>
            </w:r>
          </w:p>
          <w:p w:rsidR="009177C6" w:rsidRPr="006E070A" w:rsidRDefault="009177C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  <w:p w:rsidR="009177C6" w:rsidRPr="006E070A" w:rsidRDefault="009177C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0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C6" w:rsidRPr="006E070A" w:rsidRDefault="009177C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</w:t>
            </w:r>
          </w:p>
          <w:p w:rsidR="009177C6" w:rsidRPr="006E070A" w:rsidRDefault="009177C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показателей</w:t>
            </w:r>
          </w:p>
          <w:p w:rsidR="009177C6" w:rsidRPr="006E070A" w:rsidRDefault="009177C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конечного и</w:t>
            </w:r>
          </w:p>
          <w:p w:rsidR="009177C6" w:rsidRPr="006E070A" w:rsidRDefault="009177C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0A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непосредственного</w:t>
            </w:r>
          </w:p>
          <w:p w:rsidR="009177C6" w:rsidRPr="006E070A" w:rsidRDefault="009177C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C6" w:rsidRPr="006E070A" w:rsidRDefault="009177C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Фактическое</w:t>
            </w:r>
          </w:p>
          <w:p w:rsidR="009177C6" w:rsidRPr="006E070A" w:rsidRDefault="009177C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  <w:p w:rsidR="009177C6" w:rsidRPr="006E070A" w:rsidRDefault="009177C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</w:t>
            </w:r>
          </w:p>
          <w:p w:rsidR="009177C6" w:rsidRPr="006E070A" w:rsidRDefault="009177C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>на момент</w:t>
            </w:r>
          </w:p>
          <w:p w:rsidR="009177C6" w:rsidRPr="006E070A" w:rsidRDefault="009177C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разработки</w:t>
            </w:r>
          </w:p>
          <w:p w:rsidR="009177C6" w:rsidRPr="006E070A" w:rsidRDefault="009177C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0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9177C6" w:rsidRPr="006E070A" w:rsidRDefault="009177C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(2016</w:t>
            </w: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год)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C6" w:rsidRPr="006E070A" w:rsidRDefault="009177C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 показателей по годам реализации</w:t>
            </w:r>
          </w:p>
          <w:p w:rsidR="009177C6" w:rsidRPr="006E070A" w:rsidRDefault="009177C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11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C6" w:rsidRPr="006E070A" w:rsidRDefault="009177C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Плановое</w:t>
            </w:r>
          </w:p>
          <w:p w:rsidR="009177C6" w:rsidRPr="006E070A" w:rsidRDefault="009177C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  <w:p w:rsidR="009177C6" w:rsidRPr="006E070A" w:rsidRDefault="009177C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</w:t>
            </w:r>
          </w:p>
          <w:p w:rsidR="009177C6" w:rsidRPr="006E070A" w:rsidRDefault="009177C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>на день</w:t>
            </w:r>
          </w:p>
          <w:p w:rsidR="009177C6" w:rsidRPr="006E070A" w:rsidRDefault="009177C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окончания</w:t>
            </w:r>
          </w:p>
          <w:p w:rsidR="009177C6" w:rsidRPr="006E070A" w:rsidRDefault="009177C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</w:t>
            </w:r>
          </w:p>
          <w:p w:rsidR="009177C6" w:rsidRPr="006E070A" w:rsidRDefault="009177C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подпрограм-мы</w:t>
            </w:r>
          </w:p>
        </w:tc>
      </w:tr>
      <w:tr w:rsidR="009177C6" w:rsidRPr="006E070A" w:rsidTr="009177C6">
        <w:trPr>
          <w:jc w:val="center"/>
        </w:trPr>
        <w:tc>
          <w:tcPr>
            <w:tcW w:w="3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C6" w:rsidRPr="006E070A" w:rsidRDefault="009177C6" w:rsidP="00D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C6" w:rsidRPr="006E070A" w:rsidRDefault="009177C6" w:rsidP="00D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C6" w:rsidRPr="006E070A" w:rsidRDefault="009177C6" w:rsidP="00D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C6" w:rsidRPr="006E070A" w:rsidRDefault="009177C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>1-й год</w:t>
            </w:r>
          </w:p>
          <w:p w:rsidR="009177C6" w:rsidRPr="006E070A" w:rsidRDefault="009177C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9177C6" w:rsidRPr="006E070A" w:rsidRDefault="009177C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9177C6" w:rsidRPr="006E070A" w:rsidRDefault="009177C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C6" w:rsidRPr="006E070A" w:rsidRDefault="009177C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2-й год </w:t>
            </w:r>
          </w:p>
          <w:p w:rsidR="009177C6" w:rsidRPr="006E070A" w:rsidRDefault="009177C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9177C6" w:rsidRPr="006E070A" w:rsidRDefault="009177C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9177C6" w:rsidRPr="006E070A" w:rsidRDefault="009177C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C6" w:rsidRPr="006E070A" w:rsidRDefault="009177C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>3-й год</w:t>
            </w:r>
          </w:p>
          <w:p w:rsidR="009177C6" w:rsidRPr="006E070A" w:rsidRDefault="009177C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9177C6" w:rsidRPr="006E070A" w:rsidRDefault="009177C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9177C6" w:rsidRPr="006E070A" w:rsidRDefault="009177C6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7C6" w:rsidRPr="006E070A" w:rsidRDefault="009177C6" w:rsidP="0091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>-й год</w:t>
            </w:r>
          </w:p>
          <w:p w:rsidR="009177C6" w:rsidRPr="006E070A" w:rsidRDefault="009177C6" w:rsidP="0091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9177C6" w:rsidRPr="006E070A" w:rsidRDefault="009177C6" w:rsidP="0091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9177C6" w:rsidRPr="006E070A" w:rsidRDefault="009177C6" w:rsidP="0091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7C6" w:rsidRPr="006E070A" w:rsidRDefault="009177C6" w:rsidP="0091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>-й год</w:t>
            </w:r>
          </w:p>
          <w:p w:rsidR="009177C6" w:rsidRPr="006E070A" w:rsidRDefault="009177C6" w:rsidP="0091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9177C6" w:rsidRPr="006E070A" w:rsidRDefault="009177C6" w:rsidP="0091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9177C6" w:rsidRPr="006E070A" w:rsidRDefault="009177C6" w:rsidP="0091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7C6" w:rsidRPr="006E070A" w:rsidRDefault="009177C6" w:rsidP="00D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77C6" w:rsidRPr="006E070A" w:rsidTr="00066BD4">
        <w:trPr>
          <w:jc w:val="center"/>
        </w:trPr>
        <w:tc>
          <w:tcPr>
            <w:tcW w:w="1617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7C6" w:rsidRPr="00E71332" w:rsidRDefault="009177C6" w:rsidP="00E71332">
            <w:pPr>
              <w:autoSpaceDE w:val="0"/>
              <w:autoSpaceDN w:val="0"/>
              <w:adjustRightInd w:val="0"/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 4</w:t>
            </w:r>
            <w:r w:rsidRPr="006E07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</w:t>
            </w:r>
            <w:r w:rsidRPr="0075003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сохранения историко-культурного наследия и развития культурного многообразия Веневского района.</w:t>
            </w:r>
          </w:p>
        </w:tc>
      </w:tr>
      <w:tr w:rsidR="009177C6" w:rsidRPr="006E070A" w:rsidTr="009177C6">
        <w:trPr>
          <w:jc w:val="center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C6" w:rsidRPr="009177C6" w:rsidRDefault="009177C6" w:rsidP="00BB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77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1</w:t>
            </w:r>
            <w:r w:rsidRPr="009177C6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9177C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культурного обслуживания населения с учетом куль-турных интересов и пот-ребностей различных со-циально-возрастных групп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7C6" w:rsidRPr="009177C6" w:rsidRDefault="009177C6" w:rsidP="00E7133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77C6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Отношение средней заработной платы работников учреждений культуры к средней заработной плате по Тульской области (%).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9177C6" w:rsidRPr="009177C6" w:rsidRDefault="009177C6" w:rsidP="00674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7C6">
              <w:rPr>
                <w:rFonts w:ascii="Times New Roman" w:eastAsia="Times New Roman" w:hAnsi="Times New Roman" w:cs="Times New Roman"/>
                <w:sz w:val="28"/>
                <w:szCs w:val="28"/>
              </w:rPr>
              <w:t>70,56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177C6" w:rsidRPr="009177C6" w:rsidRDefault="009177C6" w:rsidP="00674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7C6">
              <w:rPr>
                <w:rFonts w:ascii="Times New Roman" w:eastAsia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177C6" w:rsidRPr="006E070A" w:rsidRDefault="009177C6" w:rsidP="00674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177C6" w:rsidRPr="006E070A" w:rsidRDefault="009177C6" w:rsidP="00674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177C6" w:rsidRDefault="009177C6" w:rsidP="00FF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177C6" w:rsidRDefault="009177C6" w:rsidP="00FF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177C6" w:rsidRPr="006E070A" w:rsidRDefault="009177C6" w:rsidP="00674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F2ABC" w:rsidRPr="005E129D" w:rsidTr="00066BD4">
        <w:trPr>
          <w:jc w:val="center"/>
        </w:trPr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ABC" w:rsidRPr="009177C6" w:rsidRDefault="00FF2ABC" w:rsidP="00BB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77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2   </w:t>
            </w:r>
            <w:r w:rsidRPr="009177C6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цели, задач и показателей муниципальной программы в целом, в разрезе подпрограмм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ABC" w:rsidRPr="009177C6" w:rsidRDefault="00FF2ABC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2ABC" w:rsidRPr="009177C6" w:rsidRDefault="00FF2ABC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2ABC" w:rsidRPr="009177C6" w:rsidRDefault="00FF2ABC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2ABC" w:rsidRPr="006E070A" w:rsidRDefault="00FF2ABC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2ABC" w:rsidRPr="006E070A" w:rsidRDefault="00FF2ABC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FF2ABC" w:rsidRPr="006E070A" w:rsidRDefault="00FF2ABC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FF2ABC" w:rsidRPr="006E070A" w:rsidRDefault="00FF2ABC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2ABC" w:rsidRPr="006E070A" w:rsidRDefault="00FF2ABC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ABC" w:rsidRPr="00B6793C" w:rsidTr="00066BD4">
        <w:trPr>
          <w:jc w:val="center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2ABC" w:rsidRPr="00B6793C" w:rsidRDefault="00FF2ABC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ABC" w:rsidRPr="00B6793C" w:rsidRDefault="00FF2ABC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2ABC" w:rsidRPr="005A22EC" w:rsidRDefault="00FF2ABC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2ABC" w:rsidRPr="00B6793C" w:rsidRDefault="00FF2ABC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2ABC" w:rsidRPr="00B6793C" w:rsidRDefault="00FF2ABC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2ABC" w:rsidRPr="00B6793C" w:rsidRDefault="00FF2ABC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FF2ABC" w:rsidRPr="00B6793C" w:rsidRDefault="00FF2ABC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FF2ABC" w:rsidRPr="00B6793C" w:rsidRDefault="00FF2ABC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2ABC" w:rsidRPr="00B6793C" w:rsidRDefault="00FF2ABC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ABC" w:rsidRPr="00B6793C" w:rsidTr="00066BD4">
        <w:trPr>
          <w:jc w:val="center"/>
        </w:trPr>
        <w:tc>
          <w:tcPr>
            <w:tcW w:w="343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F2ABC" w:rsidRPr="00B6793C" w:rsidRDefault="00FF2ABC" w:rsidP="00BB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C" w:rsidRPr="00B6793C" w:rsidRDefault="00FF2ABC" w:rsidP="00D70A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2ABC" w:rsidRPr="00B6793C" w:rsidRDefault="00FF2ABC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2ABC" w:rsidRPr="00B6793C" w:rsidRDefault="00FF2ABC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BC" w:rsidRPr="00B6793C" w:rsidRDefault="00FF2ABC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BC" w:rsidRPr="00B6793C" w:rsidRDefault="00FF2ABC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2ABC" w:rsidRPr="00B6793C" w:rsidRDefault="00FF2ABC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2ABC" w:rsidRPr="00B6793C" w:rsidRDefault="00FF2ABC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2ABC" w:rsidRPr="00B6793C" w:rsidRDefault="00FF2ABC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E129D" w:rsidRPr="00B6793C" w:rsidRDefault="005E129D" w:rsidP="005E129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E129D" w:rsidRPr="00B6793C" w:rsidRDefault="005E129D" w:rsidP="005E129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B6793C">
        <w:rPr>
          <w:rFonts w:ascii="Times New Roman" w:hAnsi="Times New Roman"/>
          <w:sz w:val="28"/>
          <w:szCs w:val="28"/>
        </w:rPr>
        <w:t xml:space="preserve">          Подпрограмма ре</w:t>
      </w:r>
      <w:r w:rsidR="00DD09EB">
        <w:rPr>
          <w:rFonts w:ascii="Times New Roman" w:hAnsi="Times New Roman"/>
          <w:sz w:val="28"/>
          <w:szCs w:val="28"/>
        </w:rPr>
        <w:t>ализуется в один этап: 2017-2021</w:t>
      </w:r>
      <w:r w:rsidRPr="00B6793C">
        <w:rPr>
          <w:rFonts w:ascii="Times New Roman" w:hAnsi="Times New Roman"/>
          <w:sz w:val="28"/>
          <w:szCs w:val="28"/>
        </w:rPr>
        <w:t xml:space="preserve"> годы.</w:t>
      </w:r>
    </w:p>
    <w:p w:rsidR="005E129D" w:rsidRPr="005E129D" w:rsidRDefault="005E129D" w:rsidP="005E129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E129D" w:rsidRPr="005E129D" w:rsidRDefault="005E129D" w:rsidP="005E129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E129D" w:rsidRPr="005E129D" w:rsidRDefault="005E129D" w:rsidP="005E129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  <w:sectPr w:rsidR="005E129D" w:rsidRPr="005E129D" w:rsidSect="000B7F0C">
          <w:pgSz w:w="16838" w:h="11906" w:orient="landscape"/>
          <w:pgMar w:top="851" w:right="709" w:bottom="1134" w:left="1134" w:header="709" w:footer="709" w:gutter="0"/>
          <w:cols w:space="720"/>
        </w:sectPr>
      </w:pPr>
    </w:p>
    <w:p w:rsidR="005E129D" w:rsidRPr="001C6344" w:rsidRDefault="001C6344" w:rsidP="005E129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C6344">
        <w:rPr>
          <w:rFonts w:ascii="Times New Roman" w:hAnsi="Times New Roman"/>
          <w:b/>
          <w:sz w:val="28"/>
          <w:szCs w:val="28"/>
        </w:rPr>
        <w:lastRenderedPageBreak/>
        <w:t>5.4</w:t>
      </w:r>
      <w:r w:rsidR="005E129D" w:rsidRPr="001C6344">
        <w:rPr>
          <w:rFonts w:ascii="Times New Roman" w:hAnsi="Times New Roman"/>
          <w:b/>
          <w:sz w:val="28"/>
          <w:szCs w:val="28"/>
        </w:rPr>
        <w:t>.4. Ресурсное обеспечение подпрограммы</w:t>
      </w:r>
    </w:p>
    <w:p w:rsidR="005E129D" w:rsidRPr="005E129D" w:rsidRDefault="005E129D" w:rsidP="005E129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5E129D" w:rsidRPr="001C6344" w:rsidRDefault="005E129D" w:rsidP="005E129D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344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осуществляется за счет средств бюджета МО</w:t>
      </w:r>
      <w:r w:rsidR="001C6344">
        <w:rPr>
          <w:rFonts w:ascii="Times New Roman" w:hAnsi="Times New Roman" w:cs="Times New Roman"/>
          <w:sz w:val="28"/>
          <w:szCs w:val="28"/>
        </w:rPr>
        <w:t xml:space="preserve"> </w:t>
      </w:r>
      <w:r w:rsidRPr="001C6344">
        <w:rPr>
          <w:rFonts w:ascii="Times New Roman" w:hAnsi="Times New Roman" w:cs="Times New Roman"/>
          <w:sz w:val="28"/>
          <w:szCs w:val="28"/>
        </w:rPr>
        <w:t xml:space="preserve"> Веневский район.</w:t>
      </w:r>
    </w:p>
    <w:p w:rsidR="005E129D" w:rsidRPr="005E129D" w:rsidRDefault="005E129D" w:rsidP="005E129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W w:w="11203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64"/>
        <w:gridCol w:w="992"/>
        <w:gridCol w:w="1134"/>
        <w:gridCol w:w="993"/>
        <w:gridCol w:w="1134"/>
        <w:gridCol w:w="1134"/>
        <w:gridCol w:w="1326"/>
        <w:gridCol w:w="1326"/>
      </w:tblGrid>
      <w:tr w:rsidR="00DD09EB" w:rsidRPr="005E129D" w:rsidTr="00D7629C">
        <w:trPr>
          <w:trHeight w:val="400"/>
          <w:jc w:val="center"/>
        </w:trPr>
        <w:tc>
          <w:tcPr>
            <w:tcW w:w="31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34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ресурсов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34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</w:p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344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70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344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Потребность в ресурсах</w:t>
            </w:r>
          </w:p>
        </w:tc>
      </w:tr>
      <w:tr w:rsidR="00DD09EB" w:rsidRPr="005E129D" w:rsidTr="00D7629C">
        <w:trPr>
          <w:trHeight w:val="332"/>
          <w:jc w:val="center"/>
        </w:trPr>
        <w:tc>
          <w:tcPr>
            <w:tcW w:w="31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EB" w:rsidRPr="001C6344" w:rsidRDefault="00DD09EB" w:rsidP="00D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EB" w:rsidRPr="001C6344" w:rsidRDefault="00DD09EB" w:rsidP="00D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34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91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344">
              <w:rPr>
                <w:rFonts w:ascii="Times New Roman" w:eastAsia="Times New Roman" w:hAnsi="Times New Roman" w:cs="Times New Roman"/>
                <w:sz w:val="28"/>
                <w:szCs w:val="28"/>
              </w:rPr>
              <w:t>том числе по годам:</w:t>
            </w:r>
          </w:p>
        </w:tc>
      </w:tr>
      <w:tr w:rsidR="00DD09EB" w:rsidRPr="005E129D" w:rsidTr="00DD09EB">
        <w:trPr>
          <w:jc w:val="center"/>
        </w:trPr>
        <w:tc>
          <w:tcPr>
            <w:tcW w:w="31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EB" w:rsidRPr="001C6344" w:rsidRDefault="00DD09EB" w:rsidP="00D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EB" w:rsidRPr="001C6344" w:rsidRDefault="00DD09EB" w:rsidP="00D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EB" w:rsidRPr="001C6344" w:rsidRDefault="00DD09EB" w:rsidP="00D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344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344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344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9EB" w:rsidRPr="001C6344" w:rsidRDefault="00DD09EB" w:rsidP="00DD0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9EB" w:rsidRPr="001C6344" w:rsidRDefault="00DD09EB" w:rsidP="00DD0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DD09EB" w:rsidRPr="005E129D" w:rsidTr="00DD09EB">
        <w:trPr>
          <w:jc w:val="center"/>
        </w:trPr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3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Финансовые ресурсы,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344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28371,2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1432,6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9EB" w:rsidRPr="001C6344" w:rsidRDefault="00DD09EB" w:rsidP="00D76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9EB" w:rsidRPr="001C6344" w:rsidRDefault="00DD09EB" w:rsidP="00D76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1500,3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9EB" w:rsidRDefault="00DD09EB" w:rsidP="00D76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2000,3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9EB" w:rsidRDefault="00DD09EB" w:rsidP="00D76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2000,3</w:t>
            </w:r>
          </w:p>
        </w:tc>
      </w:tr>
      <w:tr w:rsidR="00DD09EB" w:rsidRPr="005E129D" w:rsidTr="00DD09EB">
        <w:trPr>
          <w:jc w:val="center"/>
        </w:trPr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3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09EB" w:rsidRPr="005E129D" w:rsidTr="00DD09EB">
        <w:trPr>
          <w:jc w:val="center"/>
        </w:trPr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3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344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09EB" w:rsidRPr="005E129D" w:rsidTr="00DD09EB">
        <w:trPr>
          <w:jc w:val="center"/>
        </w:trPr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3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Тульской области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344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09EB" w:rsidRPr="005E129D" w:rsidTr="00DD09EB">
        <w:trPr>
          <w:jc w:val="center"/>
        </w:trPr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34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образова-ния Веневский район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344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9EB" w:rsidRPr="001C6344" w:rsidRDefault="00DD09EB" w:rsidP="006D7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28371,2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9EB" w:rsidRPr="001C6344" w:rsidRDefault="00DD09EB" w:rsidP="006D7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1432,6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9EB" w:rsidRPr="001C6344" w:rsidRDefault="00DD09EB" w:rsidP="006D7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9EB" w:rsidRPr="001C6344" w:rsidRDefault="00DD09EB" w:rsidP="006D7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1500,3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9EB" w:rsidRDefault="00DD09EB" w:rsidP="006D7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2000,3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9EB" w:rsidRDefault="00DD09EB" w:rsidP="006D7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2000,3</w:t>
            </w:r>
          </w:p>
        </w:tc>
      </w:tr>
      <w:tr w:rsidR="00DD09EB" w:rsidRPr="005E129D" w:rsidTr="00DD09EB">
        <w:trPr>
          <w:trHeight w:val="342"/>
          <w:jc w:val="center"/>
        </w:trPr>
        <w:tc>
          <w:tcPr>
            <w:tcW w:w="31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3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344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09EB" w:rsidRPr="005E129D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09EB" w:rsidRPr="005E129D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09EB" w:rsidRPr="005E129D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09EB" w:rsidRPr="005E129D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D09EB" w:rsidRPr="005E129D" w:rsidTr="00DD09EB">
        <w:trPr>
          <w:trHeight w:val="314"/>
          <w:jc w:val="center"/>
        </w:trPr>
        <w:tc>
          <w:tcPr>
            <w:tcW w:w="31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344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виды ресурсов (материально-технические, трудовые, информационные, природные и другие)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D09EB" w:rsidRPr="005E129D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D09EB" w:rsidRPr="005E129D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D09EB" w:rsidRPr="005E129D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D09EB" w:rsidRPr="005E129D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D09EB" w:rsidRPr="005E129D" w:rsidTr="00DD09EB">
        <w:trPr>
          <w:jc w:val="center"/>
        </w:trPr>
        <w:tc>
          <w:tcPr>
            <w:tcW w:w="316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EB" w:rsidRPr="001C6344" w:rsidRDefault="00DD09EB" w:rsidP="00D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9EB" w:rsidRPr="001C6344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9EB" w:rsidRPr="005E129D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9EB" w:rsidRPr="005E129D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9EB" w:rsidRPr="005E129D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9EB" w:rsidRPr="005E129D" w:rsidRDefault="00DD09EB" w:rsidP="00D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5E129D" w:rsidRPr="005E129D" w:rsidRDefault="005E129D" w:rsidP="005E129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E129D" w:rsidRPr="005E129D" w:rsidRDefault="005E129D" w:rsidP="005E129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5E129D" w:rsidRPr="007A3FAF" w:rsidRDefault="005E129D" w:rsidP="005E12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3FAF">
        <w:rPr>
          <w:rFonts w:ascii="Times New Roman" w:hAnsi="Times New Roman"/>
          <w:b/>
          <w:bCs/>
          <w:sz w:val="28"/>
          <w:szCs w:val="28"/>
        </w:rPr>
        <w:t>5.</w:t>
      </w:r>
      <w:r w:rsidR="001C6344" w:rsidRPr="007A3FAF">
        <w:rPr>
          <w:rFonts w:ascii="Times New Roman" w:hAnsi="Times New Roman"/>
          <w:b/>
          <w:bCs/>
          <w:sz w:val="28"/>
          <w:szCs w:val="28"/>
        </w:rPr>
        <w:t>4</w:t>
      </w:r>
      <w:r w:rsidRPr="007A3FAF">
        <w:rPr>
          <w:rFonts w:ascii="Times New Roman" w:hAnsi="Times New Roman"/>
          <w:b/>
          <w:bCs/>
          <w:sz w:val="28"/>
          <w:szCs w:val="28"/>
        </w:rPr>
        <w:t xml:space="preserve">.5. Социально-экономическая  эффективность подпрограммы </w:t>
      </w:r>
    </w:p>
    <w:p w:rsidR="005E129D" w:rsidRPr="005E129D" w:rsidRDefault="005E129D" w:rsidP="005E12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FA74BE" w:rsidRDefault="005E129D" w:rsidP="005C18F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8F9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="008B0C82" w:rsidRPr="00F414C8">
        <w:rPr>
          <w:rFonts w:ascii="Times New Roman" w:hAnsi="Times New Roman"/>
          <w:sz w:val="28"/>
          <w:szCs w:val="28"/>
        </w:rPr>
        <w:t xml:space="preserve">«Обеспечение </w:t>
      </w:r>
      <w:r w:rsidR="008B0C82">
        <w:rPr>
          <w:rFonts w:ascii="Times New Roman" w:hAnsi="Times New Roman"/>
          <w:sz w:val="28"/>
          <w:szCs w:val="28"/>
        </w:rPr>
        <w:t>реализации муниципальной программы</w:t>
      </w:r>
      <w:r w:rsidR="008B0C82" w:rsidRPr="00F414C8">
        <w:rPr>
          <w:rFonts w:ascii="Times New Roman" w:hAnsi="Times New Roman"/>
          <w:sz w:val="28"/>
          <w:szCs w:val="28"/>
        </w:rPr>
        <w:t>»</w:t>
      </w:r>
      <w:r w:rsidR="008B0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8F9">
        <w:rPr>
          <w:rFonts w:ascii="Times New Roman" w:hAnsi="Times New Roman" w:cs="Times New Roman"/>
          <w:sz w:val="28"/>
          <w:szCs w:val="28"/>
        </w:rPr>
        <w:t xml:space="preserve"> </w:t>
      </w:r>
      <w:r w:rsidR="005C18F9">
        <w:rPr>
          <w:rFonts w:ascii="Times New Roman" w:hAnsi="Times New Roman" w:cs="Times New Roman"/>
          <w:sz w:val="28"/>
          <w:szCs w:val="28"/>
        </w:rPr>
        <w:t>способствует</w:t>
      </w:r>
      <w:r w:rsidRPr="005C18F9">
        <w:rPr>
          <w:rFonts w:ascii="Times New Roman" w:hAnsi="Times New Roman" w:cs="Times New Roman"/>
          <w:sz w:val="28"/>
          <w:szCs w:val="28"/>
        </w:rPr>
        <w:t xml:space="preserve"> </w:t>
      </w:r>
      <w:r w:rsidR="00FA74BE">
        <w:rPr>
          <w:rFonts w:ascii="Times New Roman" w:eastAsia="Times New Roman" w:hAnsi="Times New Roman" w:cs="Times New Roman"/>
          <w:sz w:val="28"/>
          <w:szCs w:val="28"/>
        </w:rPr>
        <w:t>эффекти</w:t>
      </w:r>
      <w:r w:rsidR="005C18F9">
        <w:rPr>
          <w:rFonts w:ascii="Times New Roman" w:eastAsia="Times New Roman" w:hAnsi="Times New Roman" w:cs="Times New Roman"/>
          <w:sz w:val="28"/>
          <w:szCs w:val="28"/>
        </w:rPr>
        <w:t>вной работе учреждений культуры, д</w:t>
      </w:r>
      <w:r w:rsidR="00FA74BE">
        <w:rPr>
          <w:rFonts w:ascii="Times New Roman" w:eastAsia="Times New Roman" w:hAnsi="Times New Roman" w:cs="Times New Roman"/>
          <w:sz w:val="28"/>
          <w:szCs w:val="28"/>
        </w:rPr>
        <w:t>оступност</w:t>
      </w:r>
      <w:r w:rsidR="005C1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A74BE">
        <w:rPr>
          <w:rFonts w:ascii="Times New Roman" w:eastAsia="Times New Roman" w:hAnsi="Times New Roman" w:cs="Times New Roman"/>
          <w:sz w:val="28"/>
          <w:szCs w:val="28"/>
        </w:rPr>
        <w:t xml:space="preserve"> культуры для жит</w:t>
      </w:r>
      <w:r w:rsidR="005C18F9">
        <w:rPr>
          <w:rFonts w:ascii="Times New Roman" w:eastAsia="Times New Roman" w:hAnsi="Times New Roman" w:cs="Times New Roman"/>
          <w:sz w:val="28"/>
          <w:szCs w:val="28"/>
        </w:rPr>
        <w:t>елей муниципального образования,</w:t>
      </w:r>
    </w:p>
    <w:p w:rsidR="005E129D" w:rsidRPr="005C18F9" w:rsidRDefault="005C18F9" w:rsidP="005C18F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FA74BE">
        <w:rPr>
          <w:rFonts w:ascii="Times New Roman" w:eastAsia="Times New Roman" w:hAnsi="Times New Roman" w:cs="Times New Roman"/>
          <w:sz w:val="28"/>
          <w:szCs w:val="28"/>
        </w:rPr>
        <w:t>охранени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FA74BE">
        <w:rPr>
          <w:rFonts w:ascii="Times New Roman" w:eastAsia="Times New Roman" w:hAnsi="Times New Roman" w:cs="Times New Roman"/>
          <w:sz w:val="28"/>
          <w:szCs w:val="28"/>
        </w:rPr>
        <w:t xml:space="preserve"> и пропаганд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FA74BE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ультурно-исторического наследия</w:t>
      </w:r>
      <w:r w:rsidR="00EE3C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29D" w:rsidRPr="005E129D" w:rsidRDefault="005E129D" w:rsidP="005E1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E129D" w:rsidRPr="005E129D" w:rsidRDefault="005E129D" w:rsidP="005E1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E129D" w:rsidRPr="005C18F9" w:rsidRDefault="005E129D" w:rsidP="005E12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8F9">
        <w:rPr>
          <w:rFonts w:ascii="Times New Roman" w:hAnsi="Times New Roman" w:cs="Times New Roman"/>
          <w:b/>
          <w:sz w:val="28"/>
          <w:szCs w:val="28"/>
        </w:rPr>
        <w:t>5.</w:t>
      </w:r>
      <w:r w:rsidR="001C6344" w:rsidRPr="005C18F9">
        <w:rPr>
          <w:rFonts w:ascii="Times New Roman" w:hAnsi="Times New Roman" w:cs="Times New Roman"/>
          <w:b/>
          <w:sz w:val="28"/>
          <w:szCs w:val="28"/>
        </w:rPr>
        <w:t>4</w:t>
      </w:r>
      <w:r w:rsidRPr="005C18F9">
        <w:rPr>
          <w:rFonts w:ascii="Times New Roman" w:hAnsi="Times New Roman" w:cs="Times New Roman"/>
          <w:b/>
          <w:sz w:val="28"/>
          <w:szCs w:val="28"/>
        </w:rPr>
        <w:t xml:space="preserve">.6. Управление реализацией подпрограммы и контроль </w:t>
      </w:r>
    </w:p>
    <w:p w:rsidR="005E129D" w:rsidRPr="005C18F9" w:rsidRDefault="005E129D" w:rsidP="005E12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8F9">
        <w:rPr>
          <w:rFonts w:ascii="Times New Roman" w:hAnsi="Times New Roman" w:cs="Times New Roman"/>
          <w:b/>
          <w:sz w:val="28"/>
          <w:szCs w:val="28"/>
        </w:rPr>
        <w:t>за ходом ее выполнения</w:t>
      </w:r>
    </w:p>
    <w:p w:rsidR="005E129D" w:rsidRPr="005E129D" w:rsidRDefault="005E129D" w:rsidP="005E129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5E129D" w:rsidRPr="005C18F9" w:rsidRDefault="005E129D" w:rsidP="005E12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C18F9"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комитет по социальным вопросам  в пределах своих полномочий:</w:t>
      </w:r>
    </w:p>
    <w:p w:rsidR="005E129D" w:rsidRPr="005C18F9" w:rsidRDefault="005E129D" w:rsidP="005E129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8F9"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её досрочном прекращении;</w:t>
      </w:r>
    </w:p>
    <w:p w:rsidR="005E129D" w:rsidRPr="005C18F9" w:rsidRDefault="005E129D" w:rsidP="005E12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C18F9">
        <w:rPr>
          <w:rFonts w:ascii="Times New Roman" w:hAnsi="Times New Roman"/>
          <w:sz w:val="28"/>
          <w:szCs w:val="28"/>
        </w:rPr>
        <w:t>- организует реализацию подпрограммы, осуществляет координацию деятельности исполнителей подпрограммы;</w:t>
      </w:r>
    </w:p>
    <w:p w:rsidR="005E129D" w:rsidRPr="005C18F9" w:rsidRDefault="005E129D" w:rsidP="005E12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C18F9">
        <w:rPr>
          <w:rFonts w:ascii="Times New Roman" w:hAnsi="Times New Roman"/>
          <w:sz w:val="28"/>
          <w:szCs w:val="28"/>
        </w:rPr>
        <w:lastRenderedPageBreak/>
        <w:t>- разрабатывает в пределах своих полномочий правовые акты, необходимые для реализации подпрограммы;</w:t>
      </w:r>
    </w:p>
    <w:p w:rsidR="005E129D" w:rsidRPr="005C18F9" w:rsidRDefault="005E129D" w:rsidP="005E12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C18F9"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5E129D" w:rsidRPr="005C18F9" w:rsidRDefault="005E129D" w:rsidP="005C18F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C18F9"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5E129D" w:rsidRPr="005C18F9" w:rsidRDefault="005E129D" w:rsidP="005C18F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C18F9">
        <w:rPr>
          <w:rFonts w:ascii="Times New Roman" w:hAnsi="Times New Roman"/>
          <w:sz w:val="28"/>
          <w:szCs w:val="28"/>
        </w:rPr>
        <w:t>Исполнитель формирует календарные планы-графики мероприятий подпрограммы, в отношении которых он  является исполнителем;</w:t>
      </w:r>
    </w:p>
    <w:p w:rsidR="005E129D" w:rsidRPr="005C18F9" w:rsidRDefault="005E129D" w:rsidP="005E12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C18F9">
        <w:rPr>
          <w:rFonts w:ascii="Times New Roman" w:hAnsi="Times New Roman"/>
          <w:sz w:val="28"/>
          <w:szCs w:val="28"/>
        </w:rPr>
        <w:t>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5E129D" w:rsidRPr="005C18F9" w:rsidRDefault="005E129D" w:rsidP="005E12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C18F9"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5E129D" w:rsidRPr="005C18F9" w:rsidRDefault="005E129D" w:rsidP="005E12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C18F9"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5E129D" w:rsidRPr="005C18F9" w:rsidRDefault="005E129D" w:rsidP="005E12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C18F9">
        <w:rPr>
          <w:rFonts w:ascii="Times New Roman" w:hAnsi="Times New Roman"/>
          <w:sz w:val="28"/>
          <w:szCs w:val="28"/>
        </w:rPr>
        <w:t>организует самостоятельно или участвуют в организации экспертных проверок  хода  реализации отдельных мероприятий подпрограммы;</w:t>
      </w:r>
    </w:p>
    <w:p w:rsidR="005E129D" w:rsidRPr="005C18F9" w:rsidRDefault="005E129D" w:rsidP="005E12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C18F9"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7C12BA" w:rsidRPr="005E129D" w:rsidRDefault="005E129D" w:rsidP="005E129D">
      <w:pPr>
        <w:spacing w:after="0" w:line="0" w:lineRule="atLeast"/>
        <w:ind w:firstLine="567"/>
        <w:rPr>
          <w:rFonts w:ascii="Times New Roman" w:hAnsi="Times New Roman"/>
          <w:sz w:val="28"/>
          <w:szCs w:val="28"/>
        </w:rPr>
        <w:sectPr w:rsidR="007C12BA" w:rsidRPr="005E129D" w:rsidSect="000B7F0C">
          <w:pgSz w:w="11906" w:h="16838"/>
          <w:pgMar w:top="1134" w:right="851" w:bottom="709" w:left="1134" w:header="709" w:footer="709" w:gutter="0"/>
          <w:cols w:space="720"/>
        </w:sectPr>
      </w:pPr>
      <w:r w:rsidRPr="005C18F9">
        <w:rPr>
          <w:rFonts w:ascii="Times New Roman" w:hAnsi="Times New Roman"/>
          <w:sz w:val="28"/>
          <w:szCs w:val="28"/>
        </w:rPr>
        <w:t>вносит предложения и участвует в уточнении состава мероприятий и расходов на реализацию подпрограммы, а также в совершенствовании ме</w:t>
      </w:r>
      <w:r w:rsidR="005C18F9">
        <w:rPr>
          <w:rFonts w:ascii="Times New Roman" w:hAnsi="Times New Roman"/>
          <w:sz w:val="28"/>
          <w:szCs w:val="28"/>
        </w:rPr>
        <w:t>ханизма реализации подпрограммы.</w:t>
      </w:r>
    </w:p>
    <w:p w:rsidR="004E02B2" w:rsidRDefault="004E02B2" w:rsidP="004E02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Перечень показателей  результативности и эффективности муниципальной программы</w:t>
      </w:r>
    </w:p>
    <w:p w:rsidR="004E02B2" w:rsidRDefault="004E02B2" w:rsidP="004E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4E02B2" w:rsidRDefault="004E02B2" w:rsidP="004E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целевых показателях муниципальной программы и их значениях</w:t>
      </w:r>
    </w:p>
    <w:p w:rsidR="004E02B2" w:rsidRDefault="004E02B2" w:rsidP="004E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379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71"/>
        <w:gridCol w:w="2409"/>
        <w:gridCol w:w="1134"/>
        <w:gridCol w:w="1560"/>
        <w:gridCol w:w="1701"/>
        <w:gridCol w:w="1701"/>
        <w:gridCol w:w="1588"/>
        <w:gridCol w:w="1728"/>
        <w:gridCol w:w="1787"/>
      </w:tblGrid>
      <w:tr w:rsidR="009177C6" w:rsidTr="009177C6">
        <w:trPr>
          <w:trHeight w:val="360"/>
          <w:tblHeader/>
          <w:jc w:val="center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6" w:rsidRDefault="0091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6" w:rsidRDefault="0091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6" w:rsidRDefault="0091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измере-ния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6" w:rsidRDefault="0091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EE3C72" w:rsidTr="009177C6">
        <w:trPr>
          <w:trHeight w:val="540"/>
          <w:tblHeader/>
          <w:jc w:val="center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72" w:rsidRDefault="00EE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72" w:rsidRDefault="00EE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72" w:rsidRDefault="00EE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72" w:rsidRDefault="00EE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1-й год</w:t>
            </w:r>
          </w:p>
          <w:p w:rsidR="00EE3C72" w:rsidRDefault="00EE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EE3C72" w:rsidRDefault="00EE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  <w:p w:rsidR="00EE3C72" w:rsidRDefault="00EE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72" w:rsidRDefault="00EE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2-й год </w:t>
            </w:r>
          </w:p>
          <w:p w:rsidR="00EE3C72" w:rsidRDefault="00EE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EE3C72" w:rsidRDefault="00EE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  <w:p w:rsidR="00EE3C72" w:rsidRDefault="00EE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72" w:rsidRDefault="00EE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3-й год</w:t>
            </w:r>
          </w:p>
          <w:p w:rsidR="00EE3C72" w:rsidRDefault="00EE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EE3C72" w:rsidRDefault="00EE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  <w:p w:rsidR="00EE3C72" w:rsidRDefault="00EE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6" w:rsidRDefault="009177C6" w:rsidP="0091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4-й год</w:t>
            </w:r>
          </w:p>
          <w:p w:rsidR="009177C6" w:rsidRDefault="009177C6" w:rsidP="0091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9177C6" w:rsidRDefault="009177C6" w:rsidP="0091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  <w:p w:rsidR="00EE3C72" w:rsidRDefault="009177C6" w:rsidP="0091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6" w:rsidRDefault="009177C6" w:rsidP="0091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5-й год</w:t>
            </w:r>
          </w:p>
          <w:p w:rsidR="009177C6" w:rsidRDefault="009177C6" w:rsidP="0091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9177C6" w:rsidRDefault="009177C6" w:rsidP="0091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  <w:p w:rsidR="00EE3C72" w:rsidRDefault="009177C6" w:rsidP="0091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Default="00EE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момент завершения реализации программы</w:t>
            </w:r>
          </w:p>
        </w:tc>
      </w:tr>
      <w:tr w:rsidR="009177C6" w:rsidTr="00FF2ABC">
        <w:trPr>
          <w:trHeight w:val="335"/>
          <w:jc w:val="center"/>
        </w:trPr>
        <w:tc>
          <w:tcPr>
            <w:tcW w:w="1437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7C6" w:rsidRDefault="009177C6" w:rsidP="006D786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D7867">
              <w:rPr>
                <w:rFonts w:ascii="Times New Roman" w:hAnsi="Times New Roman"/>
                <w:sz w:val="28"/>
                <w:szCs w:val="28"/>
              </w:rPr>
              <w:t>Развитие культуры муниципального образования Веневский район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177C6" w:rsidTr="009177C6">
        <w:trPr>
          <w:jc w:val="center"/>
        </w:trPr>
        <w:tc>
          <w:tcPr>
            <w:tcW w:w="14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6" w:rsidRDefault="0091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1 «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«Развитие библиотечного дела в муниципальном образовании Веневский район»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</w:tr>
      <w:tr w:rsidR="00EE3C72" w:rsidTr="009177C6">
        <w:trPr>
          <w:trHeight w:val="199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Default="00EE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Pr="0039566D" w:rsidRDefault="00EE3C72" w:rsidP="006D786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эк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земпляров 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вых поступле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в библиотечные фонды обще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доступных библиотек на 1 тыс. населения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Default="00EE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экз.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Pr="00954C91" w:rsidRDefault="00EE3C72" w:rsidP="004E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C9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Pr="00954C91" w:rsidRDefault="00EE3C72" w:rsidP="004E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Pr="00954C91" w:rsidRDefault="00EE3C72" w:rsidP="004E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72" w:rsidRDefault="00FF2ABC" w:rsidP="004E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72" w:rsidRDefault="00FF2ABC" w:rsidP="004E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Pr="00954C91" w:rsidRDefault="00EE3C72" w:rsidP="004E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F2A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C72" w:rsidTr="009177C6">
        <w:trPr>
          <w:trHeight w:val="199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Default="00EE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Default="00EE3C72" w:rsidP="006D7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муници-пальных  биб-лииотек, ис-пользующих современные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информа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ион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техноло-гии с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 каталогов в электронном виде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Default="00EE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Default="00EE3C72" w:rsidP="004E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Default="00EE3C72" w:rsidP="004E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Default="00EE3C72" w:rsidP="004E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72" w:rsidRDefault="00FF2ABC" w:rsidP="004E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72" w:rsidRDefault="00FF2ABC" w:rsidP="004E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Default="00EE3C72" w:rsidP="004E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F2ABC" w:rsidTr="00066BD4">
        <w:trPr>
          <w:jc w:val="center"/>
        </w:trPr>
        <w:tc>
          <w:tcPr>
            <w:tcW w:w="14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C" w:rsidRDefault="00FF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Подпрограмма 2 «</w:t>
            </w:r>
            <w:r>
              <w:rPr>
                <w:rFonts w:ascii="Times New Roman" w:hAnsi="Times New Roman"/>
                <w:sz w:val="28"/>
                <w:szCs w:val="28"/>
              </w:rPr>
              <w:t>Сохранение и развитие муниципального учреждения культуры «Веневский краеведческий музей»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EE3C72" w:rsidTr="009177C6">
        <w:trPr>
          <w:trHeight w:val="199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Default="00EE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Default="00EE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68B">
              <w:rPr>
                <w:rFonts w:ascii="Times New Roman" w:hAnsi="Times New Roman"/>
                <w:sz w:val="28"/>
                <w:szCs w:val="28"/>
              </w:rPr>
              <w:t>Количество по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5668B">
              <w:rPr>
                <w:rFonts w:ascii="Times New Roman" w:hAnsi="Times New Roman"/>
                <w:sz w:val="28"/>
                <w:szCs w:val="28"/>
              </w:rPr>
              <w:t>сещений музея в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Default="00EE3C72" w:rsidP="009B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Default="00EE3C72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Default="00EE3C72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Default="00EE3C72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72" w:rsidRDefault="00FF2ABC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7850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72" w:rsidRDefault="00FF2ABC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7850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Default="00FF2ABC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785</w:t>
            </w:r>
            <w:r w:rsidR="00EE3C7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3C72" w:rsidTr="009177C6">
        <w:trPr>
          <w:trHeight w:val="199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Default="00EE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Default="00EE3C72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668B">
              <w:rPr>
                <w:rFonts w:ascii="Times New Roman" w:hAnsi="Times New Roman"/>
                <w:sz w:val="28"/>
                <w:szCs w:val="28"/>
              </w:rPr>
              <w:t>Доля муници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5668B">
              <w:rPr>
                <w:rFonts w:ascii="Times New Roman" w:hAnsi="Times New Roman"/>
                <w:sz w:val="28"/>
                <w:szCs w:val="28"/>
              </w:rPr>
              <w:t>пальных  музе</w:t>
            </w:r>
            <w:r>
              <w:rPr>
                <w:rFonts w:ascii="Times New Roman" w:hAnsi="Times New Roman"/>
                <w:sz w:val="28"/>
                <w:szCs w:val="28"/>
              </w:rPr>
              <w:t>-ев, исполь</w:t>
            </w:r>
            <w:r w:rsidRPr="00A5668B">
              <w:rPr>
                <w:rFonts w:ascii="Times New Roman" w:hAnsi="Times New Roman"/>
                <w:sz w:val="28"/>
                <w:szCs w:val="28"/>
              </w:rPr>
              <w:t>зую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5668B">
              <w:rPr>
                <w:rFonts w:ascii="Times New Roman" w:hAnsi="Times New Roman"/>
                <w:sz w:val="28"/>
                <w:szCs w:val="28"/>
              </w:rPr>
              <w:t>щих современ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5668B">
              <w:rPr>
                <w:rFonts w:ascii="Times New Roman" w:hAnsi="Times New Roman"/>
                <w:sz w:val="28"/>
                <w:szCs w:val="28"/>
              </w:rPr>
              <w:t>ные информа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5668B">
              <w:rPr>
                <w:rFonts w:ascii="Times New Roman" w:hAnsi="Times New Roman"/>
                <w:sz w:val="28"/>
                <w:szCs w:val="28"/>
              </w:rPr>
              <w:t>ционные тех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5668B">
              <w:rPr>
                <w:rFonts w:ascii="Times New Roman" w:hAnsi="Times New Roman"/>
                <w:sz w:val="28"/>
                <w:szCs w:val="28"/>
              </w:rPr>
              <w:t>нологии с веде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5668B">
              <w:rPr>
                <w:rFonts w:ascii="Times New Roman" w:hAnsi="Times New Roman"/>
                <w:sz w:val="28"/>
                <w:szCs w:val="28"/>
              </w:rPr>
              <w:t>нием  катало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5668B">
              <w:rPr>
                <w:rFonts w:ascii="Times New Roman" w:hAnsi="Times New Roman"/>
                <w:sz w:val="28"/>
                <w:szCs w:val="28"/>
              </w:rPr>
              <w:t>гов в электрон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5668B">
              <w:rPr>
                <w:rFonts w:ascii="Times New Roman" w:hAnsi="Times New Roman"/>
                <w:sz w:val="28"/>
                <w:szCs w:val="28"/>
              </w:rPr>
              <w:t>ном виде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Default="00EE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668B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Default="00EE3C72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Default="00EE3C72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Default="00EE3C72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72" w:rsidRDefault="00FF2ABC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72" w:rsidRDefault="00FF2ABC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Default="00EE3C72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F2ABC" w:rsidTr="00066BD4">
        <w:trPr>
          <w:trHeight w:val="199"/>
          <w:jc w:val="center"/>
        </w:trPr>
        <w:tc>
          <w:tcPr>
            <w:tcW w:w="1437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C" w:rsidRDefault="00FF2ABC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F1">
              <w:rPr>
                <w:rFonts w:ascii="Times New Roman" w:hAnsi="Times New Roman" w:cs="Times New Roman"/>
                <w:sz w:val="28"/>
                <w:szCs w:val="28"/>
              </w:rPr>
              <w:t>Подпрограмма 3.</w:t>
            </w:r>
            <w:r w:rsidRPr="004313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13FB">
              <w:rPr>
                <w:rFonts w:ascii="Times New Roman" w:hAnsi="Times New Roman"/>
                <w:sz w:val="28"/>
                <w:szCs w:val="28"/>
              </w:rPr>
              <w:t>«Развитие учреждений клубного типа»</w:t>
            </w:r>
          </w:p>
        </w:tc>
      </w:tr>
      <w:tr w:rsidR="00EE3C72" w:rsidTr="009177C6">
        <w:trPr>
          <w:trHeight w:val="199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Default="00EE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Pr="00A5668B" w:rsidRDefault="00EE3C72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>конкурсов, фестивалей, праздников, выставок декоративно-прикладного искусства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Pr="00A5668B" w:rsidRDefault="00EE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Default="00EE3C72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Default="00EE3C72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Default="00EE3C72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72" w:rsidRDefault="00FF2ABC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72" w:rsidRDefault="00FF2ABC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Default="00EE3C72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E3C72" w:rsidTr="009177C6">
        <w:trPr>
          <w:trHeight w:val="199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Default="00EE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Pr="00A5668B" w:rsidRDefault="00EE3C72" w:rsidP="0046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/>
                <w:sz w:val="28"/>
                <w:szCs w:val="28"/>
              </w:rPr>
              <w:t>населе-ния, участвую-щего в куль-турно-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досуго-вых мероприя-тиях, проводи-мых муници-пальными учреждениями культуры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Pr="00A5668B" w:rsidRDefault="00EE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Default="00EE3C72" w:rsidP="0046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Default="00EE3C72" w:rsidP="0046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Default="00EE3C72" w:rsidP="0046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72" w:rsidRDefault="00FF2ABC" w:rsidP="0046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72" w:rsidRDefault="00FF2ABC" w:rsidP="0046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Default="00EE3C72" w:rsidP="0046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F2AB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2ABC" w:rsidTr="00066BD4">
        <w:trPr>
          <w:trHeight w:val="199"/>
          <w:jc w:val="center"/>
        </w:trPr>
        <w:tc>
          <w:tcPr>
            <w:tcW w:w="1437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BC" w:rsidRPr="00460966" w:rsidRDefault="00FF2ABC" w:rsidP="00460966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4.</w:t>
            </w:r>
            <w:r w:rsidRPr="00F414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14C8">
              <w:rPr>
                <w:rFonts w:ascii="Times New Roman" w:hAnsi="Times New Roman"/>
                <w:sz w:val="28"/>
                <w:szCs w:val="28"/>
              </w:rPr>
              <w:t xml:space="preserve">«Обеспечение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t>реализации муниципальной программы</w:t>
            </w:r>
            <w:r w:rsidRPr="00F414C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E3C72" w:rsidTr="009177C6">
        <w:trPr>
          <w:trHeight w:val="199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Default="00EE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Pr="00A5668B" w:rsidRDefault="00A0621C" w:rsidP="0046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7C6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Отношение средней заработной платы работников учреждений культуры к средней заработной плате по Тульской области (%)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Pr="00A5668B" w:rsidRDefault="00EE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Default="00A0621C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Default="00EE3C72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Default="00EE3C72" w:rsidP="0021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72" w:rsidRDefault="00A0621C" w:rsidP="0046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72" w:rsidRDefault="00A0621C" w:rsidP="0046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72" w:rsidRDefault="00EE3C72" w:rsidP="0046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4E02B2" w:rsidRDefault="004E02B2" w:rsidP="004E02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D4" w:rsidRDefault="00066BD4" w:rsidP="00AD145B">
      <w:pPr>
        <w:widowControl w:val="0"/>
        <w:tabs>
          <w:tab w:val="left" w:pos="4780"/>
          <w:tab w:val="right" w:pos="13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066BD4">
          <w:pgSz w:w="16838" w:h="11906" w:orient="landscape"/>
          <w:pgMar w:top="851" w:right="709" w:bottom="1134" w:left="1134" w:header="709" w:footer="709" w:gutter="0"/>
          <w:cols w:space="720"/>
        </w:sectPr>
      </w:pPr>
    </w:p>
    <w:p w:rsidR="004E02B2" w:rsidRDefault="004E02B2" w:rsidP="00AD14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Паспорт показателя</w:t>
      </w:r>
    </w:p>
    <w:p w:rsidR="00805BF4" w:rsidRPr="00805BF4" w:rsidRDefault="004E02B2" w:rsidP="004E0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5BF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05BF4" w:rsidRPr="00805BF4">
        <w:rPr>
          <w:rFonts w:ascii="Times New Roman" w:hAnsi="Times New Roman"/>
          <w:b/>
          <w:sz w:val="28"/>
          <w:szCs w:val="28"/>
        </w:rPr>
        <w:t xml:space="preserve">Количество экземпляров новых поступлений </w:t>
      </w:r>
      <w:r w:rsidR="00805BF4" w:rsidRPr="00805BF4">
        <w:rPr>
          <w:rFonts w:ascii="Times New Roman" w:hAnsi="Times New Roman" w:cs="Times New Roman"/>
          <w:b/>
          <w:sz w:val="28"/>
          <w:szCs w:val="28"/>
        </w:rPr>
        <w:t>книг</w:t>
      </w:r>
      <w:r w:rsidR="00805BF4" w:rsidRPr="00805BF4">
        <w:rPr>
          <w:rFonts w:ascii="Times New Roman" w:hAnsi="Times New Roman"/>
          <w:b/>
          <w:sz w:val="28"/>
          <w:szCs w:val="28"/>
        </w:rPr>
        <w:t xml:space="preserve"> в библиотечные фонды </w:t>
      </w:r>
    </w:p>
    <w:p w:rsidR="004E02B2" w:rsidRPr="00805BF4" w:rsidRDefault="00805BF4" w:rsidP="00805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5BF4">
        <w:rPr>
          <w:rFonts w:ascii="Times New Roman" w:hAnsi="Times New Roman"/>
          <w:b/>
          <w:sz w:val="28"/>
          <w:szCs w:val="28"/>
        </w:rPr>
        <w:t>общедоступных библиотек на 1 тыс. населения</w:t>
      </w:r>
      <w:r w:rsidR="004E02B2" w:rsidRPr="00805BF4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163"/>
        <w:gridCol w:w="4477"/>
      </w:tblGrid>
      <w:tr w:rsidR="004E02B2" w:rsidTr="00D7737C">
        <w:trPr>
          <w:trHeight w:val="800"/>
          <w:jc w:val="center"/>
        </w:trPr>
        <w:tc>
          <w:tcPr>
            <w:tcW w:w="4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Исполнитель, ответственный за фор-мирование показателя  (контактная информация:Ф.И.О., должность, телефон, адрес электронной почты)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2B2" w:rsidRDefault="00674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Гусинская Лариса Евгеньевна- начальник отдела по культуре комитета по социальным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тел. /48745/ 2-56-20;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okvenev</w:t>
            </w:r>
            <w:r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tularegion</w:t>
            </w:r>
            <w:r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4E02B2" w:rsidTr="00D7737C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02B2" w:rsidTr="00D7737C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805BF4" w:rsidRDefault="00805BF4" w:rsidP="0080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экземпляров 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вых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поступлений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в библиотечные фонды общедоступных библиотек на 1 тыс. населения</w:t>
            </w:r>
          </w:p>
        </w:tc>
      </w:tr>
      <w:tr w:rsidR="004E02B2" w:rsidTr="00D7737C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80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экземпляры</w:t>
            </w:r>
          </w:p>
        </w:tc>
      </w:tr>
      <w:tr w:rsidR="004E02B2" w:rsidTr="00D7737C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показателя 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4E02B2" w:rsidTr="00D7737C">
        <w:trPr>
          <w:trHeight w:val="40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формирования показателя 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 w:rsidP="0080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Исходные данные </w:t>
            </w:r>
            <w:r w:rsidR="00805BF4">
              <w:rPr>
                <w:rFonts w:ascii="Times New Roman" w:eastAsia="Times New Roman" w:hAnsi="Times New Roman" w:cs="Times New Roman"/>
                <w:sz w:val="28"/>
                <w:szCs w:val="28"/>
              </w:rPr>
              <w:t>из отчетов МЦБС, из формы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-НК</w:t>
            </w:r>
          </w:p>
        </w:tc>
      </w:tr>
      <w:tr w:rsidR="004E02B2" w:rsidTr="00D7737C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 w:rsidP="00D77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осуществляется ответ</w:t>
            </w:r>
            <w:r w:rsid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ственным исполнителем </w:t>
            </w:r>
            <w:r w:rsid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</w:t>
            </w:r>
            <w:r w:rsid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раммы 1 за квартал, по итогам года</w:t>
            </w:r>
          </w:p>
        </w:tc>
      </w:tr>
    </w:tbl>
    <w:p w:rsidR="004E02B2" w:rsidRDefault="004E02B2" w:rsidP="004E0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2B2" w:rsidRDefault="004E02B2" w:rsidP="004E0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2B2" w:rsidRDefault="004E02B2" w:rsidP="004E0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показателя </w:t>
      </w:r>
    </w:p>
    <w:p w:rsidR="00805BF4" w:rsidRPr="00805BF4" w:rsidRDefault="004E02B2" w:rsidP="004E0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05BF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05BF4" w:rsidRPr="00805BF4">
        <w:rPr>
          <w:rFonts w:ascii="Times New Roman" w:hAnsi="Times New Roman"/>
          <w:b/>
          <w:sz w:val="28"/>
          <w:szCs w:val="28"/>
        </w:rPr>
        <w:t xml:space="preserve">Доля муниципальных  библиотек, использующих современные </w:t>
      </w:r>
    </w:p>
    <w:p w:rsidR="004E02B2" w:rsidRPr="00805BF4" w:rsidRDefault="00805BF4" w:rsidP="00805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5BF4">
        <w:rPr>
          <w:rFonts w:ascii="Times New Roman" w:hAnsi="Times New Roman"/>
          <w:b/>
          <w:sz w:val="28"/>
          <w:szCs w:val="28"/>
        </w:rPr>
        <w:t>информационные технологии с ведением  каталогов в электронном виде</w:t>
      </w:r>
      <w:r w:rsidR="004E02B2" w:rsidRPr="00805BF4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163"/>
        <w:gridCol w:w="4477"/>
      </w:tblGrid>
      <w:tr w:rsidR="004E02B2" w:rsidTr="00D7737C">
        <w:trPr>
          <w:trHeight w:val="800"/>
          <w:jc w:val="center"/>
        </w:trPr>
        <w:tc>
          <w:tcPr>
            <w:tcW w:w="4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Исполнитель, ответственный за фор-мирование показателя  (контактная информация: Ф.И.О., должность, телефон, адрес электронной почты)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2B2" w:rsidRDefault="00674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Гусинская Лариса Евгеньевна- начальник отдела по культуре комитета по социальным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тел. /48745/ 2-56-20;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okvenev</w:t>
            </w:r>
            <w:r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tularegion</w:t>
            </w:r>
            <w:r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4E02B2" w:rsidTr="00D7737C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02B2" w:rsidTr="00D7737C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805BF4" w:rsidRDefault="00805BF4" w:rsidP="0080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5BF4">
              <w:rPr>
                <w:rFonts w:ascii="Times New Roman" w:hAnsi="Times New Roman"/>
                <w:sz w:val="28"/>
                <w:szCs w:val="28"/>
              </w:rPr>
              <w:t>Доля муниципальных  библиотек, использующих современные ин</w:t>
            </w:r>
            <w:r w:rsidR="00D7737C">
              <w:rPr>
                <w:rFonts w:ascii="Times New Roman" w:hAnsi="Times New Roman"/>
                <w:sz w:val="28"/>
                <w:szCs w:val="28"/>
              </w:rPr>
              <w:t>-</w:t>
            </w:r>
            <w:r w:rsidRPr="00805BF4">
              <w:rPr>
                <w:rFonts w:ascii="Times New Roman" w:hAnsi="Times New Roman"/>
                <w:sz w:val="28"/>
                <w:szCs w:val="28"/>
              </w:rPr>
              <w:t xml:space="preserve">формационные технологии с </w:t>
            </w:r>
            <w:r w:rsidR="00D7737C">
              <w:rPr>
                <w:rFonts w:ascii="Times New Roman" w:hAnsi="Times New Roman"/>
                <w:sz w:val="28"/>
                <w:szCs w:val="28"/>
              </w:rPr>
              <w:t>веде-ни</w:t>
            </w:r>
            <w:r w:rsidRPr="00805BF4">
              <w:rPr>
                <w:rFonts w:ascii="Times New Roman" w:hAnsi="Times New Roman"/>
                <w:sz w:val="28"/>
                <w:szCs w:val="28"/>
              </w:rPr>
              <w:t>ем  каталогов в электронном виде</w:t>
            </w:r>
          </w:p>
        </w:tc>
      </w:tr>
      <w:tr w:rsidR="004E02B2" w:rsidTr="00D7737C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80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4E02B2" w:rsidTr="00D7737C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показателя 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Default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805BF4" w:rsidTr="00D7737C">
        <w:trPr>
          <w:trHeight w:val="40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5BF4" w:rsidRDefault="0080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5BF4" w:rsidRDefault="0080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формирования показателя 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5BF4" w:rsidRDefault="00805BF4" w:rsidP="00D77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Исходные данные из отчетов МЦБС, из формы 6-НК</w:t>
            </w:r>
          </w:p>
        </w:tc>
      </w:tr>
      <w:tr w:rsidR="00805BF4" w:rsidTr="00D7737C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5BF4" w:rsidRDefault="0080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5BF4" w:rsidRDefault="0080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5BF4" w:rsidRDefault="0080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осуществляется ответ</w:t>
            </w:r>
            <w:r w:rsid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ственным исполнителем подпрог</w:t>
            </w:r>
            <w:r w:rsid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раммы 1 за квартал, по итогам года</w:t>
            </w:r>
          </w:p>
        </w:tc>
      </w:tr>
    </w:tbl>
    <w:p w:rsidR="00D7737C" w:rsidRDefault="00D7737C" w:rsidP="004E02B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737C" w:rsidRDefault="00D7737C" w:rsidP="004E02B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02B2" w:rsidRPr="00D7737C" w:rsidRDefault="00805BF4" w:rsidP="004E02B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737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E02B2" w:rsidRPr="00D7737C">
        <w:rPr>
          <w:rFonts w:ascii="Times New Roman" w:eastAsia="Times New Roman" w:hAnsi="Times New Roman" w:cs="Times New Roman"/>
          <w:sz w:val="28"/>
          <w:szCs w:val="28"/>
        </w:rPr>
        <w:t xml:space="preserve">аспорт показателя </w:t>
      </w:r>
    </w:p>
    <w:p w:rsidR="004E02B2" w:rsidRPr="00DD50F2" w:rsidRDefault="004E02B2" w:rsidP="004E02B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D50F2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D7737C" w:rsidRPr="00DD50F2">
        <w:rPr>
          <w:rFonts w:ascii="Times New Roman" w:hAnsi="Times New Roman"/>
          <w:b/>
          <w:sz w:val="28"/>
          <w:szCs w:val="28"/>
        </w:rPr>
        <w:t>Количество посещений музея в год</w:t>
      </w:r>
      <w:r w:rsidRPr="00DD50F2">
        <w:rPr>
          <w:rFonts w:ascii="Times New Roman" w:hAnsi="Times New Roman"/>
          <w:b/>
          <w:sz w:val="28"/>
          <w:szCs w:val="28"/>
        </w:rPr>
        <w:t>»</w:t>
      </w:r>
    </w:p>
    <w:p w:rsidR="004E02B2" w:rsidRPr="00805BF4" w:rsidRDefault="004E02B2" w:rsidP="004E02B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4"/>
        <w:gridCol w:w="4257"/>
        <w:gridCol w:w="4485"/>
      </w:tblGrid>
      <w:tr w:rsidR="004E02B2" w:rsidRPr="00805BF4" w:rsidTr="00D7737C">
        <w:trPr>
          <w:trHeight w:val="800"/>
          <w:jc w:val="center"/>
        </w:trPr>
        <w:tc>
          <w:tcPr>
            <w:tcW w:w="4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Исполнитель, ответственный за фор-мирование показателя  (контактная информация: Ф.И.О., должность, телефон, адрес электронной почты)</w:t>
            </w:r>
          </w:p>
        </w:tc>
        <w:tc>
          <w:tcPr>
            <w:tcW w:w="4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2B2" w:rsidRPr="00D7737C" w:rsidRDefault="0067460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Гусинская Лариса Евгеньевна- начальник отдела по культуре комитета по социальным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тел. /48745/ 2-56-20;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okvenev</w:t>
            </w:r>
            <w:r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tularegion</w:t>
            </w:r>
            <w:r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4E02B2" w:rsidRPr="00805BF4" w:rsidTr="00D7737C">
        <w:trPr>
          <w:jc w:val="center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4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02B2" w:rsidRPr="00805BF4" w:rsidTr="00D7737C">
        <w:trPr>
          <w:jc w:val="center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D7737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hAnsi="Times New Roman"/>
                <w:sz w:val="28"/>
                <w:szCs w:val="28"/>
              </w:rPr>
              <w:t>Количество посещений музея в год</w:t>
            </w:r>
          </w:p>
        </w:tc>
      </w:tr>
      <w:tr w:rsidR="004E02B2" w:rsidRPr="00805BF4" w:rsidTr="00D7737C">
        <w:trPr>
          <w:jc w:val="center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D7737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4E02B2" w:rsidRPr="00805BF4" w:rsidTr="00D7737C">
        <w:trPr>
          <w:jc w:val="center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показателя </w:t>
            </w:r>
          </w:p>
        </w:tc>
        <w:tc>
          <w:tcPr>
            <w:tcW w:w="4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4E02B2" w:rsidRPr="00805BF4" w:rsidTr="00D7737C">
        <w:trPr>
          <w:trHeight w:val="400"/>
          <w:jc w:val="center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формирования показателя </w:t>
            </w:r>
          </w:p>
        </w:tc>
        <w:tc>
          <w:tcPr>
            <w:tcW w:w="4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D7737C" w:rsidP="00D7737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Исходные данные из отчетов ВКМ, из формы 8-НК</w:t>
            </w:r>
          </w:p>
        </w:tc>
      </w:tr>
      <w:tr w:rsidR="004E02B2" w:rsidRPr="00805BF4" w:rsidTr="00D7737C">
        <w:trPr>
          <w:jc w:val="center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</w:p>
        </w:tc>
        <w:tc>
          <w:tcPr>
            <w:tcW w:w="4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4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 w:rsidP="00D7737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осуществляется ответ</w:t>
            </w:r>
            <w:r w:rsid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ственным исполнителем </w:t>
            </w:r>
            <w:r w:rsid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</w:t>
            </w:r>
            <w:r w:rsid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61A4A">
              <w:rPr>
                <w:rFonts w:ascii="Times New Roman" w:eastAsia="Times New Roman" w:hAnsi="Times New Roman" w:cs="Times New Roman"/>
                <w:sz w:val="28"/>
                <w:szCs w:val="28"/>
              </w:rPr>
              <w:t>раммы 2</w:t>
            </w: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квартал, по итогам года</w:t>
            </w:r>
          </w:p>
        </w:tc>
      </w:tr>
    </w:tbl>
    <w:p w:rsidR="004E02B2" w:rsidRPr="00805BF4" w:rsidRDefault="004E02B2" w:rsidP="004E02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E02B2" w:rsidRPr="00805BF4" w:rsidRDefault="004E02B2" w:rsidP="004E02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E02B2" w:rsidRPr="00D7737C" w:rsidRDefault="004E02B2" w:rsidP="004E02B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737C">
        <w:rPr>
          <w:rFonts w:ascii="Times New Roman" w:eastAsia="Times New Roman" w:hAnsi="Times New Roman" w:cs="Times New Roman"/>
          <w:sz w:val="28"/>
          <w:szCs w:val="28"/>
        </w:rPr>
        <w:t xml:space="preserve">Паспорт показателя </w:t>
      </w:r>
    </w:p>
    <w:p w:rsidR="004E02B2" w:rsidRPr="00DD50F2" w:rsidRDefault="00D7737C" w:rsidP="00DD50F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D50F2">
        <w:rPr>
          <w:rFonts w:ascii="Times New Roman" w:hAnsi="Times New Roman"/>
          <w:b/>
          <w:sz w:val="28"/>
          <w:szCs w:val="28"/>
        </w:rPr>
        <w:t>«Доля муниципальных  музеев, использующих современные информационные технологии с ведением  каталогов в электронном виде</w:t>
      </w:r>
      <w:r w:rsidR="004E02B2" w:rsidRPr="00DD50F2">
        <w:rPr>
          <w:rFonts w:ascii="Times New Roman" w:hAnsi="Times New Roman"/>
          <w:b/>
          <w:sz w:val="28"/>
          <w:szCs w:val="28"/>
        </w:rPr>
        <w:t>»</w:t>
      </w:r>
    </w:p>
    <w:p w:rsidR="004E02B2" w:rsidRPr="00805BF4" w:rsidRDefault="004E02B2" w:rsidP="004E02B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163"/>
        <w:gridCol w:w="4477"/>
      </w:tblGrid>
      <w:tr w:rsidR="004E02B2" w:rsidRPr="00D7737C" w:rsidTr="00D7737C">
        <w:trPr>
          <w:trHeight w:val="800"/>
          <w:jc w:val="center"/>
        </w:trPr>
        <w:tc>
          <w:tcPr>
            <w:tcW w:w="4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Исполнитель, ответственный за фор-мирование показателя  (контактная информация: Ф.И.О., должность, телефон, адрес электронной почты)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2B2" w:rsidRPr="00D7737C" w:rsidRDefault="0067460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Гусинская Лариса Евгеньевна- начальник отдела по культуре комитета по социальным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тел. /48745/ 2-56-20;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okvenev</w:t>
            </w:r>
            <w:r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tularegion</w:t>
            </w:r>
            <w:r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4E02B2" w:rsidRPr="00D7737C" w:rsidTr="00D7737C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02B2" w:rsidRPr="00D7737C" w:rsidTr="00D7737C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D7737C" w:rsidP="00D7737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7737C">
              <w:rPr>
                <w:rFonts w:ascii="Times New Roman" w:hAnsi="Times New Roman"/>
                <w:sz w:val="28"/>
                <w:szCs w:val="28"/>
              </w:rPr>
              <w:t>Доля муниципальных  музеев, ис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7737C">
              <w:rPr>
                <w:rFonts w:ascii="Times New Roman" w:hAnsi="Times New Roman"/>
                <w:sz w:val="28"/>
                <w:szCs w:val="28"/>
              </w:rPr>
              <w:t>пользующих современные инфор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7737C">
              <w:rPr>
                <w:rFonts w:ascii="Times New Roman" w:hAnsi="Times New Roman"/>
                <w:sz w:val="28"/>
                <w:szCs w:val="28"/>
              </w:rPr>
              <w:t>мационные технологии с ведением  каталогов в электронном виде</w:t>
            </w:r>
          </w:p>
        </w:tc>
      </w:tr>
      <w:tr w:rsidR="004E02B2" w:rsidRPr="00D7737C" w:rsidTr="00D7737C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D7737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проценты</w:t>
            </w:r>
          </w:p>
        </w:tc>
      </w:tr>
      <w:tr w:rsidR="004E02B2" w:rsidRPr="00D7737C" w:rsidTr="00D7737C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показателя 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7737C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D7737C" w:rsidRPr="00D7737C" w:rsidTr="00D7737C">
        <w:trPr>
          <w:trHeight w:val="40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737C" w:rsidRPr="00D7737C" w:rsidRDefault="00D7737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737C" w:rsidRPr="00D7737C" w:rsidRDefault="00D7737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формирования показателя 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737C" w:rsidRPr="00D7737C" w:rsidRDefault="00D7737C" w:rsidP="00D7737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Исходные данные из отчетов ВКМ, из формы 8-НК</w:t>
            </w:r>
          </w:p>
        </w:tc>
      </w:tr>
      <w:tr w:rsidR="00D7737C" w:rsidRPr="00805BF4" w:rsidTr="00D7737C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737C" w:rsidRPr="00D7737C" w:rsidRDefault="00D7737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737C" w:rsidRPr="00D7737C" w:rsidRDefault="00D7737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737C" w:rsidRPr="00D7737C" w:rsidRDefault="00D7737C" w:rsidP="00D7737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осуществляется ответ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ственным исполнителем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61A4A">
              <w:rPr>
                <w:rFonts w:ascii="Times New Roman" w:eastAsia="Times New Roman" w:hAnsi="Times New Roman" w:cs="Times New Roman"/>
                <w:sz w:val="28"/>
                <w:szCs w:val="28"/>
              </w:rPr>
              <w:t>раммы 2</w:t>
            </w:r>
            <w:r w:rsidRPr="00D77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квартал, по итогам года</w:t>
            </w:r>
          </w:p>
        </w:tc>
      </w:tr>
    </w:tbl>
    <w:p w:rsidR="00D7737C" w:rsidRDefault="00D7737C" w:rsidP="00E607AB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E02B2" w:rsidRPr="00DD50F2" w:rsidRDefault="004E02B2" w:rsidP="004E02B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50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Паспорт показателя </w:t>
      </w:r>
    </w:p>
    <w:p w:rsidR="00DD50F2" w:rsidRPr="00DD50F2" w:rsidRDefault="004E02B2" w:rsidP="004E02B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D50F2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DD50F2" w:rsidRPr="00DD50F2">
        <w:rPr>
          <w:rFonts w:ascii="Times New Roman" w:hAnsi="Times New Roman"/>
          <w:b/>
          <w:sz w:val="28"/>
          <w:szCs w:val="28"/>
        </w:rPr>
        <w:t xml:space="preserve">Количество конкурсов, фестивалей, праздников, выставок </w:t>
      </w:r>
    </w:p>
    <w:p w:rsidR="004E02B2" w:rsidRPr="00DD50F2" w:rsidRDefault="00DD50F2" w:rsidP="004E02B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D50F2">
        <w:rPr>
          <w:rFonts w:ascii="Times New Roman" w:hAnsi="Times New Roman"/>
          <w:b/>
          <w:sz w:val="28"/>
          <w:szCs w:val="28"/>
        </w:rPr>
        <w:t>декоративно-прикладного искусства</w:t>
      </w:r>
      <w:r w:rsidR="004E02B2" w:rsidRPr="00DD50F2">
        <w:rPr>
          <w:rFonts w:ascii="Times New Roman" w:hAnsi="Times New Roman"/>
          <w:b/>
          <w:sz w:val="28"/>
          <w:szCs w:val="28"/>
        </w:rPr>
        <w:t>»</w:t>
      </w:r>
    </w:p>
    <w:p w:rsidR="004E02B2" w:rsidRPr="00DD50F2" w:rsidRDefault="004E02B2" w:rsidP="004E02B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163"/>
        <w:gridCol w:w="4477"/>
      </w:tblGrid>
      <w:tr w:rsidR="004E02B2" w:rsidRPr="00DD50F2" w:rsidTr="00DD50F2">
        <w:trPr>
          <w:trHeight w:val="800"/>
          <w:jc w:val="center"/>
        </w:trPr>
        <w:tc>
          <w:tcPr>
            <w:tcW w:w="4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Исполнитель, ответственный за фор-мирование показателя  (контактная информация: Ф.И.О., должность, телефон, адрес электронной почты)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2B2" w:rsidRPr="00DD50F2" w:rsidRDefault="0067460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Гусинская Лариса Евгеньевна- начальник отдела по культуре комитета по социальным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тел. /48745/ 2-56-20;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okvenev</w:t>
            </w:r>
            <w:r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tularegion</w:t>
            </w:r>
            <w:r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4E02B2" w:rsidRPr="00DD50F2" w:rsidTr="00DD50F2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E02B2" w:rsidRPr="00DD50F2" w:rsidTr="00DD50F2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D50F2">
              <w:rPr>
                <w:rFonts w:ascii="Times New Roman" w:hAnsi="Times New Roman"/>
                <w:sz w:val="28"/>
                <w:szCs w:val="28"/>
              </w:rPr>
              <w:t>Количество конкурсов, фестивалей, праздников, выставок декоративно-прикладного искусства</w:t>
            </w:r>
          </w:p>
        </w:tc>
      </w:tr>
      <w:tr w:rsidR="004E02B2" w:rsidRPr="00DD50F2" w:rsidTr="00DD50F2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</w:p>
        </w:tc>
      </w:tr>
      <w:tr w:rsidR="004E02B2" w:rsidRPr="00DD50F2" w:rsidTr="00DD50F2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показателя 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DD50F2" w:rsidRPr="00DD50F2" w:rsidTr="00DD50F2">
        <w:trPr>
          <w:trHeight w:val="40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D50F2" w:rsidRDefault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D50F2" w:rsidRDefault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формирования показателя 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7737C" w:rsidRDefault="00DD50F2" w:rsidP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Исходные данные из отчетов МКДЦ, из формы 7-НК</w:t>
            </w:r>
          </w:p>
        </w:tc>
      </w:tr>
      <w:tr w:rsidR="00DD50F2" w:rsidRPr="00805BF4" w:rsidTr="00DD50F2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D50F2" w:rsidRDefault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D50F2" w:rsidRDefault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D50F2" w:rsidRDefault="00DD50F2" w:rsidP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осуществляется ответ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ственным исполнителем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61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раммы 3 </w:t>
            </w: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за квартал, по итогам года</w:t>
            </w:r>
          </w:p>
        </w:tc>
      </w:tr>
    </w:tbl>
    <w:p w:rsidR="004E02B2" w:rsidRPr="00805BF4" w:rsidRDefault="004E02B2" w:rsidP="004E02B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E02B2" w:rsidRPr="00DD50F2" w:rsidRDefault="004E02B2" w:rsidP="004E02B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50F2">
        <w:rPr>
          <w:rFonts w:ascii="Times New Roman" w:eastAsia="Times New Roman" w:hAnsi="Times New Roman" w:cs="Times New Roman"/>
          <w:sz w:val="28"/>
          <w:szCs w:val="28"/>
        </w:rPr>
        <w:t xml:space="preserve">Паспорт показателя </w:t>
      </w:r>
    </w:p>
    <w:p w:rsidR="00DD50F2" w:rsidRPr="00DD50F2" w:rsidRDefault="004E02B2" w:rsidP="00DD5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0F2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DD50F2" w:rsidRPr="00DD50F2">
        <w:rPr>
          <w:rFonts w:ascii="Times New Roman" w:hAnsi="Times New Roman"/>
          <w:b/>
          <w:sz w:val="28"/>
          <w:szCs w:val="28"/>
        </w:rPr>
        <w:t xml:space="preserve">Доля населения, участвующего в культурно-досуговых мероприятиях, </w:t>
      </w:r>
    </w:p>
    <w:p w:rsidR="004E02B2" w:rsidRPr="00DD50F2" w:rsidRDefault="00DD50F2" w:rsidP="00DD5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0F2">
        <w:rPr>
          <w:rFonts w:ascii="Times New Roman" w:hAnsi="Times New Roman"/>
          <w:b/>
          <w:sz w:val="28"/>
          <w:szCs w:val="28"/>
        </w:rPr>
        <w:t>проводимых муниципальными учреждениями культуры</w:t>
      </w:r>
      <w:r w:rsidR="004E02B2" w:rsidRPr="00DD50F2">
        <w:rPr>
          <w:rFonts w:ascii="Times New Roman" w:hAnsi="Times New Roman"/>
          <w:b/>
          <w:sz w:val="28"/>
          <w:szCs w:val="28"/>
        </w:rPr>
        <w:t>»</w:t>
      </w:r>
    </w:p>
    <w:p w:rsidR="004E02B2" w:rsidRPr="00805BF4" w:rsidRDefault="004E02B2" w:rsidP="004E02B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163"/>
        <w:gridCol w:w="4477"/>
      </w:tblGrid>
      <w:tr w:rsidR="004E02B2" w:rsidRPr="00805BF4" w:rsidTr="00DD50F2">
        <w:trPr>
          <w:trHeight w:val="800"/>
          <w:jc w:val="center"/>
        </w:trPr>
        <w:tc>
          <w:tcPr>
            <w:tcW w:w="4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Исполнитель, ответственный за фор-мирование показателя  (контактная информация: Ф.И.О., должность, телефон, адрес электронной почты)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02B2" w:rsidRPr="00DD50F2" w:rsidRDefault="0067460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Гусинская Лариса Евгеньевна- начальник отдела по культуре комитета по социальным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тел. /48745/ 2-56-20;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okvenev</w:t>
            </w:r>
            <w:r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tularegion</w:t>
            </w:r>
            <w:r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4E02B2" w:rsidRPr="00805BF4" w:rsidTr="00DD50F2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E02B2" w:rsidRPr="00805BF4" w:rsidTr="00DD50F2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DD50F2" w:rsidP="00DD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3FB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/>
                <w:sz w:val="28"/>
                <w:szCs w:val="28"/>
              </w:rPr>
              <w:t>населения, участвующего в культурно-досуговых мероприя-тиях, проводимых муниципальны-ми учреждениями культуры</w:t>
            </w:r>
          </w:p>
        </w:tc>
      </w:tr>
      <w:tr w:rsidR="004E02B2" w:rsidRPr="00805BF4" w:rsidTr="00DD50F2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Проценты</w:t>
            </w:r>
          </w:p>
        </w:tc>
      </w:tr>
      <w:tr w:rsidR="004E02B2" w:rsidRPr="00805BF4" w:rsidTr="00DD50F2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показателя 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B2" w:rsidRPr="00DD50F2" w:rsidRDefault="004E02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DD50F2" w:rsidRPr="00805BF4" w:rsidTr="00DD50F2">
        <w:trPr>
          <w:trHeight w:val="40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D50F2" w:rsidRDefault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D50F2" w:rsidRDefault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формирования показателя 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7737C" w:rsidRDefault="00DD50F2" w:rsidP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Исходные данные из отчетов МКДЦ, из формы 7-НК</w:t>
            </w:r>
          </w:p>
        </w:tc>
      </w:tr>
      <w:tr w:rsidR="00DD50F2" w:rsidRPr="00805BF4" w:rsidTr="00DD50F2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D50F2" w:rsidRDefault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D50F2" w:rsidRDefault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D50F2" w:rsidRDefault="00DD50F2" w:rsidP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осуществляется ответ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ственным исполнителем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61A4A">
              <w:rPr>
                <w:rFonts w:ascii="Times New Roman" w:eastAsia="Times New Roman" w:hAnsi="Times New Roman" w:cs="Times New Roman"/>
                <w:sz w:val="28"/>
                <w:szCs w:val="28"/>
              </w:rPr>
              <w:t>раммы 3</w:t>
            </w: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квартал, по итогам года</w:t>
            </w:r>
          </w:p>
        </w:tc>
      </w:tr>
    </w:tbl>
    <w:p w:rsidR="004E02B2" w:rsidRPr="00805BF4" w:rsidRDefault="004E02B2" w:rsidP="00AD145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E02B2" w:rsidRPr="00805BF4" w:rsidRDefault="004E02B2" w:rsidP="004E02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D50F2" w:rsidRPr="00DD50F2" w:rsidRDefault="00DD50F2" w:rsidP="00DD50F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50F2">
        <w:rPr>
          <w:rFonts w:ascii="Times New Roman" w:eastAsia="Times New Roman" w:hAnsi="Times New Roman" w:cs="Times New Roman"/>
          <w:sz w:val="28"/>
          <w:szCs w:val="28"/>
        </w:rPr>
        <w:t xml:space="preserve">Паспорт показателя </w:t>
      </w:r>
    </w:p>
    <w:p w:rsidR="00DD50F2" w:rsidRPr="00805BF4" w:rsidRDefault="00DD50F2" w:rsidP="00A06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D50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0621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0621C" w:rsidRPr="009177C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Отношение средней заработной платы работников учреждений культуры к средней заработной плате по Тульской области</w:t>
      </w:r>
      <w:r w:rsidR="00A0621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»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163"/>
        <w:gridCol w:w="4477"/>
      </w:tblGrid>
      <w:tr w:rsidR="00DD50F2" w:rsidRPr="00805BF4" w:rsidTr="00DD50F2">
        <w:trPr>
          <w:trHeight w:val="800"/>
          <w:jc w:val="center"/>
        </w:trPr>
        <w:tc>
          <w:tcPr>
            <w:tcW w:w="4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0F2" w:rsidRPr="00DD50F2" w:rsidRDefault="00DD50F2" w:rsidP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Исполнитель, ответственный за фор-мирование показателя  (контактная информация: Ф.И.О., должность, телефон, адрес электронной почты)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0F2" w:rsidRPr="00674604" w:rsidRDefault="00DD50F2" w:rsidP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Гусинская Лариса Евгеньевна- начальник отдела по культуре комитета по социальным вопросам</w:t>
            </w:r>
            <w:r w:rsidR="006D2C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тел. /48745/ 2-56-20; </w:t>
            </w:r>
            <w:r w:rsidR="006746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okvenev</w:t>
            </w:r>
            <w:r w:rsidR="00674604"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r w:rsidR="006746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tularegion</w:t>
            </w:r>
            <w:r w:rsidR="00674604"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746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DD50F2" w:rsidRPr="00805BF4" w:rsidTr="00DD50F2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D50F2" w:rsidRDefault="00DD50F2" w:rsidP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D50F2" w:rsidRDefault="00DD50F2" w:rsidP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D50F2" w:rsidRDefault="00DD50F2" w:rsidP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D50F2" w:rsidRPr="00805BF4" w:rsidTr="00DD50F2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D50F2" w:rsidRDefault="00DD50F2" w:rsidP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D50F2" w:rsidRDefault="00DD50F2" w:rsidP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D50F2" w:rsidRDefault="00A0621C" w:rsidP="00D4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7C6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Отношение средней заработной платы работников учреждений культуры к средней заработной плате по Тульской области</w:t>
            </w:r>
          </w:p>
        </w:tc>
      </w:tr>
      <w:tr w:rsidR="00DD50F2" w:rsidRPr="00805BF4" w:rsidTr="00DD50F2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D50F2" w:rsidRDefault="00DD50F2" w:rsidP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D50F2" w:rsidRDefault="00DD50F2" w:rsidP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D50F2" w:rsidRDefault="00DD50F2" w:rsidP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Проценты</w:t>
            </w:r>
          </w:p>
        </w:tc>
      </w:tr>
      <w:tr w:rsidR="00DD50F2" w:rsidRPr="00805BF4" w:rsidTr="00DD50F2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D50F2" w:rsidRDefault="00DD50F2" w:rsidP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D50F2" w:rsidRDefault="00DD50F2" w:rsidP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показателя 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D50F2" w:rsidRDefault="00DD50F2" w:rsidP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DD50F2" w:rsidRPr="00805BF4" w:rsidTr="00DD50F2">
        <w:trPr>
          <w:trHeight w:val="40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D50F2" w:rsidRDefault="00DD50F2" w:rsidP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D50F2" w:rsidRDefault="00DD50F2" w:rsidP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формирования показателя 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7737C" w:rsidRDefault="00DD50F2" w:rsidP="00D452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Исходные данные из отчетов </w:t>
            </w:r>
            <w:r w:rsidR="00D4521A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по культуре  и бухгалтерии</w:t>
            </w:r>
          </w:p>
        </w:tc>
      </w:tr>
      <w:tr w:rsidR="00DD50F2" w:rsidRPr="00805BF4" w:rsidTr="00DD50F2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D50F2" w:rsidRDefault="00DD50F2" w:rsidP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</w:p>
        </w:tc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D50F2" w:rsidRDefault="00DD50F2" w:rsidP="00DD50F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50F2" w:rsidRPr="00DD50F2" w:rsidRDefault="00DD50F2" w:rsidP="00B61A4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осуществляется ответ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ственным исполнителем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раммы </w:t>
            </w:r>
            <w:r w:rsidR="00B61A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квартал, по итогам года</w:t>
            </w:r>
          </w:p>
        </w:tc>
      </w:tr>
    </w:tbl>
    <w:p w:rsidR="00AD145B" w:rsidRDefault="00AD145B" w:rsidP="004E02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AD145B" w:rsidSect="00066BD4">
          <w:pgSz w:w="11906" w:h="16838"/>
          <w:pgMar w:top="1134" w:right="851" w:bottom="709" w:left="1134" w:header="709" w:footer="709" w:gutter="0"/>
          <w:cols w:space="720"/>
        </w:sectPr>
      </w:pPr>
    </w:p>
    <w:p w:rsidR="004E02B2" w:rsidRPr="00661747" w:rsidRDefault="004E02B2" w:rsidP="004E02B2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661747">
        <w:rPr>
          <w:rFonts w:ascii="Times New Roman" w:hAnsi="Times New Roman" w:cs="Times New Roman"/>
          <w:b/>
        </w:rPr>
        <w:lastRenderedPageBreak/>
        <w:t>7. Информация о ресурсном обеспечении муниципальной программы</w:t>
      </w:r>
    </w:p>
    <w:p w:rsidR="004E02B2" w:rsidRPr="00661747" w:rsidRDefault="004E02B2" w:rsidP="004E02B2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61747">
        <w:rPr>
          <w:rFonts w:ascii="Times New Roman" w:eastAsia="Times New Roman" w:hAnsi="Times New Roman" w:cs="Times New Roman"/>
          <w:b/>
          <w:sz w:val="18"/>
          <w:szCs w:val="18"/>
        </w:rPr>
        <w:t xml:space="preserve">Ресурсное обеспечение реализации муниципальной программы </w:t>
      </w:r>
    </w:p>
    <w:p w:rsidR="004E02B2" w:rsidRPr="00661747" w:rsidRDefault="004E02B2" w:rsidP="004E02B2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61747">
        <w:rPr>
          <w:rFonts w:ascii="Times New Roman" w:eastAsia="Times New Roman" w:hAnsi="Times New Roman" w:cs="Times New Roman"/>
          <w:b/>
          <w:sz w:val="18"/>
          <w:szCs w:val="18"/>
        </w:rPr>
        <w:t>за счет средств бюджета муницип</w:t>
      </w:r>
      <w:r w:rsidR="00661747">
        <w:rPr>
          <w:rFonts w:ascii="Times New Roman" w:eastAsia="Times New Roman" w:hAnsi="Times New Roman" w:cs="Times New Roman"/>
          <w:b/>
          <w:sz w:val="18"/>
          <w:szCs w:val="18"/>
        </w:rPr>
        <w:t xml:space="preserve">ального образования </w:t>
      </w:r>
      <w:r w:rsidRPr="00661747">
        <w:rPr>
          <w:rFonts w:ascii="Times New Roman" w:eastAsia="Times New Roman" w:hAnsi="Times New Roman" w:cs="Times New Roman"/>
          <w:b/>
          <w:sz w:val="18"/>
          <w:szCs w:val="18"/>
        </w:rPr>
        <w:t>Веневск</w:t>
      </w:r>
      <w:r w:rsidR="00661747">
        <w:rPr>
          <w:rFonts w:ascii="Times New Roman" w:eastAsia="Times New Roman" w:hAnsi="Times New Roman" w:cs="Times New Roman"/>
          <w:b/>
          <w:sz w:val="18"/>
          <w:szCs w:val="18"/>
        </w:rPr>
        <w:t>ий</w:t>
      </w:r>
      <w:r w:rsidRPr="00661747">
        <w:rPr>
          <w:rFonts w:ascii="Times New Roman" w:eastAsia="Times New Roman" w:hAnsi="Times New Roman" w:cs="Times New Roman"/>
          <w:b/>
          <w:sz w:val="18"/>
          <w:szCs w:val="18"/>
        </w:rPr>
        <w:t xml:space="preserve"> район</w:t>
      </w:r>
    </w:p>
    <w:tbl>
      <w:tblPr>
        <w:tblW w:w="155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27"/>
        <w:gridCol w:w="3403"/>
        <w:gridCol w:w="2835"/>
        <w:gridCol w:w="709"/>
        <w:gridCol w:w="851"/>
        <w:gridCol w:w="708"/>
        <w:gridCol w:w="709"/>
        <w:gridCol w:w="849"/>
        <w:gridCol w:w="992"/>
        <w:gridCol w:w="992"/>
        <w:gridCol w:w="993"/>
        <w:gridCol w:w="992"/>
      </w:tblGrid>
      <w:tr w:rsidR="008E0A43" w:rsidRPr="00661747" w:rsidTr="008E0A43">
        <w:trPr>
          <w:trHeight w:val="445"/>
          <w:tblHeader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43" w:rsidRPr="00661747" w:rsidRDefault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43" w:rsidRPr="00661747" w:rsidRDefault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мероприятия подпрограммы,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43" w:rsidRPr="00661747" w:rsidRDefault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43" w:rsidRPr="00661747" w:rsidRDefault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бюджетной классификации </w:t>
            </w:r>
            <w:hyperlink r:id="rId11" w:anchor="Par655" w:history="1">
              <w:r w:rsidRPr="00661747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43" w:rsidRPr="00661747" w:rsidRDefault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8E0A43" w:rsidRPr="00661747" w:rsidTr="008E0A43">
        <w:trPr>
          <w:trHeight w:val="706"/>
          <w:tblHeader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43" w:rsidRPr="00661747" w:rsidRDefault="008E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43" w:rsidRPr="00661747" w:rsidRDefault="008E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43" w:rsidRPr="00661747" w:rsidRDefault="008E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43" w:rsidRPr="00661747" w:rsidRDefault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43" w:rsidRPr="00661747" w:rsidRDefault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43" w:rsidRPr="00661747" w:rsidRDefault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43" w:rsidRPr="00661747" w:rsidRDefault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43" w:rsidRPr="00661747" w:rsidRDefault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очередной год</w:t>
            </w:r>
          </w:p>
          <w:p w:rsidR="008E0A43" w:rsidRPr="00661747" w:rsidRDefault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43" w:rsidRPr="00661747" w:rsidRDefault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  <w:p w:rsidR="008E0A43" w:rsidRPr="00661747" w:rsidRDefault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43" w:rsidRPr="00661747" w:rsidRDefault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 год планового периода</w:t>
            </w:r>
          </w:p>
          <w:p w:rsidR="008E0A43" w:rsidRPr="00661747" w:rsidRDefault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43" w:rsidRPr="00661747" w:rsidRDefault="008E0A43" w:rsidP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третий</w:t>
            </w: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планового периода</w:t>
            </w:r>
          </w:p>
          <w:p w:rsidR="008E0A43" w:rsidRPr="00661747" w:rsidRDefault="008E0A43" w:rsidP="008E0A43">
            <w:pPr>
              <w:spacing w:after="0"/>
              <w:jc w:val="center"/>
              <w:rPr>
                <w:rFonts w:cs="Times New Roman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43" w:rsidRPr="00661747" w:rsidRDefault="008E0A43" w:rsidP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четвертый</w:t>
            </w: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планового периода</w:t>
            </w:r>
          </w:p>
          <w:p w:rsidR="008E0A43" w:rsidRPr="00661747" w:rsidRDefault="008E0A43" w:rsidP="008E0A43">
            <w:pPr>
              <w:spacing w:after="0"/>
              <w:jc w:val="center"/>
              <w:rPr>
                <w:rFonts w:cs="Times New Roman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8E0A43" w:rsidRPr="00661747" w:rsidTr="008E0A43">
        <w:trPr>
          <w:tblHeader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43" w:rsidRPr="00661747" w:rsidRDefault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43" w:rsidRPr="00661747" w:rsidRDefault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43" w:rsidRPr="00661747" w:rsidRDefault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43" w:rsidRPr="00661747" w:rsidRDefault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43" w:rsidRPr="00661747" w:rsidRDefault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43" w:rsidRPr="00661747" w:rsidRDefault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43" w:rsidRPr="00661747" w:rsidRDefault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43" w:rsidRPr="00661747" w:rsidRDefault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43" w:rsidRPr="00661747" w:rsidRDefault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43" w:rsidRPr="00661747" w:rsidRDefault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43" w:rsidRPr="008E0A43" w:rsidRDefault="008E0A43" w:rsidP="008E0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A4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43" w:rsidRPr="008E0A43" w:rsidRDefault="008E0A43" w:rsidP="008E0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A4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E0A43" w:rsidRPr="00661747" w:rsidTr="008E0A43">
        <w:trPr>
          <w:trHeight w:val="36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43" w:rsidRPr="00661747" w:rsidRDefault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43" w:rsidRPr="00661747" w:rsidRDefault="008E0A43" w:rsidP="00661747">
            <w:pPr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747">
              <w:rPr>
                <w:rFonts w:ascii="Times New Roman" w:hAnsi="Times New Roman"/>
                <w:sz w:val="18"/>
                <w:szCs w:val="18"/>
              </w:rPr>
              <w:t xml:space="preserve">«Развитие культуры в муниципальном образовании  </w:t>
            </w:r>
            <w:r>
              <w:rPr>
                <w:rFonts w:ascii="Times New Roman" w:hAnsi="Times New Roman"/>
                <w:sz w:val="18"/>
                <w:szCs w:val="18"/>
              </w:rPr>
              <w:t>Веневский</w:t>
            </w:r>
            <w:r w:rsidRPr="00661747">
              <w:rPr>
                <w:rFonts w:ascii="Times New Roman" w:hAnsi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43" w:rsidRPr="00661747" w:rsidRDefault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hAnsi="Times New Roman"/>
                <w:sz w:val="18"/>
                <w:szCs w:val="18"/>
              </w:rPr>
              <w:t>Комитет по социальным вопросам администрации муниципального образования Веневский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43" w:rsidRPr="00661747" w:rsidRDefault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43" w:rsidRPr="00661747" w:rsidRDefault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43" w:rsidRPr="00661747" w:rsidRDefault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43" w:rsidRPr="00661747" w:rsidRDefault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43" w:rsidRPr="00661747" w:rsidRDefault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38802,9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43" w:rsidRPr="00661747" w:rsidRDefault="008E0A43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50539,2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43" w:rsidRPr="00661747" w:rsidRDefault="008E0A43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50539,2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43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43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60000,0</w:t>
            </w:r>
          </w:p>
        </w:tc>
      </w:tr>
      <w:tr w:rsidR="008E0A43" w:rsidRPr="00661747" w:rsidTr="008E0A43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43" w:rsidRPr="00661747" w:rsidRDefault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43" w:rsidRPr="00392618" w:rsidRDefault="008E0A43" w:rsidP="0039261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618">
              <w:rPr>
                <w:rFonts w:ascii="Times New Roman" w:hAnsi="Times New Roman"/>
                <w:sz w:val="18"/>
                <w:szCs w:val="18"/>
              </w:rPr>
              <w:t>«Развитие библиотечного дела в муниципальном образовании Веневский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43" w:rsidRPr="00661747" w:rsidRDefault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hAnsi="Times New Roman"/>
                <w:sz w:val="18"/>
                <w:szCs w:val="18"/>
              </w:rPr>
              <w:t>Комитет по социальным вопросам администрации муниципального образования Веневский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43" w:rsidRPr="00661747" w:rsidRDefault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43" w:rsidRPr="00661747" w:rsidRDefault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43" w:rsidRPr="00661747" w:rsidRDefault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43" w:rsidRPr="00661747" w:rsidRDefault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43" w:rsidRPr="00661747" w:rsidRDefault="008E0A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43" w:rsidRPr="00661747" w:rsidRDefault="008E0A43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43" w:rsidRPr="00661747" w:rsidRDefault="008E0A43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43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43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14747,9</w:t>
            </w:r>
          </w:p>
        </w:tc>
      </w:tr>
      <w:tr w:rsidR="00A0621C" w:rsidRPr="00661747" w:rsidTr="008E0A43">
        <w:trPr>
          <w:trHeight w:val="31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39261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hAnsi="Times New Roman"/>
                <w:sz w:val="18"/>
                <w:szCs w:val="18"/>
              </w:rPr>
              <w:t>МУК «</w:t>
            </w:r>
            <w:r>
              <w:rPr>
                <w:rFonts w:ascii="Times New Roman" w:hAnsi="Times New Roman"/>
                <w:sz w:val="18"/>
                <w:szCs w:val="18"/>
              </w:rPr>
              <w:t>Межпоселенческая централизованная библиотечная система</w:t>
            </w:r>
            <w:r w:rsidRPr="00661747">
              <w:rPr>
                <w:rFonts w:ascii="Times New Roman" w:hAnsi="Times New Roman"/>
                <w:sz w:val="18"/>
                <w:szCs w:val="18"/>
              </w:rPr>
              <w:t xml:space="preserve">»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1C" w:rsidRPr="00392618" w:rsidRDefault="00A0621C" w:rsidP="0039261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6D2C3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8675,4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 w:rsidP="00066BD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12560,0</w:t>
            </w:r>
          </w:p>
        </w:tc>
      </w:tr>
      <w:tr w:rsidR="00A0621C" w:rsidRPr="00661747" w:rsidTr="008E0A43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 w:rsidP="0039261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hAnsi="Times New Roman"/>
                <w:sz w:val="18"/>
                <w:szCs w:val="18"/>
              </w:rPr>
              <w:t>МУК «</w:t>
            </w:r>
            <w:r>
              <w:rPr>
                <w:rFonts w:ascii="Times New Roman" w:hAnsi="Times New Roman"/>
                <w:sz w:val="18"/>
                <w:szCs w:val="18"/>
              </w:rPr>
              <w:t>Межпоселенческая централизованная библиотечная система</w:t>
            </w:r>
            <w:r w:rsidRPr="00661747">
              <w:rPr>
                <w:rFonts w:ascii="Times New Roman" w:hAnsi="Times New Roman"/>
                <w:sz w:val="18"/>
                <w:szCs w:val="18"/>
              </w:rPr>
              <w:t xml:space="preserve">»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1C" w:rsidRPr="00661747" w:rsidRDefault="00A0621C" w:rsidP="00C62CD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1C" w:rsidRPr="00392618" w:rsidRDefault="00A0621C" w:rsidP="0039261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 w:rsidP="006D2C3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 w:rsidP="00066BD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300,2</w:t>
            </w:r>
          </w:p>
        </w:tc>
      </w:tr>
      <w:tr w:rsidR="00A0621C" w:rsidRPr="00661747" w:rsidTr="008E0A43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Default="00A0621C" w:rsidP="0039261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ЗТО «О наделе-нии органов местного самоуправления го-сударственными полномочиями по пре-доставлению мер социальной поддержки работников»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hAnsi="Times New Roman"/>
                <w:sz w:val="18"/>
                <w:szCs w:val="18"/>
              </w:rPr>
              <w:t>МУК «</w:t>
            </w:r>
            <w:r>
              <w:rPr>
                <w:rFonts w:ascii="Times New Roman" w:hAnsi="Times New Roman"/>
                <w:sz w:val="18"/>
                <w:szCs w:val="18"/>
              </w:rPr>
              <w:t>Межпоселенческая централизованная библиотечная система</w:t>
            </w:r>
            <w:r w:rsidRPr="00661747">
              <w:rPr>
                <w:rFonts w:ascii="Times New Roman" w:hAnsi="Times New Roman"/>
                <w:sz w:val="18"/>
                <w:szCs w:val="18"/>
              </w:rPr>
              <w:t xml:space="preserve">»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1C" w:rsidRPr="00392618" w:rsidRDefault="00A0621C" w:rsidP="00C4087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0380100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 w:rsidP="006D2C3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 w:rsidP="00066BD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 w:rsidP="00066BD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1735,1</w:t>
            </w:r>
          </w:p>
        </w:tc>
      </w:tr>
      <w:tr w:rsidR="00A0621C" w:rsidRPr="00661747" w:rsidTr="008E0A43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Default="00A0621C" w:rsidP="0039261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бюд-жетам МО на оплату дополнительного отпуска работников муниципальных библиотек (структурных подразделений) на территории Тульской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hAnsi="Times New Roman"/>
                <w:sz w:val="18"/>
                <w:szCs w:val="18"/>
              </w:rPr>
              <w:t>МУК «</w:t>
            </w:r>
            <w:r>
              <w:rPr>
                <w:rFonts w:ascii="Times New Roman" w:hAnsi="Times New Roman"/>
                <w:sz w:val="18"/>
                <w:szCs w:val="18"/>
              </w:rPr>
              <w:t>Межпоселенческая централизованная библиотечная система</w:t>
            </w:r>
            <w:r w:rsidRPr="00661747">
              <w:rPr>
                <w:rFonts w:ascii="Times New Roman" w:hAnsi="Times New Roman"/>
                <w:sz w:val="18"/>
                <w:szCs w:val="18"/>
              </w:rPr>
              <w:t xml:space="preserve">»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1C" w:rsidRPr="00392618" w:rsidRDefault="00A0621C" w:rsidP="00C4087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0780130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 w:rsidP="006D2C3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 w:rsidP="00066BD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 w:rsidP="00066BD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152,6</w:t>
            </w:r>
          </w:p>
        </w:tc>
      </w:tr>
      <w:tr w:rsidR="00A0621C" w:rsidRPr="00661747" w:rsidTr="008E0A43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Default="00A0621C" w:rsidP="0039261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1C" w:rsidRPr="00C4087A" w:rsidRDefault="00A0621C" w:rsidP="0039261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621C" w:rsidRPr="00661747" w:rsidTr="008E0A43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C62CD7" w:rsidRDefault="00A0621C" w:rsidP="00C62CD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CD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</w:t>
            </w:r>
            <w:r w:rsidRPr="00C62CD7">
              <w:rPr>
                <w:rFonts w:ascii="Times New Roman" w:hAnsi="Times New Roman"/>
                <w:sz w:val="18"/>
                <w:szCs w:val="18"/>
              </w:rPr>
              <w:t>Сохранение и развитие  МУК «Веневский краеведческий музей»</w:t>
            </w:r>
            <w:r w:rsidRPr="00C62CD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hAnsi="Times New Roman"/>
                <w:sz w:val="18"/>
                <w:szCs w:val="18"/>
              </w:rPr>
              <w:t>Комитет по социальным вопросам администрации муниципального образования Веневский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 w:rsidP="00066BD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3623,3</w:t>
            </w:r>
          </w:p>
        </w:tc>
      </w:tr>
      <w:tr w:rsidR="00A0621C" w:rsidRPr="00661747" w:rsidTr="008E0A43">
        <w:trPr>
          <w:trHeight w:val="261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C4087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hAnsi="Times New Roman"/>
                <w:sz w:val="18"/>
                <w:szCs w:val="18"/>
              </w:rPr>
              <w:t>МУК «</w:t>
            </w:r>
            <w:r>
              <w:rPr>
                <w:rFonts w:ascii="Times New Roman" w:hAnsi="Times New Roman"/>
                <w:sz w:val="18"/>
                <w:szCs w:val="18"/>
              </w:rPr>
              <w:t>Веневский краеведческий музей»</w:t>
            </w:r>
            <w:r w:rsidRPr="00661747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C62CD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C62CD7" w:rsidRDefault="00A0621C" w:rsidP="00C62CD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 w:rsidP="006D2C3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 w:rsidP="00066BD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3113,0</w:t>
            </w:r>
          </w:p>
        </w:tc>
      </w:tr>
      <w:tr w:rsidR="00A0621C" w:rsidRPr="00805BF4" w:rsidTr="008E0A43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hAnsi="Times New Roman"/>
                <w:sz w:val="18"/>
                <w:szCs w:val="18"/>
              </w:rPr>
              <w:t>МУК «</w:t>
            </w:r>
            <w:r>
              <w:rPr>
                <w:rFonts w:ascii="Times New Roman" w:hAnsi="Times New Roman"/>
                <w:sz w:val="18"/>
                <w:szCs w:val="18"/>
              </w:rPr>
              <w:t>Веневский краеведческий музей»</w:t>
            </w:r>
            <w:r w:rsidRPr="00661747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C62CD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C62CD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0220220010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 w:rsidP="006D2C3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 w:rsidP="00066BD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20,3</w:t>
            </w:r>
          </w:p>
        </w:tc>
      </w:tr>
      <w:tr w:rsidR="00A0621C" w:rsidRPr="00805BF4" w:rsidTr="008E0A43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ЗТО «О наделе-нии органов местного самоуправления го-сударственными полномочиями по пре-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доставлению мер социальной поддержки работников»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hAnsi="Times New Roman"/>
                <w:sz w:val="18"/>
                <w:szCs w:val="18"/>
              </w:rPr>
              <w:lastRenderedPageBreak/>
              <w:t>МУК «</w:t>
            </w:r>
            <w:r>
              <w:rPr>
                <w:rFonts w:ascii="Times New Roman" w:hAnsi="Times New Roman"/>
                <w:sz w:val="18"/>
                <w:szCs w:val="18"/>
              </w:rPr>
              <w:t>Веневский краеведческий музей»</w:t>
            </w:r>
            <w:r w:rsidRPr="00661747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C62CD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C62CD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0230380100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Default="00A0621C" w:rsidP="006D2C3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490,0</w:t>
            </w:r>
          </w:p>
        </w:tc>
      </w:tr>
      <w:tr w:rsidR="00A0621C" w:rsidRPr="00805BF4" w:rsidTr="008E0A43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C62CD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C62CD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C62CD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1C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621C" w:rsidRPr="00805BF4" w:rsidTr="008E0A43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A445F0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5F0">
              <w:rPr>
                <w:rFonts w:ascii="Times New Roman" w:hAnsi="Times New Roman"/>
                <w:sz w:val="18"/>
                <w:szCs w:val="18"/>
              </w:rPr>
              <w:t>«Развитие учреждений клубного типа муниципального образования Веневский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hAnsi="Times New Roman"/>
                <w:sz w:val="18"/>
                <w:szCs w:val="18"/>
              </w:rPr>
              <w:t>Комитет по социальным вопросам администрации муниципального образования Веневский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23999,1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23698,7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23698,7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23859,5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28159,5</w:t>
            </w:r>
          </w:p>
        </w:tc>
      </w:tr>
      <w:tr w:rsidR="00A0621C" w:rsidRPr="00805BF4" w:rsidTr="008E0A43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F50FF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C62CD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C62CD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C62CD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0230100590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Default="00A0621C" w:rsidP="006D2C3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20290,3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E607A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20551,1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E607A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22130,7</w:t>
            </w:r>
          </w:p>
        </w:tc>
      </w:tr>
      <w:tr w:rsidR="00A0621C" w:rsidRPr="00805BF4" w:rsidTr="008E0A43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F50FF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C62CD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C62CD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C62CD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0230220010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Default="00A0621C" w:rsidP="006D2C3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E607A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E607A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0621C" w:rsidRPr="00805BF4" w:rsidTr="008E0A43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2359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2359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2359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C62CD7" w:rsidRDefault="00A0621C" w:rsidP="002359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0230220010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Default="00A0621C" w:rsidP="006D2C3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E607A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E607A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0621C" w:rsidRPr="00805BF4" w:rsidTr="008E0A43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2359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2359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2359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2359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2359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C62CD7" w:rsidRDefault="00A0621C" w:rsidP="002359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0230220010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Default="00A0621C" w:rsidP="002359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E607A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E607A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0621C" w:rsidRPr="00805BF4" w:rsidTr="008E0A43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Мероприятии по организации и проведению районных праздников и фестивалей народного творчества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F50FF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C62CD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C62CD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C62CD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0230320100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Default="00A0621C" w:rsidP="006D2C3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E607A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E607A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1500,0</w:t>
            </w:r>
          </w:p>
        </w:tc>
      </w:tr>
      <w:tr w:rsidR="00A0621C" w:rsidRPr="00805BF4" w:rsidTr="008E0A43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6465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Мероприятии по организации и проведению фестиваля народного творчества «12 ключей»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F50FF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C62CD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C62CD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C62CD7" w:rsidRDefault="00A0621C" w:rsidP="006465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0230420110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Default="00A0621C" w:rsidP="006D2C3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E607A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E607A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3000,0</w:t>
            </w:r>
          </w:p>
        </w:tc>
      </w:tr>
      <w:tr w:rsidR="00A0621C" w:rsidRPr="00805BF4" w:rsidTr="008E0A43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6465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ГП Тульской области «Развитие культуры и туризма Тульской области» в рамках подпрограммы «Развитие учреждений клубного типа» (расходы на оплату труда работникам МУ культурно-досугового типа)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F50FF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C62CD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C62CD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C62CD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0230580120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Default="00A0621C" w:rsidP="006D2C3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1528,8</w:t>
            </w:r>
          </w:p>
        </w:tc>
      </w:tr>
      <w:tr w:rsidR="00A0621C" w:rsidRPr="00805BF4" w:rsidTr="008E0A43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C62CD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1C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621C" w:rsidRPr="00805BF4" w:rsidTr="008E0A43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313F65" w:rsidRDefault="00A0621C" w:rsidP="00E607A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F65">
              <w:rPr>
                <w:rFonts w:ascii="Times New Roman" w:hAnsi="Times New Roman"/>
                <w:sz w:val="18"/>
                <w:szCs w:val="18"/>
              </w:rPr>
              <w:t xml:space="preserve">«Обеспечение </w:t>
            </w:r>
            <w:r w:rsidR="00E607AB">
              <w:rPr>
                <w:rFonts w:ascii="Times New Roman" w:hAnsi="Times New Roman"/>
                <w:sz w:val="18"/>
                <w:szCs w:val="18"/>
              </w:rPr>
              <w:t>реализации муниципальной программы»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hAnsi="Times New Roman"/>
                <w:sz w:val="18"/>
                <w:szCs w:val="18"/>
              </w:rPr>
              <w:t>Комитет по социальным вопросам администрации муниципального образования Веневский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E607AB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1500</w:t>
            </w:r>
            <w:r w:rsidR="00A0621C">
              <w:rPr>
                <w:rFonts w:ascii="Times New Roman" w:eastAsia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E607AB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1500</w:t>
            </w:r>
            <w:r w:rsidR="00A0621C">
              <w:rPr>
                <w:rFonts w:ascii="Times New Roman" w:eastAsia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E607A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E607A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2000,3</w:t>
            </w:r>
          </w:p>
        </w:tc>
      </w:tr>
      <w:tr w:rsidR="00A0621C" w:rsidRPr="00805BF4" w:rsidTr="008E0A43">
        <w:trPr>
          <w:trHeight w:val="50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D2C37" w:rsidRDefault="00A0621C" w:rsidP="006D2C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2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по оплате труда работников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950B7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по культуре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C62CD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0240100110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Default="00A0621C" w:rsidP="006D2C3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E607AB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E607AB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E607A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E607A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1938,9</w:t>
            </w:r>
          </w:p>
        </w:tc>
      </w:tr>
      <w:tr w:rsidR="00A0621C" w:rsidRPr="00805BF4" w:rsidTr="008E0A43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1A4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обеспечение функций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Отдел по культуре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C62CD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024010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Default="00A0621C" w:rsidP="006D2C3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E607A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E607A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A0621C" w:rsidRPr="00805BF4" w:rsidTr="008E0A43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07581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1A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07581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07581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по культуре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07581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07581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C62CD7" w:rsidRDefault="00A0621C" w:rsidP="0007581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0240100190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1C" w:rsidRDefault="00A0621C" w:rsidP="0007581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07581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07581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07581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E607AB" w:rsidP="0007581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E607AB" w:rsidP="0007581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A0621C" w:rsidRPr="00805BF4" w:rsidTr="008E0A43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661747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1A4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муниципальной централизованной бухгалтерии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 «МСБУО»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Pr="00C62CD7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0240300590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Default="00A0621C" w:rsidP="00C41A4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A06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E607AB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C" w:rsidRDefault="00E607AB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E607A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1C" w:rsidRPr="00661747" w:rsidRDefault="00E607A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4E02B2" w:rsidRPr="00C62CD7" w:rsidRDefault="004E02B2" w:rsidP="004E02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E02B2" w:rsidRPr="00C62CD7" w:rsidRDefault="004E02B2" w:rsidP="004E02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E02B2" w:rsidRPr="00C62CD7" w:rsidRDefault="004E02B2" w:rsidP="004E02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E02B2" w:rsidRPr="00C62CD7" w:rsidRDefault="004E02B2" w:rsidP="004E02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E02B2" w:rsidRPr="00C62CD7" w:rsidRDefault="004E02B2" w:rsidP="004E02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E02B2" w:rsidRPr="00C62CD7" w:rsidRDefault="004E02B2" w:rsidP="004E02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E02B2" w:rsidRPr="00C62CD7" w:rsidRDefault="004E02B2" w:rsidP="004E02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E02B2" w:rsidRPr="00C62CD7" w:rsidRDefault="004E02B2" w:rsidP="004E02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E02B2" w:rsidRPr="00C62CD7" w:rsidRDefault="004E02B2" w:rsidP="004E02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E02B2" w:rsidRPr="00C62CD7" w:rsidRDefault="004E02B2" w:rsidP="004E02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50B73" w:rsidRDefault="00950B73" w:rsidP="004E02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B73" w:rsidRDefault="00950B73" w:rsidP="004E02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B73" w:rsidRDefault="00950B73" w:rsidP="004E02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B73" w:rsidRDefault="00950B73" w:rsidP="004E02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B73" w:rsidRDefault="00950B73" w:rsidP="004E02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B73" w:rsidRDefault="00950B73" w:rsidP="004E02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B73" w:rsidRDefault="00950B73" w:rsidP="004E02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45B" w:rsidRDefault="00AD145B" w:rsidP="004E02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B73" w:rsidRDefault="00950B73" w:rsidP="004E02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2B2" w:rsidRPr="00661747" w:rsidRDefault="004E02B2" w:rsidP="004E02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747">
        <w:rPr>
          <w:rFonts w:ascii="Times New Roman" w:hAnsi="Times New Roman" w:cs="Times New Roman"/>
          <w:b/>
          <w:sz w:val="28"/>
          <w:szCs w:val="28"/>
        </w:rPr>
        <w:t>8. Анализ рисков реализации муниципальной программы и  описание мер по управлению рисками</w:t>
      </w:r>
    </w:p>
    <w:p w:rsidR="004E02B2" w:rsidRPr="00661747" w:rsidRDefault="004E02B2" w:rsidP="004E02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747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 программы</w:t>
      </w:r>
    </w:p>
    <w:p w:rsidR="004E02B2" w:rsidRPr="00661747" w:rsidRDefault="004E02B2" w:rsidP="004E02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2B2" w:rsidRPr="00661747" w:rsidRDefault="004E02B2" w:rsidP="004E02B2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1747">
        <w:rPr>
          <w:rFonts w:ascii="Times New Roman" w:hAnsi="Times New Roman" w:cs="Times New Roman"/>
          <w:b/>
          <w:sz w:val="28"/>
          <w:szCs w:val="28"/>
        </w:rPr>
        <w:t>Риски реализации муниципальной программы и меры управления рисками</w:t>
      </w:r>
    </w:p>
    <w:p w:rsidR="004E02B2" w:rsidRPr="00661747" w:rsidRDefault="004E02B2" w:rsidP="004E02B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5359"/>
        <w:gridCol w:w="454"/>
        <w:gridCol w:w="6636"/>
      </w:tblGrid>
      <w:tr w:rsidR="004E02B2" w:rsidRPr="00661747" w:rsidTr="004E02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</w:rPr>
              <w:t>Вид риска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</w:rPr>
              <w:t>Определение факторов риска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</w:rPr>
              <w:t>Меры управления рисками</w:t>
            </w:r>
          </w:p>
        </w:tc>
      </w:tr>
      <w:tr w:rsidR="004E02B2" w:rsidRPr="00661747" w:rsidTr="004E02B2">
        <w:tc>
          <w:tcPr>
            <w:tcW w:w="15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</w:rPr>
              <w:t>Внешние риски</w:t>
            </w:r>
          </w:p>
        </w:tc>
      </w:tr>
      <w:tr w:rsidR="004E02B2" w:rsidRPr="00661747" w:rsidTr="004E02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экономические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инфляции, динамика роста цен на товары и услуги, динамика изменений средней заработной платы в экономике</w:t>
            </w:r>
          </w:p>
        </w:tc>
        <w:tc>
          <w:tcPr>
            <w:tcW w:w="6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-Создание эффективной системы управления муниципальной программой;</w:t>
            </w:r>
          </w:p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Усиление контроля за ходом выполнения программных мероприятий и совершенствование механизма текущего управления реализации муниципальной программы;</w:t>
            </w:r>
          </w:p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Мониторинг выполнения муниципальной программы, регулярный анализ и при необходимости корректировка показателей и мероприятий муниципальной  программы</w:t>
            </w:r>
          </w:p>
        </w:tc>
      </w:tr>
      <w:tr w:rsidR="004E02B2" w:rsidRPr="00661747" w:rsidTr="004E02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законодательные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Изменения в законодательстве Российской Федерации и Тульской области, ограничивающие возможность                 реализации предусмотренных муниципальной программой мероприятий</w:t>
            </w: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B2" w:rsidRPr="00661747" w:rsidRDefault="004E02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02B2" w:rsidRPr="00661747" w:rsidTr="004E02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социальные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Изменение ценностных установок населения</w:t>
            </w: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B2" w:rsidRPr="00661747" w:rsidRDefault="004E02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02B2" w:rsidRPr="00661747" w:rsidTr="004E02B2">
        <w:tc>
          <w:tcPr>
            <w:tcW w:w="15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</w:rPr>
              <w:t>Внутренние риски</w:t>
            </w:r>
          </w:p>
        </w:tc>
      </w:tr>
      <w:tr w:rsidR="004E02B2" w:rsidRPr="00805BF4" w:rsidTr="004E02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экономические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Недостаточное финансирование мероприятий муниципальной программы из бюджета муниципального образования город Венев</w:t>
            </w:r>
          </w:p>
        </w:tc>
        <w:tc>
          <w:tcPr>
            <w:tcW w:w="6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Создание эффективной системы управления муниципальной программой;</w:t>
            </w:r>
          </w:p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Усиление контроля за ходом выполнения программных мероприятий и совершенствование механизма текущего управления реализации муниципальной программы;</w:t>
            </w:r>
          </w:p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Мониторинг выполнения муниципальной программы, регулярный анализ и при необходимости корректировка показателей и мероприятий муниципальной  программы</w:t>
            </w:r>
          </w:p>
        </w:tc>
      </w:tr>
      <w:tr w:rsidR="004E02B2" w:rsidRPr="00805BF4" w:rsidTr="004E02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законодательные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B2" w:rsidRPr="00661747" w:rsidRDefault="004E02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7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Нарушение обязательств субподрядчиком (поставщиком)</w:t>
            </w: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B2" w:rsidRPr="00805BF4" w:rsidRDefault="004E02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4E02B2" w:rsidRPr="00805BF4" w:rsidRDefault="004E02B2" w:rsidP="00AD145B">
      <w:pPr>
        <w:widowControl w:val="0"/>
        <w:autoSpaceDE w:val="0"/>
        <w:autoSpaceDN w:val="0"/>
        <w:adjustRightInd w:val="0"/>
        <w:spacing w:after="0" w:line="0" w:lineRule="atLeast"/>
        <w:ind w:left="7788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4E02B2" w:rsidRPr="00805BF4" w:rsidRDefault="004E02B2" w:rsidP="004E02B2">
      <w:pPr>
        <w:widowControl w:val="0"/>
        <w:autoSpaceDE w:val="0"/>
        <w:autoSpaceDN w:val="0"/>
        <w:adjustRightInd w:val="0"/>
        <w:spacing w:after="0" w:line="0" w:lineRule="atLeast"/>
        <w:ind w:left="7788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4E02B2" w:rsidRPr="00576195" w:rsidRDefault="004E02B2" w:rsidP="004E02B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195">
        <w:rPr>
          <w:rFonts w:ascii="Times New Roman" w:eastAsia="Times New Roman" w:hAnsi="Times New Roman" w:cs="Times New Roman"/>
          <w:b/>
          <w:sz w:val="24"/>
          <w:szCs w:val="24"/>
        </w:rPr>
        <w:t>9. Календарный план-график реализации муниципальной программы муниципального образования Веневск</w:t>
      </w:r>
      <w:r w:rsidR="00576195" w:rsidRPr="00576195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r w:rsidRPr="00576195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 «</w:t>
      </w:r>
      <w:r w:rsidRPr="00576195">
        <w:rPr>
          <w:rFonts w:ascii="Times New Roman" w:hAnsi="Times New Roman"/>
          <w:b/>
          <w:sz w:val="24"/>
          <w:szCs w:val="24"/>
        </w:rPr>
        <w:t>Развитие культуры в муниципальном образовании  Веневск</w:t>
      </w:r>
      <w:r w:rsidR="00576195" w:rsidRPr="00576195">
        <w:rPr>
          <w:rFonts w:ascii="Times New Roman" w:hAnsi="Times New Roman"/>
          <w:b/>
          <w:sz w:val="24"/>
          <w:szCs w:val="24"/>
        </w:rPr>
        <w:t>ий</w:t>
      </w:r>
      <w:r w:rsidRPr="00576195">
        <w:rPr>
          <w:rFonts w:ascii="Times New Roman" w:hAnsi="Times New Roman"/>
          <w:b/>
          <w:sz w:val="24"/>
          <w:szCs w:val="24"/>
        </w:rPr>
        <w:t xml:space="preserve"> район</w:t>
      </w:r>
      <w:r w:rsidRPr="0057619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E02B2" w:rsidRPr="00576195" w:rsidRDefault="004E02B2" w:rsidP="004E02B2">
      <w:pPr>
        <w:widowControl w:val="0"/>
        <w:autoSpaceDE w:val="0"/>
        <w:autoSpaceDN w:val="0"/>
        <w:adjustRightInd w:val="0"/>
        <w:spacing w:after="0" w:line="0" w:lineRule="atLeast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19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на очередной финансовый год и плановый период </w:t>
      </w: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3118"/>
        <w:gridCol w:w="1418"/>
        <w:gridCol w:w="1275"/>
        <w:gridCol w:w="1134"/>
        <w:gridCol w:w="1276"/>
        <w:gridCol w:w="1276"/>
        <w:gridCol w:w="992"/>
        <w:gridCol w:w="1134"/>
        <w:gridCol w:w="1134"/>
        <w:gridCol w:w="1134"/>
        <w:gridCol w:w="1134"/>
      </w:tblGrid>
      <w:tr w:rsidR="00AD145B" w:rsidRPr="00576195" w:rsidTr="00454D07">
        <w:trPr>
          <w:trHeight w:val="3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5B" w:rsidRPr="00576195" w:rsidRDefault="00AD145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AD145B" w:rsidRPr="00576195" w:rsidRDefault="00AD145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5B" w:rsidRPr="00576195" w:rsidRDefault="00AD145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подпрограммы,  основного мероприятия, мероприятия подпрограммы, контрольного события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5B" w:rsidRPr="00576195" w:rsidRDefault="00AD145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Ответствен-ный исполнитель (ФИО, должность)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5B" w:rsidRPr="00576195" w:rsidRDefault="00AD145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Ожидаемый результат реализации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5B" w:rsidRPr="00576195" w:rsidRDefault="00AD145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5B" w:rsidRPr="00576195" w:rsidRDefault="00AD145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5B" w:rsidRPr="00576195" w:rsidRDefault="00AD145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5B" w:rsidRPr="00576195" w:rsidRDefault="00AD145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ресурсного обеспечения, тыс. руб. (всего, в т.ч. по источникам финансирования)</w:t>
            </w:r>
          </w:p>
        </w:tc>
      </w:tr>
      <w:tr w:rsidR="00AD145B" w:rsidRPr="00576195" w:rsidTr="00454D0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5B" w:rsidRPr="00576195" w:rsidRDefault="00A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5B" w:rsidRPr="00576195" w:rsidRDefault="00A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5B" w:rsidRPr="00576195" w:rsidRDefault="00A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5B" w:rsidRPr="00576195" w:rsidRDefault="00A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5B" w:rsidRPr="00576195" w:rsidRDefault="00A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5B" w:rsidRPr="00576195" w:rsidRDefault="00A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5B" w:rsidRPr="00576195" w:rsidRDefault="00AD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5B" w:rsidRPr="00576195" w:rsidRDefault="00AD145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год</w:t>
            </w:r>
          </w:p>
          <w:p w:rsidR="00AD145B" w:rsidRPr="00576195" w:rsidRDefault="00AD145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5B" w:rsidRPr="00576195" w:rsidRDefault="00AD145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:rsidR="00AD145B" w:rsidRPr="00576195" w:rsidRDefault="00AD145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5B" w:rsidRPr="00576195" w:rsidRDefault="00AD145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  <w:p w:rsidR="00AD145B" w:rsidRPr="00576195" w:rsidRDefault="00AD145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5B" w:rsidRPr="00576195" w:rsidRDefault="00AD145B" w:rsidP="00AD145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Третий</w:t>
            </w: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планового периода</w:t>
            </w:r>
          </w:p>
          <w:p w:rsidR="00AD145B" w:rsidRPr="00576195" w:rsidRDefault="00AD145B" w:rsidP="00AD145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5B" w:rsidRPr="00576195" w:rsidRDefault="00AD145B" w:rsidP="00AD145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Четвертый</w:t>
            </w: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планового периода</w:t>
            </w:r>
          </w:p>
          <w:p w:rsidR="00AD145B" w:rsidRPr="00576195" w:rsidRDefault="00AD145B" w:rsidP="00AD145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D145B" w:rsidRPr="00301E46" w:rsidTr="00454D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5B" w:rsidRPr="00576195" w:rsidRDefault="00AD145B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5B" w:rsidRPr="00301E46" w:rsidRDefault="00AD145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5B" w:rsidRPr="00301E46" w:rsidRDefault="00AD145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 Юлия Сергеевна- председатель комитета по социальным вопросам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5B" w:rsidRPr="00301E46" w:rsidRDefault="00AD145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5B" w:rsidRPr="00301E46" w:rsidRDefault="00AD145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5B" w:rsidRPr="00301E46" w:rsidRDefault="00AD145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5B" w:rsidRPr="00301E46" w:rsidRDefault="00AD145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5B" w:rsidRPr="00301E46" w:rsidRDefault="00AD145B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38802,9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5B" w:rsidRPr="00301E46" w:rsidRDefault="00AD145B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50539,2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5B" w:rsidRPr="00301E46" w:rsidRDefault="00AD145B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50539,2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5B" w:rsidRPr="00301E46" w:rsidRDefault="00AD145B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5B" w:rsidRPr="00301E46" w:rsidRDefault="00AD145B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</w:tr>
      <w:tr w:rsidR="00AD145B" w:rsidRPr="00301E46" w:rsidTr="00454D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5B" w:rsidRPr="00301E46" w:rsidRDefault="00AD145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5B" w:rsidRPr="00301E46" w:rsidRDefault="00AD145B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1 </w:t>
            </w:r>
            <w:r w:rsidRPr="00301E46">
              <w:rPr>
                <w:rFonts w:ascii="Times New Roman" w:hAnsi="Times New Roman"/>
                <w:sz w:val="18"/>
                <w:szCs w:val="18"/>
              </w:rPr>
              <w:t>«Развитие библиотечного дела в муниципальном образовании Веневский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5B" w:rsidRPr="00301E46" w:rsidRDefault="00AD145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 Юлия Сергеевна- председатель комитета по социальным вопросам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5B" w:rsidRPr="00301E46" w:rsidRDefault="00AD145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5B" w:rsidRPr="00301E46" w:rsidRDefault="00AD145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5B" w:rsidRPr="00301E46" w:rsidRDefault="00AD145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5B" w:rsidRPr="00301E46" w:rsidRDefault="00AD145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5B" w:rsidRPr="00301E46" w:rsidRDefault="00AD145B" w:rsidP="00357C4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10747,9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5B" w:rsidRPr="00301E46" w:rsidRDefault="00AD145B" w:rsidP="00357C4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10747,9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5B" w:rsidRPr="00301E46" w:rsidRDefault="00AD145B" w:rsidP="00357C4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10747,9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5B" w:rsidRPr="00301E46" w:rsidRDefault="00AD145B" w:rsidP="00AD145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5B" w:rsidRPr="00301E46" w:rsidRDefault="00AD145B" w:rsidP="00AD145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14747,9</w:t>
            </w:r>
          </w:p>
        </w:tc>
      </w:tr>
      <w:tr w:rsidR="00454D07" w:rsidRPr="00301E46" w:rsidTr="00454D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 </w:t>
            </w:r>
            <w:r w:rsidRPr="00301E46"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6637B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Кобец Ольга Александровна- директор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>Расширение направлений и форм обслужи-вания  читате-лей;</w:t>
            </w:r>
          </w:p>
          <w:p w:rsidR="00454D07" w:rsidRPr="00301E46" w:rsidRDefault="00454D07" w:rsidP="000D742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Активизация информационной деятельности библиотек;                                                            Обеспечение полноценного комплектования библиотек доку-ментами на раз-личных 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носите-лях информа-ции;</w:t>
            </w:r>
          </w:p>
          <w:p w:rsidR="00454D07" w:rsidRPr="00301E46" w:rsidRDefault="00454D07" w:rsidP="000D742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>Содействие сов-ременному раз-витию библио-тек села, расши-рение информа-ционно- комму-никациионных технологий;</w:t>
            </w:r>
          </w:p>
          <w:p w:rsidR="00454D07" w:rsidRPr="00301E46" w:rsidRDefault="00454D07" w:rsidP="000D742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Укрепление ма-териально– тех-нической базы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6637B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90108010210100590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60C5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8675,4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8675,4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8675,4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661747" w:rsidRDefault="00454D07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661747" w:rsidRDefault="00454D07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12560,0</w:t>
            </w:r>
          </w:p>
        </w:tc>
      </w:tr>
      <w:tr w:rsidR="00454D07" w:rsidRPr="00301E46" w:rsidTr="00454D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026397" w:rsidRDefault="00454D07" w:rsidP="006637B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397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Контрольное событие 1.1.1</w:t>
            </w:r>
          </w:p>
          <w:p w:rsidR="00454D07" w:rsidRPr="00301E46" w:rsidRDefault="00454D07" w:rsidP="00D756D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39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Отчет о выполнении муници-пального задания муниципальной централизованной библиотечной системы по итогам отчетного периода</w:t>
            </w:r>
            <w:r w:rsidRPr="00067F6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991AB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Кобец Ольга Александровна- директор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201F1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4404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90108010210100590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4404B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54D07" w:rsidRPr="00301E46" w:rsidTr="00454D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2 </w:t>
            </w: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991AB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Кобец Ольга Александровна- директор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0D742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>Расширение направлений и форм обслужи-вания  читате-лей;</w:t>
            </w:r>
          </w:p>
          <w:p w:rsidR="00454D07" w:rsidRPr="00301E46" w:rsidRDefault="00454D07" w:rsidP="000D742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Активизация информационной деятельности библиотек;                                                            Обеспечение полноценного комплектования библиотек доку-ментами на раз-личных носите-лях информа-ции;</w:t>
            </w:r>
          </w:p>
          <w:p w:rsidR="00454D07" w:rsidRPr="00301E46" w:rsidRDefault="00454D07" w:rsidP="000D742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сов-ременному 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раз-витию библио-тек села, расши-рение информа-ционно- комму-никациионных технологий;</w:t>
            </w:r>
          </w:p>
          <w:p w:rsidR="00454D07" w:rsidRPr="00301E46" w:rsidRDefault="00454D07" w:rsidP="00DD2223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Укрепление ма-териально–тех-нической базы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4404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4404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4404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90108010210220010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184,8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184,8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184,8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661747" w:rsidRDefault="00454D07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661747" w:rsidRDefault="00454D07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300,2</w:t>
            </w:r>
          </w:p>
        </w:tc>
      </w:tr>
      <w:tr w:rsidR="00454D07" w:rsidRPr="00301E46" w:rsidTr="00454D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4404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3 </w:t>
            </w: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ЗТО «О наделении органов местного самоуправления государственными полномочиями по предоставлению мер социальной поддержки работников»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991AB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Кобец Ольга Александровна- директор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0D742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>Расширение направлений и форм обслужи-вания  читате-лей;</w:t>
            </w:r>
          </w:p>
          <w:p w:rsidR="00454D07" w:rsidRPr="00301E46" w:rsidRDefault="00454D07" w:rsidP="000D742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Активизация информационной деятельности библиотек;                                                            Обеспечение полноценного комплектования библиотек доку-ментами на раз-личных носите-лях информа-ции;</w:t>
            </w:r>
          </w:p>
          <w:p w:rsidR="00454D07" w:rsidRPr="00301E46" w:rsidRDefault="00454D07" w:rsidP="000D742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>Содействие сов-ременному раз-витию библио-тек села, расши-рение информа-ционно- комму-никациионных технологий;</w:t>
            </w:r>
          </w:p>
          <w:p w:rsidR="00454D07" w:rsidRPr="00301E46" w:rsidRDefault="00454D07" w:rsidP="000D742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Укрепление </w:t>
            </w:r>
            <w:r w:rsidRPr="00301E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ма-териально– тех-нической базы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4404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4404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4404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90108010210380100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1735,1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1735,1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1735,1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1735,1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440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1735,1</w:t>
            </w:r>
          </w:p>
        </w:tc>
      </w:tr>
      <w:tr w:rsidR="00454D07" w:rsidRPr="00301E46" w:rsidTr="00454D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4404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974837" w:rsidRDefault="00454D07" w:rsidP="0097483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8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Контрольное событие 1.3.1. 50 % к окладу и пособие на санаторно-курортное лечение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991AB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Кобец Ольга Александровна- директор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D936A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D936A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D936A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D756D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9010801021038</w:t>
            </w: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537B3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1735,1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537B3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1735,1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537B3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1735,1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537B3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1735,1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537B3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1735,1</w:t>
            </w:r>
          </w:p>
        </w:tc>
      </w:tr>
      <w:tr w:rsidR="00454D07" w:rsidRPr="00301E46" w:rsidTr="00454D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E5371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4  </w:t>
            </w: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бюджетам МО на оплату дополнительного отпуска работников муниципальных библиотек </w:t>
            </w:r>
          </w:p>
          <w:p w:rsidR="00454D07" w:rsidRPr="00301E46" w:rsidRDefault="00454D07" w:rsidP="00E5371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( структурных подразделений) на территории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991AB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Кобец Ольга Александровна- директор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0D742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>Расширение направлений и форм обслужи-вания  читате-лей;</w:t>
            </w:r>
          </w:p>
          <w:p w:rsidR="00454D07" w:rsidRPr="00301E46" w:rsidRDefault="00454D07" w:rsidP="000D742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Активизация информационной деятельности библиотек;                                                            Обеспечение полноценного комплектования библиотек доку-ментами на раз-личных носите-лях информа-ции;</w:t>
            </w:r>
          </w:p>
          <w:p w:rsidR="00454D07" w:rsidRPr="00301E46" w:rsidRDefault="00454D07" w:rsidP="000D742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>Содействие сов-ременному раз-витию библио-тек села, расши-рение информа-ционно- комму-никациионных технологий;</w:t>
            </w:r>
          </w:p>
          <w:p w:rsidR="00454D07" w:rsidRPr="00301E46" w:rsidRDefault="00454D07" w:rsidP="000D742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 xml:space="preserve"> Укрепление ма-териально– тех-нической базы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90687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90108010210780130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0D74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152,6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E5371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152,6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E5371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152,6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E5371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152,6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E5371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152,6</w:t>
            </w:r>
          </w:p>
        </w:tc>
      </w:tr>
      <w:tr w:rsidR="00454D07" w:rsidRPr="00301E46" w:rsidTr="00454D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036B5B" w:rsidRDefault="00454D07" w:rsidP="00D756D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Контрольное событие 1.4.1. О</w:t>
            </w: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плат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 дополнитель</w:t>
            </w: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ного отпуска работников </w:t>
            </w: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альных библиотек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структурных подразделений)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991AB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Кобец Ольга Александровн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а- директор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D756D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D756D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D756D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D756D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90108010210780130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D756D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D756D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D756D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Default="00454D07" w:rsidP="00D756D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Default="00454D07" w:rsidP="00D756D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152,6</w:t>
            </w:r>
          </w:p>
        </w:tc>
      </w:tr>
      <w:tr w:rsidR="00454D07" w:rsidRPr="00301E46" w:rsidTr="00454D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4D07" w:rsidRPr="00301E46" w:rsidTr="00454D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C134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2 </w:t>
            </w:r>
            <w:r w:rsidRPr="00301E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</w:t>
            </w:r>
            <w:r w:rsidRPr="00301E46">
              <w:rPr>
                <w:rFonts w:ascii="Times New Roman" w:hAnsi="Times New Roman"/>
                <w:sz w:val="18"/>
                <w:szCs w:val="18"/>
              </w:rPr>
              <w:t>Сохранение и развитие  МУК «Веневский краеведческий музей»</w:t>
            </w:r>
            <w:r w:rsidRPr="00301E4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7581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 Юлия Сергеевна- председатель комитета по социальным вопросам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90687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2623,3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2623,3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2623,3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2623,3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3623,3</w:t>
            </w:r>
          </w:p>
        </w:tc>
      </w:tr>
      <w:tr w:rsidR="00454D07" w:rsidRPr="00301E46" w:rsidTr="00454D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C134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 Р</w:t>
            </w:r>
            <w:r w:rsidRPr="00301E46"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  <w:t>асходы на обеспечение деятельности (оказание услуг) муниципальных учреждений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90687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Зеленкова Наталья Александровна- директор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C0732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/>
                <w:sz w:val="18"/>
                <w:szCs w:val="18"/>
              </w:rPr>
              <w:t>Улучшение ка-чества проводи-мых мероприя-тий;</w:t>
            </w:r>
          </w:p>
          <w:p w:rsidR="00454D07" w:rsidRPr="00301E46" w:rsidRDefault="00454D07" w:rsidP="00C0732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 w:rsidRPr="00301E46">
              <w:rPr>
                <w:rFonts w:ascii="Times New Roman" w:hAnsi="Times New Roman"/>
                <w:sz w:val="18"/>
                <w:szCs w:val="18"/>
              </w:rPr>
              <w:t>Увеличения по-сещаемости музея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C134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90108010220100590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2118,5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2118,5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2118,5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661747" w:rsidRDefault="00454D07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661747" w:rsidRDefault="00454D07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3113,0</w:t>
            </w:r>
          </w:p>
        </w:tc>
      </w:tr>
      <w:tr w:rsidR="00454D07" w:rsidRPr="00301E46" w:rsidTr="00454D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026397" w:rsidRDefault="00454D07" w:rsidP="00D756D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3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Контрольное событие 2.1.1 </w:t>
            </w:r>
            <w:r w:rsidRPr="0002639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Отчеты о выполнении муниципального зада-ния Веневского краеведческого музея по итогам отчетного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991AB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Зеленкова Наталья Александровна- директор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18143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90108010220100590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54D07" w:rsidRPr="00301E46" w:rsidTr="00454D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375FB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  Развитие материально-техн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ической оснащенности инфраструк</w:t>
            </w: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туры учреждений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991AB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Зеленкова Наталья Александровна- директор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/>
                <w:sz w:val="18"/>
                <w:szCs w:val="18"/>
              </w:rPr>
              <w:t>Улучшение ка-чества проводи-мых мероприя-тий;</w:t>
            </w:r>
          </w:p>
          <w:p w:rsidR="00454D07" w:rsidRPr="00301E46" w:rsidRDefault="00454D07" w:rsidP="000D742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 w:rsidRPr="00301E46">
              <w:rPr>
                <w:rFonts w:ascii="Times New Roman" w:hAnsi="Times New Roman"/>
                <w:sz w:val="18"/>
                <w:szCs w:val="18"/>
              </w:rPr>
              <w:t>Увеличения по-сещаемости музея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1F78C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90108010220220010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375FB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661747" w:rsidRDefault="00454D07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661747" w:rsidRDefault="00454D07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20,3</w:t>
            </w:r>
          </w:p>
        </w:tc>
      </w:tr>
      <w:tr w:rsidR="00454D07" w:rsidRPr="00301E46" w:rsidTr="00454D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460B3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3  Расходы на реализацию ЗТО «О наделении органов местного самоуправления государственными полномочиями по предоставлению мер социальной поддержки работников»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991AB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Зеленкова Наталья Александровна- директор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/>
                <w:sz w:val="18"/>
                <w:szCs w:val="18"/>
              </w:rPr>
              <w:t>Улучшение ка-чества проводи-мых мероприя-тий;</w:t>
            </w:r>
          </w:p>
          <w:p w:rsidR="00454D07" w:rsidRPr="00301E46" w:rsidRDefault="00454D07" w:rsidP="000D742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 w:rsidRPr="00301E46">
              <w:rPr>
                <w:rFonts w:ascii="Times New Roman" w:hAnsi="Times New Roman"/>
                <w:sz w:val="18"/>
                <w:szCs w:val="18"/>
              </w:rPr>
              <w:t>Увеличения по-сещаемости музея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C0732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90108010220380100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490,0</w:t>
            </w:r>
          </w:p>
        </w:tc>
      </w:tr>
      <w:tr w:rsidR="00454D07" w:rsidRPr="00301E46" w:rsidTr="00454D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974837" w:rsidRDefault="00454D07" w:rsidP="00D756D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4837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Контрольное событие 2.3.1. 50 % к окладу и пособие на санаторно-курортное лечение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991AB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Зеленкова Наталья Александровна- директор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D936A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D936A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D936A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D756D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90108010220380100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537B3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537B3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537B3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Default="00454D07" w:rsidP="00537B3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Default="00454D07" w:rsidP="00537B3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490,0</w:t>
            </w:r>
          </w:p>
        </w:tc>
      </w:tr>
      <w:tr w:rsidR="00454D07" w:rsidRPr="00301E46" w:rsidTr="00454D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4D07" w:rsidRPr="00301E46" w:rsidTr="00454D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/>
                <w:sz w:val="18"/>
                <w:szCs w:val="18"/>
              </w:rPr>
              <w:t xml:space="preserve">Подпрограмма 3 «Развитие учреждений клубного типа </w:t>
            </w:r>
            <w:r w:rsidRPr="00301E46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муниципального образования Веневский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07581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Антонова Юлия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Сергеевна- председатель комитета по социальным вопросам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23999,1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28159,5</w:t>
            </w:r>
          </w:p>
        </w:tc>
      </w:tr>
      <w:tr w:rsidR="00454D07" w:rsidRPr="00301E46" w:rsidTr="00454D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  <w:t>Мероприятие 1 Расходы на обеспечение деятельности (оказание услуг) муниципальных учреждений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07581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 Андреевна Смирнова - директор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DB6C6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/>
                <w:sz w:val="18"/>
                <w:szCs w:val="18"/>
              </w:rPr>
              <w:t>Улучшение ка-чества проводи-мых мероприя-тий;</w:t>
            </w:r>
          </w:p>
          <w:p w:rsidR="00454D07" w:rsidRPr="00301E46" w:rsidRDefault="00454D07" w:rsidP="00DB6C60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/>
                <w:sz w:val="18"/>
                <w:szCs w:val="18"/>
              </w:rPr>
              <w:t>Увеличения по-сещаемости клубных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1807B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90108010230100590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20290,3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20290,3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661747" w:rsidRDefault="00454D07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20551,1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661747" w:rsidRDefault="00454D07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22130,7</w:t>
            </w:r>
          </w:p>
        </w:tc>
      </w:tr>
      <w:tr w:rsidR="00454D07" w:rsidRPr="00301E46" w:rsidTr="00454D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026397" w:rsidRDefault="00454D07" w:rsidP="00D756D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3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Контрольное событие 3.1.1 </w:t>
            </w:r>
            <w:r w:rsidRPr="0002639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Отчет о выполнении муниципального задания муниципального культурно-досугового центра по итогам отчетного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991AB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 Андреевна Смирнова - директор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D936A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30.12</w:t>
            </w: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90108010230100590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54D07" w:rsidRPr="004A4B19" w:rsidTr="00454D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4A4B19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B19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4A4B19" w:rsidRDefault="00454D07" w:rsidP="001807B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B19"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  <w:t xml:space="preserve">Мероприятие 2 </w:t>
            </w:r>
            <w:r w:rsidRPr="004A4B19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4A4B19" w:rsidRDefault="00454D07" w:rsidP="00991AB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B19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 Андреевна Смирнова - директор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4A4B19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A4B19">
              <w:rPr>
                <w:rFonts w:ascii="Times New Roman" w:eastAsia="Times New Roman" w:hAnsi="Times New Roman"/>
                <w:sz w:val="18"/>
                <w:szCs w:val="18"/>
              </w:rPr>
              <w:t>Улучшение ка-чества проводи-мых мероприя-тий;</w:t>
            </w:r>
          </w:p>
          <w:p w:rsidR="00454D07" w:rsidRPr="004A4B19" w:rsidRDefault="00454D07" w:rsidP="000D742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B19">
              <w:rPr>
                <w:rFonts w:ascii="Times New Roman" w:hAnsi="Times New Roman"/>
                <w:sz w:val="18"/>
                <w:szCs w:val="18"/>
              </w:rPr>
              <w:t>Увеличения по-сещаемости клубных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4A4B19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B19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4A4B19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B19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4A4B19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B19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90108010230220010 200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4A4B19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B19">
              <w:rPr>
                <w:rFonts w:ascii="Times New Roman" w:eastAsia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4A4B19" w:rsidRDefault="00454D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B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4A4B19" w:rsidRDefault="00454D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B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4A4B19" w:rsidRDefault="00454D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4A4B19" w:rsidRDefault="00454D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4D07" w:rsidRPr="00301E46" w:rsidTr="00454D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  <w:t xml:space="preserve">Мероприятие 3 </w:t>
            </w: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организации и проведению районных праздников и фестивалей народного творчества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991AB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 Андреевна Смирнова - директор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/>
                <w:sz w:val="18"/>
                <w:szCs w:val="18"/>
              </w:rPr>
              <w:t>Улучшение ка-чества проводи-мых мероприя-тий;</w:t>
            </w:r>
          </w:p>
          <w:p w:rsidR="00454D07" w:rsidRPr="00301E46" w:rsidRDefault="00454D07" w:rsidP="000D742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/>
                <w:sz w:val="18"/>
                <w:szCs w:val="18"/>
              </w:rPr>
              <w:t>Увеличения по-сещаемости клубных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90108010230320100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661747" w:rsidRDefault="00454D07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661747" w:rsidRDefault="00454D07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1500,0</w:t>
            </w:r>
          </w:p>
        </w:tc>
      </w:tr>
      <w:tr w:rsidR="00454D07" w:rsidRPr="00301E46" w:rsidTr="00454D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974837" w:rsidRDefault="00454D07" w:rsidP="000D74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</w:pPr>
            <w:r w:rsidRPr="00974837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Контрольное событие 3.3.1 Праздничные концерты, посвященные торжественным и юбилейным датам в жизни РФ, Тульской области и Веневского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991AB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 Андреевна Смирнова - директор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87715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87715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87715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87715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90108010230320100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661747" w:rsidRDefault="00454D07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661747" w:rsidRDefault="00454D07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1500,0</w:t>
            </w:r>
          </w:p>
        </w:tc>
      </w:tr>
      <w:tr w:rsidR="00454D07" w:rsidRPr="00301E46" w:rsidTr="00454D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D756DB" w:rsidRDefault="00454D07" w:rsidP="000D74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56DB"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  <w:t xml:space="preserve">Мероприятие 4 </w:t>
            </w:r>
            <w:r w:rsidRPr="00D756DB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организации и проведению фестиваля народного творчества «12 кдючей»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991AB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 Андреевна Смирнова - директор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D756DB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756DB">
              <w:rPr>
                <w:rFonts w:ascii="Times New Roman" w:eastAsia="Times New Roman" w:hAnsi="Times New Roman"/>
                <w:sz w:val="18"/>
                <w:szCs w:val="18"/>
              </w:rPr>
              <w:t>Улучшение ка-чества проводи-мых мероприя-тий;</w:t>
            </w:r>
          </w:p>
          <w:p w:rsidR="00454D07" w:rsidRPr="00D756DB" w:rsidRDefault="00454D07" w:rsidP="000D742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56DB">
              <w:rPr>
                <w:rFonts w:ascii="Times New Roman" w:hAnsi="Times New Roman"/>
                <w:sz w:val="18"/>
                <w:szCs w:val="18"/>
              </w:rPr>
              <w:lastRenderedPageBreak/>
              <w:t>Увеличения по-сещаемости клубных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D756DB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6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D756DB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6DB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D756DB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6DB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90108010230420110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D756DB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6DB">
              <w:rPr>
                <w:rFonts w:ascii="Times New Roman" w:eastAsia="Times New Roman" w:hAnsi="Times New Roman" w:cs="Times New Roman"/>
                <w:sz w:val="20"/>
                <w:szCs w:val="20"/>
              </w:rPr>
              <w:t>926,1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D756DB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6DB">
              <w:rPr>
                <w:rFonts w:ascii="Times New Roman" w:eastAsia="Times New Roman" w:hAnsi="Times New Roman" w:cs="Times New Roman"/>
                <w:sz w:val="20"/>
                <w:szCs w:val="20"/>
              </w:rPr>
              <w:t>926,1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661747" w:rsidRDefault="00454D07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661747" w:rsidRDefault="00454D07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3000,0</w:t>
            </w:r>
          </w:p>
        </w:tc>
      </w:tr>
      <w:tr w:rsidR="00454D07" w:rsidRPr="00301E46" w:rsidTr="00454D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974837" w:rsidRDefault="00454D07" w:rsidP="000D74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</w:pPr>
            <w:r w:rsidRPr="00974837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Контрольное событие 3.3.1  организации и проведению фестиваля народного творчества «12 кдючей»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991AB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 Андреевна Смирнова - директор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87715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87715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D756DB" w:rsidRDefault="00454D07" w:rsidP="00D756D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6DB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D756DB" w:rsidRDefault="00454D07" w:rsidP="00D756D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6DB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90108010230420110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D756DB" w:rsidRDefault="00454D07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6DB">
              <w:rPr>
                <w:rFonts w:ascii="Times New Roman" w:eastAsia="Times New Roman" w:hAnsi="Times New Roman" w:cs="Times New Roman"/>
                <w:sz w:val="20"/>
                <w:szCs w:val="20"/>
              </w:rPr>
              <w:t>926,1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D756DB" w:rsidRDefault="00454D07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6DB">
              <w:rPr>
                <w:rFonts w:ascii="Times New Roman" w:eastAsia="Times New Roman" w:hAnsi="Times New Roman" w:cs="Times New Roman"/>
                <w:sz w:val="20"/>
                <w:szCs w:val="20"/>
              </w:rPr>
              <w:t>926,1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661747" w:rsidRDefault="00454D07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661747" w:rsidRDefault="00454D07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3000,0</w:t>
            </w:r>
          </w:p>
        </w:tc>
      </w:tr>
      <w:tr w:rsidR="00454D07" w:rsidRPr="00301E46" w:rsidTr="00454D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  <w:t xml:space="preserve">Мероприятие 5 </w:t>
            </w: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ГП Тульской области «Развитие культуры и туризма Тульской области» в рамках подпрограммы «Развитие учреждений клубного типа» (расходы на оплату труда работникам МУ культурно-досугового типа)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991AB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 Андреевна Смирнова - директор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/>
                <w:sz w:val="18"/>
                <w:szCs w:val="18"/>
              </w:rPr>
              <w:t>Улучшение ка-чества проводи-мых мероприя-тий;</w:t>
            </w:r>
          </w:p>
          <w:p w:rsidR="00454D07" w:rsidRPr="00301E46" w:rsidRDefault="00454D07" w:rsidP="000D742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/>
                <w:sz w:val="18"/>
                <w:szCs w:val="18"/>
              </w:rPr>
              <w:t>Увеличения по-сещаемости клубных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90108010230580120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1528,8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1528,8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1528,8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1528,8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1528,8</w:t>
            </w:r>
          </w:p>
        </w:tc>
      </w:tr>
      <w:tr w:rsidR="00454D07" w:rsidRPr="00301E46" w:rsidTr="00454D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D936A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Контрольное событие 3.5.1 расходы на оплату труда работникам МУ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 «МКДЦ» 25 %  к окладу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991AB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 Андреевна Смирнова - директор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D936A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7C4A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90108010230580120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1528,8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1528,8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1528,8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1528,8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1528,8</w:t>
            </w:r>
          </w:p>
        </w:tc>
      </w:tr>
      <w:tr w:rsidR="00454D07" w:rsidRPr="00301E46" w:rsidTr="00454D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0D742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D3B" w:rsidRPr="00301E46" w:rsidTr="00454D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3B" w:rsidRPr="00301E46" w:rsidRDefault="00D26D3B" w:rsidP="007C4A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Pr="00301E46" w:rsidRDefault="00D26D3B" w:rsidP="0017524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/>
                <w:sz w:val="18"/>
                <w:szCs w:val="18"/>
              </w:rPr>
              <w:t xml:space="preserve">Подпрограмма 4 «Обеспечение </w:t>
            </w:r>
            <w:r>
              <w:rPr>
                <w:rFonts w:ascii="Times New Roman" w:hAnsi="Times New Roman"/>
                <w:sz w:val="18"/>
                <w:szCs w:val="18"/>
              </w:rPr>
              <w:t>реализации муниципальной прграммы»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3B" w:rsidRPr="00301E46" w:rsidRDefault="00D26D3B" w:rsidP="0007581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 Юлия Сергеевна- председатель комитета по социальным вопросам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Pr="00301E46" w:rsidRDefault="00D26D3B" w:rsidP="007C4A02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Pr="00301E46" w:rsidRDefault="00D26D3B" w:rsidP="007C4A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Pr="00301E46" w:rsidRDefault="00D26D3B" w:rsidP="007C4A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Pr="00301E46" w:rsidRDefault="00D26D3B" w:rsidP="007C4A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Default="00D26D3B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Default="00D26D3B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Default="00D26D3B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3B" w:rsidRPr="00661747" w:rsidRDefault="00D26D3B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3B" w:rsidRPr="00661747" w:rsidRDefault="00D26D3B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2000,3</w:t>
            </w:r>
          </w:p>
        </w:tc>
      </w:tr>
      <w:tr w:rsidR="00D26D3B" w:rsidRPr="00301E46" w:rsidTr="00454D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3B" w:rsidRPr="00301E46" w:rsidRDefault="00D26D3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Pr="00301E46" w:rsidRDefault="00D26D3B" w:rsidP="00D3127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 1 </w:t>
            </w:r>
            <w:r w:rsidRPr="000263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по оплате труда работников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3B" w:rsidRPr="00301E46" w:rsidRDefault="00D26D3B" w:rsidP="007C4A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Гусинская Лариса Евгеньевна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Pr="00D26D3B" w:rsidRDefault="00D26D3B" w:rsidP="00D26D3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D26D3B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культурного обслуживания населения с учетом культурных интересов и потребностей различных социально-возрастных групп;</w:t>
            </w:r>
          </w:p>
          <w:p w:rsidR="00D26D3B" w:rsidRPr="00D26D3B" w:rsidRDefault="00D26D3B" w:rsidP="00D26D3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6D3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D26D3B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выполнения цели, задач и </w:t>
            </w:r>
            <w:r w:rsidRPr="00D26D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показателей муниципальной программы в целом, в разрезе подпрограмм.</w:t>
            </w:r>
          </w:p>
          <w:p w:rsidR="00D26D3B" w:rsidRPr="00301E46" w:rsidRDefault="00D26D3B" w:rsidP="00D955F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Pr="00301E46" w:rsidRDefault="00D26D3B" w:rsidP="007C4A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Pr="00301E46" w:rsidRDefault="00D26D3B" w:rsidP="007C4A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Pr="00301E46" w:rsidRDefault="00D26D3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90408040240100110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Default="00D26D3B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Default="00D26D3B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Default="00D26D3B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3B" w:rsidRPr="00661747" w:rsidRDefault="00D26D3B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3B" w:rsidRPr="00661747" w:rsidRDefault="00D26D3B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1938,9</w:t>
            </w:r>
          </w:p>
        </w:tc>
      </w:tr>
      <w:tr w:rsidR="00454D07" w:rsidRPr="00301E46" w:rsidTr="00454D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D955F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026397" w:rsidRDefault="00454D07" w:rsidP="00D936A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6397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событие 4.1.1 </w:t>
            </w:r>
            <w:r w:rsidRPr="00026397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Отчеты отдела по культуре и специализированной бухгалтерии о проделанной работе по итогам отчетных периодов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454D07" w:rsidP="0007581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Гусинская Лариса Евгеньевна –начальник отдела по культуре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7C4A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7C4A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D936A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1.12</w:t>
            </w: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7C4A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90408040240100110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7C4A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7C4A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07" w:rsidRPr="00301E46" w:rsidRDefault="00454D07" w:rsidP="007C4A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D26D3B" w:rsidP="007C4A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301E46" w:rsidRDefault="00D26D3B" w:rsidP="007C4A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26D3B" w:rsidRPr="00301E46" w:rsidTr="00454D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3B" w:rsidRPr="00301E46" w:rsidRDefault="00D26D3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Pr="00301E46" w:rsidRDefault="00D26D3B" w:rsidP="0097483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2 </w:t>
            </w: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3B" w:rsidRPr="00301E46" w:rsidRDefault="00D26D3B" w:rsidP="00991AB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Гусинская Лариса Евгеньевна –начальник отдела по культуре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Pr="00D26D3B" w:rsidRDefault="00D26D3B" w:rsidP="00D26D3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D26D3B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культурного обслуживания населения с учетом культурных интересов и потребностей различных социально-возрастных групп;</w:t>
            </w:r>
          </w:p>
          <w:p w:rsidR="00D26D3B" w:rsidRPr="00D26D3B" w:rsidRDefault="00D26D3B" w:rsidP="00D26D3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6D3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D26D3B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выполнения цели, задач и показателей муниципальной программы в целом, в разрезе подпрограмм.</w:t>
            </w:r>
          </w:p>
          <w:p w:rsidR="00D26D3B" w:rsidRPr="00301E46" w:rsidRDefault="00D26D3B" w:rsidP="007C4A0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Pr="00301E46" w:rsidRDefault="00D26D3B" w:rsidP="007C4A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Pr="00301E46" w:rsidRDefault="00D26D3B" w:rsidP="007C4A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Pr="00301E46" w:rsidRDefault="00D26D3B" w:rsidP="007C4A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90408040240200190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Pr="00301E46" w:rsidRDefault="00D26D3B" w:rsidP="007C4A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Pr="00301E46" w:rsidRDefault="00D26D3B" w:rsidP="007C4A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Pr="00301E46" w:rsidRDefault="00D26D3B" w:rsidP="007C4A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3B" w:rsidRPr="00661747" w:rsidRDefault="00D26D3B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3B" w:rsidRPr="00661747" w:rsidRDefault="00D26D3B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D26D3B" w:rsidRPr="00301E46" w:rsidTr="00454D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3B" w:rsidRPr="00301E46" w:rsidRDefault="00D26D3B" w:rsidP="0007581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Pr="00301E46" w:rsidRDefault="00D26D3B" w:rsidP="0007581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3 </w:t>
            </w: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3B" w:rsidRPr="00301E46" w:rsidRDefault="00D26D3B" w:rsidP="00991AB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Гусинская Лариса Евгеньевна –начальник отдела по культуре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Pr="00D26D3B" w:rsidRDefault="00D26D3B" w:rsidP="00D26D3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D26D3B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культурного обслуживания населения с учетом культурных интересов и потребностей различных социально-возрастных групп;</w:t>
            </w:r>
          </w:p>
          <w:p w:rsidR="00D26D3B" w:rsidRPr="00D26D3B" w:rsidRDefault="00D26D3B" w:rsidP="00D26D3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6D3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  <w:r w:rsidRPr="00D26D3B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выполнения цели, задач и показателей муниципальной программы в целом, в разрезе подпрограмм.</w:t>
            </w:r>
          </w:p>
          <w:p w:rsidR="00D26D3B" w:rsidRPr="00301E46" w:rsidRDefault="00D26D3B" w:rsidP="0007581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Pr="00301E46" w:rsidRDefault="00D26D3B" w:rsidP="0007581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Pr="00301E46" w:rsidRDefault="00D26D3B" w:rsidP="0007581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Pr="00301E46" w:rsidRDefault="00D26D3B" w:rsidP="0007581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90408040240200190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Pr="00301E46" w:rsidRDefault="00D26D3B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Pr="00301E46" w:rsidRDefault="00D26D3B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Pr="00301E46" w:rsidRDefault="00D26D3B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3B" w:rsidRDefault="00D26D3B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3B" w:rsidRDefault="00D26D3B" w:rsidP="0007581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D26D3B" w:rsidRPr="00301E46" w:rsidTr="00454D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3B" w:rsidRPr="00301E46" w:rsidRDefault="00D26D3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Default="00D26D3B" w:rsidP="00D3127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3B" w:rsidRPr="00301E46" w:rsidRDefault="00D26D3B" w:rsidP="007C4A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Pr="00301E46" w:rsidRDefault="00D26D3B" w:rsidP="007C4A0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Pr="00301E46" w:rsidRDefault="00D26D3B" w:rsidP="007C4A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Pr="00301E46" w:rsidRDefault="00D26D3B" w:rsidP="007C4A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Pr="00301E46" w:rsidRDefault="00D26D3B" w:rsidP="005567C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Pr="00301E46" w:rsidRDefault="00D26D3B" w:rsidP="007C4A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Default="00D26D3B" w:rsidP="007C4A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Default="00D26D3B" w:rsidP="007C4A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3B" w:rsidRDefault="00D26D3B" w:rsidP="007C4A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3B" w:rsidRDefault="00D26D3B" w:rsidP="007C4A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D3B" w:rsidRPr="00301E46" w:rsidTr="00454D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3B" w:rsidRPr="00301E46" w:rsidRDefault="00D26D3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Pr="00301E46" w:rsidRDefault="00D26D3B" w:rsidP="00D3127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4 </w:t>
            </w:r>
            <w:r w:rsidRPr="00301E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муниципальной централизованной бухгалтерии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3B" w:rsidRPr="00301E46" w:rsidRDefault="00D26D3B" w:rsidP="007C4A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Радина Зоя Петровна - директор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Pr="00D26D3B" w:rsidRDefault="00D26D3B" w:rsidP="00D26D3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D26D3B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культурного обслуживания населения с учетом культурных интересов и потребностей различных социально-возрастных групп;</w:t>
            </w:r>
          </w:p>
          <w:p w:rsidR="00D26D3B" w:rsidRPr="00D26D3B" w:rsidRDefault="00D26D3B" w:rsidP="00D26D3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6D3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D26D3B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выполнения цели, задач и показателей муниципальной программы в целом, в разрезе подпрограмм.</w:t>
            </w:r>
          </w:p>
          <w:p w:rsidR="00D26D3B" w:rsidRPr="00301E46" w:rsidRDefault="00D26D3B" w:rsidP="007C4A0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Pr="00301E46" w:rsidRDefault="00D26D3B" w:rsidP="007C4A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Pr="00301E46" w:rsidRDefault="00D26D3B" w:rsidP="007C4A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Pr="00301E46" w:rsidRDefault="00D26D3B" w:rsidP="005567C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46">
              <w:rPr>
                <w:rFonts w:ascii="Times New Roman" w:eastAsia="Times New Roman" w:hAnsi="Times New Roman" w:cs="Times New Roman"/>
                <w:sz w:val="20"/>
                <w:szCs w:val="20"/>
              </w:rPr>
              <w:t>90408040240300590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Default="00D26D3B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Default="00D26D3B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3B" w:rsidRDefault="00D26D3B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3B" w:rsidRPr="00661747" w:rsidRDefault="00D26D3B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3B" w:rsidRPr="00661747" w:rsidRDefault="00D26D3B" w:rsidP="000D27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5C524E" w:rsidRDefault="005C524E" w:rsidP="005C18F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06444" w:rsidRPr="00555E77" w:rsidRDefault="00906444" w:rsidP="005C18F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sectPr w:rsidR="00906444" w:rsidRPr="00555E77" w:rsidSect="00AD145B">
      <w:pgSz w:w="16838" w:h="11906" w:orient="landscape"/>
      <w:pgMar w:top="851" w:right="709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31E" w:rsidRDefault="0053131E" w:rsidP="006D0FF9">
      <w:pPr>
        <w:spacing w:after="0" w:line="240" w:lineRule="auto"/>
      </w:pPr>
      <w:r>
        <w:separator/>
      </w:r>
    </w:p>
  </w:endnote>
  <w:endnote w:type="continuationSeparator" w:id="0">
    <w:p w:rsidR="0053131E" w:rsidRDefault="0053131E" w:rsidP="006D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31E" w:rsidRDefault="0053131E" w:rsidP="006D0FF9">
      <w:pPr>
        <w:spacing w:after="0" w:line="240" w:lineRule="auto"/>
      </w:pPr>
      <w:r>
        <w:separator/>
      </w:r>
    </w:p>
  </w:footnote>
  <w:footnote w:type="continuationSeparator" w:id="0">
    <w:p w:rsidR="0053131E" w:rsidRDefault="0053131E" w:rsidP="006D0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Times New Roman"/>
        <w:sz w:val="26"/>
        <w:szCs w:val="26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778"/>
        </w:tabs>
        <w:ind w:left="177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8">
    <w:nsid w:val="00000012"/>
    <w:multiLevelType w:val="multilevel"/>
    <w:tmpl w:val="00000012"/>
    <w:name w:val="WW8Num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15"/>
    <w:multiLevelType w:val="multilevel"/>
    <w:tmpl w:val="00000015"/>
    <w:name w:val="WW8Num2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4D756B5"/>
    <w:multiLevelType w:val="multilevel"/>
    <w:tmpl w:val="5E6A8B0A"/>
    <w:lvl w:ilvl="0">
      <w:start w:val="4"/>
      <w:numFmt w:val="decimal"/>
      <w:lvlText w:val="%1."/>
      <w:lvlJc w:val="left"/>
      <w:pPr>
        <w:ind w:left="1259" w:hanging="408"/>
      </w:pPr>
    </w:lvl>
    <w:lvl w:ilvl="1">
      <w:start w:val="1"/>
      <w:numFmt w:val="decimal"/>
      <w:lvlText w:val="%1.%2."/>
      <w:lvlJc w:val="left"/>
      <w:pPr>
        <w:ind w:left="3001" w:hanging="720"/>
      </w:pPr>
    </w:lvl>
    <w:lvl w:ilvl="2">
      <w:start w:val="1"/>
      <w:numFmt w:val="decimal"/>
      <w:lvlText w:val="%1.%2.%3."/>
      <w:lvlJc w:val="left"/>
      <w:pPr>
        <w:ind w:left="4431" w:hanging="720"/>
      </w:pPr>
    </w:lvl>
    <w:lvl w:ilvl="3">
      <w:start w:val="1"/>
      <w:numFmt w:val="decimal"/>
      <w:lvlText w:val="%1.%2.%3.%4."/>
      <w:lvlJc w:val="left"/>
      <w:pPr>
        <w:ind w:left="6221" w:hanging="1080"/>
      </w:pPr>
    </w:lvl>
    <w:lvl w:ilvl="4">
      <w:start w:val="1"/>
      <w:numFmt w:val="decimal"/>
      <w:lvlText w:val="%1.%2.%3.%4.%5."/>
      <w:lvlJc w:val="left"/>
      <w:pPr>
        <w:ind w:left="7651" w:hanging="1080"/>
      </w:pPr>
    </w:lvl>
    <w:lvl w:ilvl="5">
      <w:start w:val="1"/>
      <w:numFmt w:val="decimal"/>
      <w:lvlText w:val="%1.%2.%3.%4.%5.%6."/>
      <w:lvlJc w:val="left"/>
      <w:pPr>
        <w:ind w:left="9441" w:hanging="1440"/>
      </w:pPr>
    </w:lvl>
    <w:lvl w:ilvl="6">
      <w:start w:val="1"/>
      <w:numFmt w:val="decimal"/>
      <w:lvlText w:val="%1.%2.%3.%4.%5.%6.%7."/>
      <w:lvlJc w:val="left"/>
      <w:pPr>
        <w:ind w:left="10871" w:hanging="1440"/>
      </w:pPr>
    </w:lvl>
    <w:lvl w:ilvl="7">
      <w:start w:val="1"/>
      <w:numFmt w:val="decimal"/>
      <w:lvlText w:val="%1.%2.%3.%4.%5.%6.%7.%8."/>
      <w:lvlJc w:val="left"/>
      <w:pPr>
        <w:ind w:left="12661" w:hanging="1800"/>
      </w:pPr>
    </w:lvl>
    <w:lvl w:ilvl="8">
      <w:start w:val="1"/>
      <w:numFmt w:val="decimal"/>
      <w:lvlText w:val="%1.%2.%3.%4.%5.%6.%7.%8.%9."/>
      <w:lvlJc w:val="left"/>
      <w:pPr>
        <w:ind w:left="14091" w:hanging="1800"/>
      </w:pPr>
    </w:lvl>
  </w:abstractNum>
  <w:abstractNum w:abstractNumId="13">
    <w:nsid w:val="0F880AFC"/>
    <w:multiLevelType w:val="hybridMultilevel"/>
    <w:tmpl w:val="A0BE10BA"/>
    <w:lvl w:ilvl="0" w:tplc="A3E2ACAE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BA6106"/>
    <w:multiLevelType w:val="hybridMultilevel"/>
    <w:tmpl w:val="66E83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244B9"/>
    <w:multiLevelType w:val="hybridMultilevel"/>
    <w:tmpl w:val="21A87688"/>
    <w:lvl w:ilvl="0" w:tplc="A3E2ACAE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4755C4"/>
    <w:multiLevelType w:val="hybridMultilevel"/>
    <w:tmpl w:val="6900ADAE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7">
    <w:nsid w:val="4BB46FE6"/>
    <w:multiLevelType w:val="multilevel"/>
    <w:tmpl w:val="5E6A8B0A"/>
    <w:lvl w:ilvl="0">
      <w:start w:val="4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2150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020" w:hanging="144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240" w:hanging="1800"/>
      </w:pPr>
    </w:lvl>
  </w:abstractNum>
  <w:abstractNum w:abstractNumId="18">
    <w:nsid w:val="77A00FCA"/>
    <w:multiLevelType w:val="hybridMultilevel"/>
    <w:tmpl w:val="BC04724E"/>
    <w:lvl w:ilvl="0" w:tplc="5CE2D242">
      <w:start w:val="3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4"/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  <w:num w:numId="19">
    <w:abstractNumId w:val="5"/>
  </w:num>
  <w:num w:numId="20">
    <w:abstractNumId w:val="16"/>
  </w:num>
  <w:num w:numId="21">
    <w:abstractNumId w:val="13"/>
  </w:num>
  <w:num w:numId="2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4E"/>
    <w:rsid w:val="00001269"/>
    <w:rsid w:val="0000652E"/>
    <w:rsid w:val="00006F16"/>
    <w:rsid w:val="000103D9"/>
    <w:rsid w:val="00013BE8"/>
    <w:rsid w:val="00014A2E"/>
    <w:rsid w:val="00016CCE"/>
    <w:rsid w:val="00024112"/>
    <w:rsid w:val="0002513D"/>
    <w:rsid w:val="00026397"/>
    <w:rsid w:val="00026A61"/>
    <w:rsid w:val="00027270"/>
    <w:rsid w:val="00027807"/>
    <w:rsid w:val="00030288"/>
    <w:rsid w:val="000357CE"/>
    <w:rsid w:val="00036B5B"/>
    <w:rsid w:val="00036FB6"/>
    <w:rsid w:val="00037D1E"/>
    <w:rsid w:val="00045049"/>
    <w:rsid w:val="000475E9"/>
    <w:rsid w:val="000479CC"/>
    <w:rsid w:val="000502FE"/>
    <w:rsid w:val="000503E1"/>
    <w:rsid w:val="00050CA7"/>
    <w:rsid w:val="000529AB"/>
    <w:rsid w:val="00052E66"/>
    <w:rsid w:val="00053534"/>
    <w:rsid w:val="00053E90"/>
    <w:rsid w:val="000544BB"/>
    <w:rsid w:val="00055C75"/>
    <w:rsid w:val="00056614"/>
    <w:rsid w:val="000569A3"/>
    <w:rsid w:val="00061BB9"/>
    <w:rsid w:val="00064BE9"/>
    <w:rsid w:val="00066BD4"/>
    <w:rsid w:val="00071D28"/>
    <w:rsid w:val="0007277D"/>
    <w:rsid w:val="00073F2A"/>
    <w:rsid w:val="00075564"/>
    <w:rsid w:val="00075812"/>
    <w:rsid w:val="000760EB"/>
    <w:rsid w:val="00076185"/>
    <w:rsid w:val="000811ED"/>
    <w:rsid w:val="00083968"/>
    <w:rsid w:val="00086731"/>
    <w:rsid w:val="000929BE"/>
    <w:rsid w:val="00097681"/>
    <w:rsid w:val="000A0C79"/>
    <w:rsid w:val="000A0D6C"/>
    <w:rsid w:val="000A2C82"/>
    <w:rsid w:val="000A44C5"/>
    <w:rsid w:val="000A7E91"/>
    <w:rsid w:val="000B3A91"/>
    <w:rsid w:val="000B4936"/>
    <w:rsid w:val="000B79F9"/>
    <w:rsid w:val="000B7F0C"/>
    <w:rsid w:val="000C0726"/>
    <w:rsid w:val="000C134B"/>
    <w:rsid w:val="000C5228"/>
    <w:rsid w:val="000C5C80"/>
    <w:rsid w:val="000C6A0C"/>
    <w:rsid w:val="000D245F"/>
    <w:rsid w:val="000D27A1"/>
    <w:rsid w:val="000D355D"/>
    <w:rsid w:val="000D54ED"/>
    <w:rsid w:val="000D7429"/>
    <w:rsid w:val="000E127D"/>
    <w:rsid w:val="000E1E31"/>
    <w:rsid w:val="000F4D0C"/>
    <w:rsid w:val="000F5B77"/>
    <w:rsid w:val="000F5C17"/>
    <w:rsid w:val="000F6A9A"/>
    <w:rsid w:val="000F7128"/>
    <w:rsid w:val="00103344"/>
    <w:rsid w:val="0010505D"/>
    <w:rsid w:val="001055CC"/>
    <w:rsid w:val="001100A2"/>
    <w:rsid w:val="00110BF1"/>
    <w:rsid w:val="0011295C"/>
    <w:rsid w:val="001135F6"/>
    <w:rsid w:val="0011397C"/>
    <w:rsid w:val="00114EF5"/>
    <w:rsid w:val="0013157E"/>
    <w:rsid w:val="00132A21"/>
    <w:rsid w:val="00136C24"/>
    <w:rsid w:val="00137C96"/>
    <w:rsid w:val="00137EDF"/>
    <w:rsid w:val="001415FC"/>
    <w:rsid w:val="00141F86"/>
    <w:rsid w:val="001426BB"/>
    <w:rsid w:val="00146F05"/>
    <w:rsid w:val="00147AA5"/>
    <w:rsid w:val="0015014A"/>
    <w:rsid w:val="0015122E"/>
    <w:rsid w:val="00151AD9"/>
    <w:rsid w:val="00154B1B"/>
    <w:rsid w:val="00154DE8"/>
    <w:rsid w:val="00160C5F"/>
    <w:rsid w:val="0016226D"/>
    <w:rsid w:val="00171B71"/>
    <w:rsid w:val="00175241"/>
    <w:rsid w:val="00176EB6"/>
    <w:rsid w:val="0017781D"/>
    <w:rsid w:val="001778E8"/>
    <w:rsid w:val="001807BE"/>
    <w:rsid w:val="00180F10"/>
    <w:rsid w:val="00181437"/>
    <w:rsid w:val="00187149"/>
    <w:rsid w:val="00192F6D"/>
    <w:rsid w:val="00196CC9"/>
    <w:rsid w:val="00197AE4"/>
    <w:rsid w:val="001A24C6"/>
    <w:rsid w:val="001A424A"/>
    <w:rsid w:val="001A6251"/>
    <w:rsid w:val="001A7B1A"/>
    <w:rsid w:val="001B4945"/>
    <w:rsid w:val="001B7D2D"/>
    <w:rsid w:val="001C195D"/>
    <w:rsid w:val="001C1FD6"/>
    <w:rsid w:val="001C4DBD"/>
    <w:rsid w:val="001C6344"/>
    <w:rsid w:val="001C6598"/>
    <w:rsid w:val="001C69A8"/>
    <w:rsid w:val="001C791C"/>
    <w:rsid w:val="001D28FC"/>
    <w:rsid w:val="001D33D6"/>
    <w:rsid w:val="001D3663"/>
    <w:rsid w:val="001E589C"/>
    <w:rsid w:val="001E61D2"/>
    <w:rsid w:val="001E62F0"/>
    <w:rsid w:val="001F11E1"/>
    <w:rsid w:val="001F1DD6"/>
    <w:rsid w:val="001F531D"/>
    <w:rsid w:val="001F74EF"/>
    <w:rsid w:val="001F78CD"/>
    <w:rsid w:val="00201F15"/>
    <w:rsid w:val="00201F9B"/>
    <w:rsid w:val="00202A6A"/>
    <w:rsid w:val="00207ED5"/>
    <w:rsid w:val="002105C2"/>
    <w:rsid w:val="00211C07"/>
    <w:rsid w:val="00212721"/>
    <w:rsid w:val="002155A9"/>
    <w:rsid w:val="00215C71"/>
    <w:rsid w:val="00216AE0"/>
    <w:rsid w:val="00232316"/>
    <w:rsid w:val="00232FE1"/>
    <w:rsid w:val="0023342D"/>
    <w:rsid w:val="00235920"/>
    <w:rsid w:val="0023665E"/>
    <w:rsid w:val="00236A2E"/>
    <w:rsid w:val="0024079D"/>
    <w:rsid w:val="00242C61"/>
    <w:rsid w:val="002446BE"/>
    <w:rsid w:val="0024532B"/>
    <w:rsid w:val="00245F7E"/>
    <w:rsid w:val="0025081D"/>
    <w:rsid w:val="00254D9E"/>
    <w:rsid w:val="002557C5"/>
    <w:rsid w:val="0025649C"/>
    <w:rsid w:val="00260724"/>
    <w:rsid w:val="00262D70"/>
    <w:rsid w:val="0026465B"/>
    <w:rsid w:val="00265E65"/>
    <w:rsid w:val="00270E9A"/>
    <w:rsid w:val="002733EE"/>
    <w:rsid w:val="0027406A"/>
    <w:rsid w:val="002809A5"/>
    <w:rsid w:val="00291304"/>
    <w:rsid w:val="002930A2"/>
    <w:rsid w:val="00293D3A"/>
    <w:rsid w:val="002943D6"/>
    <w:rsid w:val="002A5AAE"/>
    <w:rsid w:val="002A6C25"/>
    <w:rsid w:val="002B1AA9"/>
    <w:rsid w:val="002B1B4E"/>
    <w:rsid w:val="002B2B5C"/>
    <w:rsid w:val="002B4FFB"/>
    <w:rsid w:val="002C15F8"/>
    <w:rsid w:val="002C1669"/>
    <w:rsid w:val="002C1DA4"/>
    <w:rsid w:val="002C2CEE"/>
    <w:rsid w:val="002C2F17"/>
    <w:rsid w:val="002C68C2"/>
    <w:rsid w:val="002D2BFD"/>
    <w:rsid w:val="002E0280"/>
    <w:rsid w:val="002E0943"/>
    <w:rsid w:val="002E20C1"/>
    <w:rsid w:val="002E4118"/>
    <w:rsid w:val="002E5995"/>
    <w:rsid w:val="002E5BF1"/>
    <w:rsid w:val="002E613F"/>
    <w:rsid w:val="002F1328"/>
    <w:rsid w:val="002F2179"/>
    <w:rsid w:val="002F3883"/>
    <w:rsid w:val="002F3C1F"/>
    <w:rsid w:val="002F531A"/>
    <w:rsid w:val="002F6162"/>
    <w:rsid w:val="00301BF5"/>
    <w:rsid w:val="00301E46"/>
    <w:rsid w:val="00306123"/>
    <w:rsid w:val="00306C84"/>
    <w:rsid w:val="003070A0"/>
    <w:rsid w:val="00311358"/>
    <w:rsid w:val="00313F65"/>
    <w:rsid w:val="00320DDF"/>
    <w:rsid w:val="003210AB"/>
    <w:rsid w:val="003237BC"/>
    <w:rsid w:val="00323D76"/>
    <w:rsid w:val="003257CE"/>
    <w:rsid w:val="003273FA"/>
    <w:rsid w:val="00335FA2"/>
    <w:rsid w:val="00341910"/>
    <w:rsid w:val="003424C5"/>
    <w:rsid w:val="00345166"/>
    <w:rsid w:val="003467A5"/>
    <w:rsid w:val="00350171"/>
    <w:rsid w:val="00350690"/>
    <w:rsid w:val="0035218F"/>
    <w:rsid w:val="00352789"/>
    <w:rsid w:val="00357C48"/>
    <w:rsid w:val="003623C7"/>
    <w:rsid w:val="00362C72"/>
    <w:rsid w:val="00363F94"/>
    <w:rsid w:val="003642C8"/>
    <w:rsid w:val="00367908"/>
    <w:rsid w:val="0037152C"/>
    <w:rsid w:val="0037220F"/>
    <w:rsid w:val="0037255F"/>
    <w:rsid w:val="00374EA0"/>
    <w:rsid w:val="0037502A"/>
    <w:rsid w:val="00375589"/>
    <w:rsid w:val="003759EC"/>
    <w:rsid w:val="00375FB9"/>
    <w:rsid w:val="0038033A"/>
    <w:rsid w:val="003824B8"/>
    <w:rsid w:val="00383FE6"/>
    <w:rsid w:val="00384EF5"/>
    <w:rsid w:val="00387657"/>
    <w:rsid w:val="00387730"/>
    <w:rsid w:val="0038780C"/>
    <w:rsid w:val="00392618"/>
    <w:rsid w:val="0039566D"/>
    <w:rsid w:val="0039597F"/>
    <w:rsid w:val="00396EA7"/>
    <w:rsid w:val="003A204B"/>
    <w:rsid w:val="003A4958"/>
    <w:rsid w:val="003A5781"/>
    <w:rsid w:val="003B0991"/>
    <w:rsid w:val="003B0FC3"/>
    <w:rsid w:val="003B2A0C"/>
    <w:rsid w:val="003B4039"/>
    <w:rsid w:val="003B4853"/>
    <w:rsid w:val="003C12F2"/>
    <w:rsid w:val="003C1C8C"/>
    <w:rsid w:val="003C1FBF"/>
    <w:rsid w:val="003C6896"/>
    <w:rsid w:val="003D3237"/>
    <w:rsid w:val="003D32BE"/>
    <w:rsid w:val="003D7958"/>
    <w:rsid w:val="003E094D"/>
    <w:rsid w:val="003E1528"/>
    <w:rsid w:val="003E1A12"/>
    <w:rsid w:val="003E2457"/>
    <w:rsid w:val="003E51C7"/>
    <w:rsid w:val="003E749A"/>
    <w:rsid w:val="003F0A41"/>
    <w:rsid w:val="003F0CFC"/>
    <w:rsid w:val="003F101F"/>
    <w:rsid w:val="003F17C9"/>
    <w:rsid w:val="003F1C9B"/>
    <w:rsid w:val="003F3539"/>
    <w:rsid w:val="003F5158"/>
    <w:rsid w:val="0040051F"/>
    <w:rsid w:val="00400935"/>
    <w:rsid w:val="00402059"/>
    <w:rsid w:val="00403533"/>
    <w:rsid w:val="0041131B"/>
    <w:rsid w:val="00411C98"/>
    <w:rsid w:val="00412821"/>
    <w:rsid w:val="00414E68"/>
    <w:rsid w:val="00416B07"/>
    <w:rsid w:val="00420E09"/>
    <w:rsid w:val="00421B59"/>
    <w:rsid w:val="00421F0B"/>
    <w:rsid w:val="00422F10"/>
    <w:rsid w:val="0042372E"/>
    <w:rsid w:val="00423A72"/>
    <w:rsid w:val="00423DBC"/>
    <w:rsid w:val="00424BC9"/>
    <w:rsid w:val="00426403"/>
    <w:rsid w:val="004273AC"/>
    <w:rsid w:val="0042747B"/>
    <w:rsid w:val="004306EF"/>
    <w:rsid w:val="004313FB"/>
    <w:rsid w:val="004324AC"/>
    <w:rsid w:val="00434CDB"/>
    <w:rsid w:val="0043752F"/>
    <w:rsid w:val="004404B2"/>
    <w:rsid w:val="00440F2D"/>
    <w:rsid w:val="00443251"/>
    <w:rsid w:val="0044711C"/>
    <w:rsid w:val="00447275"/>
    <w:rsid w:val="004478F5"/>
    <w:rsid w:val="004504A4"/>
    <w:rsid w:val="00450C91"/>
    <w:rsid w:val="0045275B"/>
    <w:rsid w:val="00453E4C"/>
    <w:rsid w:val="00454D07"/>
    <w:rsid w:val="00455407"/>
    <w:rsid w:val="004555B8"/>
    <w:rsid w:val="00460966"/>
    <w:rsid w:val="00460B35"/>
    <w:rsid w:val="00463E20"/>
    <w:rsid w:val="00472558"/>
    <w:rsid w:val="0047292C"/>
    <w:rsid w:val="00473B6B"/>
    <w:rsid w:val="00473D8D"/>
    <w:rsid w:val="004741C6"/>
    <w:rsid w:val="00475D77"/>
    <w:rsid w:val="00480185"/>
    <w:rsid w:val="004819E1"/>
    <w:rsid w:val="00484307"/>
    <w:rsid w:val="00484337"/>
    <w:rsid w:val="00484B29"/>
    <w:rsid w:val="00492806"/>
    <w:rsid w:val="0049452A"/>
    <w:rsid w:val="00497571"/>
    <w:rsid w:val="0049786E"/>
    <w:rsid w:val="004A24B9"/>
    <w:rsid w:val="004A4A7F"/>
    <w:rsid w:val="004A4B19"/>
    <w:rsid w:val="004B1DE7"/>
    <w:rsid w:val="004B22BB"/>
    <w:rsid w:val="004B2AA5"/>
    <w:rsid w:val="004B2FA1"/>
    <w:rsid w:val="004B4432"/>
    <w:rsid w:val="004B44A0"/>
    <w:rsid w:val="004B5956"/>
    <w:rsid w:val="004B75B4"/>
    <w:rsid w:val="004C20C3"/>
    <w:rsid w:val="004C4F16"/>
    <w:rsid w:val="004C7182"/>
    <w:rsid w:val="004D14DF"/>
    <w:rsid w:val="004D326A"/>
    <w:rsid w:val="004D597D"/>
    <w:rsid w:val="004E02B2"/>
    <w:rsid w:val="004E17B9"/>
    <w:rsid w:val="004E2BE8"/>
    <w:rsid w:val="004E49FB"/>
    <w:rsid w:val="004E4B34"/>
    <w:rsid w:val="004E4C54"/>
    <w:rsid w:val="004F0233"/>
    <w:rsid w:val="004F3725"/>
    <w:rsid w:val="004F4876"/>
    <w:rsid w:val="004F553A"/>
    <w:rsid w:val="004F667F"/>
    <w:rsid w:val="004F688B"/>
    <w:rsid w:val="005000E1"/>
    <w:rsid w:val="00500B43"/>
    <w:rsid w:val="0050640B"/>
    <w:rsid w:val="00510CFA"/>
    <w:rsid w:val="00521286"/>
    <w:rsid w:val="0052222E"/>
    <w:rsid w:val="00523DB2"/>
    <w:rsid w:val="0052477E"/>
    <w:rsid w:val="00524EE1"/>
    <w:rsid w:val="00526120"/>
    <w:rsid w:val="0053131E"/>
    <w:rsid w:val="00534DC5"/>
    <w:rsid w:val="0053662D"/>
    <w:rsid w:val="00537B30"/>
    <w:rsid w:val="0054003E"/>
    <w:rsid w:val="00547187"/>
    <w:rsid w:val="0054765B"/>
    <w:rsid w:val="005530B5"/>
    <w:rsid w:val="005540A6"/>
    <w:rsid w:val="00554A41"/>
    <w:rsid w:val="00555E77"/>
    <w:rsid w:val="005565FA"/>
    <w:rsid w:val="00556722"/>
    <w:rsid w:val="005567C7"/>
    <w:rsid w:val="00562719"/>
    <w:rsid w:val="0056318C"/>
    <w:rsid w:val="00576195"/>
    <w:rsid w:val="005838F9"/>
    <w:rsid w:val="0058549D"/>
    <w:rsid w:val="00586D9A"/>
    <w:rsid w:val="00586EC3"/>
    <w:rsid w:val="00590D54"/>
    <w:rsid w:val="00592E90"/>
    <w:rsid w:val="00593C74"/>
    <w:rsid w:val="00595DE0"/>
    <w:rsid w:val="005A024D"/>
    <w:rsid w:val="005A1F16"/>
    <w:rsid w:val="005A22EC"/>
    <w:rsid w:val="005C18F9"/>
    <w:rsid w:val="005C2FFE"/>
    <w:rsid w:val="005C524E"/>
    <w:rsid w:val="005E129D"/>
    <w:rsid w:val="005E1B9C"/>
    <w:rsid w:val="005E27BE"/>
    <w:rsid w:val="005E333E"/>
    <w:rsid w:val="005E584C"/>
    <w:rsid w:val="005E648D"/>
    <w:rsid w:val="005F0571"/>
    <w:rsid w:val="005F5BAC"/>
    <w:rsid w:val="0060124C"/>
    <w:rsid w:val="00602CC6"/>
    <w:rsid w:val="00603ABD"/>
    <w:rsid w:val="00605035"/>
    <w:rsid w:val="006077E8"/>
    <w:rsid w:val="00607B48"/>
    <w:rsid w:val="00613BB2"/>
    <w:rsid w:val="00616CB9"/>
    <w:rsid w:val="0062071D"/>
    <w:rsid w:val="00623F60"/>
    <w:rsid w:val="0062432D"/>
    <w:rsid w:val="00624BCB"/>
    <w:rsid w:val="00625D58"/>
    <w:rsid w:val="00630344"/>
    <w:rsid w:val="00631E56"/>
    <w:rsid w:val="006417FD"/>
    <w:rsid w:val="0064266E"/>
    <w:rsid w:val="00642C64"/>
    <w:rsid w:val="00643D55"/>
    <w:rsid w:val="006441FF"/>
    <w:rsid w:val="0064481C"/>
    <w:rsid w:val="0064650E"/>
    <w:rsid w:val="00650AD7"/>
    <w:rsid w:val="006533D7"/>
    <w:rsid w:val="00660538"/>
    <w:rsid w:val="00660734"/>
    <w:rsid w:val="0066079A"/>
    <w:rsid w:val="00661747"/>
    <w:rsid w:val="006637BC"/>
    <w:rsid w:val="0067087B"/>
    <w:rsid w:val="00674604"/>
    <w:rsid w:val="006756F7"/>
    <w:rsid w:val="00676AE9"/>
    <w:rsid w:val="00686236"/>
    <w:rsid w:val="00694AC0"/>
    <w:rsid w:val="00697475"/>
    <w:rsid w:val="0069762B"/>
    <w:rsid w:val="006A0F55"/>
    <w:rsid w:val="006A147C"/>
    <w:rsid w:val="006A1F98"/>
    <w:rsid w:val="006A211E"/>
    <w:rsid w:val="006A21C7"/>
    <w:rsid w:val="006A28FB"/>
    <w:rsid w:val="006A42D6"/>
    <w:rsid w:val="006A7C36"/>
    <w:rsid w:val="006B0BDF"/>
    <w:rsid w:val="006B310E"/>
    <w:rsid w:val="006B4D7F"/>
    <w:rsid w:val="006B4ED9"/>
    <w:rsid w:val="006B593D"/>
    <w:rsid w:val="006B6F24"/>
    <w:rsid w:val="006C3D73"/>
    <w:rsid w:val="006D0008"/>
    <w:rsid w:val="006D0FF9"/>
    <w:rsid w:val="006D1C77"/>
    <w:rsid w:val="006D2C37"/>
    <w:rsid w:val="006D3709"/>
    <w:rsid w:val="006D515D"/>
    <w:rsid w:val="006D6236"/>
    <w:rsid w:val="006D68D1"/>
    <w:rsid w:val="006D7867"/>
    <w:rsid w:val="006E070A"/>
    <w:rsid w:val="006E2BBC"/>
    <w:rsid w:val="006E39B6"/>
    <w:rsid w:val="006E502B"/>
    <w:rsid w:val="006F5145"/>
    <w:rsid w:val="006F5688"/>
    <w:rsid w:val="00702934"/>
    <w:rsid w:val="0070384A"/>
    <w:rsid w:val="00705586"/>
    <w:rsid w:val="007112A6"/>
    <w:rsid w:val="007117BC"/>
    <w:rsid w:val="00712E9D"/>
    <w:rsid w:val="007139DD"/>
    <w:rsid w:val="00724362"/>
    <w:rsid w:val="00724D57"/>
    <w:rsid w:val="00725BD0"/>
    <w:rsid w:val="00730CE4"/>
    <w:rsid w:val="00730DE8"/>
    <w:rsid w:val="00731E83"/>
    <w:rsid w:val="00731E94"/>
    <w:rsid w:val="00733EE8"/>
    <w:rsid w:val="00734C51"/>
    <w:rsid w:val="00741C30"/>
    <w:rsid w:val="00744575"/>
    <w:rsid w:val="00744963"/>
    <w:rsid w:val="00746B1D"/>
    <w:rsid w:val="00750029"/>
    <w:rsid w:val="00750038"/>
    <w:rsid w:val="007512A7"/>
    <w:rsid w:val="0075411D"/>
    <w:rsid w:val="0075630B"/>
    <w:rsid w:val="00756772"/>
    <w:rsid w:val="007610D2"/>
    <w:rsid w:val="00762CC1"/>
    <w:rsid w:val="007644D7"/>
    <w:rsid w:val="00765059"/>
    <w:rsid w:val="00766EE0"/>
    <w:rsid w:val="00767E53"/>
    <w:rsid w:val="0077292E"/>
    <w:rsid w:val="007729BA"/>
    <w:rsid w:val="00781566"/>
    <w:rsid w:val="00782DD2"/>
    <w:rsid w:val="00784EDE"/>
    <w:rsid w:val="00790EF8"/>
    <w:rsid w:val="00793AE6"/>
    <w:rsid w:val="007977E5"/>
    <w:rsid w:val="007A043C"/>
    <w:rsid w:val="007A1B6B"/>
    <w:rsid w:val="007A3FAF"/>
    <w:rsid w:val="007A5303"/>
    <w:rsid w:val="007B1A06"/>
    <w:rsid w:val="007B64B7"/>
    <w:rsid w:val="007B6A6A"/>
    <w:rsid w:val="007B6C64"/>
    <w:rsid w:val="007B6CD1"/>
    <w:rsid w:val="007C12BA"/>
    <w:rsid w:val="007C2019"/>
    <w:rsid w:val="007C46C9"/>
    <w:rsid w:val="007C4A02"/>
    <w:rsid w:val="007D0680"/>
    <w:rsid w:val="007D49CC"/>
    <w:rsid w:val="007E3F60"/>
    <w:rsid w:val="007E48FF"/>
    <w:rsid w:val="007F2290"/>
    <w:rsid w:val="007F3196"/>
    <w:rsid w:val="007F4A58"/>
    <w:rsid w:val="007F650A"/>
    <w:rsid w:val="00800E9B"/>
    <w:rsid w:val="0080530D"/>
    <w:rsid w:val="0080573A"/>
    <w:rsid w:val="00805BF4"/>
    <w:rsid w:val="00812053"/>
    <w:rsid w:val="00814420"/>
    <w:rsid w:val="00815D32"/>
    <w:rsid w:val="00823A95"/>
    <w:rsid w:val="00825F77"/>
    <w:rsid w:val="00830AE0"/>
    <w:rsid w:val="00831444"/>
    <w:rsid w:val="008314E9"/>
    <w:rsid w:val="00832013"/>
    <w:rsid w:val="00833833"/>
    <w:rsid w:val="00834423"/>
    <w:rsid w:val="00847E21"/>
    <w:rsid w:val="00851FBF"/>
    <w:rsid w:val="00853F88"/>
    <w:rsid w:val="00855761"/>
    <w:rsid w:val="008563CB"/>
    <w:rsid w:val="00857312"/>
    <w:rsid w:val="00861235"/>
    <w:rsid w:val="008623AC"/>
    <w:rsid w:val="00862A6B"/>
    <w:rsid w:val="00864094"/>
    <w:rsid w:val="00877151"/>
    <w:rsid w:val="008807D5"/>
    <w:rsid w:val="00880D1A"/>
    <w:rsid w:val="00881D92"/>
    <w:rsid w:val="00887D00"/>
    <w:rsid w:val="00891487"/>
    <w:rsid w:val="0089418E"/>
    <w:rsid w:val="008949E7"/>
    <w:rsid w:val="00895D25"/>
    <w:rsid w:val="008A1581"/>
    <w:rsid w:val="008A1D90"/>
    <w:rsid w:val="008B0C82"/>
    <w:rsid w:val="008B15C6"/>
    <w:rsid w:val="008B4023"/>
    <w:rsid w:val="008B4863"/>
    <w:rsid w:val="008B71C0"/>
    <w:rsid w:val="008B74B5"/>
    <w:rsid w:val="008C484C"/>
    <w:rsid w:val="008C7813"/>
    <w:rsid w:val="008C7D55"/>
    <w:rsid w:val="008D0578"/>
    <w:rsid w:val="008D7B85"/>
    <w:rsid w:val="008E0A43"/>
    <w:rsid w:val="008E2707"/>
    <w:rsid w:val="008E577D"/>
    <w:rsid w:val="008F066A"/>
    <w:rsid w:val="008F2370"/>
    <w:rsid w:val="008F31A6"/>
    <w:rsid w:val="008F4006"/>
    <w:rsid w:val="008F46FC"/>
    <w:rsid w:val="00900FF8"/>
    <w:rsid w:val="009018A7"/>
    <w:rsid w:val="009026DE"/>
    <w:rsid w:val="0090416E"/>
    <w:rsid w:val="00906444"/>
    <w:rsid w:val="0090687E"/>
    <w:rsid w:val="00906A35"/>
    <w:rsid w:val="00911945"/>
    <w:rsid w:val="00912AB2"/>
    <w:rsid w:val="009149C2"/>
    <w:rsid w:val="009177C6"/>
    <w:rsid w:val="00920956"/>
    <w:rsid w:val="00920A99"/>
    <w:rsid w:val="009263A1"/>
    <w:rsid w:val="0092646D"/>
    <w:rsid w:val="0093040B"/>
    <w:rsid w:val="0093574F"/>
    <w:rsid w:val="00936FA3"/>
    <w:rsid w:val="00942BBC"/>
    <w:rsid w:val="0094315D"/>
    <w:rsid w:val="00943670"/>
    <w:rsid w:val="00950B73"/>
    <w:rsid w:val="0095464E"/>
    <w:rsid w:val="00954C91"/>
    <w:rsid w:val="00954DDD"/>
    <w:rsid w:val="00956E7C"/>
    <w:rsid w:val="00957137"/>
    <w:rsid w:val="009610EC"/>
    <w:rsid w:val="00963768"/>
    <w:rsid w:val="00967ABC"/>
    <w:rsid w:val="00970C1E"/>
    <w:rsid w:val="00971A0C"/>
    <w:rsid w:val="00971EC7"/>
    <w:rsid w:val="00973071"/>
    <w:rsid w:val="009743C4"/>
    <w:rsid w:val="00974519"/>
    <w:rsid w:val="00974837"/>
    <w:rsid w:val="00974849"/>
    <w:rsid w:val="00974E5A"/>
    <w:rsid w:val="00981E3A"/>
    <w:rsid w:val="0098470D"/>
    <w:rsid w:val="009867CA"/>
    <w:rsid w:val="0098778D"/>
    <w:rsid w:val="00991AB3"/>
    <w:rsid w:val="00996D59"/>
    <w:rsid w:val="009A06B6"/>
    <w:rsid w:val="009A11CA"/>
    <w:rsid w:val="009A7182"/>
    <w:rsid w:val="009B1F34"/>
    <w:rsid w:val="009B27D5"/>
    <w:rsid w:val="009B2A84"/>
    <w:rsid w:val="009B6550"/>
    <w:rsid w:val="009C2D82"/>
    <w:rsid w:val="009C55FB"/>
    <w:rsid w:val="009D1554"/>
    <w:rsid w:val="009D341E"/>
    <w:rsid w:val="009D49E3"/>
    <w:rsid w:val="009D6914"/>
    <w:rsid w:val="009D6C31"/>
    <w:rsid w:val="009D786F"/>
    <w:rsid w:val="009E1931"/>
    <w:rsid w:val="009E7949"/>
    <w:rsid w:val="009F5607"/>
    <w:rsid w:val="00A0127F"/>
    <w:rsid w:val="00A02FD6"/>
    <w:rsid w:val="00A0305B"/>
    <w:rsid w:val="00A03CCB"/>
    <w:rsid w:val="00A05447"/>
    <w:rsid w:val="00A0621C"/>
    <w:rsid w:val="00A07D76"/>
    <w:rsid w:val="00A10A8D"/>
    <w:rsid w:val="00A1237F"/>
    <w:rsid w:val="00A217AC"/>
    <w:rsid w:val="00A2300C"/>
    <w:rsid w:val="00A23127"/>
    <w:rsid w:val="00A23BA1"/>
    <w:rsid w:val="00A24BC8"/>
    <w:rsid w:val="00A30C61"/>
    <w:rsid w:val="00A35207"/>
    <w:rsid w:val="00A36279"/>
    <w:rsid w:val="00A36D95"/>
    <w:rsid w:val="00A37768"/>
    <w:rsid w:val="00A445F0"/>
    <w:rsid w:val="00A475A0"/>
    <w:rsid w:val="00A5668B"/>
    <w:rsid w:val="00A70165"/>
    <w:rsid w:val="00A75A08"/>
    <w:rsid w:val="00A803DE"/>
    <w:rsid w:val="00A80B2B"/>
    <w:rsid w:val="00A85C1D"/>
    <w:rsid w:val="00A868C3"/>
    <w:rsid w:val="00A91CB7"/>
    <w:rsid w:val="00A92EB3"/>
    <w:rsid w:val="00A9634C"/>
    <w:rsid w:val="00AA0EBB"/>
    <w:rsid w:val="00AA1BB2"/>
    <w:rsid w:val="00AB5F24"/>
    <w:rsid w:val="00AC0A89"/>
    <w:rsid w:val="00AC37F6"/>
    <w:rsid w:val="00AC5E92"/>
    <w:rsid w:val="00AC6EAF"/>
    <w:rsid w:val="00AD0767"/>
    <w:rsid w:val="00AD0E8C"/>
    <w:rsid w:val="00AD145B"/>
    <w:rsid w:val="00AD33A6"/>
    <w:rsid w:val="00AD40BF"/>
    <w:rsid w:val="00AD44F2"/>
    <w:rsid w:val="00AD50E1"/>
    <w:rsid w:val="00AD50FA"/>
    <w:rsid w:val="00AE001A"/>
    <w:rsid w:val="00AE2102"/>
    <w:rsid w:val="00AE3EE3"/>
    <w:rsid w:val="00AE5DE9"/>
    <w:rsid w:val="00AF23A9"/>
    <w:rsid w:val="00AF333F"/>
    <w:rsid w:val="00AF6426"/>
    <w:rsid w:val="00B00BCD"/>
    <w:rsid w:val="00B02CEC"/>
    <w:rsid w:val="00B06DBC"/>
    <w:rsid w:val="00B06E8B"/>
    <w:rsid w:val="00B25D92"/>
    <w:rsid w:val="00B2683D"/>
    <w:rsid w:val="00B33DDD"/>
    <w:rsid w:val="00B366E8"/>
    <w:rsid w:val="00B4103A"/>
    <w:rsid w:val="00B42144"/>
    <w:rsid w:val="00B4300F"/>
    <w:rsid w:val="00B435FC"/>
    <w:rsid w:val="00B43792"/>
    <w:rsid w:val="00B44A22"/>
    <w:rsid w:val="00B4551C"/>
    <w:rsid w:val="00B45FC2"/>
    <w:rsid w:val="00B479A6"/>
    <w:rsid w:val="00B54874"/>
    <w:rsid w:val="00B57D12"/>
    <w:rsid w:val="00B61613"/>
    <w:rsid w:val="00B61A4A"/>
    <w:rsid w:val="00B62D63"/>
    <w:rsid w:val="00B637C9"/>
    <w:rsid w:val="00B668DE"/>
    <w:rsid w:val="00B6793C"/>
    <w:rsid w:val="00B71A7B"/>
    <w:rsid w:val="00B73300"/>
    <w:rsid w:val="00B7377D"/>
    <w:rsid w:val="00B74501"/>
    <w:rsid w:val="00B750CA"/>
    <w:rsid w:val="00B76CDC"/>
    <w:rsid w:val="00B84F96"/>
    <w:rsid w:val="00B903D5"/>
    <w:rsid w:val="00BA0F3E"/>
    <w:rsid w:val="00BA1586"/>
    <w:rsid w:val="00BA5C10"/>
    <w:rsid w:val="00BA6EC3"/>
    <w:rsid w:val="00BA7777"/>
    <w:rsid w:val="00BB2BF3"/>
    <w:rsid w:val="00BB59C7"/>
    <w:rsid w:val="00BC0788"/>
    <w:rsid w:val="00BC0A2E"/>
    <w:rsid w:val="00BC2670"/>
    <w:rsid w:val="00BC34F2"/>
    <w:rsid w:val="00BD0A1B"/>
    <w:rsid w:val="00BD4102"/>
    <w:rsid w:val="00BD48EB"/>
    <w:rsid w:val="00BE05ED"/>
    <w:rsid w:val="00BE0BE4"/>
    <w:rsid w:val="00BF2998"/>
    <w:rsid w:val="00BF43C8"/>
    <w:rsid w:val="00BF6336"/>
    <w:rsid w:val="00C02168"/>
    <w:rsid w:val="00C07321"/>
    <w:rsid w:val="00C07D1B"/>
    <w:rsid w:val="00C10F49"/>
    <w:rsid w:val="00C1106E"/>
    <w:rsid w:val="00C11C4A"/>
    <w:rsid w:val="00C12F4E"/>
    <w:rsid w:val="00C15A7D"/>
    <w:rsid w:val="00C24D0F"/>
    <w:rsid w:val="00C26CC4"/>
    <w:rsid w:val="00C3068D"/>
    <w:rsid w:val="00C361C7"/>
    <w:rsid w:val="00C4087A"/>
    <w:rsid w:val="00C40E74"/>
    <w:rsid w:val="00C41A4E"/>
    <w:rsid w:val="00C51780"/>
    <w:rsid w:val="00C53CFA"/>
    <w:rsid w:val="00C53F16"/>
    <w:rsid w:val="00C62CD7"/>
    <w:rsid w:val="00C63CA4"/>
    <w:rsid w:val="00C65802"/>
    <w:rsid w:val="00C65982"/>
    <w:rsid w:val="00C65FE8"/>
    <w:rsid w:val="00C70D39"/>
    <w:rsid w:val="00C74EAC"/>
    <w:rsid w:val="00C76877"/>
    <w:rsid w:val="00C821D4"/>
    <w:rsid w:val="00C873A5"/>
    <w:rsid w:val="00C9058B"/>
    <w:rsid w:val="00C91DBE"/>
    <w:rsid w:val="00C92635"/>
    <w:rsid w:val="00C92A40"/>
    <w:rsid w:val="00C963AD"/>
    <w:rsid w:val="00CA0568"/>
    <w:rsid w:val="00CA062C"/>
    <w:rsid w:val="00CA33F6"/>
    <w:rsid w:val="00CA58B2"/>
    <w:rsid w:val="00CA62B7"/>
    <w:rsid w:val="00CB057A"/>
    <w:rsid w:val="00CB1232"/>
    <w:rsid w:val="00CB1882"/>
    <w:rsid w:val="00CB3C38"/>
    <w:rsid w:val="00CB4D1F"/>
    <w:rsid w:val="00CB4F68"/>
    <w:rsid w:val="00CB5826"/>
    <w:rsid w:val="00CC08BD"/>
    <w:rsid w:val="00CD2A88"/>
    <w:rsid w:val="00CD735A"/>
    <w:rsid w:val="00CE3CF7"/>
    <w:rsid w:val="00CE69C8"/>
    <w:rsid w:val="00CE77D8"/>
    <w:rsid w:val="00CF2626"/>
    <w:rsid w:val="00D00057"/>
    <w:rsid w:val="00D0044D"/>
    <w:rsid w:val="00D01807"/>
    <w:rsid w:val="00D16750"/>
    <w:rsid w:val="00D1730C"/>
    <w:rsid w:val="00D201CC"/>
    <w:rsid w:val="00D20F3E"/>
    <w:rsid w:val="00D26D3B"/>
    <w:rsid w:val="00D31273"/>
    <w:rsid w:val="00D33603"/>
    <w:rsid w:val="00D34037"/>
    <w:rsid w:val="00D346B7"/>
    <w:rsid w:val="00D36C8D"/>
    <w:rsid w:val="00D37E74"/>
    <w:rsid w:val="00D423B8"/>
    <w:rsid w:val="00D4521A"/>
    <w:rsid w:val="00D5354A"/>
    <w:rsid w:val="00D537C9"/>
    <w:rsid w:val="00D53D21"/>
    <w:rsid w:val="00D55F93"/>
    <w:rsid w:val="00D56851"/>
    <w:rsid w:val="00D57CC1"/>
    <w:rsid w:val="00D60FD0"/>
    <w:rsid w:val="00D64FAE"/>
    <w:rsid w:val="00D66CB6"/>
    <w:rsid w:val="00D67C0F"/>
    <w:rsid w:val="00D7051D"/>
    <w:rsid w:val="00D70A6A"/>
    <w:rsid w:val="00D728CF"/>
    <w:rsid w:val="00D756DB"/>
    <w:rsid w:val="00D7629C"/>
    <w:rsid w:val="00D764F4"/>
    <w:rsid w:val="00D7737C"/>
    <w:rsid w:val="00D80F35"/>
    <w:rsid w:val="00D81EE8"/>
    <w:rsid w:val="00D849BA"/>
    <w:rsid w:val="00D8680F"/>
    <w:rsid w:val="00D871FC"/>
    <w:rsid w:val="00D9136D"/>
    <w:rsid w:val="00D936AB"/>
    <w:rsid w:val="00D95075"/>
    <w:rsid w:val="00D955FD"/>
    <w:rsid w:val="00D96E42"/>
    <w:rsid w:val="00DA024F"/>
    <w:rsid w:val="00DA22E6"/>
    <w:rsid w:val="00DA6DE8"/>
    <w:rsid w:val="00DB0794"/>
    <w:rsid w:val="00DB14B0"/>
    <w:rsid w:val="00DB472C"/>
    <w:rsid w:val="00DB6C60"/>
    <w:rsid w:val="00DB7AE8"/>
    <w:rsid w:val="00DC3B3A"/>
    <w:rsid w:val="00DC5EC1"/>
    <w:rsid w:val="00DD09EB"/>
    <w:rsid w:val="00DD2223"/>
    <w:rsid w:val="00DD50F2"/>
    <w:rsid w:val="00DD563D"/>
    <w:rsid w:val="00DD6A81"/>
    <w:rsid w:val="00DE0223"/>
    <w:rsid w:val="00DE03C3"/>
    <w:rsid w:val="00DE1ACE"/>
    <w:rsid w:val="00DE1E29"/>
    <w:rsid w:val="00DE2E0C"/>
    <w:rsid w:val="00DE5086"/>
    <w:rsid w:val="00DF1C29"/>
    <w:rsid w:val="00DF1D1F"/>
    <w:rsid w:val="00DF551D"/>
    <w:rsid w:val="00E01DF0"/>
    <w:rsid w:val="00E05BAC"/>
    <w:rsid w:val="00E1184A"/>
    <w:rsid w:val="00E12951"/>
    <w:rsid w:val="00E12BF7"/>
    <w:rsid w:val="00E15882"/>
    <w:rsid w:val="00E16924"/>
    <w:rsid w:val="00E208BC"/>
    <w:rsid w:val="00E26C27"/>
    <w:rsid w:val="00E27920"/>
    <w:rsid w:val="00E3035C"/>
    <w:rsid w:val="00E31FB3"/>
    <w:rsid w:val="00E324CA"/>
    <w:rsid w:val="00E329C4"/>
    <w:rsid w:val="00E32E35"/>
    <w:rsid w:val="00E353CE"/>
    <w:rsid w:val="00E40111"/>
    <w:rsid w:val="00E43731"/>
    <w:rsid w:val="00E46D80"/>
    <w:rsid w:val="00E47511"/>
    <w:rsid w:val="00E5040C"/>
    <w:rsid w:val="00E50F42"/>
    <w:rsid w:val="00E52E73"/>
    <w:rsid w:val="00E5371E"/>
    <w:rsid w:val="00E553C8"/>
    <w:rsid w:val="00E56CA9"/>
    <w:rsid w:val="00E607AB"/>
    <w:rsid w:val="00E649BF"/>
    <w:rsid w:val="00E71332"/>
    <w:rsid w:val="00E71495"/>
    <w:rsid w:val="00E72223"/>
    <w:rsid w:val="00E726CC"/>
    <w:rsid w:val="00E738F0"/>
    <w:rsid w:val="00E747B7"/>
    <w:rsid w:val="00E747EF"/>
    <w:rsid w:val="00E75777"/>
    <w:rsid w:val="00E80130"/>
    <w:rsid w:val="00E86ED9"/>
    <w:rsid w:val="00E87600"/>
    <w:rsid w:val="00E92BF4"/>
    <w:rsid w:val="00E92CB8"/>
    <w:rsid w:val="00E960FE"/>
    <w:rsid w:val="00E96B25"/>
    <w:rsid w:val="00EA31AD"/>
    <w:rsid w:val="00EA3897"/>
    <w:rsid w:val="00EA77A6"/>
    <w:rsid w:val="00EB18DF"/>
    <w:rsid w:val="00EC6698"/>
    <w:rsid w:val="00ED16F7"/>
    <w:rsid w:val="00ED5CAF"/>
    <w:rsid w:val="00EE0752"/>
    <w:rsid w:val="00EE3C72"/>
    <w:rsid w:val="00EE4676"/>
    <w:rsid w:val="00EE503D"/>
    <w:rsid w:val="00EF1F1A"/>
    <w:rsid w:val="00EF2908"/>
    <w:rsid w:val="00EF5E48"/>
    <w:rsid w:val="00EF71DE"/>
    <w:rsid w:val="00F009F2"/>
    <w:rsid w:val="00F012C3"/>
    <w:rsid w:val="00F02751"/>
    <w:rsid w:val="00F0311C"/>
    <w:rsid w:val="00F048CF"/>
    <w:rsid w:val="00F058FF"/>
    <w:rsid w:val="00F0604E"/>
    <w:rsid w:val="00F100E9"/>
    <w:rsid w:val="00F1743D"/>
    <w:rsid w:val="00F17810"/>
    <w:rsid w:val="00F23A95"/>
    <w:rsid w:val="00F23ABF"/>
    <w:rsid w:val="00F243CE"/>
    <w:rsid w:val="00F26174"/>
    <w:rsid w:val="00F278AE"/>
    <w:rsid w:val="00F311D5"/>
    <w:rsid w:val="00F32434"/>
    <w:rsid w:val="00F33B20"/>
    <w:rsid w:val="00F34F46"/>
    <w:rsid w:val="00F37A6A"/>
    <w:rsid w:val="00F40AB0"/>
    <w:rsid w:val="00F414C8"/>
    <w:rsid w:val="00F428BD"/>
    <w:rsid w:val="00F43993"/>
    <w:rsid w:val="00F47919"/>
    <w:rsid w:val="00F50FF8"/>
    <w:rsid w:val="00F52AA5"/>
    <w:rsid w:val="00F5542E"/>
    <w:rsid w:val="00F55E32"/>
    <w:rsid w:val="00F563B4"/>
    <w:rsid w:val="00F57B25"/>
    <w:rsid w:val="00F6196C"/>
    <w:rsid w:val="00F624F7"/>
    <w:rsid w:val="00F639D1"/>
    <w:rsid w:val="00F648E1"/>
    <w:rsid w:val="00F65691"/>
    <w:rsid w:val="00F661B8"/>
    <w:rsid w:val="00F67200"/>
    <w:rsid w:val="00F67893"/>
    <w:rsid w:val="00F71A99"/>
    <w:rsid w:val="00F748A8"/>
    <w:rsid w:val="00F77FAA"/>
    <w:rsid w:val="00F800D4"/>
    <w:rsid w:val="00F81AF7"/>
    <w:rsid w:val="00F81CBB"/>
    <w:rsid w:val="00F84208"/>
    <w:rsid w:val="00F84CDC"/>
    <w:rsid w:val="00F84F05"/>
    <w:rsid w:val="00F85DFE"/>
    <w:rsid w:val="00F86B9D"/>
    <w:rsid w:val="00F87004"/>
    <w:rsid w:val="00F925A2"/>
    <w:rsid w:val="00F95501"/>
    <w:rsid w:val="00F95D73"/>
    <w:rsid w:val="00F9779B"/>
    <w:rsid w:val="00F97B31"/>
    <w:rsid w:val="00FA31D0"/>
    <w:rsid w:val="00FA449A"/>
    <w:rsid w:val="00FA58FD"/>
    <w:rsid w:val="00FA74BE"/>
    <w:rsid w:val="00FB0D4C"/>
    <w:rsid w:val="00FB41EF"/>
    <w:rsid w:val="00FB4C93"/>
    <w:rsid w:val="00FB5866"/>
    <w:rsid w:val="00FB7C74"/>
    <w:rsid w:val="00FC33AD"/>
    <w:rsid w:val="00FC4251"/>
    <w:rsid w:val="00FC681E"/>
    <w:rsid w:val="00FD1563"/>
    <w:rsid w:val="00FD1E18"/>
    <w:rsid w:val="00FD44E5"/>
    <w:rsid w:val="00FD5134"/>
    <w:rsid w:val="00FE0513"/>
    <w:rsid w:val="00FE397A"/>
    <w:rsid w:val="00FE425D"/>
    <w:rsid w:val="00FE508F"/>
    <w:rsid w:val="00FE5D25"/>
    <w:rsid w:val="00FE753B"/>
    <w:rsid w:val="00FF2ABC"/>
    <w:rsid w:val="00FF31D8"/>
    <w:rsid w:val="00FF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C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73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2F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A22E6"/>
    <w:pPr>
      <w:ind w:left="720"/>
      <w:contextualSpacing/>
    </w:pPr>
  </w:style>
  <w:style w:type="paragraph" w:styleId="a4">
    <w:name w:val="Normal (Web)"/>
    <w:basedOn w:val="a"/>
    <w:rsid w:val="00114EF5"/>
    <w:pPr>
      <w:suppressAutoHyphens/>
      <w:spacing w:after="168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5">
    <w:name w:val="МОН"/>
    <w:basedOn w:val="a"/>
    <w:rsid w:val="00114EF5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name w:val="Содержимое таблицы"/>
    <w:basedOn w:val="a"/>
    <w:rsid w:val="00114EF5"/>
    <w:pPr>
      <w:widowControl w:val="0"/>
      <w:suppressLineNumbers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No Spacing"/>
    <w:qFormat/>
    <w:rsid w:val="00114EF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styleId="a8">
    <w:name w:val="Table Grid"/>
    <w:basedOn w:val="a1"/>
    <w:rsid w:val="001C6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5411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Без интервала1"/>
    <w:rsid w:val="0075411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4">
    <w:name w:val="ТекстТаб1_14"/>
    <w:basedOn w:val="a"/>
    <w:rsid w:val="0075411D"/>
    <w:pPr>
      <w:widowControl w:val="0"/>
      <w:tabs>
        <w:tab w:val="num" w:pos="0"/>
      </w:tabs>
      <w:suppressAutoHyphens/>
      <w:autoSpaceDE w:val="0"/>
      <w:spacing w:after="0" w:line="240" w:lineRule="auto"/>
      <w:ind w:left="360" w:hanging="360"/>
    </w:pPr>
    <w:rPr>
      <w:rFonts w:ascii="Times New Roman" w:eastAsia="Calibri" w:hAnsi="Times New Roman" w:cs="Arial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6A7C36"/>
    <w:rPr>
      <w:rFonts w:ascii="Times New Roman" w:eastAsia="Times New Roman" w:hAnsi="Times New Roman" w:cs="Times New Roman"/>
      <w:b/>
      <w:sz w:val="26"/>
      <w:szCs w:val="20"/>
    </w:rPr>
  </w:style>
  <w:style w:type="character" w:styleId="a9">
    <w:name w:val="Hyperlink"/>
    <w:semiHidden/>
    <w:unhideWhenUsed/>
    <w:rsid w:val="006A7C36"/>
    <w:rPr>
      <w:strike w:val="0"/>
      <w:dstrike w:val="0"/>
      <w:color w:val="105198"/>
      <w:u w:val="none"/>
      <w:effect w:val="none"/>
    </w:rPr>
  </w:style>
  <w:style w:type="paragraph" w:styleId="31">
    <w:name w:val="Body Text 3"/>
    <w:basedOn w:val="a"/>
    <w:link w:val="32"/>
    <w:unhideWhenUsed/>
    <w:rsid w:val="006A7C36"/>
    <w:pPr>
      <w:tabs>
        <w:tab w:val="left" w:pos="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32">
    <w:name w:val="Основной текст 3 Знак"/>
    <w:basedOn w:val="a0"/>
    <w:link w:val="31"/>
    <w:rsid w:val="006A7C36"/>
    <w:rPr>
      <w:rFonts w:ascii="Arial" w:eastAsia="Times New Roman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013BE8"/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A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0F55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semiHidden/>
    <w:unhideWhenUsed/>
    <w:rsid w:val="005E33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semiHidden/>
    <w:rsid w:val="005E333E"/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5E333E"/>
    <w:pPr>
      <w:widowControl w:val="0"/>
      <w:spacing w:after="0" w:line="300" w:lineRule="auto"/>
      <w:ind w:left="2600" w:right="2000"/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ae">
    <w:name w:val="header"/>
    <w:basedOn w:val="a"/>
    <w:link w:val="af"/>
    <w:uiPriority w:val="99"/>
    <w:semiHidden/>
    <w:unhideWhenUsed/>
    <w:rsid w:val="006D0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D0FF9"/>
  </w:style>
  <w:style w:type="character" w:customStyle="1" w:styleId="30">
    <w:name w:val="Заголовок 3 Знак"/>
    <w:basedOn w:val="a0"/>
    <w:link w:val="3"/>
    <w:uiPriority w:val="9"/>
    <w:rsid w:val="00B7377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C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73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2F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A22E6"/>
    <w:pPr>
      <w:ind w:left="720"/>
      <w:contextualSpacing/>
    </w:pPr>
  </w:style>
  <w:style w:type="paragraph" w:styleId="a4">
    <w:name w:val="Normal (Web)"/>
    <w:basedOn w:val="a"/>
    <w:rsid w:val="00114EF5"/>
    <w:pPr>
      <w:suppressAutoHyphens/>
      <w:spacing w:after="168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5">
    <w:name w:val="МОН"/>
    <w:basedOn w:val="a"/>
    <w:rsid w:val="00114EF5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name w:val="Содержимое таблицы"/>
    <w:basedOn w:val="a"/>
    <w:rsid w:val="00114EF5"/>
    <w:pPr>
      <w:widowControl w:val="0"/>
      <w:suppressLineNumbers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No Spacing"/>
    <w:qFormat/>
    <w:rsid w:val="00114EF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styleId="a8">
    <w:name w:val="Table Grid"/>
    <w:basedOn w:val="a1"/>
    <w:rsid w:val="001C6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5411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Без интервала1"/>
    <w:rsid w:val="0075411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4">
    <w:name w:val="ТекстТаб1_14"/>
    <w:basedOn w:val="a"/>
    <w:rsid w:val="0075411D"/>
    <w:pPr>
      <w:widowControl w:val="0"/>
      <w:tabs>
        <w:tab w:val="num" w:pos="0"/>
      </w:tabs>
      <w:suppressAutoHyphens/>
      <w:autoSpaceDE w:val="0"/>
      <w:spacing w:after="0" w:line="240" w:lineRule="auto"/>
      <w:ind w:left="360" w:hanging="360"/>
    </w:pPr>
    <w:rPr>
      <w:rFonts w:ascii="Times New Roman" w:eastAsia="Calibri" w:hAnsi="Times New Roman" w:cs="Arial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6A7C36"/>
    <w:rPr>
      <w:rFonts w:ascii="Times New Roman" w:eastAsia="Times New Roman" w:hAnsi="Times New Roman" w:cs="Times New Roman"/>
      <w:b/>
      <w:sz w:val="26"/>
      <w:szCs w:val="20"/>
    </w:rPr>
  </w:style>
  <w:style w:type="character" w:styleId="a9">
    <w:name w:val="Hyperlink"/>
    <w:semiHidden/>
    <w:unhideWhenUsed/>
    <w:rsid w:val="006A7C36"/>
    <w:rPr>
      <w:strike w:val="0"/>
      <w:dstrike w:val="0"/>
      <w:color w:val="105198"/>
      <w:u w:val="none"/>
      <w:effect w:val="none"/>
    </w:rPr>
  </w:style>
  <w:style w:type="paragraph" w:styleId="31">
    <w:name w:val="Body Text 3"/>
    <w:basedOn w:val="a"/>
    <w:link w:val="32"/>
    <w:unhideWhenUsed/>
    <w:rsid w:val="006A7C36"/>
    <w:pPr>
      <w:tabs>
        <w:tab w:val="left" w:pos="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32">
    <w:name w:val="Основной текст 3 Знак"/>
    <w:basedOn w:val="a0"/>
    <w:link w:val="31"/>
    <w:rsid w:val="006A7C36"/>
    <w:rPr>
      <w:rFonts w:ascii="Arial" w:eastAsia="Times New Roman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013BE8"/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A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0F55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semiHidden/>
    <w:unhideWhenUsed/>
    <w:rsid w:val="005E33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semiHidden/>
    <w:rsid w:val="005E333E"/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5E333E"/>
    <w:pPr>
      <w:widowControl w:val="0"/>
      <w:spacing w:after="0" w:line="300" w:lineRule="auto"/>
      <w:ind w:left="2600" w:right="2000"/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ae">
    <w:name w:val="header"/>
    <w:basedOn w:val="a"/>
    <w:link w:val="af"/>
    <w:uiPriority w:val="99"/>
    <w:semiHidden/>
    <w:unhideWhenUsed/>
    <w:rsid w:val="006D0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D0FF9"/>
  </w:style>
  <w:style w:type="character" w:customStyle="1" w:styleId="30">
    <w:name w:val="Заголовок 3 Знак"/>
    <w:basedOn w:val="a0"/>
    <w:link w:val="3"/>
    <w:uiPriority w:val="9"/>
    <w:rsid w:val="00B7377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Admin\&#1056;&#1072;&#1073;&#1086;&#1095;&#1080;&#1081;%20&#1089;&#1090;&#1086;&#1083;\&#1041;&#1070;&#1044;&#1046;&#1045;&#1058;%202017\&#1055;&#1054;&#1057;&#1058;.+%20&#1055;&#1054;&#1056;&#1071;&#1044;&#1054;&#1050;%20&#1075;&#1086;&#1088;&#1086;&#1076;%202017.docx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ase.garant.ru/7026534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702653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22625-1FFA-436C-AC34-88B8F86F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12311</Words>
  <Characters>70176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Фв</cp:lastModifiedBy>
  <cp:revision>2</cp:revision>
  <cp:lastPrinted>2017-04-27T08:47:00Z</cp:lastPrinted>
  <dcterms:created xsi:type="dcterms:W3CDTF">2017-05-18T07:24:00Z</dcterms:created>
  <dcterms:modified xsi:type="dcterms:W3CDTF">2017-05-18T07:24:00Z</dcterms:modified>
</cp:coreProperties>
</file>